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33A" w:rsidRPr="002D72F9" w:rsidRDefault="0018033A" w:rsidP="000C114B">
      <w:pPr>
        <w:rPr>
          <w:rFonts w:ascii="Calibri" w:hAnsi="Calibri" w:cs="Calibri"/>
          <w:lang w:val="sr-Cyrl-CS"/>
        </w:rPr>
      </w:pPr>
      <w:r w:rsidRPr="002D72F9">
        <w:rPr>
          <w:rFonts w:ascii="Calibri" w:hAnsi="Calibri" w:cs="Calibri"/>
          <w:noProof/>
          <w:lang w:eastAsia="en-US" w:bidi="ar-SA"/>
        </w:rPr>
        <w:drawing>
          <wp:inline distT="0" distB="0" distL="0" distR="0">
            <wp:extent cx="1304925" cy="1190625"/>
            <wp:effectExtent l="0" t="0" r="9525" b="9525"/>
            <wp:docPr id="4" name="Picture 4" descr="rsz300x3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sz300x300logo"/>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4925" cy="1190625"/>
                    </a:xfrm>
                    <a:prstGeom prst="rect">
                      <a:avLst/>
                    </a:prstGeom>
                    <a:noFill/>
                    <a:ln>
                      <a:noFill/>
                    </a:ln>
                  </pic:spPr>
                </pic:pic>
              </a:graphicData>
            </a:graphic>
          </wp:inline>
        </w:drawing>
      </w:r>
    </w:p>
    <w:p w:rsidR="000C114B" w:rsidRPr="002D72F9" w:rsidRDefault="000C114B" w:rsidP="000C114B">
      <w:pPr>
        <w:rPr>
          <w:rFonts w:ascii="Calibri" w:hAnsi="Calibri" w:cs="Calibri"/>
        </w:rPr>
      </w:pPr>
      <w:r w:rsidRPr="002D72F9">
        <w:rPr>
          <w:rFonts w:ascii="Calibri" w:hAnsi="Calibri" w:cs="Calibri"/>
        </w:rPr>
        <w:t xml:space="preserve">Деловодни број: </w:t>
      </w:r>
      <w:r w:rsidR="00D867E6">
        <w:rPr>
          <w:rFonts w:ascii="Calibri" w:hAnsi="Calibri" w:cs="Calibri"/>
          <w:lang w:val="sr-Cyrl-CS"/>
        </w:rPr>
        <w:t>91/</w:t>
      </w:r>
      <w:r w:rsidRPr="002D72F9">
        <w:rPr>
          <w:rFonts w:ascii="Calibri" w:hAnsi="Calibri" w:cs="Calibri"/>
          <w:lang w:val="sr-Cyrl-CS"/>
        </w:rPr>
        <w:t>3</w:t>
      </w:r>
    </w:p>
    <w:p w:rsidR="000C114B" w:rsidRPr="002D72F9" w:rsidRDefault="000C114B" w:rsidP="000C114B">
      <w:pPr>
        <w:rPr>
          <w:rFonts w:ascii="Calibri" w:hAnsi="Calibri" w:cs="Calibri"/>
        </w:rPr>
      </w:pPr>
      <w:r w:rsidRPr="002D72F9">
        <w:rPr>
          <w:rFonts w:ascii="Calibri" w:hAnsi="Calibri" w:cs="Calibri"/>
        </w:rPr>
        <w:t xml:space="preserve">Рума, </w:t>
      </w:r>
      <w:r w:rsidR="00D867E6">
        <w:rPr>
          <w:rFonts w:ascii="Calibri" w:hAnsi="Calibri" w:cs="Calibri"/>
          <w:lang w:val="sr-Cyrl-CS"/>
        </w:rPr>
        <w:t>12</w:t>
      </w:r>
      <w:r w:rsidRPr="002D72F9">
        <w:rPr>
          <w:rFonts w:ascii="Calibri" w:hAnsi="Calibri" w:cs="Calibri"/>
        </w:rPr>
        <w:t>.</w:t>
      </w:r>
      <w:r w:rsidR="00F00BB1" w:rsidRPr="002D72F9">
        <w:rPr>
          <w:rFonts w:ascii="Calibri" w:hAnsi="Calibri" w:cs="Calibri"/>
          <w:lang w:val="sr-Cyrl-CS"/>
        </w:rPr>
        <w:t>01.</w:t>
      </w:r>
      <w:r w:rsidRPr="002D72F9">
        <w:rPr>
          <w:rFonts w:ascii="Calibri" w:hAnsi="Calibri" w:cs="Calibri"/>
        </w:rPr>
        <w:t>201</w:t>
      </w:r>
      <w:r w:rsidR="00F00BB1" w:rsidRPr="002D72F9">
        <w:rPr>
          <w:rFonts w:ascii="Calibri" w:hAnsi="Calibri" w:cs="Calibri"/>
          <w:lang w:val="sr-Cyrl-CS"/>
        </w:rPr>
        <w:t>8</w:t>
      </w:r>
      <w:r w:rsidRPr="002D72F9">
        <w:rPr>
          <w:rFonts w:ascii="Calibri" w:hAnsi="Calibri" w:cs="Calibri"/>
        </w:rPr>
        <w:t>. год.</w:t>
      </w:r>
    </w:p>
    <w:p w:rsidR="000C114B" w:rsidRPr="002D72F9" w:rsidRDefault="000C114B" w:rsidP="000C114B">
      <w:pPr>
        <w:jc w:val="center"/>
        <w:rPr>
          <w:rFonts w:ascii="Calibri" w:hAnsi="Calibri" w:cs="Calibri"/>
        </w:rPr>
      </w:pPr>
    </w:p>
    <w:p w:rsidR="000C114B" w:rsidRPr="002D72F9" w:rsidRDefault="000C114B" w:rsidP="000C114B">
      <w:pPr>
        <w:jc w:val="center"/>
        <w:rPr>
          <w:rFonts w:ascii="Calibri" w:hAnsi="Calibri" w:cs="Calibri"/>
        </w:rPr>
      </w:pPr>
    </w:p>
    <w:p w:rsidR="000C114B" w:rsidRPr="002D72F9" w:rsidRDefault="000C114B" w:rsidP="005C37C2">
      <w:pPr>
        <w:rPr>
          <w:rFonts w:ascii="Calibri" w:hAnsi="Calibri" w:cs="Calibri"/>
        </w:rPr>
      </w:pPr>
    </w:p>
    <w:p w:rsidR="000C114B" w:rsidRPr="002D72F9" w:rsidRDefault="000C114B" w:rsidP="000C114B">
      <w:pPr>
        <w:jc w:val="center"/>
        <w:rPr>
          <w:rFonts w:ascii="Calibri" w:hAnsi="Calibri" w:cs="Calibri"/>
        </w:rPr>
      </w:pPr>
    </w:p>
    <w:p w:rsidR="000C114B" w:rsidRPr="002D72F9" w:rsidRDefault="000C114B" w:rsidP="000C114B">
      <w:pPr>
        <w:jc w:val="center"/>
        <w:rPr>
          <w:rFonts w:ascii="Calibri" w:hAnsi="Calibri" w:cs="Calibri"/>
        </w:rPr>
      </w:pPr>
    </w:p>
    <w:p w:rsidR="000C114B" w:rsidRPr="002D72F9" w:rsidRDefault="000C114B" w:rsidP="000C114B">
      <w:pPr>
        <w:jc w:val="center"/>
        <w:rPr>
          <w:rFonts w:ascii="Calibri" w:hAnsi="Calibri" w:cs="Calibri"/>
        </w:rPr>
      </w:pPr>
    </w:p>
    <w:p w:rsidR="000C114B" w:rsidRPr="002D72F9" w:rsidRDefault="000C114B" w:rsidP="003755B6">
      <w:pPr>
        <w:jc w:val="center"/>
        <w:rPr>
          <w:rFonts w:ascii="Calibri" w:hAnsi="Calibri" w:cs="Calibri"/>
          <w:b/>
        </w:rPr>
      </w:pPr>
      <w:r w:rsidRPr="002D72F9">
        <w:rPr>
          <w:rFonts w:ascii="Calibri" w:hAnsi="Calibri" w:cs="Calibri"/>
          <w:b/>
        </w:rPr>
        <w:t>КОНКУРСНА ДОКУМЕНТАЦИЈА</w:t>
      </w:r>
    </w:p>
    <w:p w:rsidR="000C114B" w:rsidRPr="002D72F9" w:rsidRDefault="000C114B" w:rsidP="000C114B">
      <w:pPr>
        <w:jc w:val="center"/>
        <w:rPr>
          <w:rFonts w:ascii="Calibri" w:hAnsi="Calibri" w:cs="Calibri"/>
          <w:lang w:val="ru-RU"/>
        </w:rPr>
      </w:pPr>
    </w:p>
    <w:p w:rsidR="000C114B" w:rsidRPr="002D72F9" w:rsidRDefault="000C114B" w:rsidP="000C114B">
      <w:pPr>
        <w:jc w:val="center"/>
        <w:rPr>
          <w:rFonts w:ascii="Calibri" w:hAnsi="Calibri" w:cs="Calibri"/>
          <w:b/>
          <w:bCs/>
          <w:iCs/>
          <w:lang w:val="ru-RU"/>
        </w:rPr>
      </w:pPr>
    </w:p>
    <w:p w:rsidR="000C114B" w:rsidRPr="002D72F9" w:rsidRDefault="000C114B" w:rsidP="000C114B">
      <w:pPr>
        <w:jc w:val="center"/>
        <w:rPr>
          <w:rFonts w:ascii="Calibri" w:hAnsi="Calibri" w:cs="Calibri"/>
          <w:b/>
          <w:bCs/>
          <w:lang w:val="sr-Cyrl-CS"/>
        </w:rPr>
      </w:pPr>
      <w:r w:rsidRPr="002D72F9">
        <w:rPr>
          <w:rFonts w:ascii="Calibri" w:hAnsi="Calibri" w:cs="Calibri"/>
          <w:b/>
          <w:bCs/>
        </w:rPr>
        <w:t xml:space="preserve">ЈАВНА НАБАВКА УСЛУГЕ </w:t>
      </w:r>
    </w:p>
    <w:p w:rsidR="0038017C" w:rsidRPr="002D72F9" w:rsidRDefault="0038017C" w:rsidP="000C114B">
      <w:pPr>
        <w:jc w:val="center"/>
        <w:rPr>
          <w:rFonts w:ascii="Calibri" w:hAnsi="Calibri" w:cs="Calibri"/>
          <w:b/>
          <w:lang w:val="sr-Cyrl-CS"/>
        </w:rPr>
      </w:pPr>
    </w:p>
    <w:p w:rsidR="0038017C" w:rsidRPr="002D72F9" w:rsidRDefault="0038017C" w:rsidP="000C114B">
      <w:pPr>
        <w:jc w:val="center"/>
        <w:rPr>
          <w:rFonts w:ascii="Calibri" w:hAnsi="Calibri" w:cs="Calibri"/>
          <w:b/>
          <w:lang w:val="sr-Cyrl-CS"/>
        </w:rPr>
      </w:pPr>
      <w:r w:rsidRPr="002D72F9">
        <w:rPr>
          <w:rFonts w:ascii="Calibri" w:hAnsi="Calibri" w:cs="Calibri"/>
          <w:b/>
          <w:lang w:val="sr-Cyrl-CS"/>
        </w:rPr>
        <w:t>Одржавање хигијене у 16 амбуланти у саставу Дома здравља „Рума“ у селима општине Рума</w:t>
      </w:r>
    </w:p>
    <w:p w:rsidR="0038017C" w:rsidRPr="002D72F9" w:rsidRDefault="0038017C" w:rsidP="000C114B">
      <w:pPr>
        <w:jc w:val="center"/>
        <w:rPr>
          <w:rFonts w:ascii="Calibri" w:hAnsi="Calibri" w:cs="Calibri"/>
          <w:lang w:val="sr-Cyrl-CS"/>
        </w:rPr>
      </w:pPr>
    </w:p>
    <w:p w:rsidR="000C114B" w:rsidRPr="002D72F9" w:rsidRDefault="0038017C" w:rsidP="000C114B">
      <w:pPr>
        <w:jc w:val="center"/>
        <w:rPr>
          <w:rFonts w:ascii="Calibri" w:hAnsi="Calibri" w:cs="Calibri"/>
          <w:b/>
          <w:bCs/>
          <w:lang w:val="sr-Cyrl-CS"/>
        </w:rPr>
      </w:pPr>
      <w:r w:rsidRPr="002D72F9">
        <w:rPr>
          <w:rFonts w:ascii="Calibri" w:hAnsi="Calibri" w:cs="Calibri"/>
          <w:b/>
          <w:bCs/>
          <w:lang w:val="sr-Cyrl-CS"/>
        </w:rPr>
        <w:t>Набавака мале вредности</w:t>
      </w:r>
    </w:p>
    <w:p w:rsidR="000C114B" w:rsidRPr="002D72F9" w:rsidRDefault="0038017C" w:rsidP="000C114B">
      <w:pPr>
        <w:jc w:val="center"/>
        <w:rPr>
          <w:rFonts w:ascii="Calibri" w:hAnsi="Calibri" w:cs="Calibri"/>
          <w:i/>
          <w:iCs/>
          <w:lang w:val="sr-Cyrl-CS"/>
        </w:rPr>
      </w:pPr>
      <w:r w:rsidRPr="002D72F9">
        <w:rPr>
          <w:rFonts w:ascii="Calibri" w:hAnsi="Calibri" w:cs="Calibri"/>
          <w:b/>
          <w:bCs/>
          <w:lang w:val="sr-Cyrl-CS"/>
        </w:rPr>
        <w:t xml:space="preserve">Јавна набавка </w:t>
      </w:r>
      <w:r w:rsidR="000C114B" w:rsidRPr="002D72F9">
        <w:rPr>
          <w:rFonts w:ascii="Calibri" w:hAnsi="Calibri" w:cs="Calibri"/>
          <w:b/>
          <w:bCs/>
        </w:rPr>
        <w:t xml:space="preserve">бр. </w:t>
      </w:r>
      <w:r w:rsidR="00D867E6">
        <w:rPr>
          <w:rFonts w:ascii="Calibri" w:hAnsi="Calibri" w:cs="Calibri"/>
          <w:b/>
          <w:bCs/>
          <w:lang w:val="sr-Cyrl-CS"/>
        </w:rPr>
        <w:t>02</w:t>
      </w:r>
      <w:r w:rsidR="000C114B" w:rsidRPr="002D72F9">
        <w:rPr>
          <w:rFonts w:ascii="Calibri" w:hAnsi="Calibri" w:cs="Calibri"/>
          <w:b/>
          <w:bCs/>
        </w:rPr>
        <w:t>/201</w:t>
      </w:r>
      <w:r w:rsidR="00F00BB1" w:rsidRPr="002D72F9">
        <w:rPr>
          <w:rFonts w:ascii="Calibri" w:hAnsi="Calibri" w:cs="Calibri"/>
          <w:b/>
          <w:bCs/>
          <w:lang w:val="sr-Cyrl-CS"/>
        </w:rPr>
        <w:t>8</w:t>
      </w:r>
    </w:p>
    <w:p w:rsidR="000C114B" w:rsidRPr="002D72F9" w:rsidRDefault="000C114B" w:rsidP="000C114B">
      <w:pPr>
        <w:jc w:val="center"/>
        <w:rPr>
          <w:rFonts w:ascii="Calibri" w:hAnsi="Calibri" w:cs="Calibri"/>
          <w:i/>
          <w:iCs/>
        </w:rPr>
      </w:pPr>
    </w:p>
    <w:p w:rsidR="000C114B" w:rsidRPr="002D72F9" w:rsidRDefault="000C114B" w:rsidP="000C114B">
      <w:pPr>
        <w:jc w:val="center"/>
        <w:rPr>
          <w:rFonts w:ascii="Calibri" w:hAnsi="Calibri" w:cs="Calibri"/>
          <w:i/>
          <w:iCs/>
        </w:rPr>
      </w:pPr>
    </w:p>
    <w:p w:rsidR="000C114B" w:rsidRPr="002D72F9" w:rsidRDefault="000C114B" w:rsidP="005C37C2">
      <w:pPr>
        <w:rPr>
          <w:rFonts w:ascii="Calibri" w:hAnsi="Calibri" w:cs="Calibri"/>
          <w:i/>
          <w:iCs/>
          <w:lang w:val="sr-Cyrl-CS"/>
        </w:rPr>
      </w:pPr>
    </w:p>
    <w:p w:rsidR="00FC27DC" w:rsidRPr="002D72F9" w:rsidRDefault="00FC27DC" w:rsidP="005C37C2">
      <w:pPr>
        <w:rPr>
          <w:rFonts w:ascii="Calibri" w:hAnsi="Calibri" w:cs="Calibri"/>
          <w:i/>
          <w:iCs/>
          <w:lang w:val="sr-Cyrl-CS"/>
        </w:rPr>
      </w:pPr>
    </w:p>
    <w:p w:rsidR="00FC27DC" w:rsidRPr="002D72F9" w:rsidRDefault="00FC27DC" w:rsidP="005C37C2">
      <w:pPr>
        <w:rPr>
          <w:rFonts w:ascii="Calibri" w:hAnsi="Calibri" w:cs="Calibri"/>
          <w:i/>
          <w:iCs/>
          <w:lang w:val="sr-Cyrl-CS"/>
        </w:rPr>
      </w:pPr>
    </w:p>
    <w:p w:rsidR="00FC27DC" w:rsidRDefault="00FC27DC" w:rsidP="005C37C2">
      <w:pPr>
        <w:rPr>
          <w:rFonts w:ascii="Calibri" w:hAnsi="Calibri" w:cs="Calibri"/>
          <w:i/>
          <w:iCs/>
          <w:lang w:val="sr-Cyrl-CS"/>
        </w:rPr>
      </w:pPr>
    </w:p>
    <w:p w:rsidR="002D72F9" w:rsidRPr="002D72F9" w:rsidRDefault="002D72F9" w:rsidP="005C37C2">
      <w:pPr>
        <w:rPr>
          <w:rFonts w:ascii="Calibri" w:hAnsi="Calibri" w:cs="Calibri"/>
          <w:i/>
          <w:iCs/>
          <w:lang w:val="sr-Cyrl-CS"/>
        </w:rPr>
      </w:pPr>
    </w:p>
    <w:p w:rsidR="000C114B" w:rsidRPr="002D72F9" w:rsidRDefault="000C114B" w:rsidP="000C114B">
      <w:pPr>
        <w:jc w:val="center"/>
        <w:rPr>
          <w:rFonts w:ascii="Calibri" w:hAnsi="Calibri" w:cs="Calibri"/>
          <w:i/>
          <w:iCs/>
        </w:rPr>
      </w:pPr>
    </w:p>
    <w:p w:rsidR="005C37C2" w:rsidRPr="002D72F9" w:rsidRDefault="005C37C2" w:rsidP="005C37C2">
      <w:pPr>
        <w:pBdr>
          <w:top w:val="single" w:sz="4" w:space="1" w:color="auto"/>
          <w:left w:val="single" w:sz="4" w:space="1" w:color="auto"/>
          <w:bottom w:val="single" w:sz="4" w:space="31" w:color="auto"/>
          <w:right w:val="single" w:sz="4" w:space="1" w:color="auto"/>
        </w:pBdr>
        <w:shd w:val="clear" w:color="auto" w:fill="95B3D7"/>
        <w:ind w:right="-63"/>
        <w:rPr>
          <w:rFonts w:ascii="Calibri" w:hAnsi="Calibri" w:cs="Calibri"/>
          <w:b/>
          <w:bCs/>
          <w:i/>
          <w:lang w:val="sr-Cyrl-CS"/>
        </w:rPr>
      </w:pPr>
      <w:r w:rsidRPr="002D72F9">
        <w:rPr>
          <w:rFonts w:ascii="Calibri" w:hAnsi="Calibri" w:cs="Calibri"/>
          <w:b/>
          <w:bCs/>
          <w:i/>
          <w:lang w:val="sr-Cyrl-CS"/>
        </w:rPr>
        <w:t xml:space="preserve">Објављено на Порталу УЈН и интетрнет страни Дома здравља „Рума“, дана </w:t>
      </w:r>
      <w:r w:rsidR="00D867E6">
        <w:rPr>
          <w:rFonts w:ascii="Calibri" w:hAnsi="Calibri" w:cs="Calibri"/>
          <w:b/>
          <w:bCs/>
          <w:i/>
          <w:lang w:val="sr-Cyrl-CS"/>
        </w:rPr>
        <w:t>12</w:t>
      </w:r>
      <w:r w:rsidRPr="002D72F9">
        <w:rPr>
          <w:rFonts w:ascii="Calibri" w:hAnsi="Calibri" w:cs="Calibri"/>
          <w:b/>
          <w:bCs/>
          <w:i/>
          <w:lang w:val="sr-Cyrl-CS"/>
        </w:rPr>
        <w:t>.0</w:t>
      </w:r>
      <w:r w:rsidR="00F00BB1" w:rsidRPr="002D72F9">
        <w:rPr>
          <w:rFonts w:ascii="Calibri" w:hAnsi="Calibri" w:cs="Calibri"/>
          <w:b/>
          <w:bCs/>
          <w:i/>
          <w:lang w:val="sr-Cyrl-CS"/>
        </w:rPr>
        <w:t>1</w:t>
      </w:r>
      <w:r w:rsidRPr="002D72F9">
        <w:rPr>
          <w:rFonts w:ascii="Calibri" w:hAnsi="Calibri" w:cs="Calibri"/>
          <w:b/>
          <w:bCs/>
          <w:i/>
          <w:lang w:val="sr-Cyrl-CS"/>
        </w:rPr>
        <w:t>.201</w:t>
      </w:r>
      <w:r w:rsidR="00F00BB1" w:rsidRPr="002D72F9">
        <w:rPr>
          <w:rFonts w:ascii="Calibri" w:hAnsi="Calibri" w:cs="Calibri"/>
          <w:b/>
          <w:bCs/>
          <w:i/>
          <w:lang w:val="sr-Cyrl-CS"/>
        </w:rPr>
        <w:t>8</w:t>
      </w:r>
      <w:r w:rsidRPr="002D72F9">
        <w:rPr>
          <w:rFonts w:ascii="Calibri" w:hAnsi="Calibri" w:cs="Calibri"/>
          <w:b/>
          <w:bCs/>
          <w:i/>
          <w:lang w:val="sr-Cyrl-CS"/>
        </w:rPr>
        <w:t>. године</w:t>
      </w:r>
    </w:p>
    <w:p w:rsidR="005C37C2" w:rsidRPr="002D72F9" w:rsidRDefault="005C37C2" w:rsidP="005C37C2">
      <w:pPr>
        <w:pBdr>
          <w:top w:val="single" w:sz="4" w:space="1" w:color="auto"/>
          <w:left w:val="single" w:sz="4" w:space="1" w:color="auto"/>
          <w:bottom w:val="single" w:sz="4" w:space="31" w:color="auto"/>
          <w:right w:val="single" w:sz="4" w:space="1" w:color="auto"/>
        </w:pBdr>
        <w:shd w:val="clear" w:color="auto" w:fill="95B3D7"/>
        <w:ind w:right="-63"/>
        <w:jc w:val="center"/>
        <w:rPr>
          <w:rFonts w:ascii="Calibri" w:hAnsi="Calibri" w:cs="Calibri"/>
          <w:i/>
          <w:iCs/>
        </w:rPr>
      </w:pPr>
    </w:p>
    <w:p w:rsidR="005C37C2" w:rsidRPr="002D72F9" w:rsidRDefault="005C37C2" w:rsidP="005C37C2">
      <w:pPr>
        <w:pBdr>
          <w:top w:val="single" w:sz="4" w:space="1" w:color="auto"/>
          <w:left w:val="single" w:sz="4" w:space="1" w:color="auto"/>
          <w:bottom w:val="single" w:sz="4" w:space="31" w:color="auto"/>
          <w:right w:val="single" w:sz="4" w:space="1" w:color="auto"/>
        </w:pBdr>
        <w:shd w:val="clear" w:color="auto" w:fill="95B3D7"/>
        <w:ind w:right="-63"/>
        <w:jc w:val="both"/>
        <w:rPr>
          <w:rFonts w:ascii="Calibri" w:hAnsi="Calibri" w:cs="Calibri"/>
          <w:b/>
          <w:bCs/>
          <w:i/>
          <w:lang w:val="sr-Cyrl-CS"/>
        </w:rPr>
      </w:pPr>
      <w:r w:rsidRPr="002D72F9">
        <w:rPr>
          <w:rFonts w:ascii="Calibri" w:hAnsi="Calibri" w:cs="Calibri"/>
          <w:b/>
          <w:bCs/>
          <w:i/>
          <w:lang w:val="sr-Cyrl-CS"/>
        </w:rPr>
        <w:t>Рок за подношење понуда:</w:t>
      </w:r>
      <w:r w:rsidRPr="002D72F9">
        <w:rPr>
          <w:rFonts w:ascii="Calibri" w:hAnsi="Calibri" w:cs="Calibri"/>
          <w:b/>
          <w:bCs/>
          <w:i/>
          <w:lang w:val="sr-Cyrl-CS"/>
        </w:rPr>
        <w:tab/>
      </w:r>
      <w:r w:rsidRPr="002D72F9">
        <w:rPr>
          <w:rFonts w:ascii="Calibri" w:hAnsi="Calibri" w:cs="Calibri"/>
          <w:b/>
          <w:bCs/>
          <w:i/>
          <w:lang w:val="sr-Cyrl-CS"/>
        </w:rPr>
        <w:tab/>
      </w:r>
      <w:r w:rsidRPr="002D72F9">
        <w:rPr>
          <w:rFonts w:ascii="Calibri" w:hAnsi="Calibri" w:cs="Calibri"/>
          <w:b/>
          <w:bCs/>
          <w:i/>
          <w:lang w:val="sr-Cyrl-CS"/>
        </w:rPr>
        <w:tab/>
      </w:r>
      <w:r w:rsidRPr="002D72F9">
        <w:rPr>
          <w:rFonts w:ascii="Calibri" w:hAnsi="Calibri" w:cs="Calibri"/>
          <w:b/>
          <w:bCs/>
          <w:i/>
          <w:lang w:val="sr-Cyrl-CS"/>
        </w:rPr>
        <w:tab/>
      </w:r>
      <w:r w:rsidRPr="002D72F9">
        <w:rPr>
          <w:rFonts w:ascii="Calibri" w:hAnsi="Calibri" w:cs="Calibri"/>
          <w:b/>
          <w:bCs/>
          <w:i/>
          <w:lang w:val="sr-Cyrl-CS"/>
        </w:rPr>
        <w:tab/>
      </w:r>
      <w:r w:rsidR="00D867E6">
        <w:rPr>
          <w:rFonts w:ascii="Calibri" w:hAnsi="Calibri" w:cs="Calibri"/>
          <w:b/>
          <w:bCs/>
          <w:i/>
          <w:lang w:val="sr-Cyrl-CS"/>
        </w:rPr>
        <w:t>24</w:t>
      </w:r>
      <w:r w:rsidRPr="002D72F9">
        <w:rPr>
          <w:rFonts w:ascii="Calibri" w:hAnsi="Calibri" w:cs="Calibri"/>
          <w:b/>
          <w:bCs/>
          <w:i/>
          <w:lang w:val="sr-Cyrl-CS"/>
        </w:rPr>
        <w:t>.0</w:t>
      </w:r>
      <w:r w:rsidR="00F00BB1" w:rsidRPr="002D72F9">
        <w:rPr>
          <w:rFonts w:ascii="Calibri" w:hAnsi="Calibri" w:cs="Calibri"/>
          <w:b/>
          <w:bCs/>
          <w:i/>
          <w:lang w:val="sr-Cyrl-CS"/>
        </w:rPr>
        <w:t>1</w:t>
      </w:r>
      <w:r w:rsidRPr="002D72F9">
        <w:rPr>
          <w:rFonts w:ascii="Calibri" w:hAnsi="Calibri" w:cs="Calibri"/>
          <w:b/>
          <w:bCs/>
          <w:i/>
          <w:lang w:val="sr-Cyrl-CS"/>
        </w:rPr>
        <w:t>.201</w:t>
      </w:r>
      <w:r w:rsidR="00F00BB1" w:rsidRPr="002D72F9">
        <w:rPr>
          <w:rFonts w:ascii="Calibri" w:hAnsi="Calibri" w:cs="Calibri"/>
          <w:b/>
          <w:bCs/>
          <w:i/>
          <w:lang w:val="sr-Cyrl-CS"/>
        </w:rPr>
        <w:t>8</w:t>
      </w:r>
      <w:r w:rsidRPr="002D72F9">
        <w:rPr>
          <w:rFonts w:ascii="Calibri" w:hAnsi="Calibri" w:cs="Calibri"/>
          <w:b/>
          <w:bCs/>
          <w:i/>
          <w:lang w:val="sr-Cyrl-CS"/>
        </w:rPr>
        <w:t>. године до 10,00 сати</w:t>
      </w:r>
    </w:p>
    <w:p w:rsidR="005C37C2" w:rsidRPr="002D72F9" w:rsidRDefault="005C37C2" w:rsidP="005C37C2">
      <w:pPr>
        <w:pBdr>
          <w:top w:val="single" w:sz="4" w:space="1" w:color="auto"/>
          <w:left w:val="single" w:sz="4" w:space="1" w:color="auto"/>
          <w:bottom w:val="single" w:sz="4" w:space="31" w:color="auto"/>
          <w:right w:val="single" w:sz="4" w:space="1" w:color="auto"/>
        </w:pBdr>
        <w:shd w:val="clear" w:color="auto" w:fill="95B3D7"/>
        <w:ind w:right="-63"/>
        <w:jc w:val="both"/>
        <w:rPr>
          <w:rFonts w:ascii="Calibri" w:hAnsi="Calibri" w:cs="Calibri"/>
          <w:b/>
          <w:bCs/>
          <w:i/>
          <w:lang w:val="sr-Cyrl-CS"/>
        </w:rPr>
      </w:pPr>
      <w:r w:rsidRPr="002D72F9">
        <w:rPr>
          <w:rFonts w:ascii="Calibri" w:hAnsi="Calibri" w:cs="Calibri"/>
          <w:b/>
          <w:bCs/>
          <w:i/>
          <w:lang w:val="sr-Cyrl-CS"/>
        </w:rPr>
        <w:t>Отварање понуда:</w:t>
      </w:r>
      <w:r w:rsidRPr="002D72F9">
        <w:rPr>
          <w:rFonts w:ascii="Calibri" w:hAnsi="Calibri" w:cs="Calibri"/>
          <w:b/>
          <w:bCs/>
          <w:i/>
          <w:lang w:val="sr-Cyrl-CS"/>
        </w:rPr>
        <w:tab/>
      </w:r>
      <w:r w:rsidRPr="002D72F9">
        <w:rPr>
          <w:rFonts w:ascii="Calibri" w:hAnsi="Calibri" w:cs="Calibri"/>
          <w:b/>
          <w:bCs/>
          <w:i/>
          <w:lang w:val="sr-Cyrl-CS"/>
        </w:rPr>
        <w:tab/>
      </w:r>
      <w:r w:rsidRPr="002D72F9">
        <w:rPr>
          <w:rFonts w:ascii="Calibri" w:hAnsi="Calibri" w:cs="Calibri"/>
          <w:b/>
          <w:bCs/>
          <w:i/>
          <w:lang w:val="sr-Cyrl-CS"/>
        </w:rPr>
        <w:tab/>
      </w:r>
      <w:r w:rsidRPr="002D72F9">
        <w:rPr>
          <w:rFonts w:ascii="Calibri" w:hAnsi="Calibri" w:cs="Calibri"/>
          <w:b/>
          <w:bCs/>
          <w:i/>
          <w:lang w:val="sr-Cyrl-CS"/>
        </w:rPr>
        <w:tab/>
      </w:r>
      <w:r w:rsidRPr="002D72F9">
        <w:rPr>
          <w:rFonts w:ascii="Calibri" w:hAnsi="Calibri" w:cs="Calibri"/>
          <w:b/>
          <w:bCs/>
          <w:i/>
          <w:lang w:val="sr-Cyrl-CS"/>
        </w:rPr>
        <w:tab/>
      </w:r>
      <w:r w:rsidRPr="002D72F9">
        <w:rPr>
          <w:rFonts w:ascii="Calibri" w:hAnsi="Calibri" w:cs="Calibri"/>
          <w:b/>
          <w:bCs/>
          <w:i/>
          <w:lang w:val="sr-Cyrl-CS"/>
        </w:rPr>
        <w:tab/>
      </w:r>
      <w:r w:rsidR="00D867E6">
        <w:rPr>
          <w:rFonts w:ascii="Calibri" w:hAnsi="Calibri" w:cs="Calibri"/>
          <w:b/>
          <w:bCs/>
          <w:i/>
          <w:lang w:val="sr-Cyrl-CS"/>
        </w:rPr>
        <w:t>24</w:t>
      </w:r>
      <w:r w:rsidRPr="002D72F9">
        <w:rPr>
          <w:rFonts w:ascii="Calibri" w:hAnsi="Calibri" w:cs="Calibri"/>
          <w:b/>
          <w:bCs/>
          <w:i/>
          <w:lang w:val="sr-Cyrl-CS"/>
        </w:rPr>
        <w:t>.0</w:t>
      </w:r>
      <w:r w:rsidR="00F00BB1" w:rsidRPr="002D72F9">
        <w:rPr>
          <w:rFonts w:ascii="Calibri" w:hAnsi="Calibri" w:cs="Calibri"/>
          <w:b/>
          <w:bCs/>
          <w:i/>
          <w:lang w:val="sr-Cyrl-CS"/>
        </w:rPr>
        <w:t>1</w:t>
      </w:r>
      <w:r w:rsidRPr="002D72F9">
        <w:rPr>
          <w:rFonts w:ascii="Calibri" w:hAnsi="Calibri" w:cs="Calibri"/>
          <w:b/>
          <w:bCs/>
          <w:i/>
          <w:lang w:val="sr-Cyrl-CS"/>
        </w:rPr>
        <w:t>.201</w:t>
      </w:r>
      <w:r w:rsidR="00F00BB1" w:rsidRPr="002D72F9">
        <w:rPr>
          <w:rFonts w:ascii="Calibri" w:hAnsi="Calibri" w:cs="Calibri"/>
          <w:b/>
          <w:bCs/>
          <w:i/>
          <w:lang w:val="sr-Cyrl-CS"/>
        </w:rPr>
        <w:t>8</w:t>
      </w:r>
      <w:r w:rsidRPr="002D72F9">
        <w:rPr>
          <w:rFonts w:ascii="Calibri" w:hAnsi="Calibri" w:cs="Calibri"/>
          <w:b/>
          <w:bCs/>
          <w:i/>
          <w:lang w:val="sr-Cyrl-CS"/>
        </w:rPr>
        <w:t>. године у 10,15 сати</w:t>
      </w:r>
    </w:p>
    <w:p w:rsidR="000C114B" w:rsidRPr="002D72F9" w:rsidRDefault="000C114B" w:rsidP="000C114B">
      <w:pPr>
        <w:jc w:val="center"/>
        <w:rPr>
          <w:rFonts w:ascii="Calibri" w:hAnsi="Calibri" w:cs="Calibri"/>
          <w:i/>
          <w:iCs/>
        </w:rPr>
      </w:pPr>
    </w:p>
    <w:p w:rsidR="000C114B" w:rsidRPr="002D72F9" w:rsidRDefault="000C114B" w:rsidP="000C114B">
      <w:pPr>
        <w:jc w:val="center"/>
        <w:rPr>
          <w:rFonts w:ascii="Calibri" w:hAnsi="Calibri" w:cs="Calibri"/>
          <w:i/>
          <w:iCs/>
        </w:rPr>
      </w:pPr>
    </w:p>
    <w:p w:rsidR="000C114B" w:rsidRPr="002D72F9" w:rsidRDefault="00F00BB1" w:rsidP="000C114B">
      <w:pPr>
        <w:spacing w:line="200" w:lineRule="atLeast"/>
        <w:jc w:val="center"/>
        <w:rPr>
          <w:rFonts w:ascii="Calibri" w:hAnsi="Calibri" w:cs="Calibri"/>
        </w:rPr>
      </w:pPr>
      <w:r w:rsidRPr="002D72F9">
        <w:rPr>
          <w:rFonts w:ascii="Calibri" w:eastAsia="Arial" w:hAnsi="Calibri" w:cs="Calibri"/>
          <w:b/>
          <w:bCs/>
          <w:lang w:val="sr-Cyrl-CS"/>
        </w:rPr>
        <w:t>Јануар</w:t>
      </w:r>
      <w:r w:rsidR="000C114B" w:rsidRPr="002D72F9">
        <w:rPr>
          <w:rFonts w:ascii="Calibri" w:eastAsia="Arial" w:hAnsi="Calibri" w:cs="Calibri"/>
          <w:b/>
          <w:bCs/>
        </w:rPr>
        <w:t>, 201</w:t>
      </w:r>
      <w:r w:rsidRPr="002D72F9">
        <w:rPr>
          <w:rFonts w:ascii="Calibri" w:eastAsia="Arial" w:hAnsi="Calibri" w:cs="Calibri"/>
          <w:b/>
          <w:bCs/>
          <w:lang w:val="sr-Cyrl-CS"/>
        </w:rPr>
        <w:t>8</w:t>
      </w:r>
      <w:r w:rsidR="000C114B" w:rsidRPr="002D72F9">
        <w:rPr>
          <w:rFonts w:ascii="Calibri" w:eastAsia="Arial" w:hAnsi="Calibri" w:cs="Calibri"/>
          <w:b/>
          <w:bCs/>
        </w:rPr>
        <w:t>. године</w:t>
      </w:r>
    </w:p>
    <w:p w:rsidR="000C114B" w:rsidRPr="002D72F9" w:rsidRDefault="00886DFB" w:rsidP="00C32897">
      <w:pPr>
        <w:widowControl/>
        <w:suppressAutoHyphens w:val="0"/>
        <w:autoSpaceDE/>
        <w:jc w:val="both"/>
        <w:rPr>
          <w:rFonts w:ascii="Calibri" w:hAnsi="Calibri" w:cs="Calibri"/>
        </w:rPr>
      </w:pPr>
      <w:r w:rsidRPr="002D72F9">
        <w:rPr>
          <w:rFonts w:ascii="Calibri" w:eastAsia="Arial" w:hAnsi="Calibri" w:cs="Calibri"/>
        </w:rPr>
        <w:br w:type="page"/>
      </w:r>
      <w:r w:rsidR="000C114B" w:rsidRPr="002D72F9">
        <w:rPr>
          <w:rFonts w:ascii="Calibri" w:eastAsia="Arial" w:hAnsi="Calibri" w:cs="Calibri"/>
        </w:rPr>
        <w:lastRenderedPageBreak/>
        <w:t>На основу чл. 39. и 61 . Закона о јавним набавкама („Сл. гласник РС” бр. 124/2012,  14/2015 и 68/2015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 гласник РС” бр. 29/2013), Одлуке о покрет</w:t>
      </w:r>
      <w:r w:rsidR="00340BA4" w:rsidRPr="002D72F9">
        <w:rPr>
          <w:rFonts w:ascii="Calibri" w:eastAsia="Arial" w:hAnsi="Calibri" w:cs="Calibri"/>
        </w:rPr>
        <w:t>ању поступка јавне набавке број</w:t>
      </w:r>
      <w:r w:rsidR="000C114B" w:rsidRPr="002D72F9">
        <w:rPr>
          <w:rFonts w:ascii="Calibri" w:eastAsia="Arial" w:hAnsi="Calibri" w:cs="Calibri"/>
        </w:rPr>
        <w:t xml:space="preserve"> ЈНМВ </w:t>
      </w:r>
      <w:r w:rsidR="00355E57">
        <w:rPr>
          <w:rFonts w:ascii="Calibri" w:eastAsia="Arial" w:hAnsi="Calibri" w:cs="Calibri"/>
          <w:lang w:val="sr-Cyrl-CS"/>
        </w:rPr>
        <w:t>02</w:t>
      </w:r>
      <w:r w:rsidR="000C114B" w:rsidRPr="002D72F9">
        <w:rPr>
          <w:rFonts w:ascii="Calibri" w:eastAsia="Arial" w:hAnsi="Calibri" w:cs="Calibri"/>
          <w:lang w:val="sr-Cyrl-CS"/>
        </w:rPr>
        <w:t>/</w:t>
      </w:r>
      <w:r w:rsidR="000C114B" w:rsidRPr="002D72F9">
        <w:rPr>
          <w:rFonts w:ascii="Calibri" w:eastAsia="Arial" w:hAnsi="Calibri" w:cs="Calibri"/>
        </w:rPr>
        <w:t>201</w:t>
      </w:r>
      <w:r w:rsidR="00267B36" w:rsidRPr="002D72F9">
        <w:rPr>
          <w:rFonts w:ascii="Calibri" w:eastAsia="Arial" w:hAnsi="Calibri" w:cs="Calibri"/>
          <w:lang w:val="sr-Cyrl-CS"/>
        </w:rPr>
        <w:t>8</w:t>
      </w:r>
      <w:r w:rsidR="000C114B" w:rsidRPr="002D72F9">
        <w:rPr>
          <w:rFonts w:ascii="Calibri" w:eastAsia="Arial" w:hAnsi="Calibri" w:cs="Calibri"/>
        </w:rPr>
        <w:t xml:space="preserve">, број: </w:t>
      </w:r>
      <w:r w:rsidR="00355E57">
        <w:rPr>
          <w:rFonts w:ascii="Calibri" w:eastAsia="Arial" w:hAnsi="Calibri" w:cs="Calibri"/>
          <w:lang w:val="sr-Cyrl-CS"/>
        </w:rPr>
        <w:t>91</w:t>
      </w:r>
      <w:r w:rsidR="000C114B" w:rsidRPr="002D72F9">
        <w:rPr>
          <w:rFonts w:ascii="Calibri" w:eastAsia="Arial" w:hAnsi="Calibri" w:cs="Calibri"/>
          <w:lang w:val="sr-Cyrl-CS"/>
        </w:rPr>
        <w:t>/</w:t>
      </w:r>
      <w:r w:rsidR="000C114B" w:rsidRPr="002D72F9">
        <w:rPr>
          <w:rFonts w:ascii="Calibri" w:eastAsia="Arial" w:hAnsi="Calibri" w:cs="Calibri"/>
        </w:rPr>
        <w:t xml:space="preserve">1 од </w:t>
      </w:r>
      <w:r w:rsidR="00355E57">
        <w:rPr>
          <w:rFonts w:ascii="Calibri" w:eastAsia="Arial" w:hAnsi="Calibri" w:cs="Calibri"/>
          <w:lang w:val="sr-Cyrl-CS"/>
        </w:rPr>
        <w:t>11</w:t>
      </w:r>
      <w:r w:rsidR="000C114B" w:rsidRPr="002D72F9">
        <w:rPr>
          <w:rFonts w:ascii="Calibri" w:eastAsia="Arial" w:hAnsi="Calibri" w:cs="Calibri"/>
          <w:lang w:val="sr-Cyrl-CS"/>
        </w:rPr>
        <w:t>.</w:t>
      </w:r>
      <w:r w:rsidR="005C37C2" w:rsidRPr="002D72F9">
        <w:rPr>
          <w:rFonts w:ascii="Calibri" w:eastAsia="Arial" w:hAnsi="Calibri" w:cs="Calibri"/>
          <w:lang w:val="sr-Cyrl-CS"/>
        </w:rPr>
        <w:t>0</w:t>
      </w:r>
      <w:r w:rsidR="00267B36" w:rsidRPr="002D72F9">
        <w:rPr>
          <w:rFonts w:ascii="Calibri" w:eastAsia="Arial" w:hAnsi="Calibri" w:cs="Calibri"/>
          <w:lang w:val="sr-Cyrl-CS"/>
        </w:rPr>
        <w:t>1</w:t>
      </w:r>
      <w:r w:rsidR="000C114B" w:rsidRPr="002D72F9">
        <w:rPr>
          <w:rFonts w:ascii="Calibri" w:eastAsia="Arial" w:hAnsi="Calibri" w:cs="Calibri"/>
        </w:rPr>
        <w:t>.201</w:t>
      </w:r>
      <w:r w:rsidR="00267B36" w:rsidRPr="002D72F9">
        <w:rPr>
          <w:rFonts w:ascii="Calibri" w:eastAsia="Arial" w:hAnsi="Calibri" w:cs="Calibri"/>
          <w:lang w:val="sr-Cyrl-CS"/>
        </w:rPr>
        <w:t>8</w:t>
      </w:r>
      <w:r w:rsidR="000C114B" w:rsidRPr="002D72F9">
        <w:rPr>
          <w:rFonts w:ascii="Calibri" w:eastAsia="Arial" w:hAnsi="Calibri" w:cs="Calibri"/>
        </w:rPr>
        <w:t>. и Решења о образовању комисије за јавну набавку број:</w:t>
      </w:r>
      <w:r w:rsidR="00355E57">
        <w:rPr>
          <w:rFonts w:ascii="Calibri" w:eastAsia="Arial" w:hAnsi="Calibri" w:cs="Calibri"/>
          <w:lang w:val="sr-Cyrl-CS"/>
        </w:rPr>
        <w:t xml:space="preserve"> 91</w:t>
      </w:r>
      <w:r w:rsidR="000C114B" w:rsidRPr="002D72F9">
        <w:rPr>
          <w:rFonts w:ascii="Calibri" w:eastAsia="Arial" w:hAnsi="Calibri" w:cs="Calibri"/>
          <w:lang w:val="sr-Cyrl-CS"/>
        </w:rPr>
        <w:t>/2</w:t>
      </w:r>
      <w:r w:rsidR="000C114B" w:rsidRPr="002D72F9">
        <w:rPr>
          <w:rFonts w:ascii="Calibri" w:eastAsia="Arial" w:hAnsi="Calibri" w:cs="Calibri"/>
        </w:rPr>
        <w:t>, припремљена је:</w:t>
      </w:r>
    </w:p>
    <w:p w:rsidR="000C114B" w:rsidRPr="002D72F9" w:rsidRDefault="000C114B" w:rsidP="000C114B">
      <w:pPr>
        <w:spacing w:line="200" w:lineRule="exact"/>
        <w:rPr>
          <w:rFonts w:ascii="Calibri" w:hAnsi="Calibri" w:cs="Calibri"/>
        </w:rPr>
      </w:pPr>
    </w:p>
    <w:p w:rsidR="00F57E4A" w:rsidRPr="002D72F9" w:rsidRDefault="000C114B" w:rsidP="00595AA0">
      <w:pPr>
        <w:spacing w:line="200" w:lineRule="atLeast"/>
        <w:jc w:val="center"/>
        <w:rPr>
          <w:rFonts w:ascii="Calibri" w:hAnsi="Calibri" w:cs="Calibri"/>
          <w:b/>
        </w:rPr>
      </w:pPr>
      <w:r w:rsidRPr="002D72F9">
        <w:rPr>
          <w:rFonts w:ascii="Calibri" w:eastAsia="Arial" w:hAnsi="Calibri" w:cs="Calibri"/>
          <w:b/>
          <w:bCs/>
        </w:rPr>
        <w:t>КОНКУРСНА ДОКУМЕНТАЦИЈА</w:t>
      </w:r>
    </w:p>
    <w:p w:rsidR="000C1B6A" w:rsidRPr="002D72F9" w:rsidRDefault="000C114B" w:rsidP="000C114B">
      <w:pPr>
        <w:overflowPunct w:val="0"/>
        <w:spacing w:line="216" w:lineRule="auto"/>
        <w:ind w:right="500" w:hanging="57"/>
        <w:jc w:val="center"/>
        <w:rPr>
          <w:rFonts w:ascii="Calibri" w:hAnsi="Calibri" w:cs="Calibri"/>
          <w:b/>
          <w:lang w:val="sr-Cyrl-CS"/>
        </w:rPr>
      </w:pPr>
      <w:r w:rsidRPr="002D72F9">
        <w:rPr>
          <w:rFonts w:ascii="Calibri" w:eastAsia="Arial" w:hAnsi="Calibri" w:cs="Calibri"/>
          <w:b/>
          <w:bCs/>
        </w:rPr>
        <w:t xml:space="preserve">за јавну набавку мале вредности  – Услугe </w:t>
      </w:r>
      <w:r w:rsidR="00C32897" w:rsidRPr="002D72F9">
        <w:rPr>
          <w:rFonts w:ascii="Calibri" w:eastAsia="Arial" w:hAnsi="Calibri" w:cs="Calibri"/>
          <w:b/>
          <w:bCs/>
          <w:lang w:val="sr-Cyrl-CS"/>
        </w:rPr>
        <w:t>о</w:t>
      </w:r>
      <w:r w:rsidR="00BF5812" w:rsidRPr="002D72F9">
        <w:rPr>
          <w:rFonts w:ascii="Calibri" w:hAnsi="Calibri" w:cs="Calibri"/>
          <w:b/>
        </w:rPr>
        <w:t>државање хигијене у 16 амбуланти у саставу Дома здрав</w:t>
      </w:r>
      <w:r w:rsidR="000C1B6A" w:rsidRPr="002D72F9">
        <w:rPr>
          <w:rFonts w:ascii="Calibri" w:hAnsi="Calibri" w:cs="Calibri"/>
          <w:b/>
        </w:rPr>
        <w:t>ља “Рума” у селима општине Рума</w:t>
      </w:r>
      <w:r w:rsidRPr="002D72F9">
        <w:rPr>
          <w:rFonts w:ascii="Calibri" w:hAnsi="Calibri" w:cs="Calibri"/>
          <w:b/>
          <w:lang w:val="sr-Cyrl-CS"/>
        </w:rPr>
        <w:t xml:space="preserve">, </w:t>
      </w:r>
    </w:p>
    <w:p w:rsidR="000C114B" w:rsidRPr="002D72F9" w:rsidRDefault="000C114B" w:rsidP="000C114B">
      <w:pPr>
        <w:overflowPunct w:val="0"/>
        <w:spacing w:line="216" w:lineRule="auto"/>
        <w:ind w:right="500" w:hanging="57"/>
        <w:jc w:val="center"/>
        <w:rPr>
          <w:rFonts w:ascii="Calibri" w:hAnsi="Calibri" w:cs="Calibri"/>
          <w:b/>
          <w:lang w:val="sr-Cyrl-CS"/>
        </w:rPr>
      </w:pPr>
      <w:r w:rsidRPr="002D72F9">
        <w:rPr>
          <w:rFonts w:ascii="Calibri" w:eastAsia="Arial" w:hAnsi="Calibri" w:cs="Calibri"/>
          <w:b/>
          <w:bCs/>
        </w:rPr>
        <w:t xml:space="preserve">број: ЈНМВ </w:t>
      </w:r>
      <w:r w:rsidR="00355E57">
        <w:rPr>
          <w:rFonts w:ascii="Calibri" w:eastAsia="Arial" w:hAnsi="Calibri" w:cs="Calibri"/>
          <w:b/>
          <w:bCs/>
          <w:lang w:val="sr-Cyrl-CS"/>
        </w:rPr>
        <w:t>02</w:t>
      </w:r>
      <w:r w:rsidRPr="002D72F9">
        <w:rPr>
          <w:rFonts w:ascii="Calibri" w:eastAsia="Arial" w:hAnsi="Calibri" w:cs="Calibri"/>
          <w:b/>
          <w:bCs/>
        </w:rPr>
        <w:t>/201</w:t>
      </w:r>
      <w:r w:rsidR="00267B36" w:rsidRPr="002D72F9">
        <w:rPr>
          <w:rFonts w:ascii="Calibri" w:eastAsia="Arial" w:hAnsi="Calibri" w:cs="Calibri"/>
          <w:b/>
          <w:bCs/>
          <w:lang w:val="sr-Cyrl-CS"/>
        </w:rPr>
        <w:t>8</w:t>
      </w:r>
    </w:p>
    <w:p w:rsidR="000C114B" w:rsidRPr="002D72F9" w:rsidRDefault="000C114B" w:rsidP="000C114B">
      <w:pPr>
        <w:spacing w:line="200" w:lineRule="atLeast"/>
        <w:rPr>
          <w:rFonts w:ascii="Calibri" w:hAnsi="Calibri" w:cs="Calibri"/>
        </w:rPr>
      </w:pPr>
      <w:r w:rsidRPr="002D72F9">
        <w:rPr>
          <w:rFonts w:ascii="Calibri" w:eastAsia="Arial" w:hAnsi="Calibri" w:cs="Calibri"/>
        </w:rPr>
        <w:t>Конкурсна документација садржи:</w:t>
      </w:r>
    </w:p>
    <w:p w:rsidR="000C114B" w:rsidRPr="002D72F9" w:rsidRDefault="000C114B" w:rsidP="000C114B">
      <w:pPr>
        <w:spacing w:line="278" w:lineRule="exact"/>
        <w:rPr>
          <w:rFonts w:ascii="Calibri" w:hAnsi="Calibri" w:cs="Calibri"/>
        </w:rPr>
      </w:pPr>
    </w:p>
    <w:tbl>
      <w:tblPr>
        <w:tblW w:w="9320" w:type="dxa"/>
        <w:tblInd w:w="28" w:type="dxa"/>
        <w:tblLayout w:type="fixed"/>
        <w:tblCellMar>
          <w:left w:w="28" w:type="dxa"/>
          <w:right w:w="28" w:type="dxa"/>
        </w:tblCellMar>
        <w:tblLook w:val="0000"/>
      </w:tblPr>
      <w:tblGrid>
        <w:gridCol w:w="1580"/>
        <w:gridCol w:w="7740"/>
      </w:tblGrid>
      <w:tr w:rsidR="00BE4BED" w:rsidRPr="002D72F9" w:rsidTr="00C32897">
        <w:trPr>
          <w:trHeight w:val="457"/>
        </w:trPr>
        <w:tc>
          <w:tcPr>
            <w:tcW w:w="1580" w:type="dxa"/>
            <w:tcBorders>
              <w:top w:val="single" w:sz="4" w:space="0" w:color="auto"/>
              <w:left w:val="single" w:sz="4" w:space="0" w:color="auto"/>
              <w:bottom w:val="single" w:sz="4" w:space="0" w:color="auto"/>
              <w:right w:val="single" w:sz="8" w:space="0" w:color="000000"/>
            </w:tcBorders>
            <w:shd w:val="clear" w:color="auto" w:fill="auto"/>
            <w:vAlign w:val="bottom"/>
          </w:tcPr>
          <w:p w:rsidR="00BE4BED" w:rsidRPr="002D72F9" w:rsidRDefault="00BE4BED" w:rsidP="00F57E4A">
            <w:pPr>
              <w:spacing w:line="275" w:lineRule="exact"/>
              <w:jc w:val="center"/>
              <w:rPr>
                <w:rFonts w:ascii="Calibri" w:eastAsia="Arial" w:hAnsi="Calibri" w:cs="Calibri"/>
                <w:b/>
                <w:bCs/>
                <w:iCs/>
              </w:rPr>
            </w:pPr>
            <w:r w:rsidRPr="002D72F9">
              <w:rPr>
                <w:rFonts w:ascii="Calibri" w:eastAsia="Arial" w:hAnsi="Calibri" w:cs="Calibri"/>
                <w:b/>
                <w:bCs/>
                <w:iCs/>
              </w:rPr>
              <w:t>Поглавље</w:t>
            </w:r>
          </w:p>
        </w:tc>
        <w:tc>
          <w:tcPr>
            <w:tcW w:w="7740" w:type="dxa"/>
            <w:tcBorders>
              <w:top w:val="single" w:sz="4" w:space="0" w:color="auto"/>
              <w:bottom w:val="single" w:sz="4" w:space="0" w:color="auto"/>
              <w:right w:val="single" w:sz="4" w:space="0" w:color="auto"/>
            </w:tcBorders>
            <w:shd w:val="clear" w:color="auto" w:fill="auto"/>
            <w:vAlign w:val="bottom"/>
          </w:tcPr>
          <w:p w:rsidR="00BE4BED" w:rsidRPr="002D72F9" w:rsidRDefault="00BE4BED" w:rsidP="00F57E4A">
            <w:pPr>
              <w:spacing w:line="275" w:lineRule="exact"/>
              <w:jc w:val="center"/>
              <w:rPr>
                <w:rFonts w:ascii="Calibri" w:hAnsi="Calibri" w:cs="Calibri"/>
                <w:b/>
              </w:rPr>
            </w:pPr>
            <w:r w:rsidRPr="002D72F9">
              <w:rPr>
                <w:rFonts w:ascii="Calibri" w:eastAsia="Arial" w:hAnsi="Calibri" w:cs="Calibri"/>
                <w:b/>
                <w:bCs/>
                <w:iCs/>
              </w:rPr>
              <w:t>Назив поглавља</w:t>
            </w:r>
          </w:p>
        </w:tc>
      </w:tr>
      <w:tr w:rsidR="00BE4BED" w:rsidRPr="00700521" w:rsidTr="00700521">
        <w:trPr>
          <w:trHeight w:val="467"/>
        </w:trPr>
        <w:tc>
          <w:tcPr>
            <w:tcW w:w="1580" w:type="dxa"/>
            <w:tcBorders>
              <w:top w:val="single" w:sz="4" w:space="0" w:color="auto"/>
              <w:left w:val="single" w:sz="4" w:space="0" w:color="auto"/>
              <w:bottom w:val="single" w:sz="4" w:space="0" w:color="auto"/>
              <w:right w:val="single" w:sz="8" w:space="0" w:color="000000"/>
            </w:tcBorders>
            <w:shd w:val="clear" w:color="auto" w:fill="auto"/>
            <w:vAlign w:val="center"/>
          </w:tcPr>
          <w:p w:rsidR="00BE4BED" w:rsidRPr="00700521" w:rsidRDefault="00BE4BED" w:rsidP="00700521">
            <w:pPr>
              <w:jc w:val="center"/>
              <w:rPr>
                <w:rFonts w:ascii="Calibri" w:eastAsia="Arial" w:hAnsi="Calibri" w:cs="Calibri"/>
                <w:w w:val="99"/>
              </w:rPr>
            </w:pPr>
            <w:r w:rsidRPr="00700521">
              <w:rPr>
                <w:rFonts w:ascii="Calibri" w:eastAsia="Arial" w:hAnsi="Calibri" w:cs="Calibri"/>
              </w:rPr>
              <w:t>I</w:t>
            </w:r>
          </w:p>
        </w:tc>
        <w:tc>
          <w:tcPr>
            <w:tcW w:w="7740" w:type="dxa"/>
            <w:tcBorders>
              <w:top w:val="single" w:sz="4" w:space="0" w:color="auto"/>
              <w:bottom w:val="single" w:sz="4" w:space="0" w:color="auto"/>
              <w:right w:val="single" w:sz="4" w:space="0" w:color="auto"/>
            </w:tcBorders>
            <w:shd w:val="clear" w:color="auto" w:fill="auto"/>
            <w:vAlign w:val="center"/>
          </w:tcPr>
          <w:p w:rsidR="00BE4BED" w:rsidRPr="00700521" w:rsidRDefault="00BE4BED" w:rsidP="00700521">
            <w:pPr>
              <w:rPr>
                <w:rFonts w:ascii="Calibri" w:hAnsi="Calibri" w:cs="Calibri"/>
              </w:rPr>
            </w:pPr>
            <w:r w:rsidRPr="00700521">
              <w:rPr>
                <w:rFonts w:ascii="Calibri" w:eastAsia="Arial" w:hAnsi="Calibri" w:cs="Calibri"/>
                <w:w w:val="99"/>
              </w:rPr>
              <w:t>Општи подаци о јавној набавци</w:t>
            </w:r>
          </w:p>
        </w:tc>
      </w:tr>
      <w:tr w:rsidR="00BE4BED" w:rsidRPr="00700521" w:rsidTr="00700521">
        <w:trPr>
          <w:trHeight w:val="530"/>
        </w:trPr>
        <w:tc>
          <w:tcPr>
            <w:tcW w:w="1580" w:type="dxa"/>
            <w:tcBorders>
              <w:top w:val="single" w:sz="4" w:space="0" w:color="auto"/>
              <w:left w:val="single" w:sz="4" w:space="0" w:color="auto"/>
              <w:bottom w:val="single" w:sz="4" w:space="0" w:color="auto"/>
              <w:right w:val="single" w:sz="8" w:space="0" w:color="000000"/>
            </w:tcBorders>
            <w:shd w:val="clear" w:color="auto" w:fill="auto"/>
            <w:vAlign w:val="center"/>
          </w:tcPr>
          <w:p w:rsidR="00BE4BED" w:rsidRPr="00700521" w:rsidRDefault="00BE4BED" w:rsidP="00700521">
            <w:pPr>
              <w:jc w:val="center"/>
              <w:rPr>
                <w:rFonts w:ascii="Calibri" w:eastAsia="Arial" w:hAnsi="Calibri" w:cs="Calibri"/>
                <w:w w:val="99"/>
              </w:rPr>
            </w:pPr>
            <w:r w:rsidRPr="00700521">
              <w:rPr>
                <w:rFonts w:ascii="Calibri" w:eastAsia="Arial" w:hAnsi="Calibri" w:cs="Calibri"/>
                <w:w w:val="89"/>
              </w:rPr>
              <w:t>II</w:t>
            </w:r>
          </w:p>
        </w:tc>
        <w:tc>
          <w:tcPr>
            <w:tcW w:w="7740" w:type="dxa"/>
            <w:tcBorders>
              <w:top w:val="single" w:sz="4" w:space="0" w:color="auto"/>
              <w:bottom w:val="single" w:sz="4" w:space="0" w:color="auto"/>
              <w:right w:val="single" w:sz="4" w:space="0" w:color="auto"/>
            </w:tcBorders>
            <w:shd w:val="clear" w:color="auto" w:fill="auto"/>
            <w:vAlign w:val="center"/>
          </w:tcPr>
          <w:p w:rsidR="00BE4BED" w:rsidRPr="00700521" w:rsidRDefault="00BE4BED" w:rsidP="00700521">
            <w:pPr>
              <w:rPr>
                <w:rFonts w:ascii="Calibri" w:hAnsi="Calibri" w:cs="Calibri"/>
              </w:rPr>
            </w:pPr>
            <w:r w:rsidRPr="00700521">
              <w:rPr>
                <w:rFonts w:ascii="Calibri" w:eastAsia="Arial" w:hAnsi="Calibri" w:cs="Calibri"/>
                <w:w w:val="99"/>
              </w:rPr>
              <w:t>Подаци о предмету јавне набавке</w:t>
            </w:r>
          </w:p>
        </w:tc>
      </w:tr>
      <w:tr w:rsidR="00BE4BED" w:rsidRPr="00700521" w:rsidTr="00700521">
        <w:trPr>
          <w:trHeight w:val="530"/>
        </w:trPr>
        <w:tc>
          <w:tcPr>
            <w:tcW w:w="1580" w:type="dxa"/>
            <w:tcBorders>
              <w:top w:val="single" w:sz="4" w:space="0" w:color="auto"/>
              <w:left w:val="single" w:sz="4" w:space="0" w:color="auto"/>
              <w:bottom w:val="single" w:sz="4" w:space="0" w:color="auto"/>
              <w:right w:val="single" w:sz="8" w:space="0" w:color="000000"/>
            </w:tcBorders>
            <w:shd w:val="clear" w:color="auto" w:fill="auto"/>
            <w:vAlign w:val="center"/>
          </w:tcPr>
          <w:p w:rsidR="00BE4BED" w:rsidRPr="00700521" w:rsidRDefault="00BE4BED" w:rsidP="00700521">
            <w:pPr>
              <w:jc w:val="center"/>
              <w:rPr>
                <w:rFonts w:ascii="Calibri" w:eastAsia="Arial" w:hAnsi="Calibri" w:cs="Calibri"/>
                <w:w w:val="98"/>
              </w:rPr>
            </w:pPr>
            <w:r w:rsidRPr="00700521">
              <w:rPr>
                <w:rFonts w:ascii="Calibri" w:eastAsia="Arial" w:hAnsi="Calibri" w:cs="Calibri"/>
                <w:w w:val="99"/>
              </w:rPr>
              <w:t>III</w:t>
            </w:r>
          </w:p>
        </w:tc>
        <w:tc>
          <w:tcPr>
            <w:tcW w:w="7740" w:type="dxa"/>
            <w:tcBorders>
              <w:top w:val="single" w:sz="4" w:space="0" w:color="auto"/>
              <w:bottom w:val="single" w:sz="4" w:space="0" w:color="auto"/>
              <w:right w:val="single" w:sz="4" w:space="0" w:color="auto"/>
            </w:tcBorders>
            <w:shd w:val="clear" w:color="auto" w:fill="auto"/>
            <w:vAlign w:val="center"/>
          </w:tcPr>
          <w:p w:rsidR="00BE4BED" w:rsidRPr="00700521" w:rsidRDefault="00BE4BED" w:rsidP="00700521">
            <w:pPr>
              <w:rPr>
                <w:rFonts w:ascii="Calibri" w:hAnsi="Calibri" w:cs="Calibri"/>
              </w:rPr>
            </w:pPr>
            <w:r w:rsidRPr="00700521">
              <w:rPr>
                <w:rFonts w:ascii="Calibri" w:eastAsia="Arial" w:hAnsi="Calibri" w:cs="Calibri"/>
                <w:w w:val="98"/>
              </w:rPr>
              <w:t>Техничке карактеристике предмета набавке</w:t>
            </w:r>
          </w:p>
        </w:tc>
      </w:tr>
      <w:tr w:rsidR="00C32897" w:rsidRPr="00700521" w:rsidTr="00700521">
        <w:trPr>
          <w:trHeight w:val="810"/>
        </w:trPr>
        <w:tc>
          <w:tcPr>
            <w:tcW w:w="1580" w:type="dxa"/>
            <w:tcBorders>
              <w:top w:val="single" w:sz="4" w:space="0" w:color="auto"/>
              <w:left w:val="single" w:sz="4" w:space="0" w:color="auto"/>
              <w:bottom w:val="single" w:sz="4" w:space="0" w:color="auto"/>
              <w:right w:val="single" w:sz="8" w:space="0" w:color="000000"/>
            </w:tcBorders>
            <w:shd w:val="clear" w:color="auto" w:fill="auto"/>
            <w:vAlign w:val="center"/>
          </w:tcPr>
          <w:p w:rsidR="00C32897" w:rsidRPr="00700521" w:rsidRDefault="00C32897" w:rsidP="00700521">
            <w:pPr>
              <w:jc w:val="center"/>
              <w:rPr>
                <w:rFonts w:ascii="Calibri" w:hAnsi="Calibri" w:cs="Calibri"/>
              </w:rPr>
            </w:pPr>
            <w:r w:rsidRPr="00700521">
              <w:rPr>
                <w:rFonts w:ascii="Calibri" w:eastAsia="Arial" w:hAnsi="Calibri" w:cs="Calibri"/>
              </w:rPr>
              <w:t>IV</w:t>
            </w:r>
          </w:p>
        </w:tc>
        <w:tc>
          <w:tcPr>
            <w:tcW w:w="7740" w:type="dxa"/>
            <w:tcBorders>
              <w:top w:val="single" w:sz="4" w:space="0" w:color="auto"/>
              <w:bottom w:val="single" w:sz="4" w:space="0" w:color="auto"/>
              <w:right w:val="single" w:sz="4" w:space="0" w:color="auto"/>
            </w:tcBorders>
            <w:shd w:val="clear" w:color="auto" w:fill="auto"/>
            <w:vAlign w:val="center"/>
          </w:tcPr>
          <w:p w:rsidR="00C32897" w:rsidRPr="00700521" w:rsidRDefault="00C32897" w:rsidP="00700521">
            <w:pPr>
              <w:rPr>
                <w:rFonts w:ascii="Calibri" w:hAnsi="Calibri" w:cs="Calibri"/>
              </w:rPr>
            </w:pPr>
            <w:r w:rsidRPr="00700521">
              <w:rPr>
                <w:rFonts w:ascii="Calibri" w:eastAsia="Arial" w:hAnsi="Calibri" w:cs="Calibri"/>
                <w:w w:val="99"/>
              </w:rPr>
              <w:t>Услови за учешће у поступку јавне набавке из чл.</w:t>
            </w:r>
          </w:p>
          <w:p w:rsidR="00C32897" w:rsidRPr="00700521" w:rsidRDefault="00C32897" w:rsidP="00700521">
            <w:pPr>
              <w:rPr>
                <w:rFonts w:ascii="Calibri" w:hAnsi="Calibri" w:cs="Calibri"/>
              </w:rPr>
            </w:pPr>
            <w:r w:rsidRPr="00700521">
              <w:rPr>
                <w:rFonts w:ascii="Calibri" w:eastAsia="Arial" w:hAnsi="Calibri" w:cs="Calibri"/>
                <w:w w:val="99"/>
              </w:rPr>
              <w:t>75. и 76. Закона и упутство како се доказује испуњеност</w:t>
            </w:r>
          </w:p>
          <w:p w:rsidR="00C32897" w:rsidRPr="00700521" w:rsidRDefault="00C32897" w:rsidP="00700521">
            <w:pPr>
              <w:rPr>
                <w:rFonts w:ascii="Calibri" w:hAnsi="Calibri" w:cs="Calibri"/>
              </w:rPr>
            </w:pPr>
            <w:r w:rsidRPr="00700521">
              <w:rPr>
                <w:rFonts w:ascii="Calibri" w:eastAsia="Arial" w:hAnsi="Calibri" w:cs="Calibri"/>
                <w:w w:val="99"/>
              </w:rPr>
              <w:t>тих услова</w:t>
            </w:r>
          </w:p>
        </w:tc>
      </w:tr>
      <w:tr w:rsidR="00BE4BED" w:rsidRPr="00700521" w:rsidTr="00700521">
        <w:trPr>
          <w:trHeight w:val="530"/>
        </w:trPr>
        <w:tc>
          <w:tcPr>
            <w:tcW w:w="1580" w:type="dxa"/>
            <w:tcBorders>
              <w:top w:val="single" w:sz="4" w:space="0" w:color="auto"/>
              <w:left w:val="single" w:sz="4" w:space="0" w:color="auto"/>
              <w:bottom w:val="single" w:sz="4" w:space="0" w:color="auto"/>
              <w:right w:val="single" w:sz="8" w:space="0" w:color="000000"/>
            </w:tcBorders>
            <w:shd w:val="clear" w:color="auto" w:fill="auto"/>
            <w:vAlign w:val="center"/>
          </w:tcPr>
          <w:p w:rsidR="00BE4BED" w:rsidRPr="00700521" w:rsidRDefault="00BE4BED" w:rsidP="00700521">
            <w:pPr>
              <w:jc w:val="center"/>
              <w:rPr>
                <w:rFonts w:ascii="Calibri" w:eastAsia="Arial" w:hAnsi="Calibri" w:cs="Calibri"/>
                <w:w w:val="98"/>
              </w:rPr>
            </w:pPr>
            <w:r w:rsidRPr="00700521">
              <w:rPr>
                <w:rFonts w:ascii="Calibri" w:eastAsia="Arial" w:hAnsi="Calibri" w:cs="Calibri"/>
                <w:w w:val="99"/>
              </w:rPr>
              <w:t>V</w:t>
            </w:r>
          </w:p>
        </w:tc>
        <w:tc>
          <w:tcPr>
            <w:tcW w:w="7740" w:type="dxa"/>
            <w:tcBorders>
              <w:top w:val="single" w:sz="4" w:space="0" w:color="auto"/>
              <w:bottom w:val="single" w:sz="4" w:space="0" w:color="auto"/>
              <w:right w:val="single" w:sz="4" w:space="0" w:color="auto"/>
            </w:tcBorders>
            <w:shd w:val="clear" w:color="auto" w:fill="auto"/>
            <w:vAlign w:val="center"/>
          </w:tcPr>
          <w:p w:rsidR="00BE4BED" w:rsidRPr="00700521" w:rsidRDefault="00BE4BED" w:rsidP="00700521">
            <w:pPr>
              <w:rPr>
                <w:rFonts w:ascii="Calibri" w:hAnsi="Calibri" w:cs="Calibri"/>
              </w:rPr>
            </w:pPr>
            <w:r w:rsidRPr="00700521">
              <w:rPr>
                <w:rFonts w:ascii="Calibri" w:eastAsia="Arial" w:hAnsi="Calibri" w:cs="Calibri"/>
                <w:w w:val="98"/>
              </w:rPr>
              <w:t>Упутство понуђачима како да сачине понуду</w:t>
            </w:r>
          </w:p>
        </w:tc>
      </w:tr>
      <w:tr w:rsidR="00BE4BED" w:rsidRPr="00700521" w:rsidTr="00700521">
        <w:trPr>
          <w:trHeight w:val="530"/>
        </w:trPr>
        <w:tc>
          <w:tcPr>
            <w:tcW w:w="1580" w:type="dxa"/>
            <w:tcBorders>
              <w:top w:val="single" w:sz="4" w:space="0" w:color="auto"/>
              <w:left w:val="single" w:sz="4" w:space="0" w:color="auto"/>
              <w:bottom w:val="single" w:sz="4" w:space="0" w:color="auto"/>
              <w:right w:val="single" w:sz="8" w:space="0" w:color="000000"/>
            </w:tcBorders>
            <w:shd w:val="clear" w:color="auto" w:fill="auto"/>
            <w:vAlign w:val="center"/>
          </w:tcPr>
          <w:p w:rsidR="00BE4BED" w:rsidRPr="00700521" w:rsidRDefault="00BE4BED" w:rsidP="00700521">
            <w:pPr>
              <w:jc w:val="center"/>
              <w:rPr>
                <w:rFonts w:ascii="Calibri" w:eastAsia="Arial" w:hAnsi="Calibri" w:cs="Calibri"/>
              </w:rPr>
            </w:pPr>
            <w:r w:rsidRPr="00700521">
              <w:rPr>
                <w:rFonts w:ascii="Calibri" w:eastAsia="Arial" w:hAnsi="Calibri" w:cs="Calibri"/>
              </w:rPr>
              <w:t>VI</w:t>
            </w:r>
          </w:p>
        </w:tc>
        <w:tc>
          <w:tcPr>
            <w:tcW w:w="7740" w:type="dxa"/>
            <w:tcBorders>
              <w:top w:val="single" w:sz="4" w:space="0" w:color="auto"/>
              <w:bottom w:val="single" w:sz="4" w:space="0" w:color="auto"/>
              <w:right w:val="single" w:sz="4" w:space="0" w:color="auto"/>
            </w:tcBorders>
            <w:shd w:val="clear" w:color="auto" w:fill="auto"/>
            <w:vAlign w:val="center"/>
          </w:tcPr>
          <w:p w:rsidR="00BE4BED" w:rsidRPr="00700521" w:rsidRDefault="00BE4BED" w:rsidP="00700521">
            <w:pPr>
              <w:rPr>
                <w:rFonts w:ascii="Calibri" w:eastAsia="Arial" w:hAnsi="Calibri" w:cs="Calibri"/>
                <w:w w:val="98"/>
              </w:rPr>
            </w:pPr>
            <w:r w:rsidRPr="00700521">
              <w:rPr>
                <w:rFonts w:ascii="Calibri" w:eastAsia="Arial" w:hAnsi="Calibri" w:cs="Calibri"/>
                <w:w w:val="98"/>
              </w:rPr>
              <w:t>Образац понуде</w:t>
            </w:r>
          </w:p>
        </w:tc>
      </w:tr>
      <w:tr w:rsidR="00BE4BED" w:rsidRPr="00700521" w:rsidTr="00700521">
        <w:trPr>
          <w:trHeight w:val="530"/>
        </w:trPr>
        <w:tc>
          <w:tcPr>
            <w:tcW w:w="1580" w:type="dxa"/>
            <w:tcBorders>
              <w:top w:val="single" w:sz="4" w:space="0" w:color="auto"/>
              <w:left w:val="single" w:sz="4" w:space="0" w:color="auto"/>
              <w:bottom w:val="single" w:sz="4" w:space="0" w:color="auto"/>
              <w:right w:val="single" w:sz="8" w:space="0" w:color="000000"/>
            </w:tcBorders>
            <w:shd w:val="clear" w:color="auto" w:fill="auto"/>
            <w:vAlign w:val="center"/>
          </w:tcPr>
          <w:p w:rsidR="00BE4BED" w:rsidRPr="00700521" w:rsidRDefault="00BE4BED" w:rsidP="00700521">
            <w:pPr>
              <w:jc w:val="center"/>
              <w:rPr>
                <w:rFonts w:ascii="Calibri" w:eastAsia="Arial" w:hAnsi="Calibri" w:cs="Calibri"/>
              </w:rPr>
            </w:pPr>
            <w:r w:rsidRPr="00700521">
              <w:rPr>
                <w:rFonts w:ascii="Calibri" w:eastAsia="Arial" w:hAnsi="Calibri" w:cs="Calibri"/>
                <w:w w:val="99"/>
              </w:rPr>
              <w:t>VII</w:t>
            </w:r>
          </w:p>
        </w:tc>
        <w:tc>
          <w:tcPr>
            <w:tcW w:w="7740" w:type="dxa"/>
            <w:tcBorders>
              <w:top w:val="single" w:sz="4" w:space="0" w:color="auto"/>
              <w:bottom w:val="single" w:sz="4" w:space="0" w:color="auto"/>
              <w:right w:val="single" w:sz="4" w:space="0" w:color="auto"/>
            </w:tcBorders>
            <w:shd w:val="clear" w:color="auto" w:fill="auto"/>
            <w:vAlign w:val="center"/>
          </w:tcPr>
          <w:p w:rsidR="00BE4BED" w:rsidRPr="00700521" w:rsidRDefault="00BE4BED" w:rsidP="00700521">
            <w:pPr>
              <w:rPr>
                <w:rFonts w:ascii="Calibri" w:eastAsia="Arial" w:hAnsi="Calibri" w:cs="Calibri"/>
                <w:w w:val="98"/>
              </w:rPr>
            </w:pPr>
            <w:r w:rsidRPr="00700521">
              <w:rPr>
                <w:rFonts w:ascii="Calibri" w:eastAsia="Arial" w:hAnsi="Calibri" w:cs="Calibri"/>
                <w:w w:val="98"/>
              </w:rPr>
              <w:t>Модел уговора</w:t>
            </w:r>
          </w:p>
        </w:tc>
      </w:tr>
      <w:tr w:rsidR="00CF2238" w:rsidRPr="00700521" w:rsidTr="00700521">
        <w:trPr>
          <w:trHeight w:val="530"/>
        </w:trPr>
        <w:tc>
          <w:tcPr>
            <w:tcW w:w="1580" w:type="dxa"/>
            <w:tcBorders>
              <w:top w:val="single" w:sz="4" w:space="0" w:color="auto"/>
              <w:left w:val="single" w:sz="8" w:space="0" w:color="000000"/>
              <w:bottom w:val="single" w:sz="4" w:space="0" w:color="auto"/>
              <w:right w:val="single" w:sz="8" w:space="0" w:color="000000"/>
            </w:tcBorders>
            <w:shd w:val="clear" w:color="auto" w:fill="auto"/>
            <w:vAlign w:val="center"/>
          </w:tcPr>
          <w:p w:rsidR="00CF2238" w:rsidRPr="00700521" w:rsidRDefault="00CF2238" w:rsidP="00700521">
            <w:pPr>
              <w:jc w:val="center"/>
              <w:rPr>
                <w:rFonts w:ascii="Calibri" w:eastAsia="Arial" w:hAnsi="Calibri" w:cs="Calibri"/>
                <w:w w:val="99"/>
              </w:rPr>
            </w:pPr>
            <w:r w:rsidRPr="00700521">
              <w:rPr>
                <w:rFonts w:ascii="Calibri" w:eastAsia="Arial" w:hAnsi="Calibri" w:cs="Calibri"/>
                <w:w w:val="99"/>
              </w:rPr>
              <w:t>VIII</w:t>
            </w:r>
          </w:p>
        </w:tc>
        <w:tc>
          <w:tcPr>
            <w:tcW w:w="7740" w:type="dxa"/>
            <w:tcBorders>
              <w:top w:val="single" w:sz="4" w:space="0" w:color="auto"/>
              <w:bottom w:val="single" w:sz="4" w:space="0" w:color="auto"/>
              <w:right w:val="single" w:sz="8" w:space="0" w:color="000000"/>
            </w:tcBorders>
            <w:shd w:val="clear" w:color="auto" w:fill="auto"/>
            <w:vAlign w:val="center"/>
          </w:tcPr>
          <w:p w:rsidR="00CF2238" w:rsidRPr="00700521" w:rsidRDefault="00CF2238" w:rsidP="00700521">
            <w:pPr>
              <w:rPr>
                <w:rFonts w:ascii="Calibri" w:eastAsia="Arial" w:hAnsi="Calibri" w:cs="Calibri"/>
                <w:w w:val="98"/>
                <w:lang w:val="sr-Cyrl-CS"/>
              </w:rPr>
            </w:pPr>
            <w:r w:rsidRPr="00700521">
              <w:rPr>
                <w:rFonts w:ascii="Calibri" w:eastAsia="Arial" w:hAnsi="Calibri" w:cs="Calibri"/>
                <w:w w:val="98"/>
                <w:lang w:val="sr-Latn-CS"/>
              </w:rPr>
              <w:t>O</w:t>
            </w:r>
            <w:r w:rsidRPr="00700521">
              <w:rPr>
                <w:rFonts w:ascii="Calibri" w:eastAsia="Arial" w:hAnsi="Calibri" w:cs="Calibri"/>
                <w:w w:val="98"/>
                <w:lang w:val="sr-Cyrl-CS"/>
              </w:rPr>
              <w:t>бразац структуре цене са упутством како да се попуни</w:t>
            </w:r>
          </w:p>
        </w:tc>
      </w:tr>
      <w:tr w:rsidR="00BE4BED" w:rsidRPr="00700521" w:rsidTr="00700521">
        <w:trPr>
          <w:trHeight w:val="530"/>
        </w:trPr>
        <w:tc>
          <w:tcPr>
            <w:tcW w:w="1580" w:type="dxa"/>
            <w:tcBorders>
              <w:top w:val="single" w:sz="4" w:space="0" w:color="auto"/>
              <w:left w:val="single" w:sz="8" w:space="0" w:color="000000"/>
              <w:bottom w:val="single" w:sz="4" w:space="0" w:color="auto"/>
              <w:right w:val="single" w:sz="8" w:space="0" w:color="000000"/>
            </w:tcBorders>
            <w:shd w:val="clear" w:color="auto" w:fill="auto"/>
            <w:vAlign w:val="center"/>
          </w:tcPr>
          <w:p w:rsidR="00BE4BED" w:rsidRPr="00700521" w:rsidRDefault="00BE4BED" w:rsidP="00700521">
            <w:pPr>
              <w:jc w:val="center"/>
              <w:rPr>
                <w:rFonts w:ascii="Calibri" w:eastAsia="Arial" w:hAnsi="Calibri" w:cs="Calibri"/>
                <w:w w:val="98"/>
              </w:rPr>
            </w:pPr>
            <w:r w:rsidRPr="00700521">
              <w:rPr>
                <w:rFonts w:ascii="Calibri" w:eastAsia="Arial" w:hAnsi="Calibri" w:cs="Calibri"/>
                <w:w w:val="99"/>
              </w:rPr>
              <w:t>IX</w:t>
            </w:r>
          </w:p>
        </w:tc>
        <w:tc>
          <w:tcPr>
            <w:tcW w:w="7740" w:type="dxa"/>
            <w:tcBorders>
              <w:top w:val="single" w:sz="4" w:space="0" w:color="auto"/>
              <w:bottom w:val="single" w:sz="4" w:space="0" w:color="auto"/>
              <w:right w:val="single" w:sz="8" w:space="0" w:color="000000"/>
            </w:tcBorders>
            <w:shd w:val="clear" w:color="auto" w:fill="auto"/>
            <w:vAlign w:val="center"/>
          </w:tcPr>
          <w:p w:rsidR="00BE4BED" w:rsidRPr="00700521" w:rsidRDefault="00BE4BED" w:rsidP="00700521">
            <w:pPr>
              <w:rPr>
                <w:rFonts w:ascii="Calibri" w:hAnsi="Calibri" w:cs="Calibri"/>
              </w:rPr>
            </w:pPr>
            <w:r w:rsidRPr="00700521">
              <w:rPr>
                <w:rFonts w:ascii="Calibri" w:eastAsia="Arial" w:hAnsi="Calibri" w:cs="Calibri"/>
                <w:w w:val="98"/>
              </w:rPr>
              <w:t>Образац изјаве о независној понуди</w:t>
            </w:r>
          </w:p>
        </w:tc>
      </w:tr>
      <w:tr w:rsidR="00BE4BED" w:rsidRPr="00700521" w:rsidTr="00700521">
        <w:trPr>
          <w:trHeight w:val="530"/>
        </w:trPr>
        <w:tc>
          <w:tcPr>
            <w:tcW w:w="1580" w:type="dxa"/>
            <w:tcBorders>
              <w:top w:val="single" w:sz="4" w:space="0" w:color="auto"/>
              <w:left w:val="single" w:sz="4" w:space="0" w:color="auto"/>
              <w:bottom w:val="single" w:sz="4" w:space="0" w:color="auto"/>
              <w:right w:val="single" w:sz="8" w:space="0" w:color="000000"/>
            </w:tcBorders>
            <w:shd w:val="clear" w:color="auto" w:fill="auto"/>
            <w:vAlign w:val="center"/>
          </w:tcPr>
          <w:p w:rsidR="00BE4BED" w:rsidRPr="00700521" w:rsidRDefault="00BE4BED" w:rsidP="00700521">
            <w:pPr>
              <w:jc w:val="center"/>
              <w:rPr>
                <w:rFonts w:ascii="Calibri" w:eastAsia="Arial" w:hAnsi="Calibri" w:cs="Calibri"/>
                <w:w w:val="98"/>
              </w:rPr>
            </w:pPr>
            <w:r w:rsidRPr="00700521">
              <w:rPr>
                <w:rFonts w:ascii="Calibri" w:eastAsia="Arial" w:hAnsi="Calibri" w:cs="Calibri"/>
                <w:w w:val="96"/>
              </w:rPr>
              <w:t>X</w:t>
            </w:r>
          </w:p>
        </w:tc>
        <w:tc>
          <w:tcPr>
            <w:tcW w:w="7740" w:type="dxa"/>
            <w:tcBorders>
              <w:top w:val="single" w:sz="4" w:space="0" w:color="auto"/>
              <w:bottom w:val="single" w:sz="4" w:space="0" w:color="auto"/>
              <w:right w:val="single" w:sz="4" w:space="0" w:color="auto"/>
            </w:tcBorders>
            <w:shd w:val="clear" w:color="auto" w:fill="auto"/>
            <w:vAlign w:val="center"/>
          </w:tcPr>
          <w:p w:rsidR="00BE4BED" w:rsidRPr="00700521" w:rsidRDefault="00BE4BED" w:rsidP="00700521">
            <w:pPr>
              <w:rPr>
                <w:rFonts w:ascii="Calibri" w:hAnsi="Calibri" w:cs="Calibri"/>
              </w:rPr>
            </w:pPr>
            <w:r w:rsidRPr="00700521">
              <w:rPr>
                <w:rFonts w:ascii="Calibri" w:eastAsia="Arial" w:hAnsi="Calibri" w:cs="Calibri"/>
                <w:w w:val="98"/>
              </w:rPr>
              <w:t>Образац изјаве о поштовању обавеза из чл. 75. i  76. Законa</w:t>
            </w:r>
          </w:p>
        </w:tc>
      </w:tr>
      <w:tr w:rsidR="00BE4BED" w:rsidRPr="00700521" w:rsidTr="00700521">
        <w:trPr>
          <w:trHeight w:val="530"/>
        </w:trPr>
        <w:tc>
          <w:tcPr>
            <w:tcW w:w="1580" w:type="dxa"/>
            <w:tcBorders>
              <w:top w:val="single" w:sz="4" w:space="0" w:color="auto"/>
              <w:left w:val="single" w:sz="4" w:space="0" w:color="auto"/>
              <w:bottom w:val="single" w:sz="4" w:space="0" w:color="auto"/>
              <w:right w:val="single" w:sz="8" w:space="0" w:color="000000"/>
            </w:tcBorders>
            <w:shd w:val="clear" w:color="auto" w:fill="auto"/>
            <w:vAlign w:val="center"/>
          </w:tcPr>
          <w:p w:rsidR="00BE4BED" w:rsidRPr="00700521" w:rsidRDefault="00BE4BED" w:rsidP="00700521">
            <w:pPr>
              <w:jc w:val="center"/>
              <w:rPr>
                <w:rFonts w:ascii="Calibri" w:eastAsia="Arial" w:hAnsi="Calibri" w:cs="Calibri"/>
                <w:w w:val="98"/>
              </w:rPr>
            </w:pPr>
            <w:r w:rsidRPr="00700521">
              <w:rPr>
                <w:rFonts w:ascii="Calibri" w:eastAsia="Arial" w:hAnsi="Calibri" w:cs="Calibri"/>
                <w:w w:val="96"/>
              </w:rPr>
              <w:t>XI</w:t>
            </w:r>
          </w:p>
        </w:tc>
        <w:tc>
          <w:tcPr>
            <w:tcW w:w="7740" w:type="dxa"/>
            <w:tcBorders>
              <w:top w:val="single" w:sz="4" w:space="0" w:color="auto"/>
              <w:bottom w:val="single" w:sz="4" w:space="0" w:color="auto"/>
              <w:right w:val="single" w:sz="4" w:space="0" w:color="auto"/>
            </w:tcBorders>
            <w:shd w:val="clear" w:color="auto" w:fill="auto"/>
            <w:vAlign w:val="center"/>
          </w:tcPr>
          <w:p w:rsidR="00BE4BED" w:rsidRPr="00700521" w:rsidRDefault="00BE4BED" w:rsidP="00700521">
            <w:pPr>
              <w:rPr>
                <w:rFonts w:ascii="Calibri" w:hAnsi="Calibri" w:cs="Calibri"/>
              </w:rPr>
            </w:pPr>
            <w:r w:rsidRPr="00700521">
              <w:rPr>
                <w:rFonts w:ascii="Calibri" w:eastAsia="Arial" w:hAnsi="Calibri" w:cs="Calibri"/>
                <w:w w:val="98"/>
              </w:rPr>
              <w:t>Образац трошкова припреме понуде</w:t>
            </w:r>
          </w:p>
        </w:tc>
      </w:tr>
      <w:tr w:rsidR="0047559F" w:rsidRPr="00700521" w:rsidTr="00700521">
        <w:trPr>
          <w:trHeight w:val="530"/>
        </w:trPr>
        <w:tc>
          <w:tcPr>
            <w:tcW w:w="1580" w:type="dxa"/>
            <w:tcBorders>
              <w:top w:val="single" w:sz="4" w:space="0" w:color="auto"/>
              <w:left w:val="single" w:sz="8" w:space="0" w:color="000000"/>
              <w:bottom w:val="single" w:sz="8" w:space="0" w:color="000000"/>
              <w:right w:val="single" w:sz="8" w:space="0" w:color="000000"/>
            </w:tcBorders>
            <w:shd w:val="clear" w:color="auto" w:fill="auto"/>
            <w:vAlign w:val="center"/>
          </w:tcPr>
          <w:p w:rsidR="0047559F" w:rsidRPr="00700521" w:rsidRDefault="00C21F77" w:rsidP="00700521">
            <w:pPr>
              <w:jc w:val="center"/>
              <w:rPr>
                <w:rFonts w:ascii="Calibri" w:eastAsia="Arial" w:hAnsi="Calibri" w:cs="Calibri"/>
                <w:w w:val="99"/>
              </w:rPr>
            </w:pPr>
            <w:r w:rsidRPr="00700521">
              <w:rPr>
                <w:rFonts w:ascii="Calibri" w:eastAsia="Arial" w:hAnsi="Calibri" w:cs="Calibri"/>
                <w:w w:val="99"/>
              </w:rPr>
              <w:t>XII</w:t>
            </w:r>
          </w:p>
        </w:tc>
        <w:tc>
          <w:tcPr>
            <w:tcW w:w="7740" w:type="dxa"/>
            <w:tcBorders>
              <w:top w:val="single" w:sz="4" w:space="0" w:color="auto"/>
              <w:bottom w:val="single" w:sz="8" w:space="0" w:color="000000"/>
              <w:right w:val="single" w:sz="8" w:space="0" w:color="000000"/>
            </w:tcBorders>
            <w:shd w:val="clear" w:color="auto" w:fill="auto"/>
            <w:vAlign w:val="center"/>
          </w:tcPr>
          <w:p w:rsidR="0047559F" w:rsidRPr="00700521" w:rsidRDefault="002C3685" w:rsidP="00700521">
            <w:pPr>
              <w:rPr>
                <w:rFonts w:ascii="Calibri" w:eastAsia="Arial" w:hAnsi="Calibri" w:cs="Calibri"/>
                <w:w w:val="98"/>
                <w:lang w:val="sr-Cyrl-CS"/>
              </w:rPr>
            </w:pPr>
            <w:r w:rsidRPr="00700521">
              <w:rPr>
                <w:rFonts w:ascii="Calibri" w:eastAsia="Arial" w:hAnsi="Calibri" w:cs="Calibri"/>
                <w:w w:val="98"/>
                <w:lang w:val="sr-Cyrl-CS"/>
              </w:rPr>
              <w:t>Референтна листа – списак корисника/наручилаца услуга</w:t>
            </w:r>
          </w:p>
        </w:tc>
      </w:tr>
      <w:tr w:rsidR="002C3685" w:rsidRPr="00700521" w:rsidTr="00700521">
        <w:trPr>
          <w:trHeight w:val="530"/>
        </w:trPr>
        <w:tc>
          <w:tcPr>
            <w:tcW w:w="1580" w:type="dxa"/>
            <w:tcBorders>
              <w:top w:val="single" w:sz="4" w:space="0" w:color="auto"/>
              <w:left w:val="single" w:sz="8" w:space="0" w:color="000000"/>
              <w:bottom w:val="single" w:sz="8" w:space="0" w:color="000000"/>
              <w:right w:val="single" w:sz="8" w:space="0" w:color="000000"/>
            </w:tcBorders>
            <w:shd w:val="clear" w:color="auto" w:fill="auto"/>
            <w:vAlign w:val="center"/>
          </w:tcPr>
          <w:p w:rsidR="002C3685" w:rsidRPr="00700521" w:rsidRDefault="00C21F77" w:rsidP="00700521">
            <w:pPr>
              <w:jc w:val="center"/>
              <w:rPr>
                <w:rFonts w:ascii="Calibri" w:eastAsia="Arial" w:hAnsi="Calibri" w:cs="Calibri"/>
                <w:w w:val="99"/>
              </w:rPr>
            </w:pPr>
            <w:r w:rsidRPr="00700521">
              <w:rPr>
                <w:rFonts w:ascii="Calibri" w:eastAsia="Arial" w:hAnsi="Calibri" w:cs="Calibri"/>
                <w:w w:val="99"/>
              </w:rPr>
              <w:t>XIII</w:t>
            </w:r>
          </w:p>
        </w:tc>
        <w:tc>
          <w:tcPr>
            <w:tcW w:w="7740" w:type="dxa"/>
            <w:tcBorders>
              <w:top w:val="single" w:sz="4" w:space="0" w:color="auto"/>
              <w:bottom w:val="single" w:sz="8" w:space="0" w:color="000000"/>
              <w:right w:val="single" w:sz="8" w:space="0" w:color="000000"/>
            </w:tcBorders>
            <w:shd w:val="clear" w:color="auto" w:fill="auto"/>
            <w:vAlign w:val="center"/>
          </w:tcPr>
          <w:p w:rsidR="002C3685" w:rsidRPr="00700521" w:rsidRDefault="002C3685" w:rsidP="00700521">
            <w:pPr>
              <w:rPr>
                <w:rFonts w:ascii="Calibri" w:eastAsia="Arial" w:hAnsi="Calibri" w:cs="Calibri"/>
                <w:w w:val="98"/>
                <w:lang w:val="sr-Cyrl-CS"/>
              </w:rPr>
            </w:pPr>
            <w:r w:rsidRPr="00700521">
              <w:rPr>
                <w:rFonts w:ascii="Calibri" w:eastAsia="Arial" w:hAnsi="Calibri" w:cs="Calibri"/>
                <w:w w:val="98"/>
                <w:lang w:val="sr-Cyrl-CS"/>
              </w:rPr>
              <w:t>Образац потврде уз референтну листу</w:t>
            </w:r>
          </w:p>
        </w:tc>
      </w:tr>
      <w:tr w:rsidR="00E5760F" w:rsidRPr="00700521" w:rsidTr="00700521">
        <w:trPr>
          <w:trHeight w:val="530"/>
        </w:trPr>
        <w:tc>
          <w:tcPr>
            <w:tcW w:w="1580" w:type="dxa"/>
            <w:tcBorders>
              <w:top w:val="single" w:sz="4" w:space="0" w:color="auto"/>
              <w:left w:val="single" w:sz="8" w:space="0" w:color="000000"/>
              <w:bottom w:val="single" w:sz="8" w:space="0" w:color="000000"/>
              <w:right w:val="single" w:sz="8" w:space="0" w:color="000000"/>
            </w:tcBorders>
            <w:shd w:val="clear" w:color="auto" w:fill="auto"/>
            <w:vAlign w:val="center"/>
          </w:tcPr>
          <w:p w:rsidR="00E5760F" w:rsidRPr="00700521" w:rsidRDefault="00E5760F" w:rsidP="00700521">
            <w:pPr>
              <w:jc w:val="center"/>
              <w:rPr>
                <w:rFonts w:ascii="Calibri" w:eastAsia="Arial" w:hAnsi="Calibri" w:cs="Calibri"/>
                <w:w w:val="99"/>
                <w:lang w:val="sr-Cyrl-CS"/>
              </w:rPr>
            </w:pPr>
            <w:r w:rsidRPr="00700521">
              <w:rPr>
                <w:rFonts w:ascii="Calibri" w:eastAsia="Arial" w:hAnsi="Calibri" w:cs="Calibri"/>
                <w:w w:val="99"/>
              </w:rPr>
              <w:t>X</w:t>
            </w:r>
            <w:r w:rsidR="00C21F77" w:rsidRPr="00700521">
              <w:rPr>
                <w:rFonts w:ascii="Calibri" w:eastAsia="Arial" w:hAnsi="Calibri" w:cs="Calibri"/>
                <w:w w:val="99"/>
              </w:rPr>
              <w:t>I</w:t>
            </w:r>
            <w:r w:rsidRPr="00700521">
              <w:rPr>
                <w:rFonts w:ascii="Calibri" w:eastAsia="Arial" w:hAnsi="Calibri" w:cs="Calibri"/>
                <w:w w:val="99"/>
              </w:rPr>
              <w:t>V</w:t>
            </w:r>
          </w:p>
        </w:tc>
        <w:tc>
          <w:tcPr>
            <w:tcW w:w="7740" w:type="dxa"/>
            <w:tcBorders>
              <w:top w:val="single" w:sz="4" w:space="0" w:color="auto"/>
              <w:bottom w:val="single" w:sz="8" w:space="0" w:color="000000"/>
              <w:right w:val="single" w:sz="8" w:space="0" w:color="000000"/>
            </w:tcBorders>
            <w:shd w:val="clear" w:color="auto" w:fill="auto"/>
            <w:vAlign w:val="center"/>
          </w:tcPr>
          <w:p w:rsidR="00E5760F" w:rsidRPr="00700521" w:rsidRDefault="00E5760F" w:rsidP="00700521">
            <w:pPr>
              <w:rPr>
                <w:rFonts w:ascii="Calibri" w:eastAsia="Arial" w:hAnsi="Calibri" w:cs="Calibri"/>
                <w:w w:val="98"/>
                <w:lang w:val="sr-Cyrl-CS"/>
              </w:rPr>
            </w:pPr>
            <w:r w:rsidRPr="00700521">
              <w:rPr>
                <w:rFonts w:ascii="Calibri" w:eastAsia="Arial" w:hAnsi="Calibri" w:cs="Calibri"/>
                <w:w w:val="98"/>
                <w:lang w:val="sr-Cyrl-CS"/>
              </w:rPr>
              <w:t>Потврда о извршеном обиласку објеката</w:t>
            </w:r>
          </w:p>
        </w:tc>
      </w:tr>
    </w:tbl>
    <w:p w:rsidR="000C114B" w:rsidRPr="002D72F9" w:rsidRDefault="000C114B" w:rsidP="000C114B">
      <w:pPr>
        <w:spacing w:line="200" w:lineRule="atLeast"/>
        <w:rPr>
          <w:rFonts w:ascii="Calibri" w:eastAsia="Arial" w:hAnsi="Calibri" w:cs="Calibri"/>
          <w:b/>
          <w:bCs/>
        </w:rPr>
        <w:sectPr w:rsidR="000C114B" w:rsidRPr="002D72F9" w:rsidSect="00F57E4A">
          <w:footerReference w:type="default" r:id="rId9"/>
          <w:pgSz w:w="12240" w:h="15840"/>
          <w:pgMar w:top="1152" w:right="720" w:bottom="720" w:left="1440" w:header="720" w:footer="720" w:gutter="0"/>
          <w:cols w:space="720"/>
          <w:docGrid w:linePitch="326"/>
        </w:sectPr>
      </w:pPr>
    </w:p>
    <w:p w:rsidR="000C114B" w:rsidRPr="002D72F9" w:rsidRDefault="000C114B" w:rsidP="00840057">
      <w:pPr>
        <w:shd w:val="clear" w:color="auto" w:fill="B8CCE4" w:themeFill="accent1" w:themeFillTint="66"/>
        <w:spacing w:line="200" w:lineRule="atLeast"/>
        <w:jc w:val="center"/>
        <w:rPr>
          <w:rFonts w:ascii="Calibri" w:hAnsi="Calibri" w:cs="Calibri"/>
        </w:rPr>
      </w:pPr>
      <w:r w:rsidRPr="002D72F9">
        <w:rPr>
          <w:rFonts w:ascii="Calibri" w:eastAsia="Arial" w:hAnsi="Calibri" w:cs="Calibri"/>
          <w:b/>
          <w:bCs/>
        </w:rPr>
        <w:lastRenderedPageBreak/>
        <w:t>I ОПШТИ ПОДАЦИ О ЈАВНОЈ НАБАВЦИ</w:t>
      </w:r>
    </w:p>
    <w:p w:rsidR="000C114B" w:rsidRPr="002D72F9" w:rsidRDefault="000C114B" w:rsidP="000C114B">
      <w:pPr>
        <w:spacing w:line="372" w:lineRule="exact"/>
        <w:rPr>
          <w:rFonts w:ascii="Calibri" w:hAnsi="Calibri" w:cs="Calibri"/>
        </w:rPr>
      </w:pPr>
    </w:p>
    <w:p w:rsidR="000C114B" w:rsidRPr="002D72F9" w:rsidRDefault="000C114B" w:rsidP="000C114B">
      <w:pPr>
        <w:jc w:val="both"/>
        <w:rPr>
          <w:rFonts w:ascii="Calibri" w:hAnsi="Calibri" w:cs="Calibri"/>
        </w:rPr>
      </w:pPr>
      <w:r w:rsidRPr="002D72F9">
        <w:rPr>
          <w:rFonts w:ascii="Calibri" w:eastAsia="Arial" w:hAnsi="Calibri" w:cs="Calibri"/>
          <w:b/>
          <w:bCs/>
        </w:rPr>
        <w:t xml:space="preserve">1. Подаци о наручиоцу </w:t>
      </w:r>
    </w:p>
    <w:p w:rsidR="000C114B" w:rsidRPr="002D72F9" w:rsidRDefault="000C114B" w:rsidP="000C114B">
      <w:pPr>
        <w:jc w:val="both"/>
        <w:rPr>
          <w:rFonts w:ascii="Calibri" w:hAnsi="Calibri" w:cs="Calibri"/>
          <w:lang w:val="sr-Cyrl-CS"/>
        </w:rPr>
      </w:pPr>
      <w:r w:rsidRPr="002D72F9">
        <w:rPr>
          <w:rFonts w:ascii="Calibri" w:hAnsi="Calibri" w:cs="Calibri"/>
        </w:rPr>
        <w:t>Наручилац: Дом здравља „Рума“</w:t>
      </w:r>
    </w:p>
    <w:p w:rsidR="000C114B" w:rsidRPr="002D72F9" w:rsidRDefault="000C114B" w:rsidP="000C114B">
      <w:pPr>
        <w:jc w:val="both"/>
        <w:rPr>
          <w:rFonts w:ascii="Calibri" w:hAnsi="Calibri" w:cs="Calibri"/>
          <w:iCs/>
          <w:lang w:val="sr-Cyrl-CS"/>
        </w:rPr>
      </w:pPr>
      <w:r w:rsidRPr="002D72F9">
        <w:rPr>
          <w:rFonts w:ascii="Calibri" w:hAnsi="Calibri" w:cs="Calibri"/>
          <w:lang w:val="sr-Cyrl-CS"/>
        </w:rPr>
        <w:t>Адреса:</w:t>
      </w:r>
      <w:r w:rsidRPr="002D72F9">
        <w:rPr>
          <w:rFonts w:ascii="Calibri" w:hAnsi="Calibri" w:cs="Calibri"/>
          <w:iCs/>
          <w:lang w:val="sr-Cyrl-CS"/>
        </w:rPr>
        <w:t>Рума, Орловићева б.б.</w:t>
      </w:r>
    </w:p>
    <w:p w:rsidR="000C114B" w:rsidRPr="002D72F9" w:rsidRDefault="000C114B" w:rsidP="000C114B">
      <w:pPr>
        <w:jc w:val="both"/>
        <w:rPr>
          <w:rFonts w:ascii="Calibri" w:hAnsi="Calibri" w:cs="Calibri"/>
        </w:rPr>
      </w:pPr>
      <w:r w:rsidRPr="002D72F9">
        <w:rPr>
          <w:rFonts w:ascii="Calibri" w:hAnsi="Calibri" w:cs="Calibri"/>
          <w:lang w:val="sr-Cyrl-CS"/>
        </w:rPr>
        <w:t>Интернет страница: www.dzruma.rs</w:t>
      </w:r>
    </w:p>
    <w:p w:rsidR="000C114B" w:rsidRPr="002D72F9" w:rsidRDefault="000C114B" w:rsidP="000C114B">
      <w:pPr>
        <w:overflowPunct w:val="0"/>
        <w:spacing w:line="225" w:lineRule="auto"/>
        <w:rPr>
          <w:rFonts w:ascii="Calibri"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b/>
          <w:bCs/>
        </w:rPr>
        <w:t>2. Врста поступка јавне набавке</w:t>
      </w:r>
    </w:p>
    <w:p w:rsidR="000C114B" w:rsidRPr="002D72F9" w:rsidRDefault="000C114B" w:rsidP="000C114B">
      <w:pPr>
        <w:spacing w:line="51" w:lineRule="exact"/>
        <w:rPr>
          <w:rFonts w:ascii="Calibri" w:hAnsi="Calibri" w:cs="Calibri"/>
        </w:rPr>
      </w:pPr>
    </w:p>
    <w:p w:rsidR="000C114B" w:rsidRPr="002D72F9" w:rsidRDefault="000C114B" w:rsidP="00840057">
      <w:pPr>
        <w:jc w:val="both"/>
        <w:rPr>
          <w:rFonts w:ascii="Calibri" w:hAnsi="Calibri" w:cs="Calibri"/>
        </w:rPr>
      </w:pPr>
      <w:r w:rsidRPr="002D72F9">
        <w:rPr>
          <w:rFonts w:ascii="Calibri" w:hAnsi="Calibri" w:cs="Calibri"/>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0C114B" w:rsidRPr="002D72F9" w:rsidRDefault="000C114B" w:rsidP="000C114B">
      <w:pPr>
        <w:spacing w:line="276" w:lineRule="exact"/>
        <w:rPr>
          <w:rFonts w:ascii="Calibri"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b/>
          <w:bCs/>
        </w:rPr>
        <w:t>3. Предмет јавне набавке</w:t>
      </w:r>
    </w:p>
    <w:p w:rsidR="000C114B" w:rsidRPr="002D72F9" w:rsidRDefault="000C114B" w:rsidP="000C114B">
      <w:pPr>
        <w:spacing w:line="51" w:lineRule="exact"/>
        <w:rPr>
          <w:rFonts w:ascii="Calibri" w:hAnsi="Calibri" w:cs="Calibri"/>
        </w:rPr>
      </w:pPr>
    </w:p>
    <w:p w:rsidR="000C114B" w:rsidRPr="002D72F9" w:rsidRDefault="000C114B" w:rsidP="00840057">
      <w:pPr>
        <w:overflowPunct w:val="0"/>
        <w:spacing w:line="216" w:lineRule="auto"/>
        <w:jc w:val="both"/>
        <w:rPr>
          <w:rFonts w:ascii="Calibri" w:hAnsi="Calibri" w:cs="Calibri"/>
          <w:b/>
          <w:i/>
          <w:lang w:val="sr-Latn-CS"/>
        </w:rPr>
      </w:pPr>
      <w:r w:rsidRPr="002D72F9">
        <w:rPr>
          <w:rFonts w:ascii="Calibri" w:eastAsia="Arial" w:hAnsi="Calibri" w:cs="Calibri"/>
          <w:b/>
          <w:i/>
        </w:rPr>
        <w:t xml:space="preserve">Предмет јавне набавке број мале вредности  су: услуге ЈНМВ </w:t>
      </w:r>
      <w:r w:rsidR="00355E57">
        <w:rPr>
          <w:rFonts w:ascii="Calibri" w:eastAsia="Arial" w:hAnsi="Calibri" w:cs="Calibri"/>
          <w:b/>
          <w:i/>
          <w:lang w:val="sr-Cyrl-CS"/>
        </w:rPr>
        <w:t>02</w:t>
      </w:r>
      <w:r w:rsidRPr="002D72F9">
        <w:rPr>
          <w:rFonts w:ascii="Calibri" w:eastAsia="Arial" w:hAnsi="Calibri" w:cs="Calibri"/>
          <w:b/>
          <w:i/>
        </w:rPr>
        <w:t>/201</w:t>
      </w:r>
      <w:r w:rsidR="00683FFB">
        <w:rPr>
          <w:rFonts w:ascii="Calibri" w:eastAsia="Arial" w:hAnsi="Calibri" w:cs="Calibri"/>
          <w:b/>
          <w:i/>
          <w:lang w:val="sr-Cyrl-CS"/>
        </w:rPr>
        <w:t>8</w:t>
      </w:r>
      <w:r w:rsidRPr="002D72F9">
        <w:rPr>
          <w:rFonts w:ascii="Calibri" w:eastAsia="Arial" w:hAnsi="Calibri" w:cs="Calibri"/>
          <w:b/>
          <w:i/>
          <w:lang w:val="sr-Cyrl-CS"/>
        </w:rPr>
        <w:t xml:space="preserve">, </w:t>
      </w:r>
      <w:r w:rsidR="00BE4BED" w:rsidRPr="002D72F9">
        <w:rPr>
          <w:rFonts w:ascii="Calibri" w:hAnsi="Calibri" w:cs="Calibri"/>
          <w:b/>
          <w:i/>
        </w:rPr>
        <w:t>Одржавање хигијене у 16 амбуланти у саставу Дома здравља “Рума” у селима општине Рума</w:t>
      </w:r>
      <w:r w:rsidR="00355E57">
        <w:rPr>
          <w:rFonts w:ascii="Calibri" w:hAnsi="Calibri" w:cs="Calibri"/>
          <w:b/>
          <w:i/>
          <w:lang w:val="sr-Cyrl-CS"/>
        </w:rPr>
        <w:t xml:space="preserve"> </w:t>
      </w:r>
      <w:r w:rsidR="00BE4BED" w:rsidRPr="002D72F9">
        <w:rPr>
          <w:rFonts w:ascii="Calibri" w:hAnsi="Calibri" w:cs="Calibri"/>
          <w:b/>
          <w:i/>
          <w:u w:val="single"/>
          <w:lang w:val="sr-Cyrl-CS"/>
        </w:rPr>
        <w:t xml:space="preserve">за период од </w:t>
      </w:r>
      <w:r w:rsidR="00683FFB">
        <w:rPr>
          <w:rFonts w:ascii="Calibri" w:hAnsi="Calibri" w:cs="Calibri"/>
          <w:b/>
          <w:i/>
          <w:u w:val="single"/>
          <w:lang w:val="sr-Cyrl-CS"/>
        </w:rPr>
        <w:t>12</w:t>
      </w:r>
      <w:r w:rsidR="00BE4BED" w:rsidRPr="002D72F9">
        <w:rPr>
          <w:rFonts w:ascii="Calibri" w:hAnsi="Calibri" w:cs="Calibri"/>
          <w:b/>
          <w:i/>
          <w:u w:val="single"/>
          <w:lang w:val="sr-Cyrl-CS"/>
        </w:rPr>
        <w:t xml:space="preserve"> (</w:t>
      </w:r>
      <w:r w:rsidR="00683FFB">
        <w:rPr>
          <w:rFonts w:ascii="Calibri" w:hAnsi="Calibri" w:cs="Calibri"/>
          <w:b/>
          <w:i/>
          <w:u w:val="single"/>
          <w:lang w:val="sr-Cyrl-CS"/>
        </w:rPr>
        <w:t>дванаест</w:t>
      </w:r>
      <w:r w:rsidR="00BE4BED" w:rsidRPr="002D72F9">
        <w:rPr>
          <w:rFonts w:ascii="Calibri" w:hAnsi="Calibri" w:cs="Calibri"/>
          <w:b/>
          <w:i/>
          <w:u w:val="single"/>
          <w:lang w:val="sr-Cyrl-CS"/>
        </w:rPr>
        <w:t>) месеци</w:t>
      </w:r>
      <w:r w:rsidR="00BE4BED" w:rsidRPr="002D72F9">
        <w:rPr>
          <w:rFonts w:ascii="Calibri" w:hAnsi="Calibri" w:cs="Calibri"/>
          <w:b/>
          <w:i/>
          <w:lang w:val="sr-Latn-CS"/>
        </w:rPr>
        <w:t>.</w:t>
      </w:r>
    </w:p>
    <w:p w:rsidR="00BE4BED" w:rsidRPr="002D72F9" w:rsidRDefault="00BE4BED" w:rsidP="00BE4BED">
      <w:pPr>
        <w:overflowPunct w:val="0"/>
        <w:spacing w:line="216" w:lineRule="auto"/>
        <w:rPr>
          <w:rFonts w:ascii="Calibri" w:hAnsi="Calibri" w:cs="Calibri"/>
          <w:lang w:val="sr-Latn-CS"/>
        </w:rPr>
      </w:pPr>
    </w:p>
    <w:p w:rsidR="000C114B" w:rsidRPr="002D72F9" w:rsidRDefault="000C114B" w:rsidP="000C114B">
      <w:pPr>
        <w:spacing w:line="200" w:lineRule="atLeast"/>
        <w:rPr>
          <w:rFonts w:ascii="Calibri" w:hAnsi="Calibri" w:cs="Calibri"/>
        </w:rPr>
      </w:pPr>
      <w:r w:rsidRPr="002D72F9">
        <w:rPr>
          <w:rFonts w:ascii="Calibri" w:eastAsia="Arial" w:hAnsi="Calibri" w:cs="Calibri"/>
          <w:b/>
          <w:bCs/>
        </w:rPr>
        <w:t>4. Циљ поступка</w:t>
      </w:r>
    </w:p>
    <w:p w:rsidR="000C114B" w:rsidRPr="002D72F9" w:rsidRDefault="000C114B" w:rsidP="000C114B">
      <w:pPr>
        <w:spacing w:line="12" w:lineRule="exact"/>
        <w:rPr>
          <w:rFonts w:ascii="Calibri" w:hAnsi="Calibri" w:cs="Calibri"/>
        </w:rPr>
      </w:pPr>
    </w:p>
    <w:p w:rsidR="000C114B" w:rsidRPr="002D72F9" w:rsidRDefault="000C114B" w:rsidP="00840057">
      <w:pPr>
        <w:spacing w:line="237" w:lineRule="auto"/>
        <w:jc w:val="both"/>
        <w:rPr>
          <w:rFonts w:ascii="Calibri" w:hAnsi="Calibri" w:cs="Calibri"/>
        </w:rPr>
      </w:pPr>
      <w:r w:rsidRPr="002D72F9">
        <w:rPr>
          <w:rFonts w:ascii="Calibri" w:eastAsia="Arial" w:hAnsi="Calibri" w:cs="Calibri"/>
        </w:rPr>
        <w:t>Поступак јавне набавке се спроводи ради закључења уговора о јавној набавци</w:t>
      </w:r>
      <w:r w:rsidR="00683FFB">
        <w:rPr>
          <w:rFonts w:ascii="Calibri" w:eastAsia="Arial" w:hAnsi="Calibri" w:cs="Calibri"/>
          <w:lang w:val="sr-Cyrl-CS"/>
        </w:rPr>
        <w:t>.</w:t>
      </w:r>
    </w:p>
    <w:p w:rsidR="000C114B" w:rsidRPr="002D72F9" w:rsidRDefault="000C114B" w:rsidP="000C114B">
      <w:pPr>
        <w:spacing w:line="200" w:lineRule="exact"/>
        <w:rPr>
          <w:rFonts w:ascii="Calibri" w:hAnsi="Calibri" w:cs="Calibri"/>
        </w:rPr>
      </w:pPr>
    </w:p>
    <w:p w:rsidR="000C114B" w:rsidRPr="002D72F9" w:rsidRDefault="000C114B" w:rsidP="000C114B">
      <w:pPr>
        <w:spacing w:line="200" w:lineRule="atLeast"/>
        <w:rPr>
          <w:rFonts w:ascii="Calibri" w:eastAsia="Arial" w:hAnsi="Calibri" w:cs="Calibri"/>
        </w:rPr>
      </w:pPr>
      <w:r w:rsidRPr="002D72F9">
        <w:rPr>
          <w:rFonts w:ascii="Calibri" w:eastAsia="Arial" w:hAnsi="Calibri" w:cs="Calibri"/>
          <w:b/>
          <w:bCs/>
        </w:rPr>
        <w:t>5. Контакт (лице или служба)</w:t>
      </w:r>
    </w:p>
    <w:p w:rsidR="000C114B" w:rsidRDefault="000C114B" w:rsidP="000C114B">
      <w:pPr>
        <w:jc w:val="both"/>
        <w:rPr>
          <w:rFonts w:ascii="Calibri" w:hAnsi="Calibri" w:cs="Calibri"/>
          <w:lang w:val="sr-Cyrl-CS"/>
        </w:rPr>
      </w:pPr>
      <w:r w:rsidRPr="002D72F9">
        <w:rPr>
          <w:rFonts w:ascii="Calibri" w:eastAsia="Arial" w:hAnsi="Calibri" w:cs="Calibri"/>
        </w:rPr>
        <w:t xml:space="preserve">    Kонтакт: Служба јавних набавки Невена Дејановић</w:t>
      </w:r>
      <w:r w:rsidRPr="002D72F9">
        <w:rPr>
          <w:rFonts w:ascii="Calibri" w:eastAsia="Arial" w:hAnsi="Calibri" w:cs="Calibri"/>
          <w:i/>
          <w:iCs/>
        </w:rPr>
        <w:t>,</w:t>
      </w:r>
      <w:r w:rsidRPr="002D72F9">
        <w:rPr>
          <w:rFonts w:ascii="Calibri" w:eastAsia="Arial" w:hAnsi="Calibri" w:cs="Calibri"/>
        </w:rPr>
        <w:t xml:space="preserve"> e-mail: </w:t>
      </w:r>
      <w:hyperlink r:id="rId10" w:history="1">
        <w:r w:rsidR="00683FFB" w:rsidRPr="008C6C26">
          <w:rPr>
            <w:rStyle w:val="Hyperlink"/>
            <w:rFonts w:ascii="Calibri" w:hAnsi="Calibri" w:cs="Calibri"/>
          </w:rPr>
          <w:t>dzruma.jn@gmail.com</w:t>
        </w:r>
      </w:hyperlink>
    </w:p>
    <w:p w:rsidR="00683FFB" w:rsidRPr="00683FFB" w:rsidRDefault="00683FFB" w:rsidP="000C114B">
      <w:pPr>
        <w:jc w:val="both"/>
        <w:rPr>
          <w:rFonts w:ascii="Calibri" w:hAnsi="Calibri" w:cs="Calibri"/>
          <w:bCs/>
          <w:lang w:val="sr-Cyrl-CS"/>
        </w:rPr>
      </w:pPr>
    </w:p>
    <w:p w:rsidR="00C003EB" w:rsidRPr="002D72F9" w:rsidRDefault="00C003EB" w:rsidP="000C114B">
      <w:pPr>
        <w:spacing w:line="200" w:lineRule="atLeast"/>
        <w:rPr>
          <w:rFonts w:ascii="Calibri" w:eastAsia="Arial" w:hAnsi="Calibri" w:cs="Calibri"/>
          <w:b/>
          <w:bCs/>
        </w:rPr>
      </w:pPr>
    </w:p>
    <w:p w:rsidR="00C003EB" w:rsidRPr="002D72F9" w:rsidRDefault="00C003EB" w:rsidP="000C114B">
      <w:pPr>
        <w:spacing w:line="200" w:lineRule="atLeast"/>
        <w:rPr>
          <w:rFonts w:ascii="Calibri" w:eastAsia="Arial" w:hAnsi="Calibri" w:cs="Calibri"/>
          <w:b/>
          <w:bCs/>
        </w:rPr>
      </w:pPr>
    </w:p>
    <w:p w:rsidR="000C114B" w:rsidRPr="002D72F9" w:rsidRDefault="000C114B" w:rsidP="00840057">
      <w:pPr>
        <w:shd w:val="clear" w:color="auto" w:fill="B8CCE4" w:themeFill="accent1" w:themeFillTint="66"/>
        <w:spacing w:line="200" w:lineRule="atLeast"/>
        <w:jc w:val="center"/>
        <w:rPr>
          <w:rFonts w:ascii="Calibri" w:eastAsia="Arial" w:hAnsi="Calibri" w:cs="Calibri"/>
          <w:b/>
          <w:bCs/>
        </w:rPr>
      </w:pPr>
      <w:r w:rsidRPr="002D72F9">
        <w:rPr>
          <w:rFonts w:ascii="Calibri" w:eastAsia="Arial" w:hAnsi="Calibri" w:cs="Calibri"/>
          <w:b/>
          <w:bCs/>
        </w:rPr>
        <w:t>II ПОДАЦИ О ПРЕДМЕТУ ЈАВНЕ НАБАВКЕ</w:t>
      </w:r>
    </w:p>
    <w:p w:rsidR="000C114B" w:rsidRPr="002D72F9" w:rsidRDefault="000C114B" w:rsidP="000C114B">
      <w:pPr>
        <w:tabs>
          <w:tab w:val="left" w:pos="915"/>
        </w:tabs>
        <w:spacing w:line="200" w:lineRule="exact"/>
        <w:rPr>
          <w:rFonts w:ascii="Calibri" w:eastAsia="Arial" w:hAnsi="Calibri" w:cs="Calibri"/>
          <w:b/>
          <w:bCs/>
          <w:i/>
          <w:iCs/>
        </w:rPr>
      </w:pPr>
      <w:r w:rsidRPr="002D72F9">
        <w:rPr>
          <w:rFonts w:ascii="Calibri" w:eastAsia="Arial" w:hAnsi="Calibri" w:cs="Calibri"/>
          <w:b/>
          <w:bCs/>
          <w:i/>
          <w:iCs/>
        </w:rPr>
        <w:tab/>
      </w:r>
    </w:p>
    <w:p w:rsidR="000C114B" w:rsidRPr="002D72F9" w:rsidRDefault="000C114B" w:rsidP="000C114B">
      <w:pPr>
        <w:overflowPunct w:val="0"/>
        <w:spacing w:line="200" w:lineRule="atLeast"/>
        <w:jc w:val="both"/>
        <w:rPr>
          <w:rFonts w:ascii="Calibri" w:hAnsi="Calibri" w:cs="Calibri"/>
        </w:rPr>
      </w:pPr>
      <w:r w:rsidRPr="002D72F9">
        <w:rPr>
          <w:rFonts w:ascii="Calibri" w:eastAsia="Arial" w:hAnsi="Calibri" w:cs="Calibri"/>
          <w:b/>
          <w:bCs/>
          <w:lang w:val="sr-Cyrl-CS"/>
        </w:rPr>
        <w:t xml:space="preserve">1. </w:t>
      </w:r>
      <w:r w:rsidRPr="002D72F9">
        <w:rPr>
          <w:rFonts w:ascii="Calibri" w:eastAsia="Arial" w:hAnsi="Calibri" w:cs="Calibri"/>
          <w:b/>
          <w:bCs/>
        </w:rPr>
        <w:t xml:space="preserve">Предмет јавне набавке </w:t>
      </w:r>
    </w:p>
    <w:p w:rsidR="000C114B" w:rsidRPr="002D72F9" w:rsidRDefault="000C114B" w:rsidP="000C114B">
      <w:pPr>
        <w:spacing w:line="51" w:lineRule="exact"/>
        <w:rPr>
          <w:rFonts w:ascii="Calibri" w:hAnsi="Calibri" w:cs="Calibri"/>
        </w:rPr>
      </w:pPr>
    </w:p>
    <w:p w:rsidR="00683FFB" w:rsidRPr="00683FFB" w:rsidRDefault="000C114B" w:rsidP="00683FFB">
      <w:pPr>
        <w:overflowPunct w:val="0"/>
        <w:spacing w:line="216" w:lineRule="auto"/>
        <w:jc w:val="both"/>
        <w:rPr>
          <w:rFonts w:ascii="Calibri" w:hAnsi="Calibri" w:cs="Calibri"/>
          <w:lang w:val="sr-Cyrl-CS"/>
        </w:rPr>
      </w:pPr>
      <w:r w:rsidRPr="002D72F9">
        <w:rPr>
          <w:rFonts w:ascii="Calibri" w:eastAsia="Arial" w:hAnsi="Calibri" w:cs="Calibri"/>
        </w:rPr>
        <w:t xml:space="preserve">Предмет јавне набавке брoj: ЈНМВ </w:t>
      </w:r>
      <w:r w:rsidR="005C37C2" w:rsidRPr="002D72F9">
        <w:rPr>
          <w:rFonts w:ascii="Calibri" w:eastAsia="Arial" w:hAnsi="Calibri" w:cs="Calibri"/>
        </w:rPr>
        <w:t>20</w:t>
      </w:r>
      <w:r w:rsidRPr="002D72F9">
        <w:rPr>
          <w:rFonts w:ascii="Calibri" w:eastAsia="Arial" w:hAnsi="Calibri" w:cs="Calibri"/>
        </w:rPr>
        <w:t>/201</w:t>
      </w:r>
      <w:r w:rsidR="005C37C2" w:rsidRPr="002D72F9">
        <w:rPr>
          <w:rFonts w:ascii="Calibri" w:eastAsia="Arial" w:hAnsi="Calibri" w:cs="Calibri"/>
        </w:rPr>
        <w:t>7</w:t>
      </w:r>
      <w:r w:rsidRPr="002D72F9">
        <w:rPr>
          <w:rFonts w:ascii="Calibri" w:eastAsia="Arial" w:hAnsi="Calibri" w:cs="Calibri"/>
        </w:rPr>
        <w:t xml:space="preserve"> су услуге</w:t>
      </w:r>
      <w:r w:rsidR="00355E57">
        <w:rPr>
          <w:rFonts w:ascii="Calibri" w:eastAsia="Arial" w:hAnsi="Calibri" w:cs="Calibri"/>
          <w:lang w:val="sr-Cyrl-CS"/>
        </w:rPr>
        <w:t xml:space="preserve"> </w:t>
      </w:r>
      <w:r w:rsidRPr="002D72F9">
        <w:rPr>
          <w:rFonts w:ascii="Calibri" w:eastAsia="Arial" w:hAnsi="Calibri" w:cs="Calibri"/>
        </w:rPr>
        <w:t>–</w:t>
      </w:r>
      <w:r w:rsidR="00355E57">
        <w:rPr>
          <w:rFonts w:ascii="Calibri" w:eastAsia="Arial" w:hAnsi="Calibri" w:cs="Calibri"/>
          <w:lang w:val="sr-Cyrl-CS"/>
        </w:rPr>
        <w:t xml:space="preserve"> </w:t>
      </w:r>
      <w:r w:rsidR="00840057" w:rsidRPr="002D72F9">
        <w:rPr>
          <w:rFonts w:ascii="Calibri" w:hAnsi="Calibri" w:cs="Calibri"/>
        </w:rPr>
        <w:t>Одржавање хигијене у 16 амбуланти у саставу Дома здравља “Рума” у селима општине Рума</w:t>
      </w:r>
      <w:r w:rsidR="00840057" w:rsidRPr="002D72F9">
        <w:rPr>
          <w:rFonts w:ascii="Calibri" w:hAnsi="Calibri" w:cs="Calibri"/>
          <w:lang w:val="sr-Cyrl-CS"/>
        </w:rPr>
        <w:t xml:space="preserve"> за период </w:t>
      </w:r>
      <w:r w:rsidR="00683FFB" w:rsidRPr="00683FFB">
        <w:rPr>
          <w:rFonts w:ascii="Calibri" w:hAnsi="Calibri" w:cs="Calibri"/>
          <w:lang w:val="sr-Cyrl-CS"/>
        </w:rPr>
        <w:t>од 12 (дванаест) месеци.</w:t>
      </w:r>
    </w:p>
    <w:p w:rsidR="00840057" w:rsidRPr="002D72F9" w:rsidRDefault="00840057" w:rsidP="00840057">
      <w:pPr>
        <w:overflowPunct w:val="0"/>
        <w:spacing w:line="216" w:lineRule="auto"/>
        <w:jc w:val="both"/>
        <w:rPr>
          <w:rFonts w:ascii="Calibri" w:hAnsi="Calibri" w:cs="Calibri"/>
          <w:lang w:val="sr-Latn-CS"/>
        </w:rPr>
      </w:pPr>
      <w:r w:rsidRPr="002D72F9">
        <w:rPr>
          <w:rFonts w:ascii="Calibri" w:hAnsi="Calibri" w:cs="Calibri"/>
          <w:lang w:val="sr-Latn-CS"/>
        </w:rPr>
        <w:t>.</w:t>
      </w:r>
    </w:p>
    <w:p w:rsidR="00623B60" w:rsidRPr="002D72F9" w:rsidRDefault="00623B60" w:rsidP="00840057">
      <w:pPr>
        <w:overflowPunct w:val="0"/>
        <w:spacing w:line="216" w:lineRule="auto"/>
        <w:jc w:val="both"/>
        <w:rPr>
          <w:rFonts w:ascii="Calibri" w:hAnsi="Calibri" w:cs="Calibri"/>
          <w:lang w:val="sr-Latn-CS"/>
        </w:rPr>
      </w:pPr>
    </w:p>
    <w:p w:rsidR="00623B60" w:rsidRPr="002D72F9" w:rsidRDefault="00623B60" w:rsidP="005C37C2">
      <w:pPr>
        <w:tabs>
          <w:tab w:val="left" w:pos="180"/>
        </w:tabs>
        <w:ind w:right="27"/>
        <w:jc w:val="both"/>
        <w:rPr>
          <w:rFonts w:ascii="Calibri" w:hAnsi="Calibri" w:cs="Calibri"/>
          <w:lang w:val="sr-Latn-CS"/>
        </w:rPr>
      </w:pPr>
      <w:r w:rsidRPr="002D72F9">
        <w:rPr>
          <w:rFonts w:ascii="Calibri" w:hAnsi="Calibri" w:cs="Calibri"/>
          <w:iCs/>
          <w:lang w:val="sr-Cyrl-CS"/>
        </w:rPr>
        <w:t>П</w:t>
      </w:r>
      <w:r w:rsidRPr="002D72F9">
        <w:rPr>
          <w:rFonts w:ascii="Calibri" w:hAnsi="Calibri" w:cs="Calibri"/>
          <w:iCs/>
        </w:rPr>
        <w:t>роцењен</w:t>
      </w:r>
      <w:r w:rsidRPr="002D72F9">
        <w:rPr>
          <w:rFonts w:ascii="Calibri" w:hAnsi="Calibri" w:cs="Calibri"/>
          <w:iCs/>
          <w:lang w:val="sr-Cyrl-CS"/>
        </w:rPr>
        <w:t>а</w:t>
      </w:r>
      <w:r w:rsidRPr="002D72F9">
        <w:rPr>
          <w:rFonts w:ascii="Calibri" w:hAnsi="Calibri" w:cs="Calibri"/>
          <w:iCs/>
        </w:rPr>
        <w:t xml:space="preserve"> вредности</w:t>
      </w:r>
      <w:r w:rsidRPr="002D72F9">
        <w:rPr>
          <w:rFonts w:ascii="Calibri" w:hAnsi="Calibri" w:cs="Calibri"/>
          <w:iCs/>
          <w:lang w:val="sr-Cyrl-CS"/>
        </w:rPr>
        <w:t xml:space="preserve"> јавне набавке износи </w:t>
      </w:r>
      <w:r w:rsidR="00683FFB">
        <w:rPr>
          <w:rFonts w:ascii="Calibri" w:hAnsi="Calibri" w:cs="Calibri"/>
          <w:iCs/>
          <w:lang w:val="sr-Cyrl-CS"/>
        </w:rPr>
        <w:t>3</w:t>
      </w:r>
      <w:r w:rsidR="005C37C2" w:rsidRPr="002D72F9">
        <w:rPr>
          <w:rFonts w:ascii="Calibri" w:hAnsi="Calibri" w:cs="Calibri"/>
          <w:lang w:val="sr-Cyrl-CS"/>
        </w:rPr>
        <w:t>.</w:t>
      </w:r>
      <w:r w:rsidR="00683FFB">
        <w:rPr>
          <w:rFonts w:ascii="Calibri" w:hAnsi="Calibri" w:cs="Calibri"/>
          <w:lang w:val="sr-Cyrl-CS"/>
        </w:rPr>
        <w:t>166</w:t>
      </w:r>
      <w:r w:rsidR="005C37C2" w:rsidRPr="002D72F9">
        <w:rPr>
          <w:rFonts w:ascii="Calibri" w:hAnsi="Calibri" w:cs="Calibri"/>
        </w:rPr>
        <w:t>.</w:t>
      </w:r>
      <w:r w:rsidR="00683FFB">
        <w:rPr>
          <w:rFonts w:ascii="Calibri" w:hAnsi="Calibri" w:cs="Calibri"/>
          <w:lang w:val="sr-Cyrl-CS"/>
        </w:rPr>
        <w:t>667</w:t>
      </w:r>
      <w:r w:rsidR="005C37C2" w:rsidRPr="002D72F9">
        <w:rPr>
          <w:rFonts w:ascii="Calibri" w:hAnsi="Calibri" w:cs="Calibri"/>
        </w:rPr>
        <w:t xml:space="preserve">,00 </w:t>
      </w:r>
      <w:r w:rsidR="005C37C2" w:rsidRPr="002D72F9">
        <w:rPr>
          <w:rFonts w:ascii="Calibri" w:hAnsi="Calibri" w:cs="Calibri"/>
          <w:lang w:val="sr-Cyrl-CS"/>
        </w:rPr>
        <w:t>динара</w:t>
      </w:r>
    </w:p>
    <w:p w:rsidR="000C114B" w:rsidRPr="002D72F9" w:rsidRDefault="000C114B" w:rsidP="000C114B">
      <w:pPr>
        <w:overflowPunct w:val="0"/>
        <w:spacing w:line="216" w:lineRule="auto"/>
        <w:rPr>
          <w:rFonts w:ascii="Calibri" w:hAnsi="Calibri" w:cs="Calibri"/>
        </w:rPr>
      </w:pPr>
    </w:p>
    <w:p w:rsidR="000C114B" w:rsidRPr="002D72F9" w:rsidRDefault="000C114B" w:rsidP="000C114B">
      <w:pPr>
        <w:tabs>
          <w:tab w:val="left" w:pos="720"/>
        </w:tabs>
        <w:overflowPunct w:val="0"/>
        <w:spacing w:line="216" w:lineRule="auto"/>
        <w:jc w:val="both"/>
        <w:rPr>
          <w:rFonts w:ascii="Calibri" w:hAnsi="Calibri" w:cs="Calibri"/>
          <w:lang w:val="sr-Cyrl-CS"/>
        </w:rPr>
      </w:pPr>
      <w:r w:rsidRPr="002D72F9">
        <w:rPr>
          <w:rFonts w:ascii="Calibri" w:eastAsia="Arial" w:hAnsi="Calibri" w:cs="Calibri"/>
          <w:b/>
          <w:bCs/>
        </w:rPr>
        <w:t xml:space="preserve">Ознака из општег речника набавке - </w:t>
      </w:r>
      <w:r w:rsidR="00840057" w:rsidRPr="002D72F9">
        <w:rPr>
          <w:rFonts w:ascii="Calibri" w:hAnsi="Calibri" w:cs="Calibri"/>
          <w:lang w:val="sr-Cyrl-CS"/>
        </w:rPr>
        <w:t>шифра</w:t>
      </w:r>
      <w:hyperlink r:id="rId11" w:tooltip="24111500 - Гасови за медицинске намене" w:history="1">
        <w:r w:rsidR="00840057" w:rsidRPr="002D72F9">
          <w:rPr>
            <w:rStyle w:val="Hyperlink"/>
            <w:rFonts w:ascii="Calibri" w:hAnsi="Calibri" w:cs="Calibri"/>
            <w:lang w:val="sr-Cyrl-CS"/>
          </w:rPr>
          <w:t xml:space="preserve">90900000 – Услуга чишћења </w:t>
        </w:r>
        <w:r w:rsidR="00C57449" w:rsidRPr="002D72F9">
          <w:rPr>
            <w:rStyle w:val="Hyperlink"/>
            <w:rFonts w:ascii="Calibri" w:hAnsi="Calibri" w:cs="Calibri"/>
            <w:lang w:val="sr-Cyrl-CS"/>
          </w:rPr>
          <w:t>и</w:t>
        </w:r>
        <w:r w:rsidR="00840057" w:rsidRPr="002D72F9">
          <w:rPr>
            <w:rStyle w:val="Hyperlink"/>
            <w:rFonts w:ascii="Calibri" w:hAnsi="Calibri" w:cs="Calibri"/>
            <w:lang w:val="sr-Cyrl-CS"/>
          </w:rPr>
          <w:t xml:space="preserve"> санитације</w:t>
        </w:r>
      </w:hyperlink>
    </w:p>
    <w:p w:rsidR="00E465B0" w:rsidRPr="002D72F9" w:rsidRDefault="00E465B0" w:rsidP="000C114B">
      <w:pPr>
        <w:tabs>
          <w:tab w:val="left" w:pos="720"/>
        </w:tabs>
        <w:overflowPunct w:val="0"/>
        <w:spacing w:line="216" w:lineRule="auto"/>
        <w:jc w:val="both"/>
        <w:rPr>
          <w:rFonts w:ascii="Calibri" w:eastAsia="Arial" w:hAnsi="Calibri" w:cs="Calibri"/>
          <w:bCs/>
          <w:lang w:val="sr-Cyrl-CS"/>
        </w:rPr>
      </w:pPr>
    </w:p>
    <w:p w:rsidR="000C114B" w:rsidRPr="002D72F9" w:rsidRDefault="000C114B" w:rsidP="000C114B">
      <w:pPr>
        <w:tabs>
          <w:tab w:val="left" w:pos="720"/>
        </w:tabs>
        <w:overflowPunct w:val="0"/>
        <w:spacing w:line="216" w:lineRule="auto"/>
        <w:jc w:val="both"/>
        <w:rPr>
          <w:rFonts w:ascii="Calibri" w:eastAsia="Arial" w:hAnsi="Calibri" w:cs="Calibri"/>
          <w:bCs/>
          <w:lang w:val="sr-Cyrl-CS"/>
        </w:rPr>
      </w:pPr>
      <w:r w:rsidRPr="002D72F9">
        <w:rPr>
          <w:rFonts w:ascii="Calibri" w:eastAsia="Arial" w:hAnsi="Calibri" w:cs="Calibri"/>
          <w:b/>
          <w:bCs/>
          <w:lang w:val="sr-Cyrl-CS"/>
        </w:rPr>
        <w:t xml:space="preserve">2. </w:t>
      </w:r>
      <w:r w:rsidRPr="002D72F9">
        <w:rPr>
          <w:rFonts w:ascii="Calibri" w:eastAsia="Arial" w:hAnsi="Calibri" w:cs="Calibri"/>
          <w:b/>
          <w:bCs/>
        </w:rPr>
        <w:t xml:space="preserve">Партије </w:t>
      </w:r>
    </w:p>
    <w:p w:rsidR="000C114B" w:rsidRPr="002D72F9" w:rsidRDefault="000C114B" w:rsidP="000C114B">
      <w:pPr>
        <w:spacing w:line="200" w:lineRule="atLeast"/>
        <w:rPr>
          <w:rFonts w:ascii="Calibri" w:eastAsia="Arial" w:hAnsi="Calibri" w:cs="Calibri"/>
        </w:rPr>
      </w:pPr>
      <w:r w:rsidRPr="002D72F9">
        <w:rPr>
          <w:rFonts w:ascii="Calibri" w:eastAsia="Arial" w:hAnsi="Calibri" w:cs="Calibri"/>
        </w:rPr>
        <w:t xml:space="preserve">Јавна набавка </w:t>
      </w:r>
      <w:r w:rsidR="00E465B0" w:rsidRPr="002D72F9">
        <w:rPr>
          <w:rFonts w:ascii="Calibri" w:eastAsia="Arial" w:hAnsi="Calibri" w:cs="Calibri"/>
          <w:lang w:val="sr-Cyrl-CS"/>
        </w:rPr>
        <w:t>ни</w:t>
      </w:r>
      <w:r w:rsidRPr="002D72F9">
        <w:rPr>
          <w:rFonts w:ascii="Calibri" w:eastAsia="Arial" w:hAnsi="Calibri" w:cs="Calibri"/>
        </w:rPr>
        <w:t xml:space="preserve">је обликована  </w:t>
      </w:r>
      <w:r w:rsidR="00B62D14" w:rsidRPr="002D72F9">
        <w:rPr>
          <w:rFonts w:ascii="Calibri" w:eastAsia="Arial" w:hAnsi="Calibri" w:cs="Calibri"/>
          <w:lang w:val="sr-Cyrl-CS"/>
        </w:rPr>
        <w:t>по</w:t>
      </w:r>
      <w:r w:rsidRPr="002D72F9">
        <w:rPr>
          <w:rFonts w:ascii="Calibri" w:eastAsia="Arial" w:hAnsi="Calibri" w:cs="Calibri"/>
        </w:rPr>
        <w:t xml:space="preserve"> партиј</w:t>
      </w:r>
      <w:r w:rsidR="00E465B0" w:rsidRPr="002D72F9">
        <w:rPr>
          <w:rFonts w:ascii="Calibri" w:eastAsia="Arial" w:hAnsi="Calibri" w:cs="Calibri"/>
          <w:lang w:val="sr-Cyrl-CS"/>
        </w:rPr>
        <w:t>ама</w:t>
      </w:r>
      <w:r w:rsidRPr="002D72F9">
        <w:rPr>
          <w:rFonts w:ascii="Calibri" w:eastAsia="Arial" w:hAnsi="Calibri" w:cs="Calibri"/>
        </w:rPr>
        <w:t>.</w:t>
      </w:r>
    </w:p>
    <w:p w:rsidR="00C003EB" w:rsidRPr="002D72F9" w:rsidRDefault="00C003EB">
      <w:pPr>
        <w:widowControl/>
        <w:suppressAutoHyphens w:val="0"/>
        <w:autoSpaceDE/>
        <w:spacing w:after="200" w:line="276" w:lineRule="auto"/>
        <w:rPr>
          <w:rFonts w:ascii="Calibri" w:hAnsi="Calibri" w:cs="Calibri"/>
          <w:lang w:val="sr-Cyrl-CS"/>
        </w:rPr>
      </w:pPr>
      <w:r w:rsidRPr="002D72F9">
        <w:rPr>
          <w:rFonts w:ascii="Calibri" w:hAnsi="Calibri" w:cs="Calibri"/>
          <w:lang w:val="sr-Cyrl-CS"/>
        </w:rPr>
        <w:br w:type="page"/>
      </w:r>
    </w:p>
    <w:p w:rsidR="000C114B" w:rsidRPr="002D72F9" w:rsidRDefault="000C114B" w:rsidP="00840057">
      <w:pPr>
        <w:shd w:val="clear" w:color="auto" w:fill="B8CCE4" w:themeFill="accent1" w:themeFillTint="66"/>
        <w:overflowPunct w:val="0"/>
        <w:spacing w:line="216" w:lineRule="auto"/>
        <w:jc w:val="center"/>
        <w:rPr>
          <w:rFonts w:ascii="Calibri" w:hAnsi="Calibri" w:cs="Calibri"/>
        </w:rPr>
      </w:pPr>
      <w:bookmarkStart w:id="0" w:name="page4"/>
      <w:bookmarkEnd w:id="0"/>
      <w:r w:rsidRPr="002D72F9">
        <w:rPr>
          <w:rFonts w:ascii="Calibri" w:eastAsia="Arial" w:hAnsi="Calibri" w:cs="Calibri"/>
          <w:b/>
          <w:bCs/>
        </w:rPr>
        <w:lastRenderedPageBreak/>
        <w:t>III  ТЕХНИЧКЕ КАРАКТЕРИСТИКЕ (СПЕЦИФИКАЦИЈА) ПРЕДМЕТА НАБАВКЕ</w:t>
      </w:r>
    </w:p>
    <w:p w:rsidR="000C114B" w:rsidRPr="002D72F9" w:rsidRDefault="000C114B" w:rsidP="000C114B">
      <w:pPr>
        <w:spacing w:line="200" w:lineRule="exact"/>
        <w:rPr>
          <w:rFonts w:ascii="Calibri" w:hAnsi="Calibri" w:cs="Calibri"/>
        </w:rPr>
      </w:pPr>
    </w:p>
    <w:p w:rsidR="000C114B" w:rsidRPr="002D72F9" w:rsidRDefault="000C114B" w:rsidP="000C114B">
      <w:pPr>
        <w:spacing w:line="200" w:lineRule="exact"/>
        <w:rPr>
          <w:rFonts w:ascii="Calibri" w:hAnsi="Calibri" w:cs="Calibri"/>
        </w:rPr>
      </w:pPr>
    </w:p>
    <w:p w:rsidR="006B0417" w:rsidRPr="002D72F9" w:rsidRDefault="00827B73" w:rsidP="000C114B">
      <w:pPr>
        <w:overflowPunct w:val="0"/>
        <w:spacing w:line="228" w:lineRule="auto"/>
        <w:jc w:val="both"/>
        <w:rPr>
          <w:rFonts w:ascii="Calibri" w:hAnsi="Calibri" w:cs="Calibri"/>
          <w:lang w:val="sr-Cyrl-CS"/>
        </w:rPr>
      </w:pPr>
      <w:r w:rsidRPr="002D72F9">
        <w:rPr>
          <w:rFonts w:ascii="Arial" w:hAnsi="Arial" w:cs="Arial"/>
          <w:b/>
        </w:rPr>
        <w:t>►</w:t>
      </w:r>
      <w:r w:rsidR="006B0417" w:rsidRPr="002D72F9">
        <w:rPr>
          <w:rFonts w:ascii="Calibri" w:hAnsi="Calibri" w:cs="Calibri"/>
          <w:b/>
        </w:rPr>
        <w:t>Врста услуге, место, период и начин извршења услуге одржавања хигијене</w:t>
      </w:r>
      <w:r w:rsidR="006B0417" w:rsidRPr="002D72F9">
        <w:rPr>
          <w:rFonts w:ascii="Calibri" w:hAnsi="Calibri" w:cs="Calibri"/>
          <w:lang w:val="sr-Cyrl-CS"/>
        </w:rPr>
        <w:t xml:space="preserve">обавља се </w:t>
      </w:r>
      <w:r w:rsidR="006B0417" w:rsidRPr="002D72F9">
        <w:rPr>
          <w:rFonts w:ascii="Calibri" w:hAnsi="Calibri" w:cs="Calibri"/>
        </w:rPr>
        <w:t>у</w:t>
      </w:r>
      <w:r w:rsidR="006B0417" w:rsidRPr="002D72F9">
        <w:rPr>
          <w:rFonts w:ascii="Calibri" w:hAnsi="Calibri" w:cs="Calibri"/>
          <w:lang w:val="sr-Cyrl-CS"/>
        </w:rPr>
        <w:t xml:space="preserve"> следећим амбулантама у саставу Дома здравља „Рума“:</w:t>
      </w:r>
    </w:p>
    <w:p w:rsidR="006B0417" w:rsidRPr="002D72F9" w:rsidRDefault="006B0417" w:rsidP="000C114B">
      <w:pPr>
        <w:overflowPunct w:val="0"/>
        <w:spacing w:line="228" w:lineRule="auto"/>
        <w:jc w:val="both"/>
        <w:rPr>
          <w:rFonts w:ascii="Calibri" w:hAnsi="Calibri" w:cs="Calibri"/>
          <w:lang w:val="sr-Cyrl-CS"/>
        </w:rPr>
      </w:pPr>
    </w:p>
    <w:p w:rsidR="006B0417" w:rsidRPr="002D72F9" w:rsidRDefault="00A25EFD" w:rsidP="003839DB">
      <w:pPr>
        <w:pStyle w:val="ListParagraph"/>
        <w:numPr>
          <w:ilvl w:val="0"/>
          <w:numId w:val="4"/>
        </w:numPr>
        <w:shd w:val="clear" w:color="auto" w:fill="FBD4B4" w:themeFill="accent6" w:themeFillTint="66"/>
        <w:overflowPunct w:val="0"/>
        <w:spacing w:line="228" w:lineRule="auto"/>
        <w:jc w:val="both"/>
        <w:rPr>
          <w:rFonts w:ascii="Calibri" w:hAnsi="Calibri" w:cs="Calibri"/>
        </w:rPr>
      </w:pPr>
      <w:r w:rsidRPr="002D72F9">
        <w:rPr>
          <w:rFonts w:ascii="Calibri" w:hAnsi="Calibri" w:cs="Calibri"/>
          <w:lang w:val="sr-Cyrl-CS"/>
        </w:rPr>
        <w:t xml:space="preserve">ЗДРАВСТВЕНА </w:t>
      </w:r>
      <w:r w:rsidR="006B0417" w:rsidRPr="002D72F9">
        <w:rPr>
          <w:rFonts w:ascii="Calibri" w:hAnsi="Calibri" w:cs="Calibri"/>
          <w:lang w:val="sr-Cyrl-CS"/>
        </w:rPr>
        <w:t>АМБУЛАНТА ДОЊИ ПЕТРОВЦИ, Ул. Станка Закића бр 2; Доњи Петровци</w:t>
      </w:r>
      <w:r w:rsidR="002E09D1" w:rsidRPr="002D72F9">
        <w:rPr>
          <w:rFonts w:ascii="Calibri" w:hAnsi="Calibri" w:cs="Calibri"/>
          <w:lang w:val="sr-Cyrl-CS"/>
        </w:rPr>
        <w:t xml:space="preserve">, </w:t>
      </w:r>
      <w:r w:rsidR="00F75F8F" w:rsidRPr="002D72F9">
        <w:rPr>
          <w:rFonts w:ascii="Calibri" w:hAnsi="Calibri" w:cs="Calibri"/>
          <w:lang w:val="sr-Cyrl-CS"/>
        </w:rPr>
        <w:t>површина 49,32 м²</w:t>
      </w:r>
    </w:p>
    <w:p w:rsidR="003F743E" w:rsidRPr="002D72F9" w:rsidRDefault="003F743E" w:rsidP="003F743E">
      <w:pPr>
        <w:pStyle w:val="ListParagraph"/>
        <w:overflowPunct w:val="0"/>
        <w:spacing w:line="228" w:lineRule="auto"/>
        <w:ind w:left="720"/>
        <w:jc w:val="both"/>
        <w:rPr>
          <w:rFonts w:ascii="Calibri" w:hAnsi="Calibri" w:cs="Calibri"/>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 xml:space="preserve">ЗДРАВСТВЕНА </w:t>
      </w:r>
      <w:r w:rsidR="006B0417" w:rsidRPr="002D72F9">
        <w:rPr>
          <w:rFonts w:ascii="Calibri" w:hAnsi="Calibri" w:cs="Calibri"/>
          <w:lang w:val="sr-Cyrl-CS"/>
        </w:rPr>
        <w:t>АМБУЛАНТА МАЛИ РАДИНЦИ, Ул. Иришка бр 2, Мали Радинци</w:t>
      </w:r>
      <w:r w:rsidR="00F75F8F" w:rsidRPr="002D72F9">
        <w:rPr>
          <w:rFonts w:ascii="Calibri" w:hAnsi="Calibri" w:cs="Calibri"/>
          <w:lang w:val="sr-Cyrl-CS"/>
        </w:rPr>
        <w:t>, површина 68,42 м²</w:t>
      </w:r>
    </w:p>
    <w:p w:rsidR="006B0417" w:rsidRPr="002D72F9" w:rsidRDefault="006B0417" w:rsidP="00F75F8F">
      <w:pPr>
        <w:pStyle w:val="ListParagraph"/>
        <w:overflowPunct w:val="0"/>
        <w:spacing w:line="228" w:lineRule="auto"/>
        <w:ind w:left="720"/>
        <w:jc w:val="both"/>
        <w:rPr>
          <w:rFonts w:ascii="Calibri" w:hAnsi="Calibri" w:cs="Calibri"/>
        </w:rPr>
      </w:pPr>
    </w:p>
    <w:p w:rsidR="00F75F8F" w:rsidRPr="002D72F9" w:rsidRDefault="00A25EFD" w:rsidP="003839DB">
      <w:pPr>
        <w:pStyle w:val="ListParagraph"/>
        <w:numPr>
          <w:ilvl w:val="0"/>
          <w:numId w:val="4"/>
        </w:numPr>
        <w:shd w:val="clear" w:color="auto" w:fill="FBD4B4" w:themeFill="accent6" w:themeFillTint="66"/>
        <w:overflowPunct w:val="0"/>
        <w:spacing w:line="228" w:lineRule="auto"/>
        <w:jc w:val="both"/>
        <w:rPr>
          <w:rFonts w:ascii="Calibri" w:hAnsi="Calibri" w:cs="Calibri"/>
        </w:rPr>
      </w:pPr>
      <w:r w:rsidRPr="002D72F9">
        <w:rPr>
          <w:rFonts w:ascii="Calibri" w:hAnsi="Calibri" w:cs="Calibri"/>
          <w:lang w:val="sr-Cyrl-CS"/>
        </w:rPr>
        <w:t xml:space="preserve">ЗДРАВСТВЕНА </w:t>
      </w:r>
      <w:r w:rsidR="006B0417" w:rsidRPr="002D72F9">
        <w:rPr>
          <w:rFonts w:ascii="Calibri" w:hAnsi="Calibri" w:cs="Calibri"/>
          <w:lang w:val="sr-Cyrl-CS"/>
        </w:rPr>
        <w:t>АМБУЛАНТА ЖАРКОВАЦ, Ул. Доситеја Обрадовића бр 2; Жарковац</w:t>
      </w:r>
      <w:r w:rsidR="00F75F8F" w:rsidRPr="002D72F9">
        <w:rPr>
          <w:rFonts w:ascii="Calibri" w:hAnsi="Calibri" w:cs="Calibri"/>
          <w:lang w:val="sr-Cyrl-CS"/>
        </w:rPr>
        <w:t>, површина 49,77 м²</w:t>
      </w:r>
    </w:p>
    <w:p w:rsidR="006B0417" w:rsidRPr="002D72F9" w:rsidRDefault="006B0417" w:rsidP="00F75F8F">
      <w:pPr>
        <w:pStyle w:val="ListParagraph"/>
        <w:overflowPunct w:val="0"/>
        <w:spacing w:line="228" w:lineRule="auto"/>
        <w:ind w:left="720"/>
        <w:jc w:val="both"/>
        <w:rPr>
          <w:rFonts w:ascii="Calibri" w:hAnsi="Calibri" w:cs="Calibri"/>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 xml:space="preserve">ЗДРАВСТВЕНА </w:t>
      </w:r>
      <w:r w:rsidR="006B0417" w:rsidRPr="002D72F9">
        <w:rPr>
          <w:rFonts w:ascii="Calibri" w:hAnsi="Calibri" w:cs="Calibri"/>
          <w:lang w:val="sr-Cyrl-CS"/>
        </w:rPr>
        <w:t xml:space="preserve">АМБУЛАНТА </w:t>
      </w:r>
      <w:r w:rsidR="006B0417" w:rsidRPr="002D72F9">
        <w:rPr>
          <w:rFonts w:ascii="Calibri" w:hAnsi="Calibri" w:cs="Calibri"/>
          <w:lang w:val="sr-Latn-CS"/>
        </w:rPr>
        <w:t>K</w:t>
      </w:r>
      <w:r w:rsidR="006B0417" w:rsidRPr="002D72F9">
        <w:rPr>
          <w:rFonts w:ascii="Calibri" w:hAnsi="Calibri" w:cs="Calibri"/>
          <w:lang w:val="sr-Cyrl-CS"/>
        </w:rPr>
        <w:t>РАЉЕВЦИ, Ул. Вељкова бр 1; Краљевци</w:t>
      </w:r>
      <w:r w:rsidR="00F75F8F" w:rsidRPr="002D72F9">
        <w:rPr>
          <w:rFonts w:ascii="Calibri" w:hAnsi="Calibri" w:cs="Calibri"/>
          <w:lang w:val="sr-Cyrl-CS"/>
        </w:rPr>
        <w:t>, површина 70,68 м²</w:t>
      </w:r>
    </w:p>
    <w:p w:rsidR="006B0417" w:rsidRPr="002D72F9" w:rsidRDefault="006B0417" w:rsidP="00F75F8F">
      <w:pPr>
        <w:pStyle w:val="ListParagraph"/>
        <w:overflowPunct w:val="0"/>
        <w:spacing w:line="228" w:lineRule="auto"/>
        <w:ind w:left="720"/>
        <w:jc w:val="both"/>
        <w:rPr>
          <w:rFonts w:ascii="Calibri" w:hAnsi="Calibri" w:cs="Calibri"/>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 xml:space="preserve">ЗДРАВСТВЕНА </w:t>
      </w:r>
      <w:r w:rsidR="00A140BA" w:rsidRPr="002D72F9">
        <w:rPr>
          <w:rFonts w:ascii="Calibri" w:hAnsi="Calibri" w:cs="Calibri"/>
          <w:lang w:val="sr-Cyrl-CS"/>
        </w:rPr>
        <w:t>АМБУЛАНТА ДОБРИНЦИ, Ул. Борковачка бр 2; Добринци</w:t>
      </w:r>
      <w:r w:rsidR="00F75F8F" w:rsidRPr="002D72F9">
        <w:rPr>
          <w:rFonts w:ascii="Calibri" w:hAnsi="Calibri" w:cs="Calibri"/>
          <w:lang w:val="sr-Cyrl-CS"/>
        </w:rPr>
        <w:t>, површина 102,69 м²</w:t>
      </w:r>
    </w:p>
    <w:p w:rsidR="00A140BA" w:rsidRPr="002D72F9" w:rsidRDefault="00A140BA" w:rsidP="00F75F8F">
      <w:pPr>
        <w:pStyle w:val="ListParagraph"/>
        <w:ind w:left="720"/>
        <w:rPr>
          <w:rFonts w:ascii="Calibri" w:hAnsi="Calibri" w:cs="Calibri"/>
          <w:lang w:val="sr-Cyrl-CS"/>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 xml:space="preserve">ЗДРАВСТВЕНА </w:t>
      </w:r>
      <w:r w:rsidR="00A140BA" w:rsidRPr="002D72F9">
        <w:rPr>
          <w:rFonts w:ascii="Calibri" w:hAnsi="Calibri" w:cs="Calibri"/>
          <w:lang w:val="sr-Cyrl-CS"/>
        </w:rPr>
        <w:t>АМБУЛАНТА БУЂАНОВЦИ, Ул. Пинкијева бр 2; Буђановци</w:t>
      </w:r>
      <w:r w:rsidR="00F75F8F" w:rsidRPr="002D72F9">
        <w:rPr>
          <w:rFonts w:ascii="Calibri" w:hAnsi="Calibri" w:cs="Calibri"/>
          <w:lang w:val="sr-Cyrl-CS"/>
        </w:rPr>
        <w:t>, површина 127,30 м²</w:t>
      </w:r>
    </w:p>
    <w:p w:rsidR="00A140BA" w:rsidRPr="002D72F9" w:rsidRDefault="00A140BA" w:rsidP="00F75F8F">
      <w:pPr>
        <w:pStyle w:val="ListParagraph"/>
        <w:ind w:left="720"/>
        <w:rPr>
          <w:rFonts w:ascii="Calibri" w:hAnsi="Calibri" w:cs="Calibri"/>
          <w:lang w:val="sr-Cyrl-CS"/>
        </w:rPr>
      </w:pPr>
    </w:p>
    <w:p w:rsidR="00F75F8F" w:rsidRPr="002D72F9" w:rsidRDefault="00A25EFD" w:rsidP="003839DB">
      <w:pPr>
        <w:pStyle w:val="ListParagraph"/>
        <w:numPr>
          <w:ilvl w:val="0"/>
          <w:numId w:val="4"/>
        </w:numPr>
        <w:shd w:val="clear" w:color="auto" w:fill="FBD4B4" w:themeFill="accent6" w:themeFillTint="66"/>
        <w:overflowPunct w:val="0"/>
        <w:spacing w:line="228" w:lineRule="auto"/>
        <w:jc w:val="both"/>
        <w:rPr>
          <w:rFonts w:ascii="Calibri" w:hAnsi="Calibri" w:cs="Calibri"/>
        </w:rPr>
      </w:pPr>
      <w:r w:rsidRPr="002D72F9">
        <w:rPr>
          <w:rFonts w:ascii="Calibri" w:hAnsi="Calibri" w:cs="Calibri"/>
          <w:lang w:val="sr-Cyrl-CS"/>
        </w:rPr>
        <w:t xml:space="preserve">ЗДРАВСТВЕНА </w:t>
      </w:r>
      <w:r w:rsidR="00A140BA" w:rsidRPr="002D72F9">
        <w:rPr>
          <w:rFonts w:ascii="Calibri" w:hAnsi="Calibri" w:cs="Calibri"/>
          <w:lang w:val="sr-Cyrl-CS"/>
        </w:rPr>
        <w:t>АМБУЛАНТА ВОГАЊ, Ул. Румска бр 1; Вогањ</w:t>
      </w:r>
      <w:r w:rsidR="00F75F8F" w:rsidRPr="002D72F9">
        <w:rPr>
          <w:rFonts w:ascii="Calibri" w:hAnsi="Calibri" w:cs="Calibri"/>
          <w:lang w:val="sr-Cyrl-CS"/>
        </w:rPr>
        <w:t>, површина 52,70 м²</w:t>
      </w:r>
    </w:p>
    <w:p w:rsidR="00A140BA" w:rsidRPr="002D72F9" w:rsidRDefault="00A140BA" w:rsidP="00F75F8F">
      <w:pPr>
        <w:pStyle w:val="ListParagraph"/>
        <w:ind w:left="720"/>
        <w:rPr>
          <w:rFonts w:ascii="Calibri" w:hAnsi="Calibri" w:cs="Calibri"/>
          <w:lang w:val="sr-Cyrl-CS"/>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 xml:space="preserve">ЗДРАВСТВЕНА </w:t>
      </w:r>
      <w:r w:rsidR="00A140BA" w:rsidRPr="002D72F9">
        <w:rPr>
          <w:rFonts w:ascii="Calibri" w:hAnsi="Calibri" w:cs="Calibri"/>
          <w:lang w:val="sr-Cyrl-CS"/>
        </w:rPr>
        <w:t>АМБУЛАНТА СТЕЈАНОВЦИ, Ул. Фрушкогорска бр 17; Стејановци</w:t>
      </w:r>
      <w:r w:rsidR="00F75F8F" w:rsidRPr="002D72F9">
        <w:rPr>
          <w:rFonts w:ascii="Calibri" w:hAnsi="Calibri" w:cs="Calibri"/>
          <w:lang w:val="sr-Cyrl-CS"/>
        </w:rPr>
        <w:t>, површина 66,49 м²</w:t>
      </w:r>
    </w:p>
    <w:p w:rsidR="00A140BA" w:rsidRPr="002D72F9" w:rsidRDefault="00A140BA" w:rsidP="00F75F8F">
      <w:pPr>
        <w:pStyle w:val="ListParagraph"/>
        <w:ind w:left="720"/>
        <w:rPr>
          <w:rFonts w:ascii="Calibri" w:hAnsi="Calibri" w:cs="Calibri"/>
          <w:lang w:val="sr-Cyrl-CS"/>
        </w:rPr>
      </w:pPr>
    </w:p>
    <w:p w:rsidR="00F75F8F" w:rsidRPr="002D72F9" w:rsidRDefault="00A25EFD" w:rsidP="003839DB">
      <w:pPr>
        <w:pStyle w:val="ListParagraph"/>
        <w:numPr>
          <w:ilvl w:val="0"/>
          <w:numId w:val="4"/>
        </w:numPr>
        <w:shd w:val="clear" w:color="auto" w:fill="FBD4B4" w:themeFill="accent6" w:themeFillTint="66"/>
        <w:overflowPunct w:val="0"/>
        <w:spacing w:line="228" w:lineRule="auto"/>
        <w:jc w:val="both"/>
        <w:rPr>
          <w:rFonts w:ascii="Calibri" w:hAnsi="Calibri" w:cs="Calibri"/>
        </w:rPr>
      </w:pPr>
      <w:r w:rsidRPr="002D72F9">
        <w:rPr>
          <w:rFonts w:ascii="Calibri" w:hAnsi="Calibri" w:cs="Calibri"/>
          <w:lang w:val="sr-Cyrl-CS"/>
        </w:rPr>
        <w:t xml:space="preserve">ЗДРАВСТВЕНА </w:t>
      </w:r>
      <w:r w:rsidR="00A140BA" w:rsidRPr="002D72F9">
        <w:rPr>
          <w:rFonts w:ascii="Calibri" w:hAnsi="Calibri" w:cs="Calibri"/>
          <w:lang w:val="sr-Cyrl-CS"/>
        </w:rPr>
        <w:t>АМБУЛАНТА ПАВЛОВЦИ, Ул. Фрушкогорска бр 2; Павловци</w:t>
      </w:r>
      <w:r w:rsidR="00F75F8F" w:rsidRPr="002D72F9">
        <w:rPr>
          <w:rFonts w:ascii="Calibri" w:hAnsi="Calibri" w:cs="Calibri"/>
          <w:lang w:val="sr-Cyrl-CS"/>
        </w:rPr>
        <w:t>, површина 29,58 м²</w:t>
      </w:r>
    </w:p>
    <w:p w:rsidR="00A140BA" w:rsidRPr="002D72F9" w:rsidRDefault="00A140BA" w:rsidP="00F75F8F">
      <w:pPr>
        <w:pStyle w:val="ListParagraph"/>
        <w:ind w:left="720"/>
        <w:rPr>
          <w:rFonts w:ascii="Calibri" w:hAnsi="Calibri" w:cs="Calibri"/>
          <w:lang w:val="sr-Cyrl-CS"/>
        </w:rPr>
      </w:pPr>
    </w:p>
    <w:p w:rsidR="00F75F8F" w:rsidRPr="002D72F9" w:rsidRDefault="00A140BA"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ЗДРАВСТВЕНА СТАНИЦА ХРТКОВЦИ, Ул. Карађорђева бр 2; Хртковци</w:t>
      </w:r>
      <w:r w:rsidR="00F75F8F" w:rsidRPr="002D72F9">
        <w:rPr>
          <w:rFonts w:ascii="Calibri" w:hAnsi="Calibri" w:cs="Calibri"/>
          <w:lang w:val="sr-Cyrl-CS"/>
        </w:rPr>
        <w:t>, површина 224,95 м²</w:t>
      </w:r>
    </w:p>
    <w:p w:rsidR="00A140BA" w:rsidRPr="002D72F9" w:rsidRDefault="00A140BA" w:rsidP="00F75F8F">
      <w:pPr>
        <w:pStyle w:val="ListParagraph"/>
        <w:ind w:left="720"/>
        <w:rPr>
          <w:rFonts w:ascii="Calibri" w:hAnsi="Calibri" w:cs="Calibri"/>
          <w:lang w:val="sr-Cyrl-CS"/>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ЗДРАВСТВЕНА АМБУЛАНТА ГРАБОВЦИ, Ул. Главна бр 1; Грабовци</w:t>
      </w:r>
      <w:r w:rsidR="00F75F8F" w:rsidRPr="002D72F9">
        <w:rPr>
          <w:rFonts w:ascii="Calibri" w:hAnsi="Calibri" w:cs="Calibri"/>
          <w:lang w:val="sr-Cyrl-CS"/>
        </w:rPr>
        <w:t>, површина 99,01 м²</w:t>
      </w:r>
    </w:p>
    <w:p w:rsidR="00A25EFD" w:rsidRPr="002D72F9" w:rsidRDefault="00A25EFD" w:rsidP="00F75F8F">
      <w:pPr>
        <w:pStyle w:val="ListParagraph"/>
        <w:ind w:left="720"/>
        <w:rPr>
          <w:rFonts w:ascii="Calibri" w:hAnsi="Calibri" w:cs="Calibri"/>
          <w:lang w:val="sr-Cyrl-CS"/>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ЗДРАВСТВЕНА АМБУЛАНТА НИКИНЦИ, Ул. Војводе Мишића бр 1 А; Никинци</w:t>
      </w:r>
      <w:r w:rsidR="00F75F8F" w:rsidRPr="002D72F9">
        <w:rPr>
          <w:rFonts w:ascii="Calibri" w:hAnsi="Calibri" w:cs="Calibri"/>
          <w:lang w:val="sr-Cyrl-CS"/>
        </w:rPr>
        <w:t>, површина 104,81 м²</w:t>
      </w:r>
    </w:p>
    <w:p w:rsidR="00A25EFD" w:rsidRPr="002D72F9" w:rsidRDefault="00A25EFD" w:rsidP="00F75F8F">
      <w:pPr>
        <w:pStyle w:val="ListParagraph"/>
        <w:ind w:left="720"/>
        <w:rPr>
          <w:rFonts w:ascii="Calibri" w:hAnsi="Calibri" w:cs="Calibri"/>
          <w:lang w:val="sr-Cyrl-CS"/>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ЗДРАВСТВЕНА СТАНИЦА КЛЕНАК, Ул. Мачванска бр 2;  Кленак</w:t>
      </w:r>
      <w:r w:rsidR="00F75F8F" w:rsidRPr="002D72F9">
        <w:rPr>
          <w:rFonts w:ascii="Calibri" w:hAnsi="Calibri" w:cs="Calibri"/>
          <w:lang w:val="sr-Cyrl-CS"/>
        </w:rPr>
        <w:t>, површина 163,43 м²</w:t>
      </w:r>
    </w:p>
    <w:p w:rsidR="00A140BA" w:rsidRPr="002D72F9" w:rsidRDefault="00A140BA" w:rsidP="00F75F8F">
      <w:pPr>
        <w:pStyle w:val="ListParagraph"/>
        <w:ind w:left="720"/>
        <w:jc w:val="both"/>
        <w:rPr>
          <w:rFonts w:ascii="Calibri" w:hAnsi="Calibri" w:cs="Calibri"/>
          <w:lang w:val="sr-Cyrl-CS"/>
        </w:rPr>
      </w:pPr>
    </w:p>
    <w:p w:rsidR="00F75F8F" w:rsidRPr="002D72F9" w:rsidRDefault="00A25EFD" w:rsidP="003839DB">
      <w:pPr>
        <w:pStyle w:val="ListParagraph"/>
        <w:numPr>
          <w:ilvl w:val="0"/>
          <w:numId w:val="4"/>
        </w:numPr>
        <w:shd w:val="clear" w:color="auto" w:fill="FBD4B4" w:themeFill="accent6" w:themeFillTint="66"/>
        <w:overflowPunct w:val="0"/>
        <w:spacing w:line="228" w:lineRule="auto"/>
        <w:jc w:val="both"/>
        <w:rPr>
          <w:rFonts w:ascii="Calibri" w:hAnsi="Calibri" w:cs="Calibri"/>
        </w:rPr>
      </w:pPr>
      <w:r w:rsidRPr="002D72F9">
        <w:rPr>
          <w:rFonts w:ascii="Calibri" w:hAnsi="Calibri" w:cs="Calibri"/>
          <w:lang w:val="sr-Cyrl-CS"/>
        </w:rPr>
        <w:t>ЗДРАВСТВЕНА АМБУЛАНТА ВИТОЈЕВЦИ, Ул. Доситеја Обрадовића бр 135; Витојевци</w:t>
      </w:r>
      <w:r w:rsidR="00F75F8F" w:rsidRPr="002D72F9">
        <w:rPr>
          <w:rFonts w:ascii="Calibri" w:hAnsi="Calibri" w:cs="Calibri"/>
          <w:lang w:val="sr-Cyrl-CS"/>
        </w:rPr>
        <w:t>, површина 43,26 м²</w:t>
      </w:r>
    </w:p>
    <w:p w:rsidR="00A140BA" w:rsidRPr="002D72F9" w:rsidRDefault="00A140BA" w:rsidP="00F75F8F">
      <w:pPr>
        <w:pStyle w:val="ListParagraph"/>
        <w:ind w:left="720"/>
        <w:rPr>
          <w:rFonts w:ascii="Calibri" w:hAnsi="Calibri" w:cs="Calibri"/>
          <w:lang w:val="sr-Cyrl-CS"/>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lastRenderedPageBreak/>
        <w:t>ЗДРАВСТВЕНА СТАНИЦА ПЛАТИЧЕВО, Ул. Лале Јањића бр 4;  Платичево</w:t>
      </w:r>
      <w:r w:rsidR="00F75F8F" w:rsidRPr="002D72F9">
        <w:rPr>
          <w:rFonts w:ascii="Calibri" w:hAnsi="Calibri" w:cs="Calibri"/>
          <w:lang w:val="sr-Cyrl-CS"/>
        </w:rPr>
        <w:t>, површина 173,04 м²</w:t>
      </w:r>
    </w:p>
    <w:p w:rsidR="00A140BA" w:rsidRPr="002D72F9" w:rsidRDefault="00A140BA" w:rsidP="00F75F8F">
      <w:pPr>
        <w:pStyle w:val="ListParagraph"/>
        <w:ind w:left="720"/>
        <w:rPr>
          <w:rFonts w:ascii="Calibri" w:hAnsi="Calibri" w:cs="Calibri"/>
          <w:lang w:val="sr-Cyrl-CS"/>
        </w:rPr>
      </w:pPr>
    </w:p>
    <w:p w:rsidR="00F75F8F" w:rsidRPr="002D72F9" w:rsidRDefault="00A25EFD" w:rsidP="00A423F8">
      <w:pPr>
        <w:pStyle w:val="ListParagraph"/>
        <w:numPr>
          <w:ilvl w:val="0"/>
          <w:numId w:val="4"/>
        </w:numPr>
        <w:overflowPunct w:val="0"/>
        <w:spacing w:line="228" w:lineRule="auto"/>
        <w:jc w:val="both"/>
        <w:rPr>
          <w:rFonts w:ascii="Calibri" w:hAnsi="Calibri" w:cs="Calibri"/>
        </w:rPr>
      </w:pPr>
      <w:r w:rsidRPr="002D72F9">
        <w:rPr>
          <w:rFonts w:ascii="Calibri" w:hAnsi="Calibri" w:cs="Calibri"/>
          <w:lang w:val="sr-Cyrl-CS"/>
        </w:rPr>
        <w:t>ЗДРАВСТВЕНА СТАНИЦА ПУТИНЦИ, Ул. Иве Лоле Рибара бр 11; Путинци</w:t>
      </w:r>
      <w:r w:rsidR="00F75F8F" w:rsidRPr="002D72F9">
        <w:rPr>
          <w:rFonts w:ascii="Calibri" w:hAnsi="Calibri" w:cs="Calibri"/>
          <w:lang w:val="sr-Cyrl-CS"/>
        </w:rPr>
        <w:t>, површина 165,84 м²</w:t>
      </w:r>
    </w:p>
    <w:p w:rsidR="000C114B" w:rsidRPr="002D72F9" w:rsidRDefault="000C114B" w:rsidP="00F75F8F">
      <w:pPr>
        <w:pStyle w:val="ListParagraph"/>
        <w:overflowPunct w:val="0"/>
        <w:spacing w:line="228" w:lineRule="auto"/>
        <w:ind w:left="720"/>
        <w:jc w:val="both"/>
        <w:rPr>
          <w:rFonts w:ascii="Calibri" w:hAnsi="Calibri" w:cs="Calibri"/>
        </w:rPr>
      </w:pPr>
    </w:p>
    <w:p w:rsidR="002E09D1" w:rsidRPr="002D72F9" w:rsidRDefault="002E09D1" w:rsidP="000C114B">
      <w:pPr>
        <w:overflowPunct w:val="0"/>
        <w:spacing w:line="230" w:lineRule="auto"/>
        <w:jc w:val="both"/>
        <w:rPr>
          <w:rFonts w:ascii="Calibri" w:eastAsia="Arial" w:hAnsi="Calibri" w:cs="Calibri"/>
          <w:lang w:val="sr-Cyrl-CS"/>
        </w:rPr>
      </w:pPr>
    </w:p>
    <w:p w:rsidR="00C32897" w:rsidRPr="002D72F9" w:rsidRDefault="00471525" w:rsidP="00C32897">
      <w:pPr>
        <w:rPr>
          <w:rFonts w:ascii="Calibri" w:hAnsi="Calibri" w:cs="Calibri"/>
          <w:b/>
          <w:lang w:val="sr-Cyrl-CS"/>
        </w:rPr>
      </w:pPr>
      <w:r w:rsidRPr="002D72F9">
        <w:rPr>
          <w:rFonts w:ascii="Calibri" w:hAnsi="Calibri" w:cs="Calibri"/>
          <w:b/>
        </w:rPr>
        <w:t xml:space="preserve">III.1. </w:t>
      </w:r>
      <w:r w:rsidR="00C32897" w:rsidRPr="002D72F9">
        <w:rPr>
          <w:rFonts w:ascii="Calibri" w:hAnsi="Calibri" w:cs="Calibri"/>
          <w:b/>
          <w:lang w:val="sr-Cyrl-CS"/>
        </w:rPr>
        <w:t xml:space="preserve">Техничка спецификација послова чишћења и одржавања објекта </w:t>
      </w:r>
      <w:r w:rsidR="00C32897" w:rsidRPr="002D72F9">
        <w:rPr>
          <w:rFonts w:ascii="Calibri" w:hAnsi="Calibri" w:cs="Calibri"/>
          <w:lang w:val="sr-Cyrl-CS"/>
        </w:rPr>
        <w:t>по захтеву наручиоцачини</w:t>
      </w:r>
      <w:r w:rsidR="00C32897" w:rsidRPr="002D72F9">
        <w:rPr>
          <w:rFonts w:ascii="Calibri" w:hAnsi="Calibri" w:cs="Calibri"/>
          <w:b/>
          <w:shd w:val="clear" w:color="auto" w:fill="FBD4B4" w:themeFill="accent6" w:themeFillTint="66"/>
          <w:lang w:val="sr-Cyrl-CS"/>
        </w:rPr>
        <w:t xml:space="preserve">обавезни </w:t>
      </w:r>
      <w:r w:rsidR="00C32897" w:rsidRPr="002D72F9">
        <w:rPr>
          <w:rFonts w:ascii="Calibri" w:hAnsi="Calibri" w:cs="Calibri"/>
          <w:b/>
          <w:shd w:val="clear" w:color="auto" w:fill="FBD4B4" w:themeFill="accent6" w:themeFillTint="66"/>
          <w:lang w:val="hr-HR"/>
        </w:rPr>
        <w:t xml:space="preserve">ниво </w:t>
      </w:r>
      <w:r w:rsidR="00C32897" w:rsidRPr="002D72F9">
        <w:rPr>
          <w:rFonts w:ascii="Calibri" w:hAnsi="Calibri" w:cs="Calibri"/>
          <w:b/>
          <w:shd w:val="clear" w:color="auto" w:fill="FBD4B4" w:themeFill="accent6" w:themeFillTint="66"/>
          <w:lang w:val="sr-Cyrl-CS"/>
        </w:rPr>
        <w:t xml:space="preserve">дневне </w:t>
      </w:r>
      <w:r w:rsidR="00C32897" w:rsidRPr="002D72F9">
        <w:rPr>
          <w:rFonts w:ascii="Calibri" w:hAnsi="Calibri" w:cs="Calibri"/>
          <w:b/>
          <w:shd w:val="clear" w:color="auto" w:fill="FBD4B4" w:themeFill="accent6" w:themeFillTint="66"/>
          <w:lang w:val="hr-HR"/>
        </w:rPr>
        <w:t>хигијене</w:t>
      </w:r>
      <w:r w:rsidR="00C32897" w:rsidRPr="002D72F9">
        <w:rPr>
          <w:rFonts w:ascii="Calibri" w:hAnsi="Calibri" w:cs="Calibri"/>
          <w:lang w:val="sr-Cyrl-CS"/>
        </w:rPr>
        <w:t xml:space="preserve">који </w:t>
      </w:r>
      <w:r w:rsidR="00C32897" w:rsidRPr="002D72F9">
        <w:rPr>
          <w:rFonts w:ascii="Calibri" w:hAnsi="Calibri" w:cs="Calibri"/>
          <w:lang w:val="hr-HR"/>
        </w:rPr>
        <w:t>обухват</w:t>
      </w:r>
      <w:r w:rsidR="00C32897" w:rsidRPr="002D72F9">
        <w:rPr>
          <w:rFonts w:ascii="Calibri" w:hAnsi="Calibri" w:cs="Calibri"/>
          <w:lang w:val="sr-Cyrl-CS"/>
        </w:rPr>
        <w:t>а</w:t>
      </w:r>
      <w:r w:rsidR="00C32897" w:rsidRPr="002D72F9">
        <w:rPr>
          <w:rFonts w:ascii="Calibri" w:hAnsi="Calibri" w:cs="Calibri"/>
          <w:lang w:val="hr-HR"/>
        </w:rPr>
        <w:t xml:space="preserve"> следеће активности:</w:t>
      </w:r>
    </w:p>
    <w:p w:rsidR="00C32897" w:rsidRPr="002D72F9" w:rsidRDefault="00C32897" w:rsidP="00C32897">
      <w:pPr>
        <w:ind w:firstLine="567"/>
        <w:rPr>
          <w:rFonts w:ascii="Calibri" w:hAnsi="Calibri" w:cs="Calibri"/>
        </w:rPr>
      </w:pPr>
    </w:p>
    <w:p w:rsidR="00C32897" w:rsidRPr="002D72F9" w:rsidRDefault="00C32897"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избацивање комуналног смећа, брисање и прање канти, огледала, као и полица на огледалу</w:t>
      </w:r>
      <w:r w:rsidRPr="002D72F9">
        <w:rPr>
          <w:rFonts w:ascii="Calibri" w:hAnsi="Calibri" w:cs="Calibri"/>
          <w:lang w:val="sr-Cyrl-CS"/>
        </w:rPr>
        <w:t>;</w:t>
      </w:r>
    </w:p>
    <w:p w:rsidR="00C32897" w:rsidRPr="002D72F9" w:rsidRDefault="00C32897"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одношење обележеног инфективног смећа до означеног места за одлагање</w:t>
      </w:r>
      <w:r w:rsidRPr="002D72F9">
        <w:rPr>
          <w:rFonts w:ascii="Calibri" w:hAnsi="Calibri" w:cs="Calibri"/>
          <w:lang w:val="sr-Cyrl-CS"/>
        </w:rPr>
        <w:t>;</w:t>
      </w:r>
    </w:p>
    <w:p w:rsidR="00C32897" w:rsidRPr="002D72F9" w:rsidRDefault="00C32897"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брисање лавабоа</w:t>
      </w:r>
      <w:r w:rsidRPr="002D72F9">
        <w:rPr>
          <w:rFonts w:ascii="Calibri" w:hAnsi="Calibri" w:cs="Calibri"/>
          <w:lang w:val="sr-Cyrl-CS"/>
        </w:rPr>
        <w:t>;</w:t>
      </w:r>
    </w:p>
    <w:p w:rsidR="00C32897" w:rsidRPr="002D72F9" w:rsidRDefault="00C32897"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брисање и дезинфекција квака на вратима и осталих додирних површина</w:t>
      </w:r>
      <w:r w:rsidRPr="002D72F9">
        <w:rPr>
          <w:rFonts w:ascii="Calibri" w:hAnsi="Calibri" w:cs="Calibri"/>
          <w:lang w:val="sr-Cyrl-CS"/>
        </w:rPr>
        <w:t>;</w:t>
      </w:r>
    </w:p>
    <w:p w:rsidR="00C32897" w:rsidRPr="002D72F9" w:rsidRDefault="00C32897"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 xml:space="preserve">брисање </w:t>
      </w:r>
      <w:r w:rsidR="00EE7628" w:rsidRPr="002D72F9">
        <w:rPr>
          <w:rFonts w:ascii="Calibri" w:hAnsi="Calibri" w:cs="Calibri"/>
          <w:lang w:val="sr-Cyrl-CS"/>
        </w:rPr>
        <w:t>ормара</w:t>
      </w:r>
      <w:r w:rsidRPr="002D72F9">
        <w:rPr>
          <w:rFonts w:ascii="Calibri" w:hAnsi="Calibri" w:cs="Calibri"/>
          <w:lang w:val="hr-HR"/>
        </w:rPr>
        <w:t>,столова и полица</w:t>
      </w:r>
      <w:r w:rsidRPr="002D72F9">
        <w:rPr>
          <w:rFonts w:ascii="Calibri" w:hAnsi="Calibri" w:cs="Calibri"/>
          <w:lang w:val="sr-Cyrl-CS"/>
        </w:rPr>
        <w:t>;</w:t>
      </w:r>
    </w:p>
    <w:p w:rsidR="00C32897" w:rsidRPr="002D72F9" w:rsidRDefault="00C32897"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брисање телефонских апарата, компјутера, штампача и сл.</w:t>
      </w:r>
      <w:r w:rsidR="00EE7628" w:rsidRPr="002D72F9">
        <w:rPr>
          <w:rFonts w:ascii="Calibri" w:hAnsi="Calibri" w:cs="Calibri"/>
          <w:lang w:val="sr-Cyrl-CS"/>
        </w:rPr>
        <w:t>;</w:t>
      </w:r>
    </w:p>
    <w:p w:rsidR="00C32897" w:rsidRPr="000C29DE" w:rsidRDefault="00C32897"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брисање утикача, прекидача, штекера и утичница</w:t>
      </w:r>
      <w:r w:rsidR="00EE7628" w:rsidRPr="000C29DE">
        <w:rPr>
          <w:rFonts w:ascii="Calibri" w:hAnsi="Calibri" w:cs="Calibri"/>
          <w:lang w:val="hr-HR"/>
        </w:rPr>
        <w:t>;</w:t>
      </w:r>
    </w:p>
    <w:p w:rsidR="00C32897" w:rsidRPr="002D72F9" w:rsidRDefault="00C32897"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влажно брисање (моповање) свих тврдих подних површина, као и степе</w:t>
      </w:r>
      <w:r w:rsidRPr="002D72F9">
        <w:rPr>
          <w:rFonts w:ascii="Calibri" w:hAnsi="Calibri" w:cs="Calibri"/>
        </w:rPr>
        <w:t>ница</w:t>
      </w:r>
      <w:r w:rsidR="00EE7628" w:rsidRPr="002D72F9">
        <w:rPr>
          <w:rFonts w:ascii="Calibri" w:hAnsi="Calibri" w:cs="Calibri"/>
        </w:rPr>
        <w:t>;</w:t>
      </w:r>
    </w:p>
    <w:p w:rsidR="00C32897" w:rsidRPr="002D72F9" w:rsidRDefault="00C32897" w:rsidP="00C32897">
      <w:pPr>
        <w:widowControl/>
        <w:tabs>
          <w:tab w:val="left" w:pos="1440"/>
        </w:tabs>
        <w:autoSpaceDE/>
        <w:autoSpaceDN w:val="0"/>
        <w:ind w:left="567"/>
        <w:jc w:val="both"/>
        <w:rPr>
          <w:rFonts w:ascii="Calibri" w:hAnsi="Calibri" w:cs="Calibri"/>
          <w:lang w:val="hr-HR"/>
        </w:rPr>
      </w:pPr>
      <w:r w:rsidRPr="002D72F9">
        <w:rPr>
          <w:rFonts w:ascii="Calibri" w:hAnsi="Calibri" w:cs="Calibri"/>
        </w:rPr>
        <w:t xml:space="preserve">-            </w:t>
      </w:r>
      <w:r w:rsidRPr="002D72F9">
        <w:rPr>
          <w:rFonts w:ascii="Calibri" w:hAnsi="Calibri" w:cs="Calibri"/>
          <w:lang w:val="hr-HR"/>
        </w:rPr>
        <w:t>прање санитарних чворова са дезинфекцијом</w:t>
      </w:r>
      <w:r w:rsidR="00EE7628" w:rsidRPr="002D72F9">
        <w:rPr>
          <w:rFonts w:ascii="Calibri" w:hAnsi="Calibri" w:cs="Calibri"/>
          <w:lang w:val="sr-Cyrl-CS"/>
        </w:rPr>
        <w:t>;</w:t>
      </w:r>
    </w:p>
    <w:p w:rsidR="00C32897" w:rsidRPr="000C29DE" w:rsidRDefault="00C32897"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прање и брисање стакле</w:t>
      </w:r>
      <w:r w:rsidR="00EE7628" w:rsidRPr="002D72F9">
        <w:rPr>
          <w:rFonts w:ascii="Calibri" w:hAnsi="Calibri" w:cs="Calibri"/>
          <w:lang w:val="hr-HR"/>
        </w:rPr>
        <w:t>них површина на улазним вратима</w:t>
      </w:r>
      <w:r w:rsidR="00EE7628" w:rsidRPr="002D72F9">
        <w:rPr>
          <w:rFonts w:ascii="Calibri" w:hAnsi="Calibri" w:cs="Calibri"/>
          <w:lang w:val="sr-Cyrl-CS"/>
        </w:rPr>
        <w:t>;</w:t>
      </w:r>
    </w:p>
    <w:p w:rsidR="00C32897" w:rsidRPr="002D72F9" w:rsidRDefault="00C32897" w:rsidP="00C32897">
      <w:pPr>
        <w:widowControl/>
        <w:tabs>
          <w:tab w:val="left" w:pos="1440"/>
        </w:tabs>
        <w:autoSpaceDE/>
        <w:autoSpaceDN w:val="0"/>
        <w:ind w:left="567"/>
        <w:jc w:val="both"/>
        <w:rPr>
          <w:rFonts w:ascii="Calibri" w:hAnsi="Calibri" w:cs="Calibri"/>
          <w:lang w:val="hr-HR"/>
        </w:rPr>
      </w:pPr>
      <w:r w:rsidRPr="002D72F9">
        <w:rPr>
          <w:rFonts w:ascii="Calibri" w:hAnsi="Calibri" w:cs="Calibri"/>
        </w:rPr>
        <w:t xml:space="preserve">-            </w:t>
      </w:r>
      <w:r w:rsidRPr="002D72F9">
        <w:rPr>
          <w:rFonts w:ascii="Calibri" w:hAnsi="Calibri" w:cs="Calibri"/>
          <w:lang w:val="sr-Cyrl-CS"/>
        </w:rPr>
        <w:t xml:space="preserve">чишћење </w:t>
      </w:r>
      <w:r w:rsidRPr="002D72F9">
        <w:rPr>
          <w:rFonts w:ascii="Calibri" w:hAnsi="Calibri" w:cs="Calibri"/>
          <w:lang w:val="hr-HR"/>
        </w:rPr>
        <w:t>у амбулантама</w:t>
      </w:r>
      <w:r w:rsidR="00EE7628" w:rsidRPr="002D72F9">
        <w:rPr>
          <w:rFonts w:ascii="Calibri" w:hAnsi="Calibri" w:cs="Calibri"/>
          <w:lang w:val="sr-Cyrl-CS"/>
        </w:rPr>
        <w:t>;</w:t>
      </w:r>
    </w:p>
    <w:p w:rsidR="00C32897" w:rsidRPr="002D72F9" w:rsidRDefault="005C37C2" w:rsidP="00C32897">
      <w:pPr>
        <w:widowControl/>
        <w:tabs>
          <w:tab w:val="left" w:pos="1440"/>
        </w:tabs>
        <w:autoSpaceDE/>
        <w:autoSpaceDN w:val="0"/>
        <w:jc w:val="both"/>
        <w:rPr>
          <w:rFonts w:ascii="Calibri" w:hAnsi="Calibri" w:cs="Calibri"/>
        </w:rPr>
      </w:pPr>
      <w:r w:rsidRPr="002D72F9">
        <w:rPr>
          <w:rFonts w:ascii="Calibri" w:hAnsi="Calibri" w:cs="Calibri"/>
        </w:rPr>
        <w:t xml:space="preserve">         -    </w:t>
      </w:r>
      <w:r w:rsidR="00C32897" w:rsidRPr="002D72F9">
        <w:rPr>
          <w:rFonts w:ascii="Calibri" w:hAnsi="Calibri" w:cs="Calibri"/>
          <w:lang w:val="hr-HR"/>
        </w:rPr>
        <w:t>механичко чишћење и прање сте</w:t>
      </w:r>
      <w:r w:rsidR="00EE7628" w:rsidRPr="002D72F9">
        <w:rPr>
          <w:rFonts w:ascii="Calibri" w:hAnsi="Calibri" w:cs="Calibri"/>
          <w:lang w:val="hr-HR"/>
        </w:rPr>
        <w:t>пеништа и тераса испред објекта</w:t>
      </w:r>
      <w:r w:rsidR="004B7681" w:rsidRPr="002D72F9">
        <w:rPr>
          <w:rFonts w:ascii="Calibri" w:hAnsi="Calibri" w:cs="Calibri"/>
        </w:rPr>
        <w:t xml:space="preserve"> и припадајућег круга</w:t>
      </w:r>
      <w:r w:rsidR="00645B37" w:rsidRPr="002D72F9">
        <w:rPr>
          <w:rFonts w:ascii="Calibri" w:hAnsi="Calibri" w:cs="Calibri"/>
        </w:rPr>
        <w:t xml:space="preserve"> (лишће, снег, лед и све друге нечистоће)</w:t>
      </w:r>
    </w:p>
    <w:p w:rsidR="00C32897" w:rsidRPr="002D72F9" w:rsidRDefault="00C32897" w:rsidP="00C32897">
      <w:pPr>
        <w:ind w:left="567"/>
        <w:rPr>
          <w:rFonts w:ascii="Calibri" w:hAnsi="Calibri" w:cs="Calibri"/>
          <w:lang w:val="hr-HR"/>
        </w:rPr>
      </w:pPr>
    </w:p>
    <w:p w:rsidR="000C114B" w:rsidRPr="002D72F9" w:rsidRDefault="000C114B" w:rsidP="000C114B">
      <w:pPr>
        <w:overflowPunct w:val="0"/>
        <w:spacing w:line="230" w:lineRule="auto"/>
        <w:jc w:val="both"/>
        <w:rPr>
          <w:rFonts w:ascii="Calibri" w:eastAsia="Arial" w:hAnsi="Calibri" w:cs="Calibri"/>
        </w:rPr>
      </w:pPr>
    </w:p>
    <w:p w:rsidR="00471525" w:rsidRPr="002D72F9" w:rsidRDefault="00471525" w:rsidP="00471525">
      <w:pPr>
        <w:ind w:firstLine="567"/>
        <w:rPr>
          <w:rFonts w:ascii="Calibri" w:hAnsi="Calibri" w:cs="Calibri"/>
          <w:lang w:val="hr-HR"/>
        </w:rPr>
      </w:pPr>
      <w:r w:rsidRPr="002D72F9">
        <w:rPr>
          <w:rFonts w:ascii="Calibri" w:hAnsi="Calibri" w:cs="Calibri"/>
          <w:b/>
        </w:rPr>
        <w:t xml:space="preserve">III.2. </w:t>
      </w:r>
      <w:r w:rsidRPr="002D72F9">
        <w:rPr>
          <w:rFonts w:ascii="Calibri" w:hAnsi="Calibri" w:cs="Calibri"/>
          <w:b/>
          <w:shd w:val="clear" w:color="auto" w:fill="FBD4B4" w:themeFill="accent6" w:themeFillTint="66"/>
          <w:lang w:val="sr-Cyrl-CS"/>
        </w:rPr>
        <w:t>Обавезно двон</w:t>
      </w:r>
      <w:r w:rsidRPr="002D72F9">
        <w:rPr>
          <w:rFonts w:ascii="Calibri" w:hAnsi="Calibri" w:cs="Calibri"/>
          <w:b/>
          <w:shd w:val="clear" w:color="auto" w:fill="FBD4B4" w:themeFill="accent6" w:themeFillTint="66"/>
          <w:lang w:val="hr-HR"/>
        </w:rPr>
        <w:t>едељно</w:t>
      </w:r>
      <w:r w:rsidRPr="002D72F9">
        <w:rPr>
          <w:rFonts w:ascii="Calibri" w:hAnsi="Calibri" w:cs="Calibri"/>
          <w:b/>
          <w:lang w:val="hr-HR"/>
        </w:rPr>
        <w:t xml:space="preserve"> чишћење објекта</w:t>
      </w:r>
      <w:r w:rsidRPr="002D72F9">
        <w:rPr>
          <w:rFonts w:ascii="Calibri" w:hAnsi="Calibri" w:cs="Calibri"/>
          <w:b/>
          <w:lang w:val="sr-Cyrl-CS"/>
        </w:rPr>
        <w:t xml:space="preserve"> обухвата</w:t>
      </w:r>
      <w:r w:rsidRPr="002D72F9">
        <w:rPr>
          <w:rFonts w:ascii="Calibri" w:hAnsi="Calibri" w:cs="Calibri"/>
          <w:b/>
          <w:lang w:val="hr-HR"/>
        </w:rPr>
        <w:t>:</w:t>
      </w:r>
    </w:p>
    <w:p w:rsidR="000C29DE" w:rsidRPr="000C29DE" w:rsidRDefault="000C29DE" w:rsidP="000C29DE">
      <w:pPr>
        <w:pStyle w:val="ListParagraph"/>
        <w:numPr>
          <w:ilvl w:val="0"/>
          <w:numId w:val="5"/>
        </w:numPr>
        <w:tabs>
          <w:tab w:val="left" w:pos="1440"/>
        </w:tabs>
        <w:autoSpaceDN w:val="0"/>
        <w:jc w:val="both"/>
        <w:rPr>
          <w:rFonts w:ascii="Calibri" w:hAnsi="Calibri" w:cs="Calibri"/>
          <w:lang w:val="hr-HR"/>
        </w:rPr>
      </w:pPr>
      <w:r w:rsidRPr="000C29DE">
        <w:rPr>
          <w:rFonts w:ascii="Calibri" w:hAnsi="Calibri" w:cs="Calibri"/>
          <w:lang w:val="hr-HR"/>
        </w:rPr>
        <w:t>пребрисавање и одржавање зидних површина,пајање паучине</w:t>
      </w:r>
      <w:r w:rsidRPr="000C29DE">
        <w:rPr>
          <w:rFonts w:ascii="Calibri" w:hAnsi="Calibri" w:cs="Calibri"/>
          <w:lang w:val="sr-Latn-CS"/>
        </w:rPr>
        <w:t>;</w:t>
      </w:r>
    </w:p>
    <w:p w:rsidR="00471525" w:rsidRPr="002D72F9" w:rsidRDefault="00471525"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прање доступних стаклених површина и припадајућих рамова (споља и изнутра);</w:t>
      </w:r>
    </w:p>
    <w:p w:rsidR="00471525" w:rsidRPr="002D72F9" w:rsidRDefault="00471525"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 xml:space="preserve">генерално прање, чишћење и дезинфекција амбулантног простора (зидна керамика, стакла, радијатори, штокови, врата, намештај, итд.); </w:t>
      </w:r>
    </w:p>
    <w:p w:rsidR="00471525" w:rsidRPr="002D72F9" w:rsidRDefault="00471525"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темељно прање и брисање столица у чекаоници;</w:t>
      </w:r>
    </w:p>
    <w:p w:rsidR="00471525" w:rsidRPr="002D72F9" w:rsidRDefault="00471525"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генерално прање и брисање грејних и расхладних тела (радијатора и клима уређаја);</w:t>
      </w:r>
    </w:p>
    <w:p w:rsidR="00471525" w:rsidRPr="002D72F9" w:rsidRDefault="00471525" w:rsidP="00A423F8">
      <w:pPr>
        <w:widowControl/>
        <w:numPr>
          <w:ilvl w:val="0"/>
          <w:numId w:val="5"/>
        </w:numPr>
        <w:tabs>
          <w:tab w:val="left" w:pos="1440"/>
        </w:tabs>
        <w:autoSpaceDE/>
        <w:autoSpaceDN w:val="0"/>
        <w:jc w:val="both"/>
        <w:rPr>
          <w:rFonts w:ascii="Calibri" w:hAnsi="Calibri" w:cs="Calibri"/>
          <w:lang w:val="hr-HR"/>
        </w:rPr>
      </w:pPr>
      <w:r w:rsidRPr="002D72F9">
        <w:rPr>
          <w:rFonts w:ascii="Calibri" w:hAnsi="Calibri" w:cs="Calibri"/>
          <w:lang w:val="hr-HR"/>
        </w:rPr>
        <w:t>генерално прање и дезинфекција санитарних блокова (прање умиваоника, брисање и гланцање славина, прање w</w:t>
      </w:r>
      <w:r w:rsidR="00146939" w:rsidRPr="002D72F9">
        <w:rPr>
          <w:rFonts w:ascii="Calibri" w:hAnsi="Calibri" w:cs="Calibri"/>
        </w:rPr>
        <w:t>c</w:t>
      </w:r>
      <w:r w:rsidRPr="002D72F9">
        <w:rPr>
          <w:rFonts w:ascii="Calibri" w:hAnsi="Calibri" w:cs="Calibri"/>
          <w:lang w:val="hr-HR"/>
        </w:rPr>
        <w:t xml:space="preserve"> шкољки и писоара, даске и поклопца, брисање плочица, брисање и гланцање огледала).</w:t>
      </w:r>
    </w:p>
    <w:p w:rsidR="002E7512" w:rsidRPr="002D72F9" w:rsidRDefault="002E7512" w:rsidP="002E7512">
      <w:pPr>
        <w:widowControl/>
        <w:tabs>
          <w:tab w:val="left" w:pos="1440"/>
        </w:tabs>
        <w:autoSpaceDE/>
        <w:autoSpaceDN w:val="0"/>
        <w:jc w:val="both"/>
        <w:rPr>
          <w:rFonts w:ascii="Calibri" w:hAnsi="Calibri" w:cs="Calibri"/>
          <w:lang w:val="sr-Cyrl-CS"/>
        </w:rPr>
      </w:pPr>
    </w:p>
    <w:p w:rsidR="002A1ECA" w:rsidRDefault="00EB4074" w:rsidP="002A1ECA">
      <w:pPr>
        <w:widowControl/>
        <w:shd w:val="clear" w:color="auto" w:fill="FBD4B4" w:themeFill="accent6" w:themeFillTint="66"/>
        <w:suppressAutoHyphens w:val="0"/>
        <w:autoSpaceDE/>
        <w:spacing w:after="200" w:line="276" w:lineRule="auto"/>
        <w:rPr>
          <w:rFonts w:ascii="Calibri" w:hAnsi="Calibri" w:cs="Calibri"/>
          <w:lang w:val="sr-Cyrl-CS"/>
        </w:rPr>
      </w:pPr>
      <w:r w:rsidRPr="002A1ECA">
        <w:rPr>
          <w:rFonts w:ascii="Calibri" w:hAnsi="Calibri" w:cs="Calibri"/>
          <w:lang w:val="hr-HR"/>
        </w:rPr>
        <w:t xml:space="preserve">НАПОМЕНА: </w:t>
      </w:r>
    </w:p>
    <w:p w:rsidR="00100AD7" w:rsidRDefault="00EB4074" w:rsidP="002A1ECA">
      <w:pPr>
        <w:widowControl/>
        <w:shd w:val="clear" w:color="auto" w:fill="FBD4B4" w:themeFill="accent6" w:themeFillTint="66"/>
        <w:suppressAutoHyphens w:val="0"/>
        <w:autoSpaceDE/>
        <w:spacing w:after="200" w:line="276" w:lineRule="auto"/>
        <w:rPr>
          <w:rFonts w:ascii="Calibri" w:hAnsi="Calibri" w:cs="Calibri"/>
          <w:lang w:val="sr-Cyrl-CS"/>
        </w:rPr>
      </w:pPr>
      <w:r w:rsidRPr="002A1ECA">
        <w:rPr>
          <w:rFonts w:ascii="Calibri" w:hAnsi="Calibri" w:cs="Calibri"/>
          <w:lang w:val="hr-HR"/>
        </w:rPr>
        <w:t>1. Правило је да се чисти све што је прљаво, тако да је динамика радова за дневно</w:t>
      </w:r>
      <w:r w:rsidR="002A1ECA">
        <w:rPr>
          <w:rFonts w:ascii="Calibri" w:hAnsi="Calibri" w:cs="Calibri"/>
          <w:lang w:val="sr-Cyrl-CS"/>
        </w:rPr>
        <w:t xml:space="preserve"> односно дво</w:t>
      </w:r>
      <w:r w:rsidRPr="002A1ECA">
        <w:rPr>
          <w:rFonts w:ascii="Calibri" w:hAnsi="Calibri" w:cs="Calibri"/>
          <w:lang w:val="hr-HR"/>
        </w:rPr>
        <w:t xml:space="preserve">недељно одржавање оријентациона. </w:t>
      </w:r>
    </w:p>
    <w:p w:rsidR="002A1ECA" w:rsidRPr="002A1ECA" w:rsidRDefault="002A1ECA" w:rsidP="002A1ECA">
      <w:pPr>
        <w:widowControl/>
        <w:shd w:val="clear" w:color="auto" w:fill="FBD4B4" w:themeFill="accent6" w:themeFillTint="66"/>
        <w:suppressAutoHyphens w:val="0"/>
        <w:autoSpaceDE/>
        <w:spacing w:after="200" w:line="276" w:lineRule="auto"/>
        <w:rPr>
          <w:rFonts w:ascii="Calibri" w:hAnsi="Calibri" w:cs="Calibri"/>
          <w:lang w:val="hr-HR"/>
        </w:rPr>
      </w:pPr>
      <w:r>
        <w:rPr>
          <w:rFonts w:ascii="Calibri" w:hAnsi="Calibri" w:cs="Calibri"/>
          <w:lang w:val="sr-Cyrl-CS"/>
        </w:rPr>
        <w:lastRenderedPageBreak/>
        <w:t>2</w:t>
      </w:r>
      <w:r w:rsidRPr="002A1ECA">
        <w:rPr>
          <w:rFonts w:ascii="Calibri" w:hAnsi="Calibri" w:cs="Calibri"/>
          <w:lang w:val="hr-HR"/>
        </w:rPr>
        <w:t xml:space="preserve">. Уколико у току трајања </w:t>
      </w:r>
      <w:r>
        <w:rPr>
          <w:rFonts w:ascii="Calibri" w:hAnsi="Calibri" w:cs="Calibri"/>
          <w:lang w:val="sr-Cyrl-CS"/>
        </w:rPr>
        <w:t>уговора</w:t>
      </w:r>
      <w:r w:rsidRPr="002A1ECA">
        <w:rPr>
          <w:rFonts w:ascii="Calibri" w:hAnsi="Calibri" w:cs="Calibri"/>
          <w:lang w:val="hr-HR"/>
        </w:rPr>
        <w:t xml:space="preserve"> дође до промене </w:t>
      </w:r>
      <w:r>
        <w:rPr>
          <w:rFonts w:ascii="Calibri" w:hAnsi="Calibri" w:cs="Calibri"/>
          <w:lang w:val="sr-Cyrl-CS"/>
        </w:rPr>
        <w:t>тј.</w:t>
      </w:r>
      <w:r w:rsidRPr="002A1ECA">
        <w:rPr>
          <w:rFonts w:ascii="Calibri" w:hAnsi="Calibri" w:cs="Calibri"/>
          <w:lang w:val="hr-HR"/>
        </w:rPr>
        <w:t xml:space="preserve"> повећања или смањења броја објеката који су предмет услуге, Добављач ће сходно измењеним околностима, а у складу са одредбама уговора, вршити предметну услугу, о чему ће се сачинити анекс уговора. Сва евентуална одступања у квадратима (+/- 20%) и корекције могу се вршити само у оквиру укупно уговорене вредности. </w:t>
      </w:r>
    </w:p>
    <w:p w:rsidR="000E68FB" w:rsidRPr="002D72F9" w:rsidRDefault="002A1ECA" w:rsidP="003839DB">
      <w:pPr>
        <w:shd w:val="clear" w:color="auto" w:fill="FBD4B4" w:themeFill="accent6" w:themeFillTint="66"/>
        <w:jc w:val="both"/>
        <w:rPr>
          <w:rFonts w:ascii="Calibri" w:hAnsi="Calibri" w:cs="Calibri"/>
          <w:lang w:val="hr-HR"/>
        </w:rPr>
      </w:pPr>
      <w:r>
        <w:rPr>
          <w:rFonts w:ascii="Calibri" w:hAnsi="Calibri" w:cs="Calibri"/>
          <w:b/>
          <w:lang w:val="sr-Cyrl-CS"/>
        </w:rPr>
        <w:t xml:space="preserve">3. </w:t>
      </w:r>
      <w:r w:rsidR="000E68FB" w:rsidRPr="002D72F9">
        <w:rPr>
          <w:rFonts w:ascii="Calibri" w:hAnsi="Calibri" w:cs="Calibri"/>
          <w:b/>
        </w:rPr>
        <w:t>О</w:t>
      </w:r>
      <w:r w:rsidR="000E68FB" w:rsidRPr="002D72F9">
        <w:rPr>
          <w:rFonts w:ascii="Calibri" w:hAnsi="Calibri" w:cs="Calibri"/>
          <w:b/>
          <w:lang w:val="hr-HR"/>
        </w:rPr>
        <w:t>прему</w:t>
      </w:r>
      <w:r w:rsidR="00355E57">
        <w:rPr>
          <w:rFonts w:ascii="Calibri" w:hAnsi="Calibri" w:cs="Calibri"/>
          <w:b/>
          <w:lang w:val="sr-Cyrl-CS"/>
        </w:rPr>
        <w:t xml:space="preserve"> </w:t>
      </w:r>
      <w:r w:rsidR="000E68FB" w:rsidRPr="002D72F9">
        <w:rPr>
          <w:rFonts w:ascii="Calibri" w:hAnsi="Calibri" w:cs="Calibri"/>
          <w:lang w:val="sr-Cyrl-CS"/>
        </w:rPr>
        <w:t xml:space="preserve">која је </w:t>
      </w:r>
      <w:r w:rsidR="000E68FB" w:rsidRPr="002D72F9">
        <w:rPr>
          <w:rFonts w:ascii="Calibri" w:hAnsi="Calibri" w:cs="Calibri"/>
          <w:lang w:val="hr-HR"/>
        </w:rPr>
        <w:t>неопходн</w:t>
      </w:r>
      <w:r w:rsidR="000E68FB" w:rsidRPr="002D72F9">
        <w:rPr>
          <w:rFonts w:ascii="Calibri" w:hAnsi="Calibri" w:cs="Calibri"/>
          <w:lang w:val="sr-Cyrl-CS"/>
        </w:rPr>
        <w:t xml:space="preserve">а за чишћење и одржавање подова и других специфичних површина </w:t>
      </w:r>
      <w:r w:rsidR="000E68FB" w:rsidRPr="002D72F9">
        <w:rPr>
          <w:rFonts w:ascii="Calibri" w:hAnsi="Calibri" w:cs="Calibri"/>
          <w:lang w:val="hr-HR"/>
        </w:rPr>
        <w:t xml:space="preserve">обезбеђује </w:t>
      </w:r>
      <w:r w:rsidR="000E68FB" w:rsidRPr="002D72F9">
        <w:rPr>
          <w:rFonts w:ascii="Calibri" w:hAnsi="Calibri" w:cs="Calibri"/>
          <w:lang w:val="sr-Cyrl-CS"/>
        </w:rPr>
        <w:t>понуђач.</w:t>
      </w:r>
    </w:p>
    <w:p w:rsidR="008432E6" w:rsidRPr="002D72F9" w:rsidRDefault="008432E6" w:rsidP="003839DB">
      <w:pPr>
        <w:shd w:val="clear" w:color="auto" w:fill="FBD4B4" w:themeFill="accent6" w:themeFillTint="66"/>
        <w:jc w:val="both"/>
        <w:rPr>
          <w:rFonts w:ascii="Calibri" w:hAnsi="Calibri" w:cs="Calibri"/>
          <w:lang w:val="sr-Cyrl-CS"/>
        </w:rPr>
      </w:pPr>
    </w:p>
    <w:p w:rsidR="000E68FB" w:rsidRPr="002D72F9" w:rsidRDefault="002A1ECA" w:rsidP="003839DB">
      <w:pPr>
        <w:shd w:val="clear" w:color="auto" w:fill="FBD4B4" w:themeFill="accent6" w:themeFillTint="66"/>
        <w:jc w:val="both"/>
        <w:rPr>
          <w:rFonts w:ascii="Calibri" w:hAnsi="Calibri" w:cs="Calibri"/>
        </w:rPr>
      </w:pPr>
      <w:r>
        <w:rPr>
          <w:rFonts w:ascii="Calibri" w:hAnsi="Calibri" w:cs="Calibri"/>
          <w:b/>
          <w:lang w:val="sr-Cyrl-CS"/>
        </w:rPr>
        <w:t xml:space="preserve">4. </w:t>
      </w:r>
      <w:r w:rsidR="000E68FB" w:rsidRPr="002D72F9">
        <w:rPr>
          <w:rFonts w:ascii="Calibri" w:hAnsi="Calibri" w:cs="Calibri"/>
          <w:b/>
          <w:lang w:val="sr-Cyrl-CS"/>
        </w:rPr>
        <w:t>Х</w:t>
      </w:r>
      <w:r w:rsidR="000E68FB" w:rsidRPr="002D72F9">
        <w:rPr>
          <w:rFonts w:ascii="Calibri" w:hAnsi="Calibri" w:cs="Calibri"/>
          <w:b/>
          <w:lang w:val="hr-HR"/>
        </w:rPr>
        <w:t>емијск</w:t>
      </w:r>
      <w:r w:rsidR="000E68FB" w:rsidRPr="002D72F9">
        <w:rPr>
          <w:rFonts w:ascii="Calibri" w:hAnsi="Calibri" w:cs="Calibri"/>
          <w:b/>
          <w:lang w:val="sr-Cyrl-CS"/>
        </w:rPr>
        <w:t>а</w:t>
      </w:r>
      <w:r w:rsidR="000E68FB" w:rsidRPr="002D72F9">
        <w:rPr>
          <w:rFonts w:ascii="Calibri" w:hAnsi="Calibri" w:cs="Calibri"/>
          <w:b/>
          <w:lang w:val="hr-HR"/>
        </w:rPr>
        <w:t xml:space="preserve"> средстава</w:t>
      </w:r>
      <w:r w:rsidR="00355E57">
        <w:rPr>
          <w:rFonts w:ascii="Calibri" w:hAnsi="Calibri" w:cs="Calibri"/>
          <w:b/>
          <w:lang w:val="sr-Cyrl-CS"/>
        </w:rPr>
        <w:t xml:space="preserve"> </w:t>
      </w:r>
      <w:r w:rsidR="000E68FB" w:rsidRPr="002D72F9">
        <w:rPr>
          <w:rFonts w:ascii="Calibri" w:hAnsi="Calibri" w:cs="Calibri"/>
          <w:lang w:val="sr-Cyrl-CS"/>
        </w:rPr>
        <w:t xml:space="preserve">неоподна за чишћење, основна средства за рад </w:t>
      </w:r>
      <w:r w:rsidR="000E68FB" w:rsidRPr="002D72F9">
        <w:rPr>
          <w:rFonts w:ascii="Calibri" w:hAnsi="Calibri" w:cs="Calibri"/>
          <w:lang w:val="hr-HR"/>
        </w:rPr>
        <w:t>и потрошн</w:t>
      </w:r>
      <w:r w:rsidR="000E68FB" w:rsidRPr="002D72F9">
        <w:rPr>
          <w:rFonts w:ascii="Calibri" w:hAnsi="Calibri" w:cs="Calibri"/>
          <w:lang w:val="sr-Cyrl-CS"/>
        </w:rPr>
        <w:t>и</w:t>
      </w:r>
      <w:r w:rsidR="000E68FB" w:rsidRPr="002D72F9">
        <w:rPr>
          <w:rFonts w:ascii="Calibri" w:hAnsi="Calibri" w:cs="Calibri"/>
          <w:lang w:val="hr-HR"/>
        </w:rPr>
        <w:t xml:space="preserve"> материјала за рад запослених</w:t>
      </w:r>
      <w:r w:rsidR="000E68FB" w:rsidRPr="002D72F9">
        <w:rPr>
          <w:rFonts w:ascii="Calibri" w:hAnsi="Calibri" w:cs="Calibri"/>
          <w:lang w:val="sr-Cyrl-CS"/>
        </w:rPr>
        <w:t xml:space="preserve">, као и </w:t>
      </w:r>
      <w:r w:rsidR="000E68FB" w:rsidRPr="002D72F9">
        <w:rPr>
          <w:rFonts w:ascii="Calibri" w:hAnsi="Calibri" w:cs="Calibri"/>
          <w:b/>
          <w:lang w:val="sr-Cyrl-CS"/>
        </w:rPr>
        <w:t>неопходна заштитна средства</w:t>
      </w:r>
      <w:r w:rsidR="000E68FB" w:rsidRPr="002D72F9">
        <w:rPr>
          <w:rFonts w:ascii="Calibri" w:hAnsi="Calibri" w:cs="Calibri"/>
          <w:lang w:val="sr-Cyrl-CS"/>
        </w:rPr>
        <w:t xml:space="preserve"> за рад запослених </w:t>
      </w:r>
      <w:r w:rsidR="000E68FB" w:rsidRPr="002D72F9">
        <w:rPr>
          <w:rFonts w:ascii="Calibri" w:hAnsi="Calibri" w:cs="Calibri"/>
          <w:lang w:val="hr-HR"/>
        </w:rPr>
        <w:t xml:space="preserve">у целости </w:t>
      </w:r>
      <w:r w:rsidR="000E68FB" w:rsidRPr="002D72F9">
        <w:rPr>
          <w:rFonts w:ascii="Calibri" w:hAnsi="Calibri" w:cs="Calibri"/>
          <w:lang w:val="sr-Cyrl-CS"/>
        </w:rPr>
        <w:t>обезбеђује понуђач</w:t>
      </w:r>
      <w:r w:rsidR="000E68FB" w:rsidRPr="002D72F9">
        <w:rPr>
          <w:rFonts w:ascii="Calibri" w:hAnsi="Calibri" w:cs="Calibri"/>
          <w:lang w:val="hr-HR"/>
        </w:rPr>
        <w:t>.</w:t>
      </w:r>
    </w:p>
    <w:p w:rsidR="008432E6" w:rsidRPr="002D72F9" w:rsidRDefault="008432E6" w:rsidP="003839DB">
      <w:pPr>
        <w:shd w:val="clear" w:color="auto" w:fill="FBD4B4" w:themeFill="accent6" w:themeFillTint="66"/>
        <w:jc w:val="both"/>
        <w:rPr>
          <w:rFonts w:ascii="Calibri" w:hAnsi="Calibri" w:cs="Calibri"/>
        </w:rPr>
      </w:pPr>
    </w:p>
    <w:p w:rsidR="009710CC" w:rsidRPr="002D72F9" w:rsidRDefault="002A1ECA" w:rsidP="003839DB">
      <w:pPr>
        <w:shd w:val="clear" w:color="auto" w:fill="FBD4B4" w:themeFill="accent6" w:themeFillTint="66"/>
        <w:jc w:val="both"/>
        <w:rPr>
          <w:rFonts w:ascii="Calibri" w:hAnsi="Calibri" w:cs="Calibri"/>
        </w:rPr>
      </w:pPr>
      <w:r>
        <w:rPr>
          <w:rFonts w:ascii="Calibri" w:hAnsi="Calibri" w:cs="Calibri"/>
          <w:b/>
          <w:lang w:val="sr-Cyrl-CS"/>
        </w:rPr>
        <w:t xml:space="preserve">5. </w:t>
      </w:r>
      <w:r w:rsidR="00CE571F" w:rsidRPr="002D72F9">
        <w:rPr>
          <w:rFonts w:ascii="Calibri" w:hAnsi="Calibri" w:cs="Calibri"/>
          <w:b/>
        </w:rPr>
        <w:t>Понуђач обезбеђује</w:t>
      </w:r>
      <w:r w:rsidR="00CE571F" w:rsidRPr="002D72F9">
        <w:rPr>
          <w:rFonts w:ascii="Calibri" w:hAnsi="Calibri" w:cs="Calibri"/>
        </w:rPr>
        <w:t xml:space="preserve"> дезинфекциона средства,  тоалет папир и течни сапун.</w:t>
      </w:r>
    </w:p>
    <w:p w:rsidR="00860BB5" w:rsidRPr="002D72F9" w:rsidRDefault="00860BB5" w:rsidP="003839DB">
      <w:pPr>
        <w:shd w:val="clear" w:color="auto" w:fill="FBD4B4" w:themeFill="accent6" w:themeFillTint="66"/>
        <w:jc w:val="both"/>
        <w:rPr>
          <w:rFonts w:ascii="Calibri" w:hAnsi="Calibri" w:cs="Calibri"/>
        </w:rPr>
      </w:pPr>
    </w:p>
    <w:p w:rsidR="000E68FB" w:rsidRPr="002D72F9" w:rsidRDefault="002A1ECA" w:rsidP="003839DB">
      <w:pPr>
        <w:shd w:val="clear" w:color="auto" w:fill="FBD4B4" w:themeFill="accent6" w:themeFillTint="66"/>
        <w:jc w:val="both"/>
        <w:rPr>
          <w:rFonts w:ascii="Calibri" w:hAnsi="Calibri" w:cs="Calibri"/>
        </w:rPr>
      </w:pPr>
      <w:r>
        <w:rPr>
          <w:rFonts w:ascii="Calibri" w:hAnsi="Calibri" w:cs="Calibri"/>
          <w:lang w:val="sr-Cyrl-CS"/>
        </w:rPr>
        <w:t xml:space="preserve">6. </w:t>
      </w:r>
      <w:r w:rsidR="000E68FB" w:rsidRPr="002D72F9">
        <w:rPr>
          <w:rFonts w:ascii="Calibri" w:hAnsi="Calibri" w:cs="Calibri"/>
          <w:lang w:val="hr-HR"/>
        </w:rPr>
        <w:t>Св</w:t>
      </w:r>
      <w:r w:rsidR="000E68FB" w:rsidRPr="002D72F9">
        <w:rPr>
          <w:rFonts w:ascii="Calibri" w:hAnsi="Calibri" w:cs="Calibri"/>
          <w:lang w:val="sr-Cyrl-CS"/>
        </w:rPr>
        <w:t xml:space="preserve">и ангажовани радници </w:t>
      </w:r>
      <w:r w:rsidR="003F42F6" w:rsidRPr="002D72F9">
        <w:rPr>
          <w:rFonts w:ascii="Calibri" w:hAnsi="Calibri" w:cs="Calibri"/>
          <w:lang w:val="hr-HR"/>
        </w:rPr>
        <w:t>трeба да буд</w:t>
      </w:r>
      <w:r w:rsidR="003F42F6" w:rsidRPr="002D72F9">
        <w:rPr>
          <w:rFonts w:ascii="Calibri" w:hAnsi="Calibri" w:cs="Calibri"/>
          <w:lang w:val="sr-Cyrl-CS"/>
        </w:rPr>
        <w:t xml:space="preserve">у </w:t>
      </w:r>
      <w:r w:rsidR="000E68FB" w:rsidRPr="002D72F9">
        <w:rPr>
          <w:rFonts w:ascii="Calibri" w:hAnsi="Calibri" w:cs="Calibri"/>
          <w:lang w:val="hr-HR"/>
        </w:rPr>
        <w:t>снабдевен</w:t>
      </w:r>
      <w:r w:rsidR="003F42F6" w:rsidRPr="002D72F9">
        <w:rPr>
          <w:rFonts w:ascii="Calibri" w:hAnsi="Calibri" w:cs="Calibri"/>
          <w:lang w:val="sr-Cyrl-CS"/>
        </w:rPr>
        <w:t>и</w:t>
      </w:r>
      <w:r w:rsidR="000E68FB" w:rsidRPr="002D72F9">
        <w:rPr>
          <w:rFonts w:ascii="Calibri" w:hAnsi="Calibri" w:cs="Calibri"/>
          <w:lang w:val="hr-HR"/>
        </w:rPr>
        <w:t xml:space="preserve"> са одговарајућим униформама</w:t>
      </w:r>
      <w:r w:rsidR="00EF54D9" w:rsidRPr="002D72F9">
        <w:rPr>
          <w:rFonts w:ascii="Calibri" w:hAnsi="Calibri" w:cs="Calibri"/>
          <w:lang w:val="sr-Cyrl-CS"/>
        </w:rPr>
        <w:t xml:space="preserve"> које обезбеђује понуђач</w:t>
      </w:r>
      <w:r w:rsidR="000E68FB" w:rsidRPr="002D72F9">
        <w:rPr>
          <w:rFonts w:ascii="Calibri" w:hAnsi="Calibri" w:cs="Calibri"/>
        </w:rPr>
        <w:t>.</w:t>
      </w:r>
    </w:p>
    <w:p w:rsidR="008432E6" w:rsidRPr="002D72F9" w:rsidRDefault="008432E6" w:rsidP="003839DB">
      <w:pPr>
        <w:shd w:val="clear" w:color="auto" w:fill="FBD4B4" w:themeFill="accent6" w:themeFillTint="66"/>
        <w:spacing w:line="232" w:lineRule="auto"/>
        <w:jc w:val="both"/>
        <w:rPr>
          <w:rFonts w:ascii="Calibri" w:hAnsi="Calibri" w:cs="Calibri"/>
          <w:lang w:val="sr-Cyrl-CS"/>
        </w:rPr>
      </w:pPr>
    </w:p>
    <w:p w:rsidR="000E68FB" w:rsidRPr="002D72F9" w:rsidRDefault="002A1ECA" w:rsidP="003839DB">
      <w:pPr>
        <w:shd w:val="clear" w:color="auto" w:fill="FBD4B4" w:themeFill="accent6" w:themeFillTint="66"/>
        <w:spacing w:line="232" w:lineRule="auto"/>
        <w:jc w:val="both"/>
        <w:rPr>
          <w:rFonts w:ascii="Calibri" w:eastAsia="Arial" w:hAnsi="Calibri" w:cs="Calibri"/>
          <w:iCs/>
        </w:rPr>
      </w:pPr>
      <w:r>
        <w:rPr>
          <w:rFonts w:ascii="Calibri" w:hAnsi="Calibri" w:cs="Calibri"/>
          <w:lang w:val="sr-Cyrl-CS"/>
        </w:rPr>
        <w:t xml:space="preserve">7. </w:t>
      </w:r>
      <w:r w:rsidR="000E68FB" w:rsidRPr="002D72F9">
        <w:rPr>
          <w:rFonts w:ascii="Calibri" w:hAnsi="Calibri" w:cs="Calibri"/>
          <w:lang w:val="sr-Cyrl-CS"/>
        </w:rPr>
        <w:t xml:space="preserve">Због специфичности послова, пожељно је да се ангажовани радници </w:t>
      </w:r>
      <w:r w:rsidR="000E68FB" w:rsidRPr="002D72F9">
        <w:rPr>
          <w:rFonts w:ascii="Calibri" w:hAnsi="Calibri" w:cs="Calibri"/>
          <w:lang w:val="hr-HR"/>
        </w:rPr>
        <w:t>не мења</w:t>
      </w:r>
      <w:r w:rsidR="000E68FB" w:rsidRPr="002D72F9">
        <w:rPr>
          <w:rFonts w:ascii="Calibri" w:hAnsi="Calibri" w:cs="Calibri"/>
          <w:lang w:val="sr-Cyrl-CS"/>
        </w:rPr>
        <w:t>ју</w:t>
      </w:r>
      <w:r w:rsidR="000E68FB" w:rsidRPr="002D72F9">
        <w:rPr>
          <w:rFonts w:ascii="Calibri" w:hAnsi="Calibri" w:cs="Calibri"/>
          <w:lang w:val="hr-HR"/>
        </w:rPr>
        <w:t>.</w:t>
      </w:r>
    </w:p>
    <w:p w:rsidR="00851993" w:rsidRPr="002D72F9" w:rsidRDefault="00851993" w:rsidP="002E7512">
      <w:pPr>
        <w:widowControl/>
        <w:tabs>
          <w:tab w:val="left" w:pos="1440"/>
        </w:tabs>
        <w:autoSpaceDE/>
        <w:autoSpaceDN w:val="0"/>
        <w:jc w:val="both"/>
        <w:rPr>
          <w:rFonts w:ascii="Calibri" w:hAnsi="Calibri" w:cs="Calibri"/>
          <w:lang w:val="sr-Cyrl-CS"/>
        </w:rPr>
      </w:pPr>
    </w:p>
    <w:p w:rsidR="00100AD7" w:rsidRPr="002D72F9" w:rsidRDefault="00100AD7" w:rsidP="002A1ECA">
      <w:pPr>
        <w:pBdr>
          <w:top w:val="single" w:sz="4" w:space="1" w:color="auto"/>
          <w:left w:val="single" w:sz="4" w:space="26" w:color="auto"/>
          <w:bottom w:val="single" w:sz="4" w:space="1" w:color="auto"/>
          <w:right w:val="single" w:sz="4" w:space="4" w:color="auto"/>
        </w:pBdr>
        <w:shd w:val="clear" w:color="auto" w:fill="FBD4B4" w:themeFill="accent6" w:themeFillTint="66"/>
        <w:ind w:left="567"/>
        <w:rPr>
          <w:rFonts w:ascii="Calibri" w:hAnsi="Calibri" w:cs="Calibri"/>
          <w:b/>
          <w:lang w:val="sr-Cyrl-CS"/>
        </w:rPr>
      </w:pPr>
      <w:r w:rsidRPr="002D72F9">
        <w:rPr>
          <w:rFonts w:ascii="Calibri" w:hAnsi="Calibri" w:cs="Calibri"/>
          <w:b/>
          <w:lang w:val="sr-Cyrl-CS"/>
        </w:rPr>
        <w:t xml:space="preserve">Напомена: </w:t>
      </w:r>
    </w:p>
    <w:p w:rsidR="00100AD7" w:rsidRPr="002D72F9" w:rsidRDefault="00100AD7" w:rsidP="002A1ECA">
      <w:pPr>
        <w:pBdr>
          <w:top w:val="single" w:sz="4" w:space="1" w:color="auto"/>
          <w:left w:val="single" w:sz="4" w:space="26" w:color="auto"/>
          <w:bottom w:val="single" w:sz="4" w:space="1" w:color="auto"/>
          <w:right w:val="single" w:sz="4" w:space="4" w:color="auto"/>
        </w:pBdr>
        <w:shd w:val="clear" w:color="auto" w:fill="FBD4B4" w:themeFill="accent6" w:themeFillTint="66"/>
        <w:ind w:left="567"/>
        <w:rPr>
          <w:rFonts w:ascii="Calibri" w:hAnsi="Calibri" w:cs="Calibri"/>
          <w:b/>
          <w:lang w:val="sr-Cyrl-CS"/>
        </w:rPr>
      </w:pPr>
    </w:p>
    <w:p w:rsidR="00100AD7" w:rsidRPr="002D72F9" w:rsidRDefault="00100AD7" w:rsidP="002A1ECA">
      <w:pPr>
        <w:pStyle w:val="ListParagraph"/>
        <w:numPr>
          <w:ilvl w:val="0"/>
          <w:numId w:val="8"/>
        </w:numPr>
        <w:pBdr>
          <w:top w:val="single" w:sz="4" w:space="1" w:color="auto"/>
          <w:left w:val="single" w:sz="4" w:space="26" w:color="auto"/>
          <w:bottom w:val="single" w:sz="4" w:space="1" w:color="auto"/>
          <w:right w:val="single" w:sz="4" w:space="4" w:color="auto"/>
        </w:pBdr>
        <w:shd w:val="clear" w:color="auto" w:fill="FBD4B4" w:themeFill="accent6" w:themeFillTint="66"/>
        <w:jc w:val="both"/>
        <w:rPr>
          <w:rFonts w:ascii="Calibri" w:hAnsi="Calibri" w:cs="Calibri"/>
          <w:lang w:val="sr-Cyrl-CS"/>
        </w:rPr>
      </w:pPr>
      <w:r w:rsidRPr="002D72F9">
        <w:rPr>
          <w:rFonts w:ascii="Calibri" w:hAnsi="Calibri" w:cs="Calibri"/>
          <w:lang w:val="sr-Cyrl-CS"/>
        </w:rPr>
        <w:t>У амбулантама (</w:t>
      </w:r>
      <w:r w:rsidR="00AB1D66" w:rsidRPr="002D72F9">
        <w:rPr>
          <w:rFonts w:ascii="Calibri" w:hAnsi="Calibri" w:cs="Calibri"/>
          <w:lang w:val="sr-Cyrl-CS"/>
        </w:rPr>
        <w:t xml:space="preserve">наведеним у </w:t>
      </w:r>
      <w:r w:rsidRPr="002D72F9">
        <w:rPr>
          <w:rFonts w:ascii="Calibri" w:hAnsi="Calibri" w:cs="Calibri"/>
          <w:lang w:val="sr-Cyrl-CS"/>
        </w:rPr>
        <w:t>позициј</w:t>
      </w:r>
      <w:r w:rsidR="00AB1D66" w:rsidRPr="002D72F9">
        <w:rPr>
          <w:rFonts w:ascii="Calibri" w:hAnsi="Calibri" w:cs="Calibri"/>
          <w:lang w:val="sr-Cyrl-CS"/>
        </w:rPr>
        <w:t>ама</w:t>
      </w:r>
      <w:r w:rsidRPr="002D72F9">
        <w:rPr>
          <w:rFonts w:ascii="Calibri" w:hAnsi="Calibri" w:cs="Calibri"/>
          <w:lang w:val="sr-Cyrl-CS"/>
        </w:rPr>
        <w:t xml:space="preserve"> 1,3,</w:t>
      </w:r>
      <w:r w:rsidR="00AB1D66" w:rsidRPr="002D72F9">
        <w:rPr>
          <w:rFonts w:ascii="Calibri" w:hAnsi="Calibri" w:cs="Calibri"/>
          <w:lang w:val="sr-Cyrl-CS"/>
        </w:rPr>
        <w:t>7,</w:t>
      </w:r>
      <w:r w:rsidRPr="002D72F9">
        <w:rPr>
          <w:rFonts w:ascii="Calibri" w:hAnsi="Calibri" w:cs="Calibri"/>
          <w:lang w:val="sr-Cyrl-CS"/>
        </w:rPr>
        <w:t xml:space="preserve">9 и 14), одржавање хигијене </w:t>
      </w:r>
      <w:r w:rsidRPr="002D72F9">
        <w:rPr>
          <w:rFonts w:ascii="Calibri" w:eastAsia="Arial" w:hAnsi="Calibri" w:cs="Calibri"/>
          <w:iCs/>
          <w:sz w:val="22"/>
          <w:szCs w:val="22"/>
        </w:rPr>
        <w:t xml:space="preserve">врши се сваког </w:t>
      </w:r>
      <w:r w:rsidR="003F42F6" w:rsidRPr="002D72F9">
        <w:rPr>
          <w:rFonts w:ascii="Calibri" w:eastAsia="Arial" w:hAnsi="Calibri" w:cs="Calibri"/>
          <w:iCs/>
          <w:sz w:val="22"/>
          <w:szCs w:val="22"/>
        </w:rPr>
        <w:t xml:space="preserve">радног </w:t>
      </w:r>
      <w:r w:rsidRPr="002D72F9">
        <w:rPr>
          <w:rFonts w:ascii="Calibri" w:eastAsia="Arial" w:hAnsi="Calibri" w:cs="Calibri"/>
          <w:iCs/>
          <w:sz w:val="22"/>
          <w:szCs w:val="22"/>
        </w:rPr>
        <w:t xml:space="preserve">дана по 1 радни сат у интервалу од </w:t>
      </w:r>
      <w:r w:rsidR="00871B7F" w:rsidRPr="002D72F9">
        <w:rPr>
          <w:rFonts w:ascii="Calibri" w:eastAsia="Arial" w:hAnsi="Calibri" w:cs="Calibri"/>
          <w:iCs/>
          <w:sz w:val="22"/>
          <w:szCs w:val="22"/>
        </w:rPr>
        <w:t>12 до 13 часова у току преподневног рада (четири пута у току радне недеље) и у интервалу од 19 до 20 часова у току послеподневног рада (једном у току радне недеље)</w:t>
      </w:r>
      <w:r w:rsidRPr="002D72F9">
        <w:rPr>
          <w:rFonts w:ascii="Calibri" w:eastAsia="Arial" w:hAnsi="Calibri" w:cs="Calibri"/>
          <w:iCs/>
          <w:sz w:val="22"/>
          <w:szCs w:val="22"/>
        </w:rPr>
        <w:t xml:space="preserve">  и сваке друге суботе по 6 радних</w:t>
      </w:r>
      <w:r w:rsidR="00AB1D66" w:rsidRPr="002D72F9">
        <w:rPr>
          <w:rFonts w:ascii="Calibri" w:eastAsia="Arial" w:hAnsi="Calibri" w:cs="Calibri"/>
          <w:iCs/>
          <w:sz w:val="22"/>
          <w:szCs w:val="22"/>
        </w:rPr>
        <w:t xml:space="preserve"> сати</w:t>
      </w:r>
      <w:r w:rsidR="00871B7F" w:rsidRPr="002D72F9">
        <w:rPr>
          <w:rFonts w:ascii="Calibri" w:eastAsia="Arial" w:hAnsi="Calibri" w:cs="Calibri"/>
          <w:iCs/>
          <w:sz w:val="22"/>
          <w:szCs w:val="22"/>
        </w:rPr>
        <w:t xml:space="preserve"> (у интервалу од 7 до 13 часоова</w:t>
      </w:r>
      <w:r w:rsidRPr="002D72F9">
        <w:rPr>
          <w:rFonts w:ascii="Calibri" w:hAnsi="Calibri" w:cs="Calibri"/>
          <w:lang w:val="sr-Cyrl-CS"/>
        </w:rPr>
        <w:t>;</w:t>
      </w:r>
    </w:p>
    <w:p w:rsidR="006C7D31" w:rsidRPr="002D72F9" w:rsidRDefault="00100AD7" w:rsidP="002A1ECA">
      <w:pPr>
        <w:pStyle w:val="ListParagraph"/>
        <w:numPr>
          <w:ilvl w:val="0"/>
          <w:numId w:val="8"/>
        </w:numPr>
        <w:pBdr>
          <w:top w:val="single" w:sz="4" w:space="1" w:color="auto"/>
          <w:left w:val="single" w:sz="4" w:space="26" w:color="auto"/>
          <w:bottom w:val="single" w:sz="4" w:space="1" w:color="auto"/>
          <w:right w:val="single" w:sz="4" w:space="4" w:color="auto"/>
        </w:pBdr>
        <w:shd w:val="clear" w:color="auto" w:fill="FBD4B4" w:themeFill="accent6" w:themeFillTint="66"/>
        <w:jc w:val="both"/>
        <w:rPr>
          <w:rFonts w:ascii="Calibri" w:hAnsi="Calibri" w:cs="Calibri"/>
          <w:lang w:val="sr-Cyrl-CS"/>
        </w:rPr>
      </w:pPr>
      <w:r w:rsidRPr="002D72F9">
        <w:rPr>
          <w:rFonts w:ascii="Calibri" w:hAnsi="Calibri" w:cs="Calibri"/>
          <w:lang w:val="sr-Cyrl-CS"/>
        </w:rPr>
        <w:t>У амбулантама (</w:t>
      </w:r>
      <w:r w:rsidR="00AB1D66" w:rsidRPr="002D72F9">
        <w:rPr>
          <w:rFonts w:ascii="Calibri" w:hAnsi="Calibri" w:cs="Calibri"/>
          <w:lang w:val="sr-Cyrl-CS"/>
        </w:rPr>
        <w:t xml:space="preserve">наведеним у позицијама </w:t>
      </w:r>
      <w:r w:rsidRPr="002D72F9">
        <w:rPr>
          <w:rFonts w:ascii="Calibri" w:hAnsi="Calibri" w:cs="Calibri"/>
          <w:lang w:val="sr-Cyrl-CS"/>
        </w:rPr>
        <w:t xml:space="preserve"> 2,4,5,6,</w:t>
      </w:r>
      <w:r w:rsidR="003839DB" w:rsidRPr="002D72F9">
        <w:rPr>
          <w:rFonts w:ascii="Calibri" w:hAnsi="Calibri" w:cs="Calibri"/>
          <w:lang w:val="sr-Cyrl-CS"/>
        </w:rPr>
        <w:t>8,10,11,12,</w:t>
      </w:r>
      <w:r w:rsidRPr="002D72F9">
        <w:rPr>
          <w:rFonts w:ascii="Calibri" w:hAnsi="Calibri" w:cs="Calibri"/>
          <w:lang w:val="sr-Cyrl-CS"/>
        </w:rPr>
        <w:t xml:space="preserve">13,15 и 16), одржавање хигијене </w:t>
      </w:r>
      <w:r w:rsidRPr="002D72F9">
        <w:rPr>
          <w:rFonts w:ascii="Calibri" w:eastAsia="Arial" w:hAnsi="Calibri" w:cs="Calibri"/>
          <w:iCs/>
          <w:sz w:val="22"/>
          <w:szCs w:val="22"/>
        </w:rPr>
        <w:t xml:space="preserve">врши се сваког </w:t>
      </w:r>
      <w:r w:rsidR="003F42F6" w:rsidRPr="002D72F9">
        <w:rPr>
          <w:rFonts w:ascii="Calibri" w:eastAsia="Arial" w:hAnsi="Calibri" w:cs="Calibri"/>
          <w:iCs/>
          <w:sz w:val="22"/>
          <w:szCs w:val="22"/>
        </w:rPr>
        <w:t xml:space="preserve">радног </w:t>
      </w:r>
      <w:r w:rsidRPr="002D72F9">
        <w:rPr>
          <w:rFonts w:ascii="Calibri" w:eastAsia="Arial" w:hAnsi="Calibri" w:cs="Calibri"/>
          <w:iCs/>
          <w:sz w:val="22"/>
          <w:szCs w:val="22"/>
        </w:rPr>
        <w:t xml:space="preserve">дана по 2 радна сата у интервалу  </w:t>
      </w:r>
      <w:r w:rsidR="009465C3" w:rsidRPr="002D72F9">
        <w:rPr>
          <w:rFonts w:ascii="Calibri" w:eastAsia="Arial" w:hAnsi="Calibri" w:cs="Calibri"/>
          <w:iCs/>
          <w:sz w:val="22"/>
          <w:szCs w:val="22"/>
        </w:rPr>
        <w:t>од 11 до 13 часова у току преподневног рада (четири пута у току радне недеље) и у интервалу од 18 до 20 часова у току послеподневног рада (једном у току радне недеље)  и сваке друге суботе по 6 радних сати (у интервалу од 7 до 13 часоова</w:t>
      </w:r>
      <w:r w:rsidR="009465C3" w:rsidRPr="002D72F9">
        <w:rPr>
          <w:rFonts w:ascii="Calibri" w:hAnsi="Calibri" w:cs="Calibri"/>
          <w:lang w:val="sr-Cyrl-CS"/>
        </w:rPr>
        <w:t xml:space="preserve">; </w:t>
      </w:r>
      <w:r w:rsidR="006C7D31" w:rsidRPr="002D72F9">
        <w:rPr>
          <w:rFonts w:ascii="Calibri" w:hAnsi="Calibri" w:cs="Calibri"/>
          <w:u w:val="single"/>
          <w:lang w:val="sr-Cyrl-CS"/>
        </w:rPr>
        <w:t xml:space="preserve"> Наведени захтев не односи се само на здравствену станицу ПУТИНЦИ (позиција под редним бр.16) у којој је организован целодневни рад, па ће се услуге чишћења обављати сваки радни дан у интервалу од 12 до 13 часова и у интервалу од 19 до 20 часова </w:t>
      </w:r>
      <w:r w:rsidR="006C7D31" w:rsidRPr="002D72F9">
        <w:rPr>
          <w:rFonts w:ascii="Calibri" w:eastAsia="Arial" w:hAnsi="Calibri" w:cs="Calibri"/>
          <w:iCs/>
          <w:sz w:val="22"/>
          <w:szCs w:val="22"/>
          <w:u w:val="single"/>
        </w:rPr>
        <w:t>)  и сваке друге суботе по 6 радних сати (у интервалу од 7 до 13 часова.</w:t>
      </w:r>
    </w:p>
    <w:p w:rsidR="009465C3" w:rsidRPr="002D72F9" w:rsidRDefault="009465C3" w:rsidP="002A1ECA">
      <w:pPr>
        <w:pBdr>
          <w:top w:val="single" w:sz="4" w:space="1" w:color="auto"/>
          <w:left w:val="single" w:sz="4" w:space="26" w:color="auto"/>
          <w:bottom w:val="single" w:sz="4" w:space="1" w:color="auto"/>
          <w:right w:val="single" w:sz="4" w:space="4" w:color="auto"/>
        </w:pBdr>
        <w:shd w:val="clear" w:color="auto" w:fill="FBD4B4" w:themeFill="accent6" w:themeFillTint="66"/>
        <w:ind w:left="567"/>
        <w:jc w:val="both"/>
        <w:rPr>
          <w:rFonts w:ascii="Calibri" w:hAnsi="Calibri" w:cs="Calibri"/>
          <w:highlight w:val="yellow"/>
        </w:rPr>
      </w:pPr>
    </w:p>
    <w:p w:rsidR="00100AD7" w:rsidRPr="002D72F9" w:rsidRDefault="00100AD7" w:rsidP="002A1ECA">
      <w:pPr>
        <w:pStyle w:val="ListParagraph"/>
        <w:numPr>
          <w:ilvl w:val="0"/>
          <w:numId w:val="8"/>
        </w:numPr>
        <w:pBdr>
          <w:top w:val="single" w:sz="4" w:space="1" w:color="auto"/>
          <w:left w:val="single" w:sz="4" w:space="26" w:color="auto"/>
          <w:bottom w:val="single" w:sz="4" w:space="1" w:color="auto"/>
          <w:right w:val="single" w:sz="4" w:space="4" w:color="auto"/>
        </w:pBdr>
        <w:shd w:val="clear" w:color="auto" w:fill="FBD4B4" w:themeFill="accent6" w:themeFillTint="66"/>
        <w:jc w:val="both"/>
        <w:rPr>
          <w:rFonts w:ascii="Calibri" w:hAnsi="Calibri" w:cs="Calibri"/>
          <w:lang w:val="sr-Cyrl-CS"/>
        </w:rPr>
      </w:pPr>
      <w:r w:rsidRPr="002D72F9">
        <w:rPr>
          <w:rFonts w:ascii="Calibri" w:hAnsi="Calibri" w:cs="Calibri"/>
          <w:lang w:val="sr-Cyrl-CS"/>
        </w:rPr>
        <w:t xml:space="preserve">Приликом брисања намештаја у амбулантама, не дирати постојећу документацију, </w:t>
      </w:r>
      <w:r w:rsidR="00AB1D66" w:rsidRPr="002D72F9">
        <w:rPr>
          <w:rFonts w:ascii="Calibri" w:hAnsi="Calibri" w:cs="Calibri"/>
          <w:lang w:val="sr-Cyrl-CS"/>
        </w:rPr>
        <w:t xml:space="preserve">лекове, потрошни санитетски и медицински материјал, инструменте, </w:t>
      </w:r>
      <w:r w:rsidRPr="002D72F9">
        <w:rPr>
          <w:rFonts w:ascii="Calibri" w:hAnsi="Calibri" w:cs="Calibri"/>
          <w:lang w:val="sr-Cyrl-CS"/>
        </w:rPr>
        <w:t>не уључивати компјутер и не користити телефон</w:t>
      </w:r>
      <w:r w:rsidR="00AB1D66" w:rsidRPr="002D72F9">
        <w:rPr>
          <w:rFonts w:ascii="Calibri" w:hAnsi="Calibri" w:cs="Calibri"/>
          <w:lang w:val="sr-Cyrl-CS"/>
        </w:rPr>
        <w:t xml:space="preserve"> у приватне сврхе</w:t>
      </w:r>
      <w:r w:rsidRPr="002D72F9">
        <w:rPr>
          <w:rFonts w:ascii="Calibri" w:hAnsi="Calibri" w:cs="Calibri"/>
          <w:lang w:val="sr-Cyrl-CS"/>
        </w:rPr>
        <w:t>.</w:t>
      </w:r>
    </w:p>
    <w:p w:rsidR="00851993" w:rsidRPr="002D72F9" w:rsidRDefault="00851993" w:rsidP="002E7512">
      <w:pPr>
        <w:widowControl/>
        <w:tabs>
          <w:tab w:val="left" w:pos="1440"/>
        </w:tabs>
        <w:autoSpaceDE/>
        <w:autoSpaceDN w:val="0"/>
        <w:jc w:val="both"/>
        <w:rPr>
          <w:rFonts w:ascii="Calibri" w:hAnsi="Calibri" w:cs="Calibri"/>
          <w:lang w:val="sr-Cyrl-CS"/>
        </w:rPr>
      </w:pPr>
    </w:p>
    <w:p w:rsidR="00C003EB" w:rsidRPr="002D72F9" w:rsidRDefault="00C003EB" w:rsidP="00F644F8">
      <w:pPr>
        <w:pStyle w:val="NoSpacing"/>
        <w:ind w:firstLine="708"/>
        <w:jc w:val="both"/>
        <w:rPr>
          <w:rFonts w:cs="Calibri"/>
          <w:b/>
          <w:i w:val="0"/>
          <w:sz w:val="24"/>
          <w:szCs w:val="24"/>
          <w:lang w:val="sr-Cyrl-CS"/>
        </w:rPr>
      </w:pPr>
    </w:p>
    <w:p w:rsidR="00F644F8" w:rsidRPr="002D72F9" w:rsidRDefault="002E7512" w:rsidP="00F644F8">
      <w:pPr>
        <w:pStyle w:val="NoSpacing"/>
        <w:ind w:firstLine="708"/>
        <w:jc w:val="both"/>
        <w:rPr>
          <w:rFonts w:cs="Calibri"/>
          <w:b/>
          <w:i w:val="0"/>
          <w:sz w:val="24"/>
          <w:szCs w:val="24"/>
          <w:lang w:val="sr-Cyrl-CS"/>
        </w:rPr>
      </w:pPr>
      <w:r w:rsidRPr="002D72F9">
        <w:rPr>
          <w:rFonts w:cs="Calibri"/>
          <w:b/>
          <w:i w:val="0"/>
          <w:sz w:val="24"/>
          <w:szCs w:val="24"/>
        </w:rPr>
        <w:lastRenderedPageBreak/>
        <w:t>III.3. Начин спрово</w:t>
      </w:r>
      <w:r w:rsidR="002335EB" w:rsidRPr="002D72F9">
        <w:rPr>
          <w:rFonts w:cs="Calibri"/>
          <w:b/>
          <w:i w:val="0"/>
          <w:sz w:val="24"/>
          <w:szCs w:val="24"/>
          <w:lang w:val="sr-Cyrl-CS"/>
        </w:rPr>
        <w:t>ђ</w:t>
      </w:r>
      <w:r w:rsidRPr="002D72F9">
        <w:rPr>
          <w:rFonts w:cs="Calibri"/>
          <w:b/>
          <w:i w:val="0"/>
          <w:sz w:val="24"/>
          <w:szCs w:val="24"/>
        </w:rPr>
        <w:t>ења контроле и обезбе</w:t>
      </w:r>
      <w:r w:rsidR="002335EB" w:rsidRPr="002D72F9">
        <w:rPr>
          <w:rFonts w:cs="Calibri"/>
          <w:b/>
          <w:i w:val="0"/>
          <w:sz w:val="24"/>
          <w:szCs w:val="24"/>
          <w:lang w:val="sr-Cyrl-CS"/>
        </w:rPr>
        <w:t>ђ</w:t>
      </w:r>
      <w:r w:rsidRPr="002D72F9">
        <w:rPr>
          <w:rFonts w:cs="Calibri"/>
          <w:b/>
          <w:i w:val="0"/>
          <w:sz w:val="24"/>
          <w:szCs w:val="24"/>
        </w:rPr>
        <w:t>ивања гаран</w:t>
      </w:r>
      <w:r w:rsidR="00F644F8" w:rsidRPr="002D72F9">
        <w:rPr>
          <w:rFonts w:cs="Calibri"/>
          <w:b/>
          <w:i w:val="0"/>
          <w:sz w:val="24"/>
          <w:szCs w:val="24"/>
        </w:rPr>
        <w:t>ције квалитета пружених услуга:</w:t>
      </w:r>
    </w:p>
    <w:p w:rsidR="00F644F8" w:rsidRPr="002D72F9" w:rsidRDefault="00F644F8" w:rsidP="00F644F8">
      <w:pPr>
        <w:pStyle w:val="NoSpacing"/>
        <w:ind w:firstLine="708"/>
        <w:jc w:val="both"/>
        <w:rPr>
          <w:rFonts w:cs="Calibri"/>
          <w:b/>
          <w:i w:val="0"/>
          <w:sz w:val="24"/>
          <w:szCs w:val="24"/>
          <w:lang w:val="sr-Cyrl-CS"/>
        </w:rPr>
      </w:pPr>
    </w:p>
    <w:p w:rsidR="00F644F8" w:rsidRPr="002D72F9" w:rsidRDefault="002335EB" w:rsidP="008A06CC">
      <w:pPr>
        <w:pStyle w:val="NoSpacing"/>
        <w:shd w:val="clear" w:color="auto" w:fill="FBD4B4" w:themeFill="accent6" w:themeFillTint="66"/>
        <w:jc w:val="both"/>
        <w:rPr>
          <w:rFonts w:cs="Calibri"/>
          <w:i w:val="0"/>
          <w:sz w:val="24"/>
          <w:szCs w:val="24"/>
          <w:lang w:val="sr-Cyrl-CS"/>
        </w:rPr>
      </w:pPr>
      <w:r w:rsidRPr="002D72F9">
        <w:rPr>
          <w:rFonts w:cs="Calibri"/>
          <w:i w:val="0"/>
          <w:sz w:val="24"/>
          <w:szCs w:val="24"/>
        </w:rPr>
        <w:t>Надзо</w:t>
      </w:r>
      <w:r w:rsidRPr="002D72F9">
        <w:rPr>
          <w:rFonts w:cs="Calibri"/>
          <w:i w:val="0"/>
          <w:sz w:val="24"/>
          <w:szCs w:val="24"/>
          <w:lang w:val="sr-Cyrl-CS"/>
        </w:rPr>
        <w:t xml:space="preserve">р </w:t>
      </w:r>
      <w:r w:rsidR="002E7512" w:rsidRPr="002D72F9">
        <w:rPr>
          <w:rFonts w:cs="Calibri"/>
          <w:i w:val="0"/>
          <w:sz w:val="24"/>
          <w:szCs w:val="24"/>
        </w:rPr>
        <w:t xml:space="preserve">над пружањем предметних услуга и контролу квалитета извршених услуга </w:t>
      </w:r>
      <w:r w:rsidR="008A06CC" w:rsidRPr="002D72F9">
        <w:rPr>
          <w:rFonts w:cs="Calibri"/>
          <w:i w:val="0"/>
          <w:sz w:val="24"/>
          <w:szCs w:val="24"/>
          <w:lang w:val="sr-Cyrl-CS"/>
        </w:rPr>
        <w:t xml:space="preserve">у сваком објекту </w:t>
      </w:r>
      <w:r w:rsidR="002E7512" w:rsidRPr="002D72F9">
        <w:rPr>
          <w:rFonts w:cs="Calibri"/>
          <w:i w:val="0"/>
          <w:sz w:val="24"/>
          <w:szCs w:val="24"/>
        </w:rPr>
        <w:t>спроводиће овлашћено лице именован</w:t>
      </w:r>
      <w:r w:rsidRPr="002D72F9">
        <w:rPr>
          <w:rFonts w:cs="Calibri"/>
          <w:i w:val="0"/>
          <w:sz w:val="24"/>
          <w:szCs w:val="24"/>
          <w:lang w:val="sr-Cyrl-CS"/>
        </w:rPr>
        <w:t>о</w:t>
      </w:r>
      <w:r w:rsidR="002E7512" w:rsidRPr="002D72F9">
        <w:rPr>
          <w:rFonts w:cs="Calibri"/>
          <w:i w:val="0"/>
          <w:sz w:val="24"/>
          <w:szCs w:val="24"/>
        </w:rPr>
        <w:t xml:space="preserve"> од стране НАРУЧИОЦА и овлашћено лице, односно санитарни техничар именован од стране ПОНУ</w:t>
      </w:r>
      <w:r w:rsidRPr="002D72F9">
        <w:rPr>
          <w:rFonts w:cs="Calibri"/>
          <w:i w:val="0"/>
          <w:sz w:val="24"/>
          <w:szCs w:val="24"/>
          <w:lang w:val="sr-Cyrl-CS"/>
        </w:rPr>
        <w:t>Ђ</w:t>
      </w:r>
      <w:r w:rsidRPr="002D72F9">
        <w:rPr>
          <w:rFonts w:cs="Calibri"/>
          <w:i w:val="0"/>
          <w:sz w:val="24"/>
          <w:szCs w:val="24"/>
        </w:rPr>
        <w:t>АЧА.</w:t>
      </w:r>
    </w:p>
    <w:p w:rsidR="002335EB" w:rsidRPr="002D72F9" w:rsidRDefault="002335EB" w:rsidP="002335EB">
      <w:pPr>
        <w:widowControl/>
        <w:tabs>
          <w:tab w:val="left" w:pos="1440"/>
        </w:tabs>
        <w:autoSpaceDE/>
        <w:autoSpaceDN w:val="0"/>
        <w:jc w:val="both"/>
        <w:rPr>
          <w:rFonts w:ascii="Calibri" w:hAnsi="Calibri" w:cs="Calibri"/>
          <w:lang w:val="sr-Cyrl-CS"/>
        </w:rPr>
      </w:pPr>
    </w:p>
    <w:p w:rsidR="002335EB" w:rsidRPr="002D72F9" w:rsidRDefault="002E7512" w:rsidP="002335EB">
      <w:pPr>
        <w:widowControl/>
        <w:tabs>
          <w:tab w:val="left" w:pos="1440"/>
        </w:tabs>
        <w:autoSpaceDE/>
        <w:autoSpaceDN w:val="0"/>
        <w:jc w:val="both"/>
        <w:rPr>
          <w:rFonts w:ascii="Calibri" w:hAnsi="Calibri" w:cs="Calibri"/>
          <w:lang w:val="sr-Cyrl-CS"/>
        </w:rPr>
      </w:pPr>
      <w:r w:rsidRPr="002D72F9">
        <w:rPr>
          <w:rFonts w:ascii="Calibri" w:hAnsi="Calibri" w:cs="Calibri"/>
        </w:rPr>
        <w:t xml:space="preserve">Рекламације на квалитет пружених услуга врше се писменим путем. Уколико извршене услуге не одговарају уговореним услугама, односно имају видљиве мане, </w:t>
      </w:r>
      <w:r w:rsidR="00F644F8" w:rsidRPr="002D72F9">
        <w:rPr>
          <w:rFonts w:ascii="Calibri" w:hAnsi="Calibri" w:cs="Calibri"/>
          <w:lang w:val="sr-Cyrl-CS"/>
        </w:rPr>
        <w:t>наручилац</w:t>
      </w:r>
      <w:r w:rsidRPr="002D72F9">
        <w:rPr>
          <w:rFonts w:ascii="Calibri" w:hAnsi="Calibri" w:cs="Calibri"/>
        </w:rPr>
        <w:t xml:space="preserve"> је дужан да о томе у року од </w:t>
      </w:r>
      <w:r w:rsidR="005F2CAD" w:rsidRPr="002D72F9">
        <w:rPr>
          <w:rFonts w:ascii="Calibri" w:hAnsi="Calibri" w:cs="Calibri"/>
          <w:lang w:val="sr-Cyrl-CS"/>
        </w:rPr>
        <w:t>2</w:t>
      </w:r>
      <w:r w:rsidRPr="002D72F9">
        <w:rPr>
          <w:rFonts w:ascii="Calibri" w:hAnsi="Calibri" w:cs="Calibri"/>
        </w:rPr>
        <w:t xml:space="preserve"> дана, у писаној форми, а у хитним случајевима усмено, обавести </w:t>
      </w:r>
      <w:r w:rsidR="00F644F8" w:rsidRPr="002D72F9">
        <w:rPr>
          <w:rFonts w:ascii="Calibri" w:hAnsi="Calibri" w:cs="Calibri"/>
          <w:lang w:val="sr-Cyrl-CS"/>
        </w:rPr>
        <w:t>понуђача</w:t>
      </w:r>
      <w:r w:rsidRPr="002D72F9">
        <w:rPr>
          <w:rFonts w:ascii="Calibri" w:hAnsi="Calibri" w:cs="Calibri"/>
        </w:rPr>
        <w:t xml:space="preserve"> и з</w:t>
      </w:r>
      <w:r w:rsidR="00F644F8" w:rsidRPr="002D72F9">
        <w:rPr>
          <w:rFonts w:ascii="Calibri" w:hAnsi="Calibri" w:cs="Calibri"/>
        </w:rPr>
        <w:t>ахтева поновно извршење услуга.</w:t>
      </w:r>
      <w:r w:rsidR="00F644F8" w:rsidRPr="002D72F9">
        <w:rPr>
          <w:rFonts w:ascii="Calibri" w:hAnsi="Calibri" w:cs="Calibri"/>
          <w:lang w:val="sr-Cyrl-CS"/>
        </w:rPr>
        <w:t xml:space="preserve"> Понуђач</w:t>
      </w:r>
      <w:r w:rsidRPr="002D72F9">
        <w:rPr>
          <w:rFonts w:ascii="Calibri" w:hAnsi="Calibri" w:cs="Calibri"/>
        </w:rPr>
        <w:t xml:space="preserve"> је у обавези да евентуалне пропусте и недостатке отклони наредног дана од дана пријема реклам</w:t>
      </w:r>
      <w:r w:rsidR="002335EB" w:rsidRPr="002D72F9">
        <w:rPr>
          <w:rFonts w:ascii="Calibri" w:hAnsi="Calibri" w:cs="Calibri"/>
        </w:rPr>
        <w:t>ације.</w:t>
      </w:r>
      <w:r w:rsidR="00F644F8" w:rsidRPr="002D72F9">
        <w:rPr>
          <w:rFonts w:ascii="Calibri" w:hAnsi="Calibri" w:cs="Calibri"/>
          <w:lang w:val="sr-Cyrl-CS"/>
        </w:rPr>
        <w:t>Наручилац</w:t>
      </w:r>
      <w:r w:rsidRPr="002D72F9">
        <w:rPr>
          <w:rFonts w:ascii="Calibri" w:hAnsi="Calibri" w:cs="Calibri"/>
        </w:rPr>
        <w:t xml:space="preserve"> има право да писменим путем затражи од </w:t>
      </w:r>
      <w:r w:rsidR="00F644F8" w:rsidRPr="002D72F9">
        <w:rPr>
          <w:rFonts w:ascii="Calibri" w:hAnsi="Calibri" w:cs="Calibri"/>
          <w:lang w:val="sr-Cyrl-CS"/>
        </w:rPr>
        <w:t>понуђача</w:t>
      </w:r>
      <w:r w:rsidRPr="002D72F9">
        <w:rPr>
          <w:rFonts w:ascii="Calibri" w:hAnsi="Calibri" w:cs="Calibri"/>
        </w:rPr>
        <w:t xml:space="preserve"> да замени извршиоца који своје послове не обавља квалитетно.</w:t>
      </w:r>
    </w:p>
    <w:p w:rsidR="002335EB" w:rsidRPr="002D72F9" w:rsidRDefault="002335EB" w:rsidP="002335EB">
      <w:pPr>
        <w:widowControl/>
        <w:tabs>
          <w:tab w:val="left" w:pos="1440"/>
        </w:tabs>
        <w:autoSpaceDE/>
        <w:autoSpaceDN w:val="0"/>
        <w:jc w:val="both"/>
        <w:rPr>
          <w:rFonts w:ascii="Calibri" w:hAnsi="Calibri" w:cs="Calibri"/>
          <w:lang w:val="sr-Cyrl-CS"/>
        </w:rPr>
      </w:pPr>
    </w:p>
    <w:p w:rsidR="005C2C3F" w:rsidRPr="002D72F9" w:rsidRDefault="005C2C3F" w:rsidP="005C2C3F">
      <w:pPr>
        <w:widowControl/>
        <w:tabs>
          <w:tab w:val="left" w:pos="1440"/>
        </w:tabs>
        <w:autoSpaceDE/>
        <w:autoSpaceDN w:val="0"/>
        <w:jc w:val="both"/>
        <w:rPr>
          <w:rFonts w:ascii="Calibri" w:hAnsi="Calibri" w:cs="Calibri"/>
          <w:b/>
          <w:lang w:val="sr-Cyrl-CS"/>
        </w:rPr>
      </w:pPr>
      <w:r w:rsidRPr="002D72F9">
        <w:rPr>
          <w:rFonts w:ascii="Calibri" w:hAnsi="Calibri" w:cs="Calibri"/>
          <w:b/>
        </w:rPr>
        <w:t>III.</w:t>
      </w:r>
      <w:r w:rsidRPr="002D72F9">
        <w:rPr>
          <w:rFonts w:ascii="Calibri" w:hAnsi="Calibri" w:cs="Calibri"/>
          <w:b/>
          <w:lang w:val="sr-Cyrl-CS"/>
        </w:rPr>
        <w:t>4</w:t>
      </w:r>
      <w:r w:rsidRPr="002D72F9">
        <w:rPr>
          <w:rFonts w:ascii="Calibri" w:hAnsi="Calibri" w:cs="Calibri"/>
          <w:b/>
        </w:rPr>
        <w:t>.Начин извршавања услуга по захтеву наручиоца:</w:t>
      </w:r>
    </w:p>
    <w:p w:rsidR="005C2C3F" w:rsidRPr="002D72F9" w:rsidRDefault="005C2C3F" w:rsidP="005C2C3F">
      <w:pPr>
        <w:widowControl/>
        <w:tabs>
          <w:tab w:val="left" w:pos="1440"/>
        </w:tabs>
        <w:autoSpaceDE/>
        <w:autoSpaceDN w:val="0"/>
        <w:jc w:val="both"/>
        <w:rPr>
          <w:rFonts w:ascii="Calibri" w:hAnsi="Calibri" w:cs="Calibri"/>
          <w:b/>
          <w:lang w:val="sr-Cyrl-CS"/>
        </w:rPr>
      </w:pPr>
    </w:p>
    <w:p w:rsidR="003839DB" w:rsidRPr="002D72F9" w:rsidRDefault="00E72911" w:rsidP="003839DB">
      <w:pPr>
        <w:widowControl/>
        <w:shd w:val="clear" w:color="auto" w:fill="FBD4B4" w:themeFill="accent6" w:themeFillTint="66"/>
        <w:tabs>
          <w:tab w:val="left" w:pos="1440"/>
        </w:tabs>
        <w:autoSpaceDE/>
        <w:autoSpaceDN w:val="0"/>
        <w:jc w:val="both"/>
        <w:rPr>
          <w:rFonts w:ascii="Calibri" w:hAnsi="Calibri" w:cs="Calibri"/>
          <w:lang w:val="sr-Cyrl-CS"/>
        </w:rPr>
      </w:pPr>
      <w:r>
        <w:rPr>
          <w:rFonts w:ascii="Calibri" w:hAnsi="Calibri" w:cs="Calibri"/>
          <w:shd w:val="clear" w:color="auto" w:fill="FBD4B4" w:themeFill="accent6" w:themeFillTint="66"/>
        </w:rPr>
        <w:t>-</w:t>
      </w:r>
      <w:r w:rsidR="005C2C3F" w:rsidRPr="002D72F9">
        <w:rPr>
          <w:rFonts w:ascii="Calibri" w:hAnsi="Calibri" w:cs="Calibri"/>
          <w:shd w:val="clear" w:color="auto" w:fill="FBD4B4" w:themeFill="accent6" w:themeFillTint="66"/>
        </w:rPr>
        <w:t xml:space="preserve">Услуге се пружају сопственим средствима </w:t>
      </w:r>
      <w:r w:rsidR="00A64824" w:rsidRPr="002D72F9">
        <w:rPr>
          <w:rFonts w:ascii="Calibri" w:hAnsi="Calibri" w:cs="Calibri"/>
          <w:shd w:val="clear" w:color="auto" w:fill="FBD4B4" w:themeFill="accent6" w:themeFillTint="66"/>
        </w:rPr>
        <w:t xml:space="preserve">за одржавање хигијене </w:t>
      </w:r>
      <w:r w:rsidR="005C2C3F" w:rsidRPr="002D72F9">
        <w:rPr>
          <w:rFonts w:ascii="Calibri" w:hAnsi="Calibri" w:cs="Calibri"/>
          <w:shd w:val="clear" w:color="auto" w:fill="FBD4B4" w:themeFill="accent6" w:themeFillTint="66"/>
        </w:rPr>
        <w:t>пону</w:t>
      </w:r>
      <w:r w:rsidR="00A64824" w:rsidRPr="002D72F9">
        <w:rPr>
          <w:rFonts w:ascii="Calibri" w:hAnsi="Calibri" w:cs="Calibri"/>
          <w:shd w:val="clear" w:color="auto" w:fill="FBD4B4" w:themeFill="accent6" w:themeFillTint="66"/>
          <w:lang w:val="sr-Cyrl-CS"/>
        </w:rPr>
        <w:t>ђ</w:t>
      </w:r>
      <w:r w:rsidR="00A64824" w:rsidRPr="002D72F9">
        <w:rPr>
          <w:rFonts w:ascii="Calibri" w:hAnsi="Calibri" w:cs="Calibri"/>
          <w:shd w:val="clear" w:color="auto" w:fill="FBD4B4" w:themeFill="accent6" w:themeFillTint="66"/>
        </w:rPr>
        <w:t>ача</w:t>
      </w:r>
      <w:r w:rsidR="00A64824" w:rsidRPr="002D72F9">
        <w:rPr>
          <w:rFonts w:ascii="Calibri" w:hAnsi="Calibri" w:cs="Calibri"/>
          <w:shd w:val="clear" w:color="auto" w:fill="FBD4B4" w:themeFill="accent6" w:themeFillTint="66"/>
          <w:lang w:val="sr-Cyrl-CS"/>
        </w:rPr>
        <w:t>;</w:t>
      </w:r>
      <w:r w:rsidR="005C2C3F" w:rsidRPr="002D72F9">
        <w:rPr>
          <w:rFonts w:ascii="Calibri" w:hAnsi="Calibri" w:cs="Calibri"/>
          <w:shd w:val="clear" w:color="auto" w:fill="FBD4B4" w:themeFill="accent6" w:themeFillTint="66"/>
        </w:rPr>
        <w:br/>
      </w:r>
      <w:r w:rsidR="005C2C3F" w:rsidRPr="002D72F9">
        <w:rPr>
          <w:rFonts w:ascii="Calibri" w:hAnsi="Calibri" w:cs="Calibri"/>
        </w:rPr>
        <w:t xml:space="preserve">- Услуга ће се спроводити по динамици коју одреди </w:t>
      </w:r>
      <w:r w:rsidR="008D3261" w:rsidRPr="002D72F9">
        <w:rPr>
          <w:rFonts w:ascii="Calibri" w:hAnsi="Calibri" w:cs="Calibri"/>
          <w:lang w:val="sr-Cyrl-CS"/>
        </w:rPr>
        <w:t>главна сестра</w:t>
      </w:r>
      <w:r w:rsidR="00355E57">
        <w:rPr>
          <w:rFonts w:ascii="Calibri" w:hAnsi="Calibri" w:cs="Calibri"/>
          <w:lang w:val="sr-Cyrl-CS"/>
        </w:rPr>
        <w:t xml:space="preserve"> </w:t>
      </w:r>
      <w:r w:rsidR="003839DB" w:rsidRPr="002D72F9">
        <w:rPr>
          <w:rFonts w:ascii="Calibri" w:hAnsi="Calibri" w:cs="Calibri"/>
          <w:lang w:val="sr-Cyrl-CS"/>
        </w:rPr>
        <w:t>Дома здравља „Рума“</w:t>
      </w:r>
      <w:r w:rsidR="00A64824" w:rsidRPr="002D72F9">
        <w:rPr>
          <w:rFonts w:ascii="Calibri" w:hAnsi="Calibri" w:cs="Calibri"/>
          <w:lang w:val="sr-Cyrl-CS"/>
        </w:rPr>
        <w:t>;</w:t>
      </w:r>
    </w:p>
    <w:p w:rsidR="002335EB" w:rsidRPr="002D72F9" w:rsidRDefault="005C2C3F" w:rsidP="003839DB">
      <w:pPr>
        <w:widowControl/>
        <w:shd w:val="clear" w:color="auto" w:fill="FBD4B4" w:themeFill="accent6" w:themeFillTint="66"/>
        <w:tabs>
          <w:tab w:val="left" w:pos="1440"/>
        </w:tabs>
        <w:autoSpaceDE/>
        <w:autoSpaceDN w:val="0"/>
        <w:jc w:val="both"/>
        <w:rPr>
          <w:rFonts w:ascii="Calibri" w:hAnsi="Calibri" w:cs="Calibri"/>
          <w:lang w:val="sr-Cyrl-CS"/>
        </w:rPr>
      </w:pPr>
      <w:r w:rsidRPr="002D72F9">
        <w:rPr>
          <w:rFonts w:ascii="Calibri" w:hAnsi="Calibri" w:cs="Calibri"/>
          <w:u w:val="single"/>
          <w:shd w:val="clear" w:color="auto" w:fill="FBD4B4" w:themeFill="accent6" w:themeFillTint="66"/>
        </w:rPr>
        <w:t>- дезинфекциона средства морају имати Решење о стављању у промет издато од стране Агенције за лекове и медицинска средства РС, које се доставља уз понуду</w:t>
      </w:r>
      <w:r w:rsidR="00D63FD0" w:rsidRPr="002D72F9">
        <w:rPr>
          <w:rFonts w:ascii="Calibri" w:hAnsi="Calibri" w:cs="Calibri"/>
          <w:u w:val="single"/>
          <w:shd w:val="clear" w:color="auto" w:fill="FBD4B4" w:themeFill="accent6" w:themeFillTint="66"/>
          <w:lang w:val="sr-Cyrl-CS"/>
        </w:rPr>
        <w:t>;</w:t>
      </w:r>
      <w:r w:rsidRPr="002D72F9">
        <w:rPr>
          <w:rFonts w:ascii="Calibri" w:hAnsi="Calibri" w:cs="Calibri"/>
          <w:u w:val="single"/>
          <w:shd w:val="clear" w:color="auto" w:fill="FBD4B4" w:themeFill="accent6" w:themeFillTint="66"/>
        </w:rPr>
        <w:br/>
      </w:r>
      <w:r w:rsidRPr="002D72F9">
        <w:rPr>
          <w:rFonts w:ascii="Calibri" w:hAnsi="Calibri" w:cs="Calibri"/>
        </w:rPr>
        <w:t>- Извршилац услуге је дужан да приликом одржавања хигијене користи атестирана хемијска средства према упутству и да спроводи ,,спреј систем” са коришћењем пумпица и крпа у три боје (за стаклене површине, за радне површине, за санитарије), а приликом прања подних површина за сваку просторију користи чисту (машински опрану крпу) натопљену у радни раствор дезинфекционог средства и средства за прање пода (бокс систем).</w:t>
      </w:r>
    </w:p>
    <w:p w:rsidR="008A5C1C" w:rsidRPr="002D72F9" w:rsidRDefault="008A5C1C" w:rsidP="008D3261">
      <w:pPr>
        <w:widowControl/>
        <w:tabs>
          <w:tab w:val="left" w:pos="1440"/>
        </w:tabs>
        <w:autoSpaceDE/>
        <w:autoSpaceDN w:val="0"/>
        <w:jc w:val="both"/>
        <w:rPr>
          <w:rFonts w:ascii="Calibri" w:hAnsi="Calibri" w:cs="Calibri"/>
          <w:i/>
          <w:lang w:val="sr-Cyrl-CS"/>
        </w:rPr>
      </w:pPr>
    </w:p>
    <w:p w:rsidR="00AF420F" w:rsidRPr="002D72F9" w:rsidRDefault="00AC3DB3" w:rsidP="003839DB">
      <w:pPr>
        <w:widowControl/>
        <w:shd w:val="clear" w:color="auto" w:fill="FBD4B4" w:themeFill="accent6" w:themeFillTint="66"/>
        <w:suppressAutoHyphens w:val="0"/>
        <w:autoSpaceDE/>
        <w:spacing w:after="200" w:line="276" w:lineRule="auto"/>
        <w:rPr>
          <w:rFonts w:ascii="Calibri" w:hAnsi="Calibri" w:cs="Calibri"/>
          <w:lang w:val="sr-Cyrl-CS"/>
        </w:rPr>
      </w:pPr>
      <w:r w:rsidRPr="002D72F9">
        <w:rPr>
          <w:rFonts w:ascii="Calibri" w:hAnsi="Calibri" w:cs="Calibri"/>
        </w:rPr>
        <w:t>- Извршилац услуге је дужан да</w:t>
      </w:r>
      <w:r w:rsidR="00AF420F" w:rsidRPr="002D72F9">
        <w:rPr>
          <w:rFonts w:ascii="Calibri" w:hAnsi="Calibri" w:cs="Calibri"/>
          <w:lang w:val="sr-Cyrl-CS"/>
        </w:rPr>
        <w:t>:</w:t>
      </w:r>
    </w:p>
    <w:p w:rsidR="0077132D" w:rsidRPr="002D72F9" w:rsidRDefault="00B35309" w:rsidP="003F42F6">
      <w:pPr>
        <w:widowControl/>
        <w:suppressAutoHyphens w:val="0"/>
        <w:autoSpaceDE/>
        <w:ind w:firstLine="720"/>
        <w:rPr>
          <w:rFonts w:ascii="Calibri" w:hAnsi="Calibri" w:cs="Calibri"/>
          <w:lang w:val="sr-Cyrl-CS"/>
        </w:rPr>
      </w:pPr>
      <w:r w:rsidRPr="002D72F9">
        <w:rPr>
          <w:rFonts w:ascii="Calibri" w:hAnsi="Calibri" w:cs="Calibri"/>
          <w:lang w:val="sr-Cyrl-CS"/>
        </w:rPr>
        <w:t>●</w:t>
      </w:r>
      <w:r w:rsidR="00AC3DB3" w:rsidRPr="002D72F9">
        <w:rPr>
          <w:rFonts w:ascii="Calibri" w:hAnsi="Calibri" w:cs="Calibri"/>
        </w:rPr>
        <w:t xml:space="preserve">мења и допуњује кесе за инфективни отпад, тоалет папир, папирне убрусе и </w:t>
      </w:r>
      <w:r w:rsidR="0077132D" w:rsidRPr="002D72F9">
        <w:rPr>
          <w:rFonts w:ascii="Calibri" w:hAnsi="Calibri" w:cs="Calibri"/>
        </w:rPr>
        <w:t>сапун</w:t>
      </w:r>
      <w:r w:rsidR="0077132D" w:rsidRPr="002D72F9">
        <w:rPr>
          <w:rFonts w:ascii="Calibri" w:hAnsi="Calibri" w:cs="Calibri"/>
          <w:lang w:val="sr-Cyrl-CS"/>
        </w:rPr>
        <w:t>;</w:t>
      </w:r>
    </w:p>
    <w:p w:rsidR="0077132D" w:rsidRPr="002D72F9" w:rsidRDefault="00B35309" w:rsidP="00AF420F">
      <w:pPr>
        <w:widowControl/>
        <w:suppressAutoHyphens w:val="0"/>
        <w:autoSpaceDE/>
        <w:ind w:firstLine="720"/>
        <w:jc w:val="both"/>
        <w:rPr>
          <w:rFonts w:ascii="Calibri" w:hAnsi="Calibri" w:cs="Calibri"/>
          <w:lang w:val="ru-RU"/>
        </w:rPr>
      </w:pPr>
      <w:r w:rsidRPr="002D72F9">
        <w:rPr>
          <w:rFonts w:ascii="Calibri" w:hAnsi="Calibri" w:cs="Calibri"/>
          <w:lang w:val="sr-Cyrl-CS"/>
        </w:rPr>
        <w:t>●</w:t>
      </w:r>
      <w:r w:rsidR="0077132D" w:rsidRPr="002D72F9">
        <w:rPr>
          <w:rFonts w:ascii="Calibri" w:hAnsi="Calibri" w:cs="Calibri"/>
          <w:lang w:val="ru-RU"/>
        </w:rPr>
        <w:t xml:space="preserve">обезбеди да запослени приликом обављања својих дужности увек изгледају чисто и уредно, да ће се усаглашавати са свим упутствима, политиком и процедурама наручиоца, која се односе на правила о понашању запослених на радном месту </w:t>
      </w:r>
      <w:r w:rsidR="00AE230D" w:rsidRPr="002D72F9">
        <w:rPr>
          <w:rFonts w:ascii="Calibri" w:hAnsi="Calibri" w:cs="Calibri"/>
          <w:lang w:val="ru-RU"/>
        </w:rPr>
        <w:t xml:space="preserve">и одржавању хигијене, </w:t>
      </w:r>
      <w:r w:rsidR="0077132D" w:rsidRPr="002D72F9">
        <w:rPr>
          <w:rFonts w:ascii="Calibri" w:hAnsi="Calibri" w:cs="Calibri"/>
          <w:lang w:val="ru-RU"/>
        </w:rPr>
        <w:t>као и са свим правилима која важе код наручиоца;</w:t>
      </w:r>
    </w:p>
    <w:p w:rsidR="0077132D" w:rsidRPr="002D72F9" w:rsidRDefault="00B35309" w:rsidP="00AF420F">
      <w:pPr>
        <w:widowControl/>
        <w:suppressAutoHyphens w:val="0"/>
        <w:autoSpaceDE/>
        <w:ind w:firstLine="720"/>
        <w:jc w:val="both"/>
        <w:rPr>
          <w:rFonts w:ascii="Calibri" w:hAnsi="Calibri" w:cs="Calibri"/>
          <w:lang w:val="ru-RU"/>
        </w:rPr>
      </w:pPr>
      <w:r w:rsidRPr="002D72F9">
        <w:rPr>
          <w:rFonts w:ascii="Calibri" w:hAnsi="Calibri" w:cs="Calibri"/>
          <w:lang w:val="sr-Cyrl-CS"/>
        </w:rPr>
        <w:t>●</w:t>
      </w:r>
      <w:r w:rsidR="0077132D" w:rsidRPr="002D72F9">
        <w:rPr>
          <w:rFonts w:ascii="Calibri" w:hAnsi="Calibri" w:cs="Calibri"/>
          <w:lang w:val="ru-RU"/>
        </w:rPr>
        <w:t xml:space="preserve">накнади штете које приликом извршења предмета јавне набавке причинисвојом кривицом </w:t>
      </w:r>
      <w:r w:rsidR="00AF420F" w:rsidRPr="002D72F9">
        <w:rPr>
          <w:rFonts w:ascii="Calibri" w:hAnsi="Calibri" w:cs="Calibri"/>
          <w:lang w:val="ru-RU"/>
        </w:rPr>
        <w:t xml:space="preserve">наручиоцу, </w:t>
      </w:r>
      <w:r w:rsidR="0077132D" w:rsidRPr="002D72F9">
        <w:rPr>
          <w:rFonts w:ascii="Calibri" w:hAnsi="Calibri" w:cs="Calibri"/>
          <w:lang w:val="ru-RU"/>
        </w:rPr>
        <w:t>приватним и правним лицима</w:t>
      </w:r>
      <w:r w:rsidR="00AF420F" w:rsidRPr="002D72F9">
        <w:rPr>
          <w:rFonts w:ascii="Calibri" w:hAnsi="Calibri" w:cs="Calibri"/>
          <w:lang w:val="ru-RU"/>
        </w:rPr>
        <w:t xml:space="preserve"> корисницима услуга нар</w:t>
      </w:r>
      <w:r w:rsidR="00202FAB" w:rsidRPr="002D72F9">
        <w:rPr>
          <w:rFonts w:ascii="Calibri" w:hAnsi="Calibri" w:cs="Calibri"/>
          <w:lang w:val="ru-RU"/>
        </w:rPr>
        <w:t>у</w:t>
      </w:r>
      <w:r w:rsidR="00AF420F" w:rsidRPr="002D72F9">
        <w:rPr>
          <w:rFonts w:ascii="Calibri" w:hAnsi="Calibri" w:cs="Calibri"/>
          <w:lang w:val="ru-RU"/>
        </w:rPr>
        <w:t>чиоца</w:t>
      </w:r>
      <w:r w:rsidR="0077132D" w:rsidRPr="002D72F9">
        <w:rPr>
          <w:rFonts w:ascii="Calibri" w:hAnsi="Calibri" w:cs="Calibri"/>
          <w:lang w:val="ru-RU"/>
        </w:rPr>
        <w:t>;</w:t>
      </w:r>
    </w:p>
    <w:p w:rsidR="0077132D" w:rsidRPr="002D72F9" w:rsidRDefault="00B35309" w:rsidP="00AF420F">
      <w:pPr>
        <w:widowControl/>
        <w:suppressAutoHyphens w:val="0"/>
        <w:autoSpaceDE/>
        <w:ind w:firstLine="720"/>
        <w:jc w:val="both"/>
        <w:rPr>
          <w:rFonts w:ascii="Calibri" w:hAnsi="Calibri" w:cs="Calibri"/>
          <w:lang w:val="sr-Cyrl-CS"/>
        </w:rPr>
      </w:pPr>
      <w:r w:rsidRPr="002D72F9">
        <w:rPr>
          <w:rFonts w:ascii="Calibri" w:hAnsi="Calibri" w:cs="Calibri"/>
          <w:lang w:val="sr-Cyrl-CS"/>
        </w:rPr>
        <w:t>●</w:t>
      </w:r>
      <w:r w:rsidR="0077132D" w:rsidRPr="002D72F9">
        <w:rPr>
          <w:rFonts w:ascii="Calibri" w:hAnsi="Calibri" w:cs="Calibri"/>
          <w:u w:val="single"/>
        </w:rPr>
        <w:t>води евиденционе листе чишћења и дезинфекције</w:t>
      </w:r>
      <w:r w:rsidR="0077132D" w:rsidRPr="002D72F9">
        <w:rPr>
          <w:rFonts w:ascii="Calibri" w:hAnsi="Calibri" w:cs="Calibri"/>
        </w:rPr>
        <w:t xml:space="preserve"> чије ће копије достављатиса </w:t>
      </w:r>
      <w:r w:rsidR="0077132D" w:rsidRPr="002D72F9">
        <w:rPr>
          <w:rFonts w:ascii="Calibri" w:hAnsi="Calibri" w:cs="Calibri"/>
          <w:lang w:val="sr-Cyrl-CS"/>
        </w:rPr>
        <w:t>з</w:t>
      </w:r>
      <w:r w:rsidR="0077132D" w:rsidRPr="002D72F9">
        <w:rPr>
          <w:rFonts w:ascii="Calibri" w:hAnsi="Calibri" w:cs="Calibri"/>
        </w:rPr>
        <w:t xml:space="preserve">аписником о квалитативном и квантитативном пријему услуга. Листе морају да сарже податке: датум чишћења/дезинфекције, место извршења услуге, време обављања услуге, одговорна особа и потпис, </w:t>
      </w:r>
      <w:r w:rsidR="00AF420F" w:rsidRPr="002D72F9">
        <w:rPr>
          <w:rFonts w:ascii="Calibri" w:hAnsi="Calibri" w:cs="Calibri"/>
          <w:lang w:val="sr-Cyrl-CS"/>
        </w:rPr>
        <w:t>назив и количине утрошених средстава</w:t>
      </w:r>
      <w:r w:rsidR="0077132D" w:rsidRPr="002D72F9">
        <w:rPr>
          <w:rFonts w:ascii="Calibri" w:hAnsi="Calibri" w:cs="Calibri"/>
        </w:rPr>
        <w:t xml:space="preserve"> дезинфекцион</w:t>
      </w:r>
      <w:r w:rsidR="00AF420F" w:rsidRPr="002D72F9">
        <w:rPr>
          <w:rFonts w:ascii="Calibri" w:hAnsi="Calibri" w:cs="Calibri"/>
          <w:lang w:val="sr-Cyrl-CS"/>
        </w:rPr>
        <w:t>их</w:t>
      </w:r>
      <w:r w:rsidR="00AF420F" w:rsidRPr="002D72F9">
        <w:rPr>
          <w:rFonts w:ascii="Calibri" w:hAnsi="Calibri" w:cs="Calibri"/>
        </w:rPr>
        <w:t>/детерџента</w:t>
      </w:r>
      <w:r w:rsidR="00AF420F" w:rsidRPr="002D72F9">
        <w:rPr>
          <w:rFonts w:ascii="Calibri" w:hAnsi="Calibri" w:cs="Calibri"/>
          <w:lang w:val="sr-Cyrl-CS"/>
        </w:rPr>
        <w:t>;</w:t>
      </w:r>
    </w:p>
    <w:p w:rsidR="0077132D" w:rsidRPr="002D72F9" w:rsidRDefault="00B35309" w:rsidP="00AF420F">
      <w:pPr>
        <w:widowControl/>
        <w:suppressAutoHyphens w:val="0"/>
        <w:autoSpaceDE/>
        <w:ind w:firstLine="720"/>
        <w:jc w:val="both"/>
        <w:rPr>
          <w:rFonts w:ascii="Calibri" w:hAnsi="Calibri" w:cs="Calibri"/>
          <w:lang w:val="sr-Cyrl-CS"/>
        </w:rPr>
      </w:pPr>
      <w:r w:rsidRPr="002D72F9">
        <w:rPr>
          <w:rFonts w:ascii="Calibri" w:hAnsi="Calibri" w:cs="Calibri"/>
          <w:lang w:val="sr-Cyrl-CS"/>
        </w:rPr>
        <w:t>●</w:t>
      </w:r>
      <w:r w:rsidR="0077132D" w:rsidRPr="002D72F9">
        <w:rPr>
          <w:rFonts w:ascii="Calibri" w:hAnsi="Calibri" w:cs="Calibri"/>
        </w:rPr>
        <w:t xml:space="preserve">са представником </w:t>
      </w:r>
      <w:r w:rsidR="0077132D" w:rsidRPr="002D72F9">
        <w:rPr>
          <w:rFonts w:ascii="Calibri" w:hAnsi="Calibri" w:cs="Calibri"/>
          <w:lang w:val="sr-Cyrl-CS"/>
        </w:rPr>
        <w:t>н</w:t>
      </w:r>
      <w:r w:rsidR="0077132D" w:rsidRPr="002D72F9">
        <w:rPr>
          <w:rFonts w:ascii="Calibri" w:hAnsi="Calibri" w:cs="Calibri"/>
        </w:rPr>
        <w:t xml:space="preserve">аручиоца </w:t>
      </w:r>
      <w:r w:rsidR="0077132D" w:rsidRPr="002D72F9">
        <w:rPr>
          <w:rFonts w:ascii="Calibri" w:hAnsi="Calibri" w:cs="Calibri"/>
          <w:u w:val="single"/>
        </w:rPr>
        <w:t xml:space="preserve">сачини </w:t>
      </w:r>
      <w:r w:rsidR="0077132D" w:rsidRPr="002D72F9">
        <w:rPr>
          <w:rFonts w:ascii="Calibri" w:hAnsi="Calibri" w:cs="Calibri"/>
          <w:u w:val="single"/>
          <w:lang w:val="sr-Cyrl-CS"/>
        </w:rPr>
        <w:t>з</w:t>
      </w:r>
      <w:r w:rsidR="0077132D" w:rsidRPr="002D72F9">
        <w:rPr>
          <w:rFonts w:ascii="Calibri" w:hAnsi="Calibri" w:cs="Calibri"/>
          <w:u w:val="single"/>
        </w:rPr>
        <w:t>аписник</w:t>
      </w:r>
      <w:r w:rsidR="0077132D" w:rsidRPr="002D72F9">
        <w:rPr>
          <w:rFonts w:ascii="Calibri" w:hAnsi="Calibri" w:cs="Calibri"/>
        </w:rPr>
        <w:t xml:space="preserve"> о  квалитативном и квантитативном пријему услуга по завршетку  пружених услуга – на крају сваког месеца;</w:t>
      </w:r>
    </w:p>
    <w:p w:rsidR="0077132D" w:rsidRPr="002D72F9" w:rsidRDefault="00B35309" w:rsidP="00AF420F">
      <w:pPr>
        <w:widowControl/>
        <w:suppressAutoHyphens w:val="0"/>
        <w:autoSpaceDE/>
        <w:ind w:firstLine="720"/>
        <w:jc w:val="both"/>
        <w:rPr>
          <w:rFonts w:ascii="Calibri" w:hAnsi="Calibri" w:cs="Calibri"/>
          <w:lang w:val="sr-Cyrl-CS"/>
        </w:rPr>
      </w:pPr>
      <w:r w:rsidRPr="002D72F9">
        <w:rPr>
          <w:rFonts w:ascii="Calibri" w:hAnsi="Calibri" w:cs="Calibri"/>
          <w:lang w:val="sr-Cyrl-CS"/>
        </w:rPr>
        <w:t>●</w:t>
      </w:r>
      <w:r w:rsidR="0077132D" w:rsidRPr="002D72F9">
        <w:rPr>
          <w:rFonts w:ascii="Calibri" w:hAnsi="Calibri" w:cs="Calibri"/>
        </w:rPr>
        <w:t xml:space="preserve">сарађује са </w:t>
      </w:r>
      <w:r w:rsidR="00AF420F" w:rsidRPr="002D72F9">
        <w:rPr>
          <w:rFonts w:ascii="Calibri" w:hAnsi="Calibri" w:cs="Calibri"/>
          <w:lang w:val="sr-Cyrl-CS"/>
        </w:rPr>
        <w:t>нар</w:t>
      </w:r>
      <w:r w:rsidR="00202FAB" w:rsidRPr="002D72F9">
        <w:rPr>
          <w:rFonts w:ascii="Calibri" w:hAnsi="Calibri" w:cs="Calibri"/>
          <w:lang w:val="sr-Cyrl-CS"/>
        </w:rPr>
        <w:t>у</w:t>
      </w:r>
      <w:r w:rsidR="00AF420F" w:rsidRPr="002D72F9">
        <w:rPr>
          <w:rFonts w:ascii="Calibri" w:hAnsi="Calibri" w:cs="Calibri"/>
          <w:lang w:val="sr-Cyrl-CS"/>
        </w:rPr>
        <w:t xml:space="preserve">чиоцем у погледу </w:t>
      </w:r>
      <w:r w:rsidR="0077132D" w:rsidRPr="002D72F9">
        <w:rPr>
          <w:rFonts w:ascii="Calibri" w:hAnsi="Calibri" w:cs="Calibri"/>
        </w:rPr>
        <w:t>безбедност</w:t>
      </w:r>
      <w:r w:rsidR="00AF420F" w:rsidRPr="002D72F9">
        <w:rPr>
          <w:rFonts w:ascii="Calibri" w:hAnsi="Calibri" w:cs="Calibri"/>
          <w:lang w:val="sr-Cyrl-CS"/>
        </w:rPr>
        <w:t>и</w:t>
      </w:r>
      <w:r w:rsidR="0077132D" w:rsidRPr="002D72F9">
        <w:rPr>
          <w:rFonts w:ascii="Calibri" w:hAnsi="Calibri" w:cs="Calibri"/>
        </w:rPr>
        <w:t xml:space="preserve"> и текуће</w:t>
      </w:r>
      <w:r w:rsidR="00AF420F" w:rsidRPr="002D72F9">
        <w:rPr>
          <w:rFonts w:ascii="Calibri" w:hAnsi="Calibri" w:cs="Calibri"/>
          <w:lang w:val="sr-Cyrl-CS"/>
        </w:rPr>
        <w:t>г</w:t>
      </w:r>
      <w:r w:rsidR="0077132D" w:rsidRPr="002D72F9">
        <w:rPr>
          <w:rFonts w:ascii="Calibri" w:hAnsi="Calibri" w:cs="Calibri"/>
        </w:rPr>
        <w:t xml:space="preserve"> одржавањ</w:t>
      </w:r>
      <w:r w:rsidR="00AF420F" w:rsidRPr="002D72F9">
        <w:rPr>
          <w:rFonts w:ascii="Calibri" w:hAnsi="Calibri" w:cs="Calibri"/>
          <w:lang w:val="sr-Cyrl-CS"/>
        </w:rPr>
        <w:t>а</w:t>
      </w:r>
      <w:r w:rsidR="0077132D" w:rsidRPr="002D72F9">
        <w:rPr>
          <w:rFonts w:ascii="Calibri" w:hAnsi="Calibri" w:cs="Calibri"/>
        </w:rPr>
        <w:t xml:space="preserve"> објеката;</w:t>
      </w:r>
    </w:p>
    <w:p w:rsidR="0077132D" w:rsidRPr="002D72F9" w:rsidRDefault="00B35309" w:rsidP="00AF420F">
      <w:pPr>
        <w:widowControl/>
        <w:suppressAutoHyphens w:val="0"/>
        <w:autoSpaceDE/>
        <w:ind w:firstLine="720"/>
        <w:jc w:val="both"/>
        <w:rPr>
          <w:rFonts w:ascii="Calibri" w:hAnsi="Calibri" w:cs="Calibri"/>
          <w:lang w:val="ru-RU"/>
        </w:rPr>
      </w:pPr>
      <w:r w:rsidRPr="002D72F9">
        <w:rPr>
          <w:rFonts w:ascii="Calibri" w:hAnsi="Calibri" w:cs="Calibri"/>
          <w:lang w:val="sr-Cyrl-CS"/>
        </w:rPr>
        <w:lastRenderedPageBreak/>
        <w:t>●</w:t>
      </w:r>
      <w:r w:rsidR="0077132D" w:rsidRPr="002D72F9">
        <w:rPr>
          <w:rFonts w:ascii="Calibri" w:hAnsi="Calibri" w:cs="Calibri"/>
          <w:lang w:val="ru-RU"/>
        </w:rPr>
        <w:t>обезбеди да се приликом пружања услуга предузимају мере заштите на раду, заштите од пожара и других мера у складу са важећим прописима и норамативима за запослене агажоване на пословима који су пред</w:t>
      </w:r>
      <w:r w:rsidR="00AF420F" w:rsidRPr="002D72F9">
        <w:rPr>
          <w:rFonts w:ascii="Calibri" w:hAnsi="Calibri" w:cs="Calibri"/>
          <w:lang w:val="ru-RU"/>
        </w:rPr>
        <w:t>мет ове конкурсне документације.</w:t>
      </w:r>
    </w:p>
    <w:p w:rsidR="00665988" w:rsidRPr="002D72F9" w:rsidRDefault="00665988" w:rsidP="00AF420F">
      <w:pPr>
        <w:widowControl/>
        <w:suppressAutoHyphens w:val="0"/>
        <w:autoSpaceDE/>
        <w:ind w:firstLine="720"/>
        <w:jc w:val="both"/>
        <w:rPr>
          <w:rFonts w:ascii="Calibri" w:hAnsi="Calibri" w:cs="Calibri"/>
          <w:lang w:val="ru-RU"/>
        </w:rPr>
      </w:pPr>
    </w:p>
    <w:p w:rsidR="00665988" w:rsidRPr="002D72F9" w:rsidRDefault="00665988" w:rsidP="00AF420F">
      <w:pPr>
        <w:widowControl/>
        <w:suppressAutoHyphens w:val="0"/>
        <w:autoSpaceDE/>
        <w:ind w:firstLine="720"/>
        <w:jc w:val="both"/>
        <w:rPr>
          <w:rFonts w:ascii="Calibri" w:hAnsi="Calibri" w:cs="Calibri"/>
        </w:rPr>
      </w:pPr>
    </w:p>
    <w:p w:rsidR="00525375" w:rsidRPr="002D72F9" w:rsidRDefault="00525375" w:rsidP="00AF420F">
      <w:pPr>
        <w:widowControl/>
        <w:suppressAutoHyphens w:val="0"/>
        <w:autoSpaceDE/>
        <w:ind w:firstLine="720"/>
        <w:jc w:val="both"/>
        <w:rPr>
          <w:rFonts w:ascii="Calibri" w:hAnsi="Calibri" w:cs="Calibri"/>
        </w:rPr>
      </w:pPr>
    </w:p>
    <w:p w:rsidR="005E6A22" w:rsidRPr="002D72F9" w:rsidRDefault="00AC3DB3" w:rsidP="0067282F">
      <w:pPr>
        <w:widowControl/>
        <w:pBdr>
          <w:top w:val="single" w:sz="4" w:space="1" w:color="auto"/>
          <w:left w:val="single" w:sz="4" w:space="4" w:color="auto"/>
          <w:bottom w:val="single" w:sz="4" w:space="1" w:color="auto"/>
          <w:right w:val="single" w:sz="4" w:space="4" w:color="auto"/>
        </w:pBdr>
        <w:suppressAutoHyphens w:val="0"/>
        <w:autoSpaceDE/>
        <w:spacing w:after="200" w:line="276" w:lineRule="auto"/>
        <w:rPr>
          <w:rFonts w:ascii="Calibri" w:hAnsi="Calibri" w:cs="Calibri"/>
          <w:b/>
          <w:lang w:val="sr-Cyrl-CS"/>
        </w:rPr>
      </w:pPr>
      <w:r w:rsidRPr="002D72F9">
        <w:rPr>
          <w:rFonts w:ascii="Calibri" w:hAnsi="Calibri" w:cs="Calibri"/>
        </w:rPr>
        <w:br/>
      </w:r>
      <w:r w:rsidR="005E6A22" w:rsidRPr="002D72F9">
        <w:rPr>
          <w:rFonts w:ascii="Calibri" w:hAnsi="Calibri" w:cs="Calibri"/>
          <w:b/>
        </w:rPr>
        <w:t>НАПОМЕНА НАРУЧИОЦА:</w:t>
      </w:r>
    </w:p>
    <w:p w:rsidR="00CA1C36" w:rsidRPr="002D72F9" w:rsidRDefault="00CA1C36" w:rsidP="0067282F">
      <w:pPr>
        <w:pStyle w:val="NoSpacing"/>
        <w:pBdr>
          <w:top w:val="single" w:sz="4" w:space="1" w:color="auto"/>
          <w:left w:val="single" w:sz="4" w:space="4" w:color="auto"/>
          <w:bottom w:val="single" w:sz="4" w:space="1" w:color="auto"/>
          <w:right w:val="single" w:sz="4" w:space="4" w:color="auto"/>
        </w:pBdr>
        <w:jc w:val="both"/>
        <w:rPr>
          <w:rFonts w:cs="Calibri"/>
          <w:i w:val="0"/>
          <w:sz w:val="24"/>
          <w:szCs w:val="24"/>
          <w:lang w:val="sr-Cyrl-CS"/>
        </w:rPr>
      </w:pPr>
      <w:r w:rsidRPr="002D72F9">
        <w:rPr>
          <w:rFonts w:cs="Calibri"/>
          <w:i w:val="0"/>
          <w:sz w:val="24"/>
          <w:szCs w:val="24"/>
        </w:rPr>
        <w:t>Пре него што достав</w:t>
      </w:r>
      <w:r w:rsidRPr="002D72F9">
        <w:rPr>
          <w:rFonts w:cs="Calibri"/>
          <w:i w:val="0"/>
          <w:sz w:val="24"/>
          <w:szCs w:val="24"/>
          <w:lang w:val="sr-Cyrl-CS"/>
        </w:rPr>
        <w:t>и</w:t>
      </w:r>
      <w:r w:rsidRPr="002D72F9">
        <w:rPr>
          <w:rFonts w:cs="Calibri"/>
          <w:i w:val="0"/>
          <w:sz w:val="24"/>
          <w:szCs w:val="24"/>
        </w:rPr>
        <w:t xml:space="preserve"> понуд</w:t>
      </w:r>
      <w:r w:rsidRPr="002D72F9">
        <w:rPr>
          <w:rFonts w:cs="Calibri"/>
          <w:i w:val="0"/>
          <w:sz w:val="24"/>
          <w:szCs w:val="24"/>
          <w:lang w:val="sr-Cyrl-CS"/>
        </w:rPr>
        <w:t>у,</w:t>
      </w:r>
      <w:r w:rsidRPr="002D72F9">
        <w:rPr>
          <w:rFonts w:cs="Calibri"/>
          <w:i w:val="0"/>
          <w:sz w:val="24"/>
          <w:szCs w:val="24"/>
        </w:rPr>
        <w:t xml:space="preserve"> понуђач је у обавези да обиђе објекте  како би </w:t>
      </w:r>
      <w:r w:rsidRPr="002D72F9">
        <w:rPr>
          <w:rFonts w:cs="Calibri"/>
          <w:i w:val="0"/>
          <w:sz w:val="24"/>
          <w:szCs w:val="24"/>
          <w:lang w:val="sr-Cyrl-CS"/>
        </w:rPr>
        <w:t xml:space="preserve">извршио </w:t>
      </w:r>
      <w:r w:rsidRPr="002D72F9">
        <w:rPr>
          <w:rFonts w:cs="Calibri"/>
          <w:i w:val="0"/>
          <w:sz w:val="24"/>
          <w:szCs w:val="24"/>
        </w:rPr>
        <w:t xml:space="preserve"> увид </w:t>
      </w:r>
      <w:r w:rsidRPr="002D72F9">
        <w:rPr>
          <w:rFonts w:cs="Calibri"/>
          <w:i w:val="0"/>
          <w:sz w:val="24"/>
          <w:szCs w:val="24"/>
          <w:lang w:val="sr-Cyrl-CS"/>
        </w:rPr>
        <w:t>у</w:t>
      </w:r>
      <w:r w:rsidRPr="002D72F9">
        <w:rPr>
          <w:rFonts w:cs="Calibri"/>
          <w:i w:val="0"/>
          <w:sz w:val="24"/>
          <w:szCs w:val="24"/>
        </w:rPr>
        <w:t xml:space="preserve"> врст</w:t>
      </w:r>
      <w:r w:rsidRPr="002D72F9">
        <w:rPr>
          <w:rFonts w:cs="Calibri"/>
          <w:i w:val="0"/>
          <w:sz w:val="24"/>
          <w:szCs w:val="24"/>
          <w:lang w:val="sr-Cyrl-CS"/>
        </w:rPr>
        <w:t>у</w:t>
      </w:r>
      <w:r w:rsidRPr="002D72F9">
        <w:rPr>
          <w:rFonts w:cs="Calibri"/>
          <w:i w:val="0"/>
          <w:sz w:val="24"/>
          <w:szCs w:val="24"/>
        </w:rPr>
        <w:t xml:space="preserve"> подних </w:t>
      </w:r>
      <w:r w:rsidRPr="002D72F9">
        <w:rPr>
          <w:rFonts w:cs="Calibri"/>
          <w:i w:val="0"/>
          <w:sz w:val="24"/>
          <w:szCs w:val="24"/>
          <w:lang w:val="sr-Cyrl-CS"/>
        </w:rPr>
        <w:t xml:space="preserve">и стаклених </w:t>
      </w:r>
      <w:r w:rsidRPr="002D72F9">
        <w:rPr>
          <w:rFonts w:cs="Calibri"/>
          <w:i w:val="0"/>
          <w:sz w:val="24"/>
          <w:szCs w:val="24"/>
        </w:rPr>
        <w:t>површина, стањ</w:t>
      </w:r>
      <w:r w:rsidRPr="002D72F9">
        <w:rPr>
          <w:rFonts w:cs="Calibri"/>
          <w:i w:val="0"/>
          <w:sz w:val="24"/>
          <w:szCs w:val="24"/>
          <w:lang w:val="sr-Cyrl-CS"/>
        </w:rPr>
        <w:t>е</w:t>
      </w:r>
      <w:r w:rsidRPr="002D72F9">
        <w:rPr>
          <w:rFonts w:cs="Calibri"/>
          <w:i w:val="0"/>
          <w:sz w:val="24"/>
          <w:szCs w:val="24"/>
        </w:rPr>
        <w:t xml:space="preserve"> просторија у објектима</w:t>
      </w:r>
      <w:r w:rsidR="00E72911">
        <w:rPr>
          <w:rFonts w:cs="Calibri"/>
          <w:i w:val="0"/>
          <w:sz w:val="24"/>
          <w:szCs w:val="24"/>
          <w:lang w:val="sr-Cyrl-CS"/>
        </w:rPr>
        <w:t>, простора испред и око објекта</w:t>
      </w:r>
      <w:r w:rsidRPr="002D72F9">
        <w:rPr>
          <w:rFonts w:cs="Calibri"/>
          <w:i w:val="0"/>
          <w:sz w:val="24"/>
          <w:szCs w:val="24"/>
          <w:lang w:val="sr-Cyrl-CS"/>
        </w:rPr>
        <w:t xml:space="preserve"> и др.</w:t>
      </w:r>
    </w:p>
    <w:p w:rsidR="00CA1C36" w:rsidRPr="002D72F9" w:rsidRDefault="00CA1C36" w:rsidP="0067282F">
      <w:pPr>
        <w:pStyle w:val="NoSpacing"/>
        <w:pBdr>
          <w:top w:val="single" w:sz="4" w:space="1" w:color="auto"/>
          <w:left w:val="single" w:sz="4" w:space="4" w:color="auto"/>
          <w:bottom w:val="single" w:sz="4" w:space="1" w:color="auto"/>
          <w:right w:val="single" w:sz="4" w:space="4" w:color="auto"/>
        </w:pBdr>
        <w:jc w:val="both"/>
        <w:rPr>
          <w:rFonts w:cs="Calibri"/>
          <w:i w:val="0"/>
          <w:sz w:val="24"/>
          <w:szCs w:val="24"/>
          <w:lang w:val="sr-Cyrl-CS"/>
        </w:rPr>
      </w:pPr>
    </w:p>
    <w:p w:rsidR="00CA1C36" w:rsidRPr="002D72F9" w:rsidRDefault="00CA1C36" w:rsidP="0067282F">
      <w:pPr>
        <w:pStyle w:val="NoSpacing"/>
        <w:pBdr>
          <w:top w:val="single" w:sz="4" w:space="1" w:color="auto"/>
          <w:left w:val="single" w:sz="4" w:space="4" w:color="auto"/>
          <w:bottom w:val="single" w:sz="4" w:space="1" w:color="auto"/>
          <w:right w:val="single" w:sz="4" w:space="4" w:color="auto"/>
        </w:pBdr>
        <w:jc w:val="both"/>
        <w:rPr>
          <w:rFonts w:cs="Calibri"/>
          <w:i w:val="0"/>
          <w:sz w:val="24"/>
          <w:szCs w:val="24"/>
        </w:rPr>
      </w:pPr>
      <w:r w:rsidRPr="002D72F9">
        <w:rPr>
          <w:rFonts w:cs="Calibri"/>
          <w:i w:val="0"/>
          <w:sz w:val="24"/>
          <w:szCs w:val="24"/>
          <w:lang w:val="sr-Cyrl-CS"/>
        </w:rPr>
        <w:t xml:space="preserve">Понуђачи се захтевом за обилазак локације обраћају наручиоцу писаним путем и исти могу да доставе на електронску адресу  </w:t>
      </w:r>
      <w:hyperlink r:id="rId12" w:history="1">
        <w:r w:rsidR="001C275C" w:rsidRPr="002D72F9">
          <w:rPr>
            <w:rStyle w:val="Hyperlink"/>
            <w:rFonts w:cs="Calibri"/>
            <w:i w:val="0"/>
            <w:iCs w:val="0"/>
            <w:sz w:val="24"/>
            <w:szCs w:val="24"/>
          </w:rPr>
          <w:t>dzruma.jn</w:t>
        </w:r>
        <w:r w:rsidR="001C275C" w:rsidRPr="002D72F9">
          <w:rPr>
            <w:rStyle w:val="Hyperlink"/>
            <w:rFonts w:cs="Calibri"/>
            <w:bCs/>
            <w:i w:val="0"/>
            <w:iCs w:val="0"/>
            <w:sz w:val="24"/>
            <w:szCs w:val="24"/>
          </w:rPr>
          <w:t>@gmail.</w:t>
        </w:r>
      </w:hyperlink>
      <w:r w:rsidRPr="002D72F9">
        <w:rPr>
          <w:rStyle w:val="Hyperlink"/>
          <w:rFonts w:cs="Calibri"/>
          <w:i w:val="0"/>
          <w:sz w:val="24"/>
          <w:szCs w:val="24"/>
        </w:rPr>
        <w:t>com</w:t>
      </w:r>
    </w:p>
    <w:p w:rsidR="001C275C" w:rsidRPr="002D72F9" w:rsidRDefault="001C275C" w:rsidP="0067282F">
      <w:pPr>
        <w:pStyle w:val="NoSpacing"/>
        <w:pBdr>
          <w:top w:val="single" w:sz="4" w:space="1" w:color="auto"/>
          <w:left w:val="single" w:sz="4" w:space="4" w:color="auto"/>
          <w:bottom w:val="single" w:sz="4" w:space="1" w:color="auto"/>
          <w:right w:val="single" w:sz="4" w:space="4" w:color="auto"/>
        </w:pBdr>
        <w:ind w:firstLine="708"/>
        <w:jc w:val="both"/>
        <w:rPr>
          <w:rFonts w:cs="Calibri"/>
          <w:i w:val="0"/>
          <w:sz w:val="24"/>
          <w:szCs w:val="24"/>
        </w:rPr>
      </w:pPr>
    </w:p>
    <w:p w:rsidR="00CA1C36" w:rsidRPr="002D72F9" w:rsidRDefault="00CA1C36" w:rsidP="0067282F">
      <w:pPr>
        <w:pStyle w:val="NoSpacing"/>
        <w:pBdr>
          <w:top w:val="single" w:sz="4" w:space="1" w:color="auto"/>
          <w:left w:val="single" w:sz="4" w:space="4" w:color="auto"/>
          <w:bottom w:val="single" w:sz="4" w:space="1" w:color="auto"/>
          <w:right w:val="single" w:sz="4" w:space="4" w:color="auto"/>
        </w:pBdr>
        <w:jc w:val="both"/>
        <w:rPr>
          <w:rFonts w:cs="Calibri"/>
          <w:i w:val="0"/>
          <w:sz w:val="24"/>
          <w:szCs w:val="24"/>
        </w:rPr>
      </w:pPr>
      <w:r w:rsidRPr="002D72F9">
        <w:rPr>
          <w:rFonts w:cs="Calibri"/>
          <w:i w:val="0"/>
          <w:sz w:val="24"/>
          <w:szCs w:val="24"/>
        </w:rPr>
        <w:t>Представник понуђача који ће вршити уви</w:t>
      </w:r>
      <w:r w:rsidRPr="002D72F9">
        <w:rPr>
          <w:rFonts w:cs="Calibri"/>
          <w:i w:val="0"/>
          <w:sz w:val="24"/>
          <w:szCs w:val="24"/>
          <w:lang w:val="sr-Cyrl-CS"/>
        </w:rPr>
        <w:t>д</w:t>
      </w:r>
      <w:r w:rsidRPr="002D72F9">
        <w:rPr>
          <w:rFonts w:cs="Calibri"/>
          <w:i w:val="0"/>
          <w:sz w:val="24"/>
          <w:szCs w:val="24"/>
        </w:rPr>
        <w:t xml:space="preserve">, дужан је да </w:t>
      </w:r>
      <w:r w:rsidRPr="002D72F9">
        <w:rPr>
          <w:rFonts w:cs="Calibri"/>
          <w:i w:val="0"/>
          <w:sz w:val="24"/>
          <w:szCs w:val="24"/>
          <w:lang w:val="sr-Cyrl-CS"/>
        </w:rPr>
        <w:t xml:space="preserve">има </w:t>
      </w:r>
      <w:r w:rsidRPr="002D72F9">
        <w:rPr>
          <w:rFonts w:cs="Calibri"/>
          <w:i w:val="0"/>
          <w:sz w:val="24"/>
          <w:szCs w:val="24"/>
        </w:rPr>
        <w:t>овлашћењ</w:t>
      </w:r>
      <w:r w:rsidRPr="002D72F9">
        <w:rPr>
          <w:rFonts w:cs="Calibri"/>
          <w:i w:val="0"/>
          <w:sz w:val="24"/>
          <w:szCs w:val="24"/>
          <w:lang w:val="sr-Cyrl-CS"/>
        </w:rPr>
        <w:t>е да изврши увид. По</w:t>
      </w:r>
      <w:r w:rsidRPr="002D72F9">
        <w:rPr>
          <w:rFonts w:cs="Calibri"/>
          <w:i w:val="0"/>
          <w:sz w:val="24"/>
          <w:szCs w:val="24"/>
        </w:rPr>
        <w:t xml:space="preserve"> извршеном увиду</w:t>
      </w:r>
      <w:r w:rsidRPr="002D72F9">
        <w:rPr>
          <w:rFonts w:cs="Calibri"/>
          <w:i w:val="0"/>
          <w:sz w:val="24"/>
          <w:szCs w:val="24"/>
          <w:lang w:val="sr-Cyrl-CS"/>
        </w:rPr>
        <w:t xml:space="preserve">, </w:t>
      </w:r>
      <w:r w:rsidRPr="002D72F9">
        <w:rPr>
          <w:rFonts w:cs="Calibri"/>
          <w:i w:val="0"/>
          <w:sz w:val="24"/>
          <w:szCs w:val="24"/>
        </w:rPr>
        <w:t>овлашћени представник наручиоца</w:t>
      </w:r>
      <w:r w:rsidRPr="002D72F9">
        <w:rPr>
          <w:rFonts w:cs="Calibri"/>
          <w:i w:val="0"/>
          <w:sz w:val="24"/>
          <w:szCs w:val="24"/>
          <w:lang w:val="sr-Cyrl-CS"/>
        </w:rPr>
        <w:t xml:space="preserve"> ће оверити потврду (прилог</w:t>
      </w:r>
      <w:r w:rsidRPr="002D72F9">
        <w:rPr>
          <w:rFonts w:cs="Calibri"/>
          <w:i w:val="0"/>
          <w:sz w:val="24"/>
          <w:szCs w:val="24"/>
        </w:rPr>
        <w:t xml:space="preserve"> број </w:t>
      </w:r>
      <w:r w:rsidR="000F3A28" w:rsidRPr="002D72F9">
        <w:rPr>
          <w:rFonts w:cs="Calibri"/>
          <w:i w:val="0"/>
          <w:sz w:val="24"/>
          <w:szCs w:val="24"/>
        </w:rPr>
        <w:t>XV</w:t>
      </w:r>
      <w:r w:rsidRPr="002D72F9">
        <w:rPr>
          <w:rFonts w:cs="Calibri"/>
          <w:i w:val="0"/>
          <w:sz w:val="24"/>
          <w:szCs w:val="24"/>
        </w:rPr>
        <w:t>.)</w:t>
      </w:r>
    </w:p>
    <w:p w:rsidR="001C275C" w:rsidRPr="002D72F9" w:rsidRDefault="001C275C" w:rsidP="0067282F">
      <w:pPr>
        <w:pStyle w:val="NoSpacing"/>
        <w:pBdr>
          <w:top w:val="single" w:sz="4" w:space="1" w:color="auto"/>
          <w:left w:val="single" w:sz="4" w:space="4" w:color="auto"/>
          <w:bottom w:val="single" w:sz="4" w:space="1" w:color="auto"/>
          <w:right w:val="single" w:sz="4" w:space="4" w:color="auto"/>
        </w:pBdr>
        <w:jc w:val="both"/>
        <w:rPr>
          <w:rFonts w:cs="Calibri"/>
          <w:i w:val="0"/>
          <w:sz w:val="24"/>
          <w:szCs w:val="24"/>
        </w:rPr>
      </w:pPr>
    </w:p>
    <w:p w:rsidR="001C275C" w:rsidRPr="002D72F9" w:rsidRDefault="00CA1C36" w:rsidP="0067282F">
      <w:pPr>
        <w:widowControl/>
        <w:pBdr>
          <w:top w:val="single" w:sz="4" w:space="1" w:color="auto"/>
          <w:left w:val="single" w:sz="4" w:space="4" w:color="auto"/>
          <w:bottom w:val="single" w:sz="4" w:space="1" w:color="auto"/>
          <w:right w:val="single" w:sz="4" w:space="4" w:color="auto"/>
        </w:pBdr>
        <w:suppressAutoHyphens w:val="0"/>
        <w:autoSpaceDE/>
        <w:spacing w:after="200" w:line="276" w:lineRule="auto"/>
        <w:jc w:val="both"/>
        <w:rPr>
          <w:rFonts w:ascii="Calibri" w:hAnsi="Calibri" w:cs="Calibri"/>
          <w:b/>
          <w:i/>
          <w:lang w:val="sr-Cyrl-CS"/>
        </w:rPr>
      </w:pPr>
      <w:r w:rsidRPr="002D72F9">
        <w:rPr>
          <w:rFonts w:ascii="Calibri" w:hAnsi="Calibri" w:cs="Calibri"/>
          <w:b/>
          <w:i/>
          <w:lang w:val="sr-Cyrl-CS"/>
        </w:rPr>
        <w:t xml:space="preserve">Обилазак локација </w:t>
      </w:r>
      <w:r w:rsidR="001C275C" w:rsidRPr="002D72F9">
        <w:rPr>
          <w:rFonts w:ascii="Calibri" w:hAnsi="Calibri" w:cs="Calibri"/>
          <w:b/>
          <w:i/>
        </w:rPr>
        <w:t>изврши</w:t>
      </w:r>
      <w:r w:rsidR="001C275C" w:rsidRPr="002D72F9">
        <w:rPr>
          <w:rFonts w:ascii="Calibri" w:hAnsi="Calibri" w:cs="Calibri"/>
          <w:b/>
          <w:i/>
          <w:lang w:val="sr-Cyrl-CS"/>
        </w:rPr>
        <w:t>ће се</w:t>
      </w:r>
      <w:r w:rsidR="001C275C" w:rsidRPr="002D72F9">
        <w:rPr>
          <w:rFonts w:ascii="Calibri" w:hAnsi="Calibri" w:cs="Calibri"/>
          <w:b/>
          <w:i/>
        </w:rPr>
        <w:t xml:space="preserve"> дана </w:t>
      </w:r>
      <w:r w:rsidR="00DC12E7">
        <w:rPr>
          <w:rFonts w:ascii="Calibri" w:hAnsi="Calibri" w:cs="Calibri"/>
          <w:b/>
          <w:i/>
          <w:lang w:val="sr-Cyrl-CS"/>
        </w:rPr>
        <w:t>17</w:t>
      </w:r>
      <w:r w:rsidR="009710CC" w:rsidRPr="002D72F9">
        <w:rPr>
          <w:rFonts w:ascii="Calibri" w:hAnsi="Calibri" w:cs="Calibri"/>
          <w:b/>
          <w:i/>
        </w:rPr>
        <w:t>.0</w:t>
      </w:r>
      <w:r w:rsidR="00E72911">
        <w:rPr>
          <w:rFonts w:ascii="Calibri" w:hAnsi="Calibri" w:cs="Calibri"/>
          <w:b/>
          <w:i/>
          <w:lang w:val="sr-Cyrl-CS"/>
        </w:rPr>
        <w:t>1</w:t>
      </w:r>
      <w:r w:rsidR="001C275C" w:rsidRPr="002D72F9">
        <w:rPr>
          <w:rFonts w:ascii="Calibri" w:hAnsi="Calibri" w:cs="Calibri"/>
          <w:b/>
          <w:i/>
        </w:rPr>
        <w:t>.201</w:t>
      </w:r>
      <w:r w:rsidR="00E72911">
        <w:rPr>
          <w:rFonts w:ascii="Calibri" w:hAnsi="Calibri" w:cs="Calibri"/>
          <w:b/>
          <w:i/>
          <w:lang w:val="sr-Cyrl-CS"/>
        </w:rPr>
        <w:t>8</w:t>
      </w:r>
      <w:r w:rsidR="001C275C" w:rsidRPr="002D72F9">
        <w:rPr>
          <w:rFonts w:ascii="Calibri" w:hAnsi="Calibri" w:cs="Calibri"/>
          <w:b/>
          <w:i/>
        </w:rPr>
        <w:t xml:space="preserve">.г </w:t>
      </w:r>
      <w:r w:rsidR="00DC12E7">
        <w:rPr>
          <w:rFonts w:ascii="Calibri" w:hAnsi="Calibri" w:cs="Calibri"/>
          <w:b/>
          <w:i/>
          <w:lang w:val="sr-Cyrl-CS"/>
        </w:rPr>
        <w:t>(среда</w:t>
      </w:r>
      <w:r w:rsidR="001C275C" w:rsidRPr="002D72F9">
        <w:rPr>
          <w:rFonts w:ascii="Calibri" w:hAnsi="Calibri" w:cs="Calibri"/>
          <w:b/>
          <w:i/>
        </w:rPr>
        <w:t xml:space="preserve">) са почетком у </w:t>
      </w:r>
      <w:r w:rsidR="001C275C" w:rsidRPr="002D72F9">
        <w:rPr>
          <w:rFonts w:ascii="Calibri" w:hAnsi="Calibri" w:cs="Calibri"/>
          <w:b/>
          <w:i/>
          <w:lang w:val="sr-Cyrl-CS"/>
        </w:rPr>
        <w:t>8</w:t>
      </w:r>
      <w:r w:rsidR="001C275C" w:rsidRPr="002D72F9">
        <w:rPr>
          <w:rFonts w:ascii="Calibri" w:hAnsi="Calibri" w:cs="Calibri"/>
          <w:b/>
          <w:i/>
        </w:rPr>
        <w:t xml:space="preserve">,00 часова. Окупљање </w:t>
      </w:r>
      <w:r w:rsidR="001C275C" w:rsidRPr="002D72F9">
        <w:rPr>
          <w:rFonts w:ascii="Calibri" w:hAnsi="Calibri" w:cs="Calibri"/>
          <w:b/>
          <w:i/>
          <w:lang w:val="sr-Cyrl-CS"/>
        </w:rPr>
        <w:t xml:space="preserve">је испред </w:t>
      </w:r>
      <w:r w:rsidR="001C275C" w:rsidRPr="002D72F9">
        <w:rPr>
          <w:rFonts w:ascii="Calibri" w:hAnsi="Calibri" w:cs="Calibri"/>
          <w:b/>
          <w:i/>
        </w:rPr>
        <w:t>у</w:t>
      </w:r>
      <w:r w:rsidR="001C275C" w:rsidRPr="002D72F9">
        <w:rPr>
          <w:rFonts w:ascii="Calibri" w:hAnsi="Calibri" w:cs="Calibri"/>
          <w:b/>
          <w:i/>
          <w:lang w:val="sr-Cyrl-CS"/>
        </w:rPr>
        <w:t>лаза у управу Дома здравља „Рума“, ос</w:t>
      </w:r>
      <w:r w:rsidR="001C275C" w:rsidRPr="002D72F9">
        <w:rPr>
          <w:rFonts w:ascii="Calibri" w:hAnsi="Calibri" w:cs="Calibri"/>
          <w:b/>
          <w:i/>
        </w:rPr>
        <w:t xml:space="preserve">оба за контакт </w:t>
      </w:r>
      <w:r w:rsidR="00442F93" w:rsidRPr="002D72F9">
        <w:rPr>
          <w:rFonts w:ascii="Calibri" w:hAnsi="Calibri" w:cs="Calibri"/>
          <w:b/>
          <w:i/>
          <w:lang w:val="sr-Cyrl-CS"/>
        </w:rPr>
        <w:t>Главна сестра Дома здравља „Рума“</w:t>
      </w:r>
      <w:r w:rsidR="001C275C" w:rsidRPr="002D72F9">
        <w:rPr>
          <w:rFonts w:ascii="Calibri" w:hAnsi="Calibri" w:cs="Calibri"/>
          <w:b/>
          <w:i/>
        </w:rPr>
        <w:t xml:space="preserve">, </w:t>
      </w:r>
      <w:r w:rsidR="009710CC" w:rsidRPr="002D72F9">
        <w:rPr>
          <w:rFonts w:ascii="Calibri" w:hAnsi="Calibri" w:cs="Calibri"/>
          <w:b/>
          <w:i/>
        </w:rPr>
        <w:t>Милица Орошњак</w:t>
      </w:r>
      <w:r w:rsidR="00442F93" w:rsidRPr="002D72F9">
        <w:rPr>
          <w:rFonts w:ascii="Calibri" w:hAnsi="Calibri" w:cs="Calibri"/>
          <w:b/>
          <w:i/>
          <w:lang w:val="sr-Cyrl-CS"/>
        </w:rPr>
        <w:t>, телефон 069 701 156</w:t>
      </w:r>
      <w:r w:rsidR="001C275C" w:rsidRPr="002D72F9">
        <w:rPr>
          <w:rFonts w:ascii="Calibri" w:hAnsi="Calibri" w:cs="Calibri"/>
          <w:b/>
          <w:i/>
        </w:rPr>
        <w:t>.</w:t>
      </w:r>
    </w:p>
    <w:p w:rsidR="00CA1C36" w:rsidRPr="002D72F9" w:rsidRDefault="00CA1C36" w:rsidP="0067282F">
      <w:pPr>
        <w:pStyle w:val="NoSpacing"/>
        <w:pBdr>
          <w:top w:val="single" w:sz="4" w:space="1" w:color="auto"/>
          <w:left w:val="single" w:sz="4" w:space="4" w:color="auto"/>
          <w:bottom w:val="single" w:sz="4" w:space="1" w:color="auto"/>
          <w:right w:val="single" w:sz="4" w:space="4" w:color="auto"/>
        </w:pBdr>
        <w:jc w:val="both"/>
        <w:rPr>
          <w:rFonts w:cs="Calibri"/>
          <w:i w:val="0"/>
          <w:sz w:val="24"/>
          <w:szCs w:val="24"/>
        </w:rPr>
      </w:pPr>
      <w:r w:rsidRPr="002D72F9">
        <w:rPr>
          <w:rFonts w:cs="Calibri"/>
          <w:i w:val="0"/>
          <w:sz w:val="24"/>
          <w:szCs w:val="24"/>
          <w:shd w:val="clear" w:color="auto" w:fill="FBD4B4" w:themeFill="accent6" w:themeFillTint="66"/>
        </w:rPr>
        <w:t xml:space="preserve">Понуда понуђача </w:t>
      </w:r>
      <w:r w:rsidRPr="002D72F9">
        <w:rPr>
          <w:rFonts w:cs="Calibri"/>
          <w:i w:val="0"/>
          <w:sz w:val="24"/>
          <w:szCs w:val="24"/>
          <w:u w:val="single"/>
          <w:shd w:val="clear" w:color="auto" w:fill="FBD4B4" w:themeFill="accent6" w:themeFillTint="66"/>
        </w:rPr>
        <w:t>који није извршио</w:t>
      </w:r>
      <w:r w:rsidRPr="002D72F9">
        <w:rPr>
          <w:rFonts w:cs="Calibri"/>
          <w:i w:val="0"/>
          <w:sz w:val="24"/>
          <w:szCs w:val="24"/>
          <w:shd w:val="clear" w:color="auto" w:fill="FBD4B4" w:themeFill="accent6" w:themeFillTint="66"/>
        </w:rPr>
        <w:t xml:space="preserve"> увид и која не садржи оверен образац </w:t>
      </w:r>
      <w:r w:rsidR="001B7194" w:rsidRPr="002D72F9">
        <w:rPr>
          <w:rFonts w:cs="Calibri"/>
          <w:i w:val="0"/>
          <w:sz w:val="24"/>
          <w:szCs w:val="24"/>
          <w:shd w:val="clear" w:color="auto" w:fill="FBD4B4" w:themeFill="accent6" w:themeFillTint="66"/>
          <w:lang w:val="sr-Cyrl-CS"/>
        </w:rPr>
        <w:t xml:space="preserve">потврде </w:t>
      </w:r>
      <w:r w:rsidR="0067282F" w:rsidRPr="002D72F9">
        <w:rPr>
          <w:rFonts w:cs="Calibri"/>
          <w:i w:val="0"/>
          <w:sz w:val="24"/>
          <w:szCs w:val="24"/>
          <w:shd w:val="clear" w:color="auto" w:fill="FBD4B4" w:themeFill="accent6" w:themeFillTint="66"/>
        </w:rPr>
        <w:t>да је обишао предметнe</w:t>
      </w:r>
      <w:r w:rsidRPr="002D72F9">
        <w:rPr>
          <w:rFonts w:cs="Calibri"/>
          <w:i w:val="0"/>
          <w:sz w:val="24"/>
          <w:szCs w:val="24"/>
          <w:shd w:val="clear" w:color="auto" w:fill="FBD4B4" w:themeFill="accent6" w:themeFillTint="66"/>
        </w:rPr>
        <w:t xml:space="preserve"> локациј</w:t>
      </w:r>
      <w:r w:rsidR="0067282F" w:rsidRPr="002D72F9">
        <w:rPr>
          <w:rFonts w:cs="Calibri"/>
          <w:i w:val="0"/>
          <w:sz w:val="24"/>
          <w:szCs w:val="24"/>
          <w:shd w:val="clear" w:color="auto" w:fill="FBD4B4" w:themeFill="accent6" w:themeFillTint="66"/>
        </w:rPr>
        <w:t>e</w:t>
      </w:r>
      <w:r w:rsidRPr="002D72F9">
        <w:rPr>
          <w:rFonts w:cs="Calibri"/>
          <w:i w:val="0"/>
          <w:sz w:val="24"/>
          <w:szCs w:val="24"/>
          <w:shd w:val="clear" w:color="auto" w:fill="FBD4B4" w:themeFill="accent6" w:themeFillTint="66"/>
          <w:lang w:val="sr-Cyrl-CS"/>
        </w:rPr>
        <w:t xml:space="preserve"> (прилог број </w:t>
      </w:r>
      <w:r w:rsidR="00FD2513" w:rsidRPr="002D72F9">
        <w:rPr>
          <w:rFonts w:cs="Calibri"/>
          <w:i w:val="0"/>
          <w:sz w:val="24"/>
          <w:szCs w:val="24"/>
          <w:shd w:val="clear" w:color="auto" w:fill="FBD4B4" w:themeFill="accent6" w:themeFillTint="66"/>
        </w:rPr>
        <w:t>XV</w:t>
      </w:r>
      <w:r w:rsidRPr="002D72F9">
        <w:rPr>
          <w:rFonts w:cs="Calibri"/>
          <w:i w:val="0"/>
          <w:sz w:val="24"/>
          <w:szCs w:val="24"/>
          <w:shd w:val="clear" w:color="auto" w:fill="FBD4B4" w:themeFill="accent6" w:themeFillTint="66"/>
          <w:lang w:val="sr-Cyrl-CS"/>
        </w:rPr>
        <w:t>)</w:t>
      </w:r>
      <w:r w:rsidRPr="002D72F9">
        <w:rPr>
          <w:rFonts w:cs="Calibri"/>
          <w:i w:val="0"/>
          <w:sz w:val="24"/>
          <w:szCs w:val="24"/>
          <w:shd w:val="clear" w:color="auto" w:fill="FBD4B4" w:themeFill="accent6" w:themeFillTint="66"/>
        </w:rPr>
        <w:t>, биће одбијена као неприхватљива и неће се узети у разматрање</w:t>
      </w:r>
      <w:r w:rsidRPr="002D72F9">
        <w:rPr>
          <w:rFonts w:cs="Calibri"/>
          <w:i w:val="0"/>
          <w:sz w:val="24"/>
          <w:szCs w:val="24"/>
        </w:rPr>
        <w:t>.</w:t>
      </w:r>
    </w:p>
    <w:p w:rsidR="00525375" w:rsidRPr="002D72F9" w:rsidRDefault="00525375" w:rsidP="0067282F">
      <w:pPr>
        <w:pStyle w:val="NoSpacing"/>
        <w:pBdr>
          <w:top w:val="single" w:sz="4" w:space="1" w:color="auto"/>
          <w:left w:val="single" w:sz="4" w:space="4" w:color="auto"/>
          <w:bottom w:val="single" w:sz="4" w:space="1" w:color="auto"/>
          <w:right w:val="single" w:sz="4" w:space="4" w:color="auto"/>
        </w:pBdr>
        <w:jc w:val="both"/>
        <w:rPr>
          <w:rFonts w:cs="Calibri"/>
          <w:i w:val="0"/>
          <w:sz w:val="24"/>
          <w:szCs w:val="24"/>
        </w:rPr>
      </w:pPr>
    </w:p>
    <w:p w:rsidR="00525375" w:rsidRPr="002D72F9" w:rsidRDefault="00525375" w:rsidP="0067282F">
      <w:pPr>
        <w:pStyle w:val="NoSpacing"/>
        <w:pBdr>
          <w:top w:val="single" w:sz="4" w:space="1" w:color="auto"/>
          <w:left w:val="single" w:sz="4" w:space="4" w:color="auto"/>
          <w:bottom w:val="single" w:sz="4" w:space="1" w:color="auto"/>
          <w:right w:val="single" w:sz="4" w:space="4" w:color="auto"/>
        </w:pBdr>
        <w:jc w:val="both"/>
        <w:rPr>
          <w:rFonts w:cs="Calibri"/>
          <w:i w:val="0"/>
          <w:sz w:val="24"/>
          <w:szCs w:val="24"/>
        </w:rPr>
      </w:pPr>
    </w:p>
    <w:p w:rsidR="00525375" w:rsidRPr="002D72F9" w:rsidRDefault="00525375" w:rsidP="0067282F">
      <w:pPr>
        <w:pStyle w:val="NoSpacing"/>
        <w:pBdr>
          <w:top w:val="single" w:sz="4" w:space="1" w:color="auto"/>
          <w:left w:val="single" w:sz="4" w:space="4" w:color="auto"/>
          <w:bottom w:val="single" w:sz="4" w:space="1" w:color="auto"/>
          <w:right w:val="single" w:sz="4" w:space="4" w:color="auto"/>
        </w:pBdr>
        <w:jc w:val="both"/>
        <w:rPr>
          <w:rFonts w:cs="Calibri"/>
          <w:i w:val="0"/>
          <w:sz w:val="24"/>
          <w:szCs w:val="24"/>
        </w:rPr>
      </w:pPr>
    </w:p>
    <w:tbl>
      <w:tblPr>
        <w:tblW w:w="9990" w:type="dxa"/>
        <w:tblInd w:w="28" w:type="dxa"/>
        <w:tblLayout w:type="fixed"/>
        <w:tblCellMar>
          <w:left w:w="28" w:type="dxa"/>
          <w:right w:w="28" w:type="dxa"/>
        </w:tblCellMar>
        <w:tblLook w:val="0000"/>
      </w:tblPr>
      <w:tblGrid>
        <w:gridCol w:w="9990"/>
      </w:tblGrid>
      <w:tr w:rsidR="00525375" w:rsidRPr="002D72F9" w:rsidTr="00BF6745">
        <w:trPr>
          <w:trHeight w:val="495"/>
        </w:trPr>
        <w:tc>
          <w:tcPr>
            <w:tcW w:w="9990" w:type="dxa"/>
            <w:shd w:val="clear" w:color="auto" w:fill="auto"/>
            <w:vAlign w:val="center"/>
          </w:tcPr>
          <w:p w:rsidR="00525375" w:rsidRPr="002D72F9" w:rsidRDefault="00525375" w:rsidP="00BF6745">
            <w:pPr>
              <w:spacing w:line="229" w:lineRule="exact"/>
              <w:jc w:val="right"/>
              <w:rPr>
                <w:rFonts w:ascii="Calibri" w:eastAsia="Arial" w:hAnsi="Calibri" w:cs="Calibri"/>
                <w:b/>
                <w:bCs/>
              </w:rPr>
            </w:pPr>
          </w:p>
          <w:p w:rsidR="00525375" w:rsidRPr="002D72F9" w:rsidRDefault="00525375" w:rsidP="00BF6745">
            <w:pPr>
              <w:spacing w:line="229" w:lineRule="exact"/>
              <w:jc w:val="right"/>
              <w:rPr>
                <w:rFonts w:ascii="Calibri" w:eastAsia="Arial" w:hAnsi="Calibri" w:cs="Calibri"/>
                <w:b/>
                <w:bCs/>
              </w:rPr>
            </w:pPr>
          </w:p>
          <w:p w:rsidR="00525375" w:rsidRPr="002D72F9" w:rsidRDefault="00355E57" w:rsidP="00BF6745">
            <w:pPr>
              <w:spacing w:line="229" w:lineRule="exact"/>
              <w:jc w:val="center"/>
              <w:rPr>
                <w:rFonts w:ascii="Calibri" w:hAnsi="Calibri" w:cs="Calibri"/>
              </w:rPr>
            </w:pPr>
            <w:r>
              <w:rPr>
                <w:rFonts w:ascii="Calibri" w:eastAsia="Arial" w:hAnsi="Calibri" w:cs="Calibri"/>
                <w:b/>
                <w:bCs/>
                <w:lang w:val="sr-Cyrl-CS"/>
              </w:rPr>
              <w:t xml:space="preserve">                                                     </w:t>
            </w:r>
            <w:r w:rsidR="00525375" w:rsidRPr="002D72F9">
              <w:rPr>
                <w:rFonts w:ascii="Calibri" w:eastAsia="Arial" w:hAnsi="Calibri" w:cs="Calibri"/>
                <w:b/>
                <w:bCs/>
              </w:rPr>
              <w:t xml:space="preserve"> Наручилац</w:t>
            </w:r>
          </w:p>
        </w:tc>
      </w:tr>
      <w:tr w:rsidR="00525375" w:rsidRPr="002D72F9" w:rsidTr="00BF6745">
        <w:trPr>
          <w:trHeight w:val="230"/>
        </w:trPr>
        <w:tc>
          <w:tcPr>
            <w:tcW w:w="9990" w:type="dxa"/>
            <w:shd w:val="clear" w:color="auto" w:fill="auto"/>
            <w:vAlign w:val="center"/>
          </w:tcPr>
          <w:p w:rsidR="00525375" w:rsidRPr="002D72F9" w:rsidRDefault="00525375" w:rsidP="00BF6745">
            <w:pPr>
              <w:spacing w:line="200" w:lineRule="atLeast"/>
              <w:jc w:val="center"/>
              <w:rPr>
                <w:rFonts w:ascii="Calibri" w:eastAsia="Arial" w:hAnsi="Calibri" w:cs="Calibri"/>
                <w:b/>
                <w:bCs/>
                <w:w w:val="98"/>
              </w:rPr>
            </w:pPr>
            <w:r w:rsidRPr="002D72F9">
              <w:rPr>
                <w:rFonts w:ascii="Calibri" w:eastAsia="Arial" w:hAnsi="Calibri" w:cs="Calibri"/>
                <w:b/>
                <w:bCs/>
              </w:rPr>
              <w:t xml:space="preserve">                                                       Директор</w:t>
            </w:r>
          </w:p>
        </w:tc>
      </w:tr>
      <w:tr w:rsidR="00525375" w:rsidRPr="002D72F9" w:rsidTr="00BF6745">
        <w:trPr>
          <w:trHeight w:val="900"/>
        </w:trPr>
        <w:tc>
          <w:tcPr>
            <w:tcW w:w="9990" w:type="dxa"/>
            <w:shd w:val="clear" w:color="auto" w:fill="auto"/>
            <w:vAlign w:val="center"/>
          </w:tcPr>
          <w:p w:rsidR="00525375" w:rsidRPr="002D72F9" w:rsidRDefault="00E72911" w:rsidP="00E72911">
            <w:pPr>
              <w:spacing w:line="229" w:lineRule="exact"/>
              <w:jc w:val="center"/>
              <w:rPr>
                <w:rFonts w:ascii="Calibri" w:eastAsia="Arial" w:hAnsi="Calibri" w:cs="Calibri"/>
                <w:bCs/>
                <w:lang w:val="sr-Cyrl-CS"/>
              </w:rPr>
            </w:pPr>
            <w:r>
              <w:rPr>
                <w:rFonts w:ascii="Calibri" w:eastAsia="Arial" w:hAnsi="Calibri" w:cs="Calibri"/>
                <w:bCs/>
                <w:lang w:val="sr-Cyrl-CS"/>
              </w:rPr>
              <w:t xml:space="preserve">                                                  Д</w:t>
            </w:r>
            <w:r w:rsidR="009710CC" w:rsidRPr="002D72F9">
              <w:rPr>
                <w:rFonts w:ascii="Calibri" w:eastAsia="Arial" w:hAnsi="Calibri" w:cs="Calibri"/>
                <w:bCs/>
                <w:lang w:val="sr-Cyrl-CS"/>
              </w:rPr>
              <w:t>р</w:t>
            </w:r>
            <w:r w:rsidR="00355E57">
              <w:rPr>
                <w:rFonts w:ascii="Calibri" w:eastAsia="Arial" w:hAnsi="Calibri" w:cs="Calibri"/>
                <w:bCs/>
                <w:lang w:val="sr-Cyrl-CS"/>
              </w:rPr>
              <w:t xml:space="preserve"> </w:t>
            </w:r>
            <w:r w:rsidR="009710CC" w:rsidRPr="002D72F9">
              <w:rPr>
                <w:rFonts w:ascii="Calibri" w:eastAsia="Arial" w:hAnsi="Calibri" w:cs="Calibri"/>
                <w:bCs/>
                <w:lang w:val="sr-Cyrl-CS"/>
              </w:rPr>
              <w:t>стом.Јелена Стојанац Мрачевић</w:t>
            </w:r>
          </w:p>
          <w:p w:rsidR="00525375" w:rsidRPr="002D72F9" w:rsidRDefault="00525375" w:rsidP="00BF6745">
            <w:pPr>
              <w:spacing w:line="229" w:lineRule="exact"/>
              <w:jc w:val="right"/>
              <w:rPr>
                <w:rFonts w:ascii="Calibri" w:hAnsi="Calibri" w:cs="Calibri"/>
                <w:lang w:val="sr-Cyrl-CS"/>
              </w:rPr>
            </w:pPr>
          </w:p>
        </w:tc>
      </w:tr>
    </w:tbl>
    <w:p w:rsidR="00525375" w:rsidRPr="002D72F9" w:rsidRDefault="00525375">
      <w:pPr>
        <w:widowControl/>
        <w:suppressAutoHyphens w:val="0"/>
        <w:autoSpaceDE/>
        <w:spacing w:after="200" w:line="276" w:lineRule="auto"/>
        <w:rPr>
          <w:rFonts w:ascii="Calibri" w:hAnsi="Calibri" w:cs="Calibri"/>
          <w:b/>
        </w:rPr>
      </w:pPr>
      <w:r w:rsidRPr="002D72F9">
        <w:rPr>
          <w:rFonts w:ascii="Calibri" w:hAnsi="Calibri" w:cs="Calibri"/>
          <w:b/>
        </w:rPr>
        <w:t xml:space="preserve">                                                                                    ________________________________</w:t>
      </w:r>
      <w:r w:rsidR="001C275C" w:rsidRPr="002D72F9">
        <w:rPr>
          <w:rFonts w:ascii="Calibri" w:hAnsi="Calibri" w:cs="Calibri"/>
          <w:b/>
          <w:lang w:val="sr-Cyrl-CS"/>
        </w:rPr>
        <w:br w:type="page"/>
      </w:r>
    </w:p>
    <w:p w:rsidR="000C114B" w:rsidRPr="002D72F9" w:rsidRDefault="000C114B" w:rsidP="00E55602">
      <w:pPr>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Calibri" w:hAnsi="Calibri" w:cs="Calibri"/>
          <w:b/>
          <w:bCs/>
          <w:iCs/>
          <w:lang w:val="sr-Cyrl-CS"/>
        </w:rPr>
      </w:pPr>
      <w:bookmarkStart w:id="1" w:name="page5"/>
      <w:bookmarkEnd w:id="1"/>
      <w:r w:rsidRPr="002D72F9">
        <w:rPr>
          <w:rFonts w:ascii="Calibri" w:hAnsi="Calibri" w:cs="Calibri"/>
          <w:b/>
          <w:bCs/>
          <w:iCs/>
        </w:rPr>
        <w:lastRenderedPageBreak/>
        <w:t xml:space="preserve">IV </w:t>
      </w:r>
      <w:r w:rsidR="00E55602" w:rsidRPr="002D72F9">
        <w:rPr>
          <w:rFonts w:ascii="Calibri" w:hAnsi="Calibri" w:cs="Calibri"/>
          <w:b/>
          <w:bCs/>
          <w:iCs/>
          <w:lang w:val="sr-Cyrl-CS"/>
        </w:rPr>
        <w:t xml:space="preserve">УСЛОВИ ЗА УЧЕШЋЕ У ПОСТУПКУ ЈАВНЕ НАБАВКЕ </w:t>
      </w:r>
      <w:r w:rsidRPr="002D72F9">
        <w:rPr>
          <w:rFonts w:ascii="Calibri" w:hAnsi="Calibri" w:cs="Calibri"/>
          <w:b/>
          <w:bCs/>
          <w:iCs/>
        </w:rPr>
        <w:t>ИЗ ЧЛ. 75. И 76. ЗАКОНА И УПУТСТВО КАКО СЕ ДОКАЗУЈЕ ИСПУЊЕНОСТ ТИХ УСЛОВА</w:t>
      </w:r>
    </w:p>
    <w:p w:rsidR="000C114B" w:rsidRPr="002D72F9" w:rsidRDefault="000C114B" w:rsidP="000C114B">
      <w:pPr>
        <w:pStyle w:val="ListParagraph"/>
        <w:suppressAutoHyphens/>
        <w:spacing w:line="100" w:lineRule="atLeast"/>
        <w:ind w:left="0"/>
        <w:jc w:val="center"/>
        <w:rPr>
          <w:rFonts w:ascii="Calibri" w:hAnsi="Calibri" w:cs="Calibri"/>
          <w:b/>
          <w:bCs/>
          <w:i/>
          <w:iCs/>
          <w:kern w:val="1"/>
          <w:lang w:val="sr-Cyrl-CS" w:eastAsia="hi-IN" w:bidi="hi-IN"/>
        </w:rPr>
      </w:pPr>
    </w:p>
    <w:tbl>
      <w:tblPr>
        <w:tblW w:w="10317" w:type="dxa"/>
        <w:tblInd w:w="-462" w:type="dxa"/>
        <w:tblLayout w:type="fixed"/>
        <w:tblLook w:val="0000"/>
      </w:tblPr>
      <w:tblGrid>
        <w:gridCol w:w="5390"/>
        <w:gridCol w:w="10"/>
        <w:gridCol w:w="1290"/>
        <w:gridCol w:w="1200"/>
        <w:gridCol w:w="1200"/>
        <w:gridCol w:w="1227"/>
      </w:tblGrid>
      <w:tr w:rsidR="004561B6" w:rsidRPr="002D72F9" w:rsidTr="0021581C">
        <w:tc>
          <w:tcPr>
            <w:tcW w:w="5400" w:type="dxa"/>
            <w:gridSpan w:val="2"/>
            <w:tcBorders>
              <w:top w:val="single" w:sz="4" w:space="0" w:color="000000"/>
              <w:left w:val="single" w:sz="4" w:space="0" w:color="000000"/>
              <w:bottom w:val="single" w:sz="4" w:space="0" w:color="auto"/>
              <w:right w:val="single" w:sz="4" w:space="0" w:color="auto"/>
            </w:tcBorders>
            <w:vAlign w:val="center"/>
          </w:tcPr>
          <w:p w:rsidR="004561B6" w:rsidRPr="002D72F9" w:rsidRDefault="004561B6" w:rsidP="0021581C">
            <w:pPr>
              <w:ind w:right="-492"/>
              <w:jc w:val="center"/>
              <w:rPr>
                <w:rFonts w:ascii="Calibri" w:hAnsi="Calibri" w:cs="Calibri"/>
                <w:b/>
                <w:sz w:val="18"/>
                <w:szCs w:val="18"/>
                <w:lang w:val="sr-Cyrl-CS"/>
              </w:rPr>
            </w:pPr>
            <w:r w:rsidRPr="002D72F9">
              <w:rPr>
                <w:rFonts w:ascii="Calibri" w:hAnsi="Calibri" w:cs="Calibri"/>
                <w:b/>
                <w:sz w:val="18"/>
                <w:szCs w:val="18"/>
              </w:rPr>
              <w:t>Назив документа</w:t>
            </w:r>
          </w:p>
        </w:tc>
        <w:tc>
          <w:tcPr>
            <w:tcW w:w="1290" w:type="dxa"/>
            <w:tcBorders>
              <w:top w:val="single" w:sz="4" w:space="0" w:color="000000"/>
              <w:left w:val="single" w:sz="4" w:space="0" w:color="auto"/>
              <w:bottom w:val="single" w:sz="4" w:space="0" w:color="auto"/>
            </w:tcBorders>
            <w:vAlign w:val="center"/>
          </w:tcPr>
          <w:p w:rsidR="004561B6" w:rsidRPr="002D72F9" w:rsidRDefault="004561B6" w:rsidP="0021581C">
            <w:pPr>
              <w:ind w:right="-492"/>
              <w:rPr>
                <w:rFonts w:ascii="Calibri" w:hAnsi="Calibri" w:cs="Calibri"/>
                <w:b/>
                <w:sz w:val="18"/>
                <w:szCs w:val="18"/>
                <w:lang w:val="sr-Cyrl-CS"/>
              </w:rPr>
            </w:pPr>
            <w:r w:rsidRPr="002D72F9">
              <w:rPr>
                <w:rFonts w:ascii="Calibri" w:hAnsi="Calibri" w:cs="Calibri"/>
                <w:b/>
                <w:sz w:val="18"/>
                <w:szCs w:val="18"/>
                <w:lang w:val="sr-Cyrl-CS"/>
              </w:rPr>
              <w:t>Број</w:t>
            </w:r>
          </w:p>
          <w:p w:rsidR="004561B6" w:rsidRPr="002D72F9" w:rsidRDefault="004561B6" w:rsidP="0021581C">
            <w:pPr>
              <w:ind w:right="-492"/>
              <w:rPr>
                <w:rFonts w:ascii="Calibri" w:hAnsi="Calibri" w:cs="Calibri"/>
                <w:b/>
                <w:sz w:val="18"/>
                <w:szCs w:val="18"/>
                <w:lang w:val="sr-Cyrl-CS"/>
              </w:rPr>
            </w:pPr>
            <w:r w:rsidRPr="002D72F9">
              <w:rPr>
                <w:rFonts w:ascii="Calibri" w:hAnsi="Calibri" w:cs="Calibri"/>
                <w:b/>
                <w:sz w:val="18"/>
                <w:szCs w:val="18"/>
                <w:lang w:val="sr-Cyrl-CS"/>
              </w:rPr>
              <w:t>документа</w:t>
            </w:r>
          </w:p>
        </w:tc>
        <w:tc>
          <w:tcPr>
            <w:tcW w:w="1200" w:type="dxa"/>
            <w:tcBorders>
              <w:top w:val="single" w:sz="4" w:space="0" w:color="000000"/>
              <w:left w:val="single" w:sz="4" w:space="0" w:color="000000"/>
              <w:bottom w:val="single" w:sz="4" w:space="0" w:color="auto"/>
            </w:tcBorders>
            <w:vAlign w:val="center"/>
          </w:tcPr>
          <w:p w:rsidR="004561B6" w:rsidRPr="002D72F9" w:rsidRDefault="004561B6" w:rsidP="0021581C">
            <w:pPr>
              <w:ind w:right="-492"/>
              <w:rPr>
                <w:rFonts w:ascii="Calibri" w:hAnsi="Calibri" w:cs="Calibri"/>
                <w:b/>
                <w:sz w:val="18"/>
                <w:szCs w:val="18"/>
                <w:lang w:val="sr-Cyrl-CS"/>
              </w:rPr>
            </w:pPr>
            <w:r w:rsidRPr="002D72F9">
              <w:rPr>
                <w:rFonts w:ascii="Calibri" w:hAnsi="Calibri" w:cs="Calibri"/>
                <w:b/>
                <w:sz w:val="18"/>
                <w:szCs w:val="18"/>
              </w:rPr>
              <w:t>Датум документа</w:t>
            </w:r>
          </w:p>
        </w:tc>
        <w:tc>
          <w:tcPr>
            <w:tcW w:w="1200" w:type="dxa"/>
            <w:tcBorders>
              <w:top w:val="single" w:sz="4" w:space="0" w:color="000000"/>
              <w:left w:val="single" w:sz="4" w:space="0" w:color="000000"/>
              <w:bottom w:val="single" w:sz="4" w:space="0" w:color="auto"/>
            </w:tcBorders>
            <w:vAlign w:val="center"/>
          </w:tcPr>
          <w:p w:rsidR="004561B6" w:rsidRPr="002D72F9" w:rsidRDefault="004561B6" w:rsidP="0021581C">
            <w:pPr>
              <w:ind w:right="-492"/>
              <w:rPr>
                <w:rFonts w:ascii="Calibri" w:hAnsi="Calibri" w:cs="Calibri"/>
                <w:b/>
                <w:sz w:val="18"/>
                <w:szCs w:val="18"/>
                <w:lang w:val="sr-Cyrl-CS"/>
              </w:rPr>
            </w:pPr>
            <w:r w:rsidRPr="002D72F9">
              <w:rPr>
                <w:rFonts w:ascii="Calibri" w:hAnsi="Calibri" w:cs="Calibri"/>
                <w:b/>
                <w:sz w:val="18"/>
                <w:szCs w:val="18"/>
                <w:lang w:val="sr-Cyrl-CS"/>
              </w:rPr>
              <w:t>Издат од</w:t>
            </w:r>
          </w:p>
          <w:p w:rsidR="004561B6" w:rsidRPr="002D72F9" w:rsidRDefault="004561B6" w:rsidP="0021581C">
            <w:pPr>
              <w:ind w:right="-492"/>
              <w:rPr>
                <w:rFonts w:ascii="Calibri" w:hAnsi="Calibri" w:cs="Calibri"/>
                <w:b/>
                <w:sz w:val="18"/>
                <w:szCs w:val="18"/>
                <w:lang w:val="sr-Cyrl-CS"/>
              </w:rPr>
            </w:pPr>
            <w:r w:rsidRPr="002D72F9">
              <w:rPr>
                <w:rFonts w:ascii="Calibri" w:hAnsi="Calibri" w:cs="Calibri"/>
                <w:b/>
                <w:sz w:val="18"/>
                <w:szCs w:val="18"/>
                <w:lang w:val="sr-Cyrl-CS"/>
              </w:rPr>
              <w:t>стране</w:t>
            </w:r>
          </w:p>
        </w:tc>
        <w:tc>
          <w:tcPr>
            <w:tcW w:w="1227" w:type="dxa"/>
            <w:tcBorders>
              <w:top w:val="single" w:sz="4" w:space="0" w:color="000000"/>
              <w:left w:val="single" w:sz="4" w:space="0" w:color="000000"/>
              <w:bottom w:val="single" w:sz="4" w:space="0" w:color="auto"/>
              <w:right w:val="single" w:sz="4" w:space="0" w:color="000000"/>
            </w:tcBorders>
            <w:vAlign w:val="center"/>
          </w:tcPr>
          <w:p w:rsidR="004561B6" w:rsidRPr="002D72F9" w:rsidRDefault="004561B6" w:rsidP="0021581C">
            <w:pPr>
              <w:ind w:right="-492"/>
              <w:rPr>
                <w:rFonts w:ascii="Calibri" w:hAnsi="Calibri" w:cs="Calibri"/>
                <w:b/>
                <w:sz w:val="18"/>
                <w:szCs w:val="18"/>
                <w:lang w:val="sr-Cyrl-CS"/>
              </w:rPr>
            </w:pPr>
            <w:r w:rsidRPr="002D72F9">
              <w:rPr>
                <w:rFonts w:ascii="Calibri" w:hAnsi="Calibri" w:cs="Calibri"/>
                <w:b/>
                <w:sz w:val="18"/>
                <w:szCs w:val="18"/>
                <w:lang w:val="sr-Cyrl-CS"/>
              </w:rPr>
              <w:t>Број</w:t>
            </w:r>
          </w:p>
          <w:p w:rsidR="004561B6" w:rsidRPr="002D72F9" w:rsidRDefault="004561B6" w:rsidP="0021581C">
            <w:pPr>
              <w:ind w:right="-492"/>
              <w:rPr>
                <w:rFonts w:ascii="Calibri" w:hAnsi="Calibri" w:cs="Calibri"/>
                <w:b/>
                <w:sz w:val="18"/>
                <w:szCs w:val="18"/>
                <w:lang w:val="sr-Cyrl-CS"/>
              </w:rPr>
            </w:pPr>
            <w:r w:rsidRPr="002D72F9">
              <w:rPr>
                <w:rFonts w:ascii="Calibri" w:hAnsi="Calibri" w:cs="Calibri"/>
                <w:b/>
                <w:sz w:val="18"/>
                <w:szCs w:val="18"/>
                <w:lang w:val="sr-Cyrl-CS"/>
              </w:rPr>
              <w:t>страна у прилогу</w:t>
            </w:r>
          </w:p>
        </w:tc>
      </w:tr>
      <w:tr w:rsidR="004561B6" w:rsidRPr="002D72F9" w:rsidTr="0021581C">
        <w:trPr>
          <w:trHeight w:val="465"/>
        </w:trPr>
        <w:tc>
          <w:tcPr>
            <w:tcW w:w="10317" w:type="dxa"/>
            <w:gridSpan w:val="6"/>
            <w:tcBorders>
              <w:left w:val="single" w:sz="4" w:space="0" w:color="auto"/>
              <w:bottom w:val="single" w:sz="4" w:space="0" w:color="auto"/>
              <w:right w:val="single" w:sz="4" w:space="0" w:color="auto"/>
            </w:tcBorders>
            <w:vAlign w:val="center"/>
          </w:tcPr>
          <w:p w:rsidR="004561B6" w:rsidRPr="002D72F9" w:rsidRDefault="004561B6" w:rsidP="0021581C">
            <w:pPr>
              <w:snapToGrid w:val="0"/>
              <w:ind w:right="-492"/>
              <w:jc w:val="both"/>
              <w:rPr>
                <w:rFonts w:ascii="Calibri" w:hAnsi="Calibri" w:cs="Calibri"/>
                <w:b/>
                <w:lang w:val="sr-Cyrl-CS"/>
              </w:rPr>
            </w:pPr>
            <w:r w:rsidRPr="002D72F9">
              <w:rPr>
                <w:rFonts w:ascii="Calibri" w:hAnsi="Calibri" w:cs="Calibri"/>
                <w:b/>
                <w:lang w:val="sr-Cyrl-CS"/>
              </w:rPr>
              <w:t>ОБАВЕЗНИ УСЛОВИ</w:t>
            </w:r>
          </w:p>
        </w:tc>
      </w:tr>
      <w:tr w:rsidR="004561B6" w:rsidRPr="002D72F9" w:rsidTr="0021581C">
        <w:trPr>
          <w:trHeight w:val="1052"/>
        </w:trPr>
        <w:tc>
          <w:tcPr>
            <w:tcW w:w="5390" w:type="dxa"/>
            <w:tcBorders>
              <w:top w:val="single" w:sz="4" w:space="0" w:color="auto"/>
              <w:left w:val="single" w:sz="4" w:space="0" w:color="000000"/>
              <w:bottom w:val="single" w:sz="4" w:space="0" w:color="000000"/>
            </w:tcBorders>
            <w:vAlign w:val="center"/>
          </w:tcPr>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pl-PL"/>
              </w:rPr>
              <w:t xml:space="preserve">1)Услов: Да је понуђач регистрован код надлежног </w:t>
            </w:r>
          </w:p>
          <w:p w:rsidR="004561B6" w:rsidRPr="002D72F9" w:rsidRDefault="004561B6" w:rsidP="0021581C">
            <w:pPr>
              <w:snapToGrid w:val="0"/>
              <w:ind w:right="-492"/>
              <w:jc w:val="both"/>
              <w:rPr>
                <w:rFonts w:ascii="Calibri" w:hAnsi="Calibri" w:cs="Calibri"/>
                <w:sz w:val="16"/>
                <w:szCs w:val="16"/>
                <w:lang w:val="sr-Latn-CS"/>
              </w:rPr>
            </w:pPr>
            <w:r w:rsidRPr="002D72F9">
              <w:rPr>
                <w:rFonts w:ascii="Calibri" w:hAnsi="Calibri" w:cs="Calibri"/>
                <w:sz w:val="16"/>
                <w:szCs w:val="16"/>
                <w:lang w:val="pl-PL"/>
              </w:rPr>
              <w:t>органа, односно уписан у одговарајући регистар;</w:t>
            </w:r>
          </w:p>
          <w:p w:rsidR="006B5696" w:rsidRPr="002D72F9" w:rsidRDefault="006B5696" w:rsidP="0021581C">
            <w:pPr>
              <w:snapToGrid w:val="0"/>
              <w:ind w:right="-492"/>
              <w:jc w:val="both"/>
              <w:rPr>
                <w:rFonts w:ascii="Calibri" w:hAnsi="Calibri" w:cs="Calibri"/>
                <w:sz w:val="16"/>
                <w:szCs w:val="16"/>
                <w:lang w:val="pl-PL"/>
              </w:rPr>
            </w:pP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pl-PL"/>
              </w:rPr>
              <w:t>Доказ:</w:t>
            </w:r>
            <w:r w:rsidRPr="002D72F9">
              <w:rPr>
                <w:rFonts w:ascii="Calibri" w:hAnsi="Calibri" w:cs="Calibri"/>
                <w:sz w:val="16"/>
                <w:szCs w:val="16"/>
                <w:lang w:val="sr-Cyrl-CS"/>
              </w:rPr>
              <w:t xml:space="preserve"> И</w:t>
            </w:r>
            <w:r w:rsidRPr="002D72F9">
              <w:rPr>
                <w:rFonts w:ascii="Calibri" w:hAnsi="Calibri" w:cs="Calibri"/>
                <w:sz w:val="16"/>
                <w:szCs w:val="16"/>
                <w:lang w:val="pl-PL"/>
              </w:rPr>
              <w:t xml:space="preserve">звод из регистра Агенције за привредне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pl-PL"/>
              </w:rPr>
              <w:t>регистре, односно извода из регистра надлежног</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pl-PL"/>
              </w:rPr>
              <w:t xml:space="preserve"> Привредног суда</w:t>
            </w:r>
            <w:r w:rsidRPr="002D72F9">
              <w:rPr>
                <w:rFonts w:ascii="Calibri" w:hAnsi="Calibri" w:cs="Calibri"/>
                <w:sz w:val="16"/>
                <w:szCs w:val="16"/>
                <w:lang w:val="sr-Cyrl-CS"/>
              </w:rPr>
              <w:t>.</w:t>
            </w:r>
          </w:p>
        </w:tc>
        <w:tc>
          <w:tcPr>
            <w:tcW w:w="1300" w:type="dxa"/>
            <w:gridSpan w:val="2"/>
            <w:tcBorders>
              <w:top w:val="single" w:sz="4" w:space="0" w:color="auto"/>
              <w:left w:val="single" w:sz="4" w:space="0" w:color="000000"/>
              <w:bottom w:val="single" w:sz="4" w:space="0" w:color="000000"/>
            </w:tcBorders>
          </w:tcPr>
          <w:p w:rsidR="004561B6" w:rsidRPr="002D72F9" w:rsidRDefault="004561B6" w:rsidP="0021581C">
            <w:pPr>
              <w:snapToGrid w:val="0"/>
              <w:ind w:right="-492"/>
              <w:jc w:val="both"/>
              <w:rPr>
                <w:rFonts w:ascii="Calibri" w:hAnsi="Calibri" w:cs="Calibri"/>
              </w:rPr>
            </w:pPr>
          </w:p>
        </w:tc>
        <w:tc>
          <w:tcPr>
            <w:tcW w:w="1200" w:type="dxa"/>
            <w:tcBorders>
              <w:left w:val="single" w:sz="4" w:space="0" w:color="000000"/>
              <w:bottom w:val="single" w:sz="4" w:space="0" w:color="000000"/>
            </w:tcBorders>
          </w:tcPr>
          <w:p w:rsidR="004561B6" w:rsidRPr="002D72F9" w:rsidRDefault="004561B6" w:rsidP="0021581C">
            <w:pPr>
              <w:snapToGrid w:val="0"/>
              <w:ind w:right="-492"/>
              <w:jc w:val="both"/>
              <w:rPr>
                <w:rFonts w:ascii="Calibri" w:hAnsi="Calibri" w:cs="Calibri"/>
              </w:rPr>
            </w:pPr>
          </w:p>
        </w:tc>
        <w:tc>
          <w:tcPr>
            <w:tcW w:w="1200" w:type="dxa"/>
            <w:tcBorders>
              <w:left w:val="single" w:sz="4" w:space="0" w:color="000000"/>
              <w:bottom w:val="single" w:sz="4" w:space="0" w:color="000000"/>
            </w:tcBorders>
          </w:tcPr>
          <w:p w:rsidR="004561B6" w:rsidRPr="002D72F9" w:rsidRDefault="004561B6" w:rsidP="0021581C">
            <w:pPr>
              <w:snapToGrid w:val="0"/>
              <w:ind w:right="-492"/>
              <w:jc w:val="both"/>
              <w:rPr>
                <w:rFonts w:ascii="Calibri" w:hAnsi="Calibri" w:cs="Calibri"/>
              </w:rPr>
            </w:pPr>
          </w:p>
        </w:tc>
        <w:tc>
          <w:tcPr>
            <w:tcW w:w="1227" w:type="dxa"/>
            <w:tcBorders>
              <w:top w:val="single" w:sz="4" w:space="0" w:color="auto"/>
              <w:left w:val="single" w:sz="4" w:space="0" w:color="000000"/>
              <w:bottom w:val="single" w:sz="4" w:space="0" w:color="000000"/>
              <w:right w:val="single" w:sz="4" w:space="0" w:color="000000"/>
            </w:tcBorders>
          </w:tcPr>
          <w:p w:rsidR="004561B6" w:rsidRPr="002D72F9" w:rsidRDefault="004561B6" w:rsidP="0021581C">
            <w:pPr>
              <w:snapToGrid w:val="0"/>
              <w:ind w:right="-492"/>
              <w:jc w:val="both"/>
              <w:rPr>
                <w:rFonts w:ascii="Calibri" w:hAnsi="Calibri" w:cs="Calibri"/>
              </w:rPr>
            </w:pPr>
          </w:p>
        </w:tc>
      </w:tr>
      <w:tr w:rsidR="004561B6" w:rsidRPr="002D72F9" w:rsidTr="0021581C">
        <w:trPr>
          <w:trHeight w:val="1275"/>
        </w:trPr>
        <w:tc>
          <w:tcPr>
            <w:tcW w:w="5390" w:type="dxa"/>
            <w:tcBorders>
              <w:left w:val="single" w:sz="4" w:space="0" w:color="000000"/>
              <w:bottom w:val="single" w:sz="4" w:space="0" w:color="auto"/>
            </w:tcBorders>
            <w:vAlign w:val="center"/>
          </w:tcPr>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2)Услов:Да понуђач и његов законски заступник није </w:t>
            </w:r>
            <w:r w:rsidRPr="002D72F9">
              <w:rPr>
                <w:rFonts w:ascii="Calibri" w:hAnsi="Calibri" w:cs="Calibri"/>
                <w:sz w:val="16"/>
                <w:szCs w:val="16"/>
                <w:lang w:val="sr-Cyrl-CS"/>
              </w:rPr>
              <w:t xml:space="preserve">није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осуђиван за неко од кривчних дела као члан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организоване криминалне групе, да није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осуђиван за кривична дела против привреде, кривична</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 дела против заштите животне средине, кривично</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 дело примања или давања мита, кривично дело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преваре;</w:t>
            </w:r>
          </w:p>
          <w:p w:rsidR="006B5696" w:rsidRPr="002D72F9" w:rsidRDefault="006B5696" w:rsidP="0021581C">
            <w:pPr>
              <w:snapToGrid w:val="0"/>
              <w:ind w:right="-492"/>
              <w:jc w:val="both"/>
              <w:rPr>
                <w:rFonts w:ascii="Calibri" w:hAnsi="Calibri" w:cs="Calibri"/>
                <w:sz w:val="16"/>
                <w:szCs w:val="16"/>
              </w:rPr>
            </w:pP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Доказ за </w:t>
            </w:r>
            <w:r w:rsidRPr="002D72F9">
              <w:rPr>
                <w:rFonts w:ascii="Calibri" w:hAnsi="Calibri" w:cs="Calibri"/>
                <w:b/>
                <w:sz w:val="16"/>
                <w:szCs w:val="16"/>
                <w:lang w:val="sr-Cyrl-CS"/>
              </w:rPr>
              <w:t>правно лице</w:t>
            </w:r>
            <w:r w:rsidRPr="002D72F9">
              <w:rPr>
                <w:rFonts w:ascii="Calibri" w:hAnsi="Calibri" w:cs="Calibri"/>
                <w:sz w:val="16"/>
                <w:szCs w:val="16"/>
                <w:lang w:val="sr-Cyrl-CS"/>
              </w:rPr>
              <w:t>:</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-Уверење надлежног Основног суда да правно лице није није</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 осуђивано за неко од кривичних дела као члан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организоване криминалне групе, да није осуђиван за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неко од кривичних дела против привреде, кривична дела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против заштите животне средине, кривично дело примања или</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 давања мита, кривично дело преваре.</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-Извод из казнене евиденције надлежне Полицијске</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 управе да законски заступник (ако их има више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 за сваког од њих) није осуђиван за неко од кривичних</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 дела као члан организоване криминалне групе, да није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осуђиван за кривична дела против привреде, кривична</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 дела против заштите животне средине, кривично</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 дело примања или давања мита, кривично дело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преваре.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Ако понуду подноси </w:t>
            </w:r>
            <w:r w:rsidRPr="002D72F9">
              <w:rPr>
                <w:rFonts w:ascii="Calibri" w:hAnsi="Calibri" w:cs="Calibri"/>
                <w:b/>
                <w:sz w:val="16"/>
                <w:szCs w:val="16"/>
                <w:lang w:val="sr-Cyrl-CS"/>
              </w:rPr>
              <w:t>предузетник</w:t>
            </w:r>
            <w:r w:rsidRPr="002D72F9">
              <w:rPr>
                <w:rFonts w:ascii="Calibri" w:hAnsi="Calibri" w:cs="Calibri"/>
                <w:sz w:val="16"/>
                <w:szCs w:val="16"/>
                <w:lang w:val="sr-Cyrl-CS"/>
              </w:rPr>
              <w:t xml:space="preserve">  потребно је да достави само</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 Извод из казнене евиденције  надлежне Полицијске управе.  </w:t>
            </w:r>
          </w:p>
          <w:p w:rsidR="004561B6" w:rsidRPr="002D72F9" w:rsidRDefault="004561B6" w:rsidP="0021581C">
            <w:pPr>
              <w:snapToGrid w:val="0"/>
              <w:ind w:right="-492"/>
              <w:jc w:val="both"/>
              <w:rPr>
                <w:rFonts w:ascii="Calibri" w:hAnsi="Calibri" w:cs="Calibri"/>
                <w:b/>
                <w:sz w:val="16"/>
                <w:szCs w:val="16"/>
                <w:lang w:val="sr-Cyrl-CS"/>
              </w:rPr>
            </w:pPr>
            <w:r w:rsidRPr="002D72F9">
              <w:rPr>
                <w:rFonts w:ascii="Calibri" w:hAnsi="Calibri" w:cs="Calibri"/>
                <w:b/>
                <w:sz w:val="16"/>
                <w:szCs w:val="16"/>
                <w:lang w:val="sr-Cyrl-CS"/>
              </w:rPr>
              <w:t xml:space="preserve">Доказ </w:t>
            </w:r>
            <w:r w:rsidRPr="002D72F9">
              <w:rPr>
                <w:rFonts w:ascii="Calibri" w:hAnsi="Calibri" w:cs="Calibri"/>
                <w:b/>
                <w:sz w:val="16"/>
                <w:szCs w:val="16"/>
              </w:rPr>
              <w:t>ne</w:t>
            </w:r>
            <w:r w:rsidRPr="002D72F9">
              <w:rPr>
                <w:rFonts w:ascii="Calibri" w:hAnsi="Calibri" w:cs="Calibri"/>
                <w:b/>
                <w:sz w:val="16"/>
                <w:szCs w:val="16"/>
                <w:lang w:val="sr-Cyrl-CS"/>
              </w:rPr>
              <w:t xml:space="preserve"> може бити старији од два месеца пре</w:t>
            </w:r>
          </w:p>
          <w:p w:rsidR="004561B6" w:rsidRPr="002D72F9" w:rsidRDefault="004561B6" w:rsidP="0021581C">
            <w:pPr>
              <w:snapToGrid w:val="0"/>
              <w:ind w:right="-492"/>
              <w:jc w:val="both"/>
              <w:rPr>
                <w:rFonts w:ascii="Calibri" w:hAnsi="Calibri" w:cs="Calibri"/>
                <w:b/>
                <w:sz w:val="16"/>
                <w:szCs w:val="16"/>
                <w:lang w:val="sr-Cyrl-CS"/>
              </w:rPr>
            </w:pPr>
            <w:r w:rsidRPr="002D72F9">
              <w:rPr>
                <w:rFonts w:ascii="Calibri" w:hAnsi="Calibri" w:cs="Calibri"/>
                <w:b/>
                <w:sz w:val="16"/>
                <w:szCs w:val="16"/>
                <w:lang w:val="sr-Cyrl-CS"/>
              </w:rPr>
              <w:t xml:space="preserve"> отварања понуде.</w:t>
            </w:r>
          </w:p>
        </w:tc>
        <w:tc>
          <w:tcPr>
            <w:tcW w:w="1300" w:type="dxa"/>
            <w:gridSpan w:val="2"/>
            <w:tcBorders>
              <w:left w:val="single" w:sz="4" w:space="0" w:color="000000"/>
              <w:bottom w:val="single" w:sz="4" w:space="0" w:color="auto"/>
            </w:tcBorders>
          </w:tcPr>
          <w:p w:rsidR="004561B6" w:rsidRPr="002D72F9" w:rsidRDefault="004561B6" w:rsidP="0021581C">
            <w:pPr>
              <w:snapToGrid w:val="0"/>
              <w:ind w:right="-492"/>
              <w:jc w:val="both"/>
              <w:rPr>
                <w:rFonts w:ascii="Calibri" w:hAnsi="Calibri" w:cs="Calibri"/>
                <w:sz w:val="18"/>
                <w:szCs w:val="18"/>
                <w:lang w:val="sr-Cyrl-CS"/>
              </w:rPr>
            </w:pPr>
          </w:p>
        </w:tc>
        <w:tc>
          <w:tcPr>
            <w:tcW w:w="1200" w:type="dxa"/>
            <w:tcBorders>
              <w:left w:val="single" w:sz="4" w:space="0" w:color="000000"/>
              <w:bottom w:val="single" w:sz="4" w:space="0" w:color="auto"/>
            </w:tcBorders>
          </w:tcPr>
          <w:p w:rsidR="004561B6" w:rsidRPr="002D72F9" w:rsidRDefault="004561B6" w:rsidP="0021581C">
            <w:pPr>
              <w:snapToGrid w:val="0"/>
              <w:ind w:right="-492"/>
              <w:jc w:val="both"/>
              <w:rPr>
                <w:rFonts w:ascii="Calibri" w:hAnsi="Calibri" w:cs="Calibri"/>
                <w:sz w:val="18"/>
                <w:szCs w:val="18"/>
                <w:lang w:val="sr-Cyrl-CS"/>
              </w:rPr>
            </w:pPr>
          </w:p>
        </w:tc>
        <w:tc>
          <w:tcPr>
            <w:tcW w:w="1200" w:type="dxa"/>
            <w:tcBorders>
              <w:left w:val="single" w:sz="4" w:space="0" w:color="000000"/>
              <w:bottom w:val="single" w:sz="4" w:space="0" w:color="auto"/>
            </w:tcBorders>
          </w:tcPr>
          <w:p w:rsidR="004561B6" w:rsidRPr="002D72F9" w:rsidRDefault="004561B6" w:rsidP="0021581C">
            <w:pPr>
              <w:snapToGrid w:val="0"/>
              <w:ind w:right="-492"/>
              <w:jc w:val="both"/>
              <w:rPr>
                <w:rFonts w:ascii="Calibri" w:hAnsi="Calibri" w:cs="Calibri"/>
                <w:sz w:val="18"/>
                <w:szCs w:val="18"/>
                <w:lang w:val="sr-Cyrl-CS"/>
              </w:rPr>
            </w:pPr>
          </w:p>
        </w:tc>
        <w:tc>
          <w:tcPr>
            <w:tcW w:w="1227" w:type="dxa"/>
            <w:tcBorders>
              <w:left w:val="single" w:sz="4" w:space="0" w:color="000000"/>
              <w:bottom w:val="single" w:sz="4" w:space="0" w:color="auto"/>
              <w:right w:val="single" w:sz="4" w:space="0" w:color="000000"/>
            </w:tcBorders>
          </w:tcPr>
          <w:p w:rsidR="004561B6" w:rsidRPr="002D72F9" w:rsidRDefault="004561B6" w:rsidP="0021581C">
            <w:pPr>
              <w:snapToGrid w:val="0"/>
              <w:ind w:right="-492"/>
              <w:jc w:val="both"/>
              <w:rPr>
                <w:rFonts w:ascii="Calibri" w:hAnsi="Calibri" w:cs="Calibri"/>
                <w:sz w:val="18"/>
                <w:szCs w:val="18"/>
                <w:lang w:val="sr-Cyrl-CS"/>
              </w:rPr>
            </w:pPr>
          </w:p>
        </w:tc>
      </w:tr>
      <w:tr w:rsidR="004561B6" w:rsidRPr="002D72F9" w:rsidTr="0021581C">
        <w:trPr>
          <w:trHeight w:val="2250"/>
        </w:trPr>
        <w:tc>
          <w:tcPr>
            <w:tcW w:w="5390" w:type="dxa"/>
            <w:tcBorders>
              <w:top w:val="single" w:sz="4" w:space="0" w:color="auto"/>
              <w:left w:val="single" w:sz="4" w:space="0" w:color="000000"/>
              <w:bottom w:val="single" w:sz="4" w:space="0" w:color="auto"/>
            </w:tcBorders>
            <w:vAlign w:val="center"/>
          </w:tcPr>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3)Услов:Да је понуђач  измирио доспеле порезе,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доприносе и друге јавне дажбине у складу са прописима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Републике Србије или стране државекада има седиште на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њеној територији;</w:t>
            </w:r>
          </w:p>
          <w:p w:rsidR="006B5696" w:rsidRPr="002D72F9" w:rsidRDefault="006B5696" w:rsidP="0021581C">
            <w:pPr>
              <w:snapToGrid w:val="0"/>
              <w:ind w:right="-492"/>
              <w:jc w:val="both"/>
              <w:rPr>
                <w:rFonts w:ascii="Calibri" w:hAnsi="Calibri" w:cs="Calibri"/>
                <w:sz w:val="16"/>
                <w:szCs w:val="16"/>
              </w:rPr>
            </w:pP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Доказ</w:t>
            </w:r>
            <w:r w:rsidRPr="002D72F9">
              <w:rPr>
                <w:rFonts w:ascii="Calibri" w:hAnsi="Calibri" w:cs="Calibri"/>
                <w:sz w:val="16"/>
                <w:szCs w:val="16"/>
              </w:rPr>
              <w:t>:</w:t>
            </w:r>
            <w:r w:rsidRPr="002D72F9">
              <w:rPr>
                <w:rFonts w:ascii="Calibri" w:hAnsi="Calibri" w:cs="Calibri"/>
                <w:sz w:val="16"/>
                <w:szCs w:val="16"/>
                <w:lang w:val="sr-Cyrl-CS"/>
              </w:rPr>
              <w:t>У</w:t>
            </w:r>
            <w:r w:rsidRPr="002D72F9">
              <w:rPr>
                <w:rFonts w:ascii="Calibri" w:hAnsi="Calibri" w:cs="Calibri"/>
                <w:sz w:val="16"/>
                <w:szCs w:val="16"/>
              </w:rPr>
              <w:t xml:space="preserve">верења Пореске управе Министарства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финансија и привреде да је измирио доспеле порезе и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 xml:space="preserve">доприносе и уверења надлежнелокалне самоуправе да је </w:t>
            </w:r>
          </w:p>
          <w:p w:rsidR="004561B6" w:rsidRPr="002D72F9" w:rsidRDefault="004561B6" w:rsidP="0021581C">
            <w:pPr>
              <w:snapToGrid w:val="0"/>
              <w:ind w:right="-492"/>
              <w:jc w:val="both"/>
              <w:rPr>
                <w:rFonts w:ascii="Calibri" w:hAnsi="Calibri" w:cs="Calibri"/>
                <w:sz w:val="16"/>
                <w:szCs w:val="16"/>
              </w:rPr>
            </w:pPr>
            <w:r w:rsidRPr="002D72F9">
              <w:rPr>
                <w:rFonts w:ascii="Calibri" w:hAnsi="Calibri" w:cs="Calibri"/>
                <w:sz w:val="16"/>
                <w:szCs w:val="16"/>
              </w:rPr>
              <w:t xml:space="preserve">измирио обавезе пооснову изворних локалних </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rPr>
              <w:t>јавних прихода</w:t>
            </w:r>
            <w:r w:rsidRPr="002D72F9">
              <w:rPr>
                <w:rFonts w:ascii="Calibri" w:hAnsi="Calibri" w:cs="Calibri"/>
                <w:sz w:val="16"/>
                <w:szCs w:val="16"/>
                <w:lang w:val="sr-Cyrl-CS"/>
              </w:rPr>
              <w:t xml:space="preserve">,не </w:t>
            </w:r>
          </w:p>
          <w:p w:rsidR="004561B6" w:rsidRPr="002D72F9" w:rsidRDefault="004561B6" w:rsidP="0021581C">
            <w:pPr>
              <w:snapToGrid w:val="0"/>
              <w:ind w:right="-492"/>
              <w:jc w:val="both"/>
              <w:rPr>
                <w:rFonts w:ascii="Calibri" w:hAnsi="Calibri" w:cs="Calibri"/>
                <w:b/>
                <w:sz w:val="16"/>
                <w:szCs w:val="16"/>
                <w:lang w:val="sr-Cyrl-CS"/>
              </w:rPr>
            </w:pPr>
            <w:r w:rsidRPr="002D72F9">
              <w:rPr>
                <w:rFonts w:ascii="Calibri" w:hAnsi="Calibri" w:cs="Calibri"/>
                <w:sz w:val="16"/>
                <w:szCs w:val="16"/>
                <w:lang w:val="sr-Cyrl-CS"/>
              </w:rPr>
              <w:t>старија од два месеца пре отварања понуде</w:t>
            </w:r>
            <w:r w:rsidRPr="002D72F9">
              <w:rPr>
                <w:rFonts w:ascii="Calibri" w:hAnsi="Calibri" w:cs="Calibri"/>
                <w:b/>
                <w:sz w:val="16"/>
                <w:szCs w:val="16"/>
                <w:lang w:val="sr-Cyrl-CS"/>
              </w:rPr>
              <w:t>.</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Овај доказ достављају сви понуђачи било да су правна</w:t>
            </w:r>
          </w:p>
          <w:p w:rsidR="004561B6" w:rsidRPr="002D72F9" w:rsidRDefault="004561B6" w:rsidP="0021581C">
            <w:pPr>
              <w:snapToGrid w:val="0"/>
              <w:ind w:right="-492"/>
              <w:jc w:val="both"/>
              <w:rPr>
                <w:rFonts w:ascii="Calibri" w:hAnsi="Calibri" w:cs="Calibri"/>
                <w:sz w:val="16"/>
                <w:szCs w:val="16"/>
                <w:lang w:val="sr-Cyrl-CS"/>
              </w:rPr>
            </w:pPr>
            <w:r w:rsidRPr="002D72F9">
              <w:rPr>
                <w:rFonts w:ascii="Calibri" w:hAnsi="Calibri" w:cs="Calibri"/>
                <w:sz w:val="16"/>
                <w:szCs w:val="16"/>
                <w:lang w:val="sr-Cyrl-CS"/>
              </w:rPr>
              <w:t xml:space="preserve"> лица или предузетници.</w:t>
            </w:r>
          </w:p>
        </w:tc>
        <w:tc>
          <w:tcPr>
            <w:tcW w:w="1300" w:type="dxa"/>
            <w:gridSpan w:val="2"/>
            <w:tcBorders>
              <w:top w:val="single" w:sz="4" w:space="0" w:color="auto"/>
              <w:left w:val="single" w:sz="4" w:space="0" w:color="000000"/>
              <w:bottom w:val="single" w:sz="4" w:space="0" w:color="auto"/>
            </w:tcBorders>
          </w:tcPr>
          <w:p w:rsidR="004561B6" w:rsidRPr="002D72F9" w:rsidRDefault="004561B6" w:rsidP="0021581C">
            <w:pPr>
              <w:snapToGrid w:val="0"/>
              <w:ind w:right="-492"/>
              <w:jc w:val="both"/>
              <w:rPr>
                <w:rFonts w:ascii="Calibri" w:hAnsi="Calibri" w:cs="Calibri"/>
                <w:color w:val="FF0000"/>
                <w:sz w:val="18"/>
                <w:szCs w:val="18"/>
                <w:lang w:val="sr-Cyrl-CS"/>
              </w:rPr>
            </w:pPr>
          </w:p>
        </w:tc>
        <w:tc>
          <w:tcPr>
            <w:tcW w:w="1200" w:type="dxa"/>
            <w:tcBorders>
              <w:top w:val="single" w:sz="4" w:space="0" w:color="auto"/>
              <w:left w:val="single" w:sz="4" w:space="0" w:color="000000"/>
              <w:bottom w:val="single" w:sz="4" w:space="0" w:color="auto"/>
            </w:tcBorders>
          </w:tcPr>
          <w:p w:rsidR="004561B6" w:rsidRPr="002D72F9" w:rsidRDefault="004561B6" w:rsidP="0021581C">
            <w:pPr>
              <w:snapToGrid w:val="0"/>
              <w:ind w:right="-492"/>
              <w:jc w:val="both"/>
              <w:rPr>
                <w:rFonts w:ascii="Calibri" w:hAnsi="Calibri" w:cs="Calibri"/>
                <w:sz w:val="18"/>
                <w:szCs w:val="18"/>
                <w:lang w:val="sr-Cyrl-CS"/>
              </w:rPr>
            </w:pPr>
          </w:p>
        </w:tc>
        <w:tc>
          <w:tcPr>
            <w:tcW w:w="1200" w:type="dxa"/>
            <w:tcBorders>
              <w:top w:val="single" w:sz="4" w:space="0" w:color="auto"/>
              <w:left w:val="single" w:sz="4" w:space="0" w:color="000000"/>
              <w:bottom w:val="single" w:sz="4" w:space="0" w:color="auto"/>
            </w:tcBorders>
          </w:tcPr>
          <w:p w:rsidR="004561B6" w:rsidRPr="002D72F9" w:rsidRDefault="004561B6" w:rsidP="0021581C">
            <w:pPr>
              <w:snapToGrid w:val="0"/>
              <w:ind w:right="-492"/>
              <w:jc w:val="both"/>
              <w:rPr>
                <w:rFonts w:ascii="Calibri" w:hAnsi="Calibri" w:cs="Calibri"/>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4561B6" w:rsidRPr="002D72F9" w:rsidRDefault="004561B6" w:rsidP="0021581C">
            <w:pPr>
              <w:snapToGrid w:val="0"/>
              <w:ind w:right="-492"/>
              <w:jc w:val="both"/>
              <w:rPr>
                <w:rFonts w:ascii="Calibri" w:hAnsi="Calibri" w:cs="Calibri"/>
                <w:sz w:val="18"/>
                <w:szCs w:val="18"/>
                <w:lang w:val="sr-Cyrl-CS"/>
              </w:rPr>
            </w:pPr>
          </w:p>
        </w:tc>
      </w:tr>
      <w:tr w:rsidR="004561B6" w:rsidRPr="002D72F9" w:rsidTr="0021581C">
        <w:trPr>
          <w:trHeight w:val="1070"/>
        </w:trPr>
        <w:tc>
          <w:tcPr>
            <w:tcW w:w="5390" w:type="dxa"/>
            <w:tcBorders>
              <w:top w:val="single" w:sz="4" w:space="0" w:color="auto"/>
              <w:left w:val="single" w:sz="4" w:space="0" w:color="000000"/>
              <w:bottom w:val="single" w:sz="4" w:space="0" w:color="auto"/>
            </w:tcBorders>
            <w:vAlign w:val="center"/>
          </w:tcPr>
          <w:p w:rsidR="004561B6" w:rsidRPr="002D72F9" w:rsidRDefault="004561B6" w:rsidP="0021581C">
            <w:pPr>
              <w:snapToGrid w:val="0"/>
              <w:ind w:right="-492"/>
              <w:jc w:val="both"/>
              <w:rPr>
                <w:rFonts w:ascii="Calibri" w:hAnsi="Calibri" w:cs="Calibri"/>
                <w:sz w:val="16"/>
                <w:szCs w:val="16"/>
              </w:rPr>
            </w:pPr>
            <w:r w:rsidRPr="002D72F9">
              <w:rPr>
                <w:rFonts w:ascii="Calibri" w:hAnsi="Calibri" w:cs="Calibri"/>
                <w:sz w:val="16"/>
                <w:szCs w:val="16"/>
              </w:rPr>
              <w:t xml:space="preserve">4) Услов:Да понуђач има важећу дозволу надлежног органа за    </w:t>
            </w:r>
          </w:p>
          <w:p w:rsidR="004561B6" w:rsidRPr="002D72F9" w:rsidRDefault="004561B6" w:rsidP="0021581C">
            <w:pPr>
              <w:snapToGrid w:val="0"/>
              <w:ind w:right="-492"/>
              <w:jc w:val="both"/>
              <w:rPr>
                <w:rFonts w:ascii="Calibri" w:hAnsi="Calibri" w:cs="Calibri"/>
                <w:sz w:val="16"/>
                <w:szCs w:val="16"/>
              </w:rPr>
            </w:pPr>
            <w:r w:rsidRPr="002D72F9">
              <w:rPr>
                <w:rFonts w:ascii="Calibri" w:hAnsi="Calibri" w:cs="Calibri"/>
                <w:sz w:val="16"/>
                <w:szCs w:val="16"/>
              </w:rPr>
              <w:t xml:space="preserve">  обављање делатности која је предмет јавне набавке,</w:t>
            </w:r>
          </w:p>
          <w:p w:rsidR="004561B6" w:rsidRPr="002D72F9" w:rsidRDefault="004561B6" w:rsidP="0021581C">
            <w:pPr>
              <w:tabs>
                <w:tab w:val="left" w:pos="1467"/>
              </w:tabs>
              <w:snapToGrid w:val="0"/>
              <w:ind w:right="-492"/>
              <w:jc w:val="both"/>
              <w:rPr>
                <w:rFonts w:ascii="Calibri" w:hAnsi="Calibri" w:cs="Calibri"/>
                <w:sz w:val="16"/>
                <w:szCs w:val="16"/>
                <w:highlight w:val="yellow"/>
              </w:rPr>
            </w:pPr>
            <w:r w:rsidRPr="002D72F9">
              <w:rPr>
                <w:rFonts w:ascii="Calibri" w:hAnsi="Calibri" w:cs="Calibri"/>
                <w:sz w:val="16"/>
                <w:szCs w:val="16"/>
              </w:rPr>
              <w:t xml:space="preserve"> ако је таква дозвола предвиђена посебним прописом.</w:t>
            </w:r>
          </w:p>
        </w:tc>
        <w:tc>
          <w:tcPr>
            <w:tcW w:w="1300" w:type="dxa"/>
            <w:gridSpan w:val="2"/>
            <w:tcBorders>
              <w:top w:val="single" w:sz="4" w:space="0" w:color="auto"/>
              <w:left w:val="single" w:sz="4" w:space="0" w:color="000000"/>
              <w:bottom w:val="single" w:sz="4" w:space="0" w:color="auto"/>
            </w:tcBorders>
          </w:tcPr>
          <w:p w:rsidR="004561B6" w:rsidRPr="002D72F9" w:rsidRDefault="004561B6" w:rsidP="0021581C">
            <w:pPr>
              <w:tabs>
                <w:tab w:val="left" w:pos="1467"/>
              </w:tabs>
              <w:snapToGrid w:val="0"/>
              <w:ind w:right="-492"/>
              <w:jc w:val="both"/>
              <w:rPr>
                <w:rFonts w:ascii="Calibri" w:hAnsi="Calibri" w:cs="Calibri"/>
                <w:color w:val="FF0000"/>
                <w:sz w:val="18"/>
                <w:szCs w:val="18"/>
                <w:lang w:val="sr-Cyrl-CS"/>
              </w:rPr>
            </w:pPr>
          </w:p>
        </w:tc>
        <w:tc>
          <w:tcPr>
            <w:tcW w:w="1200" w:type="dxa"/>
            <w:tcBorders>
              <w:top w:val="single" w:sz="4" w:space="0" w:color="auto"/>
              <w:left w:val="single" w:sz="4" w:space="0" w:color="000000"/>
              <w:bottom w:val="single" w:sz="4" w:space="0" w:color="auto"/>
            </w:tcBorders>
          </w:tcPr>
          <w:p w:rsidR="004561B6" w:rsidRPr="002D72F9" w:rsidRDefault="004561B6" w:rsidP="0021581C">
            <w:pPr>
              <w:tabs>
                <w:tab w:val="left" w:pos="1467"/>
              </w:tabs>
              <w:snapToGrid w:val="0"/>
              <w:ind w:right="-492"/>
              <w:jc w:val="both"/>
              <w:rPr>
                <w:rFonts w:ascii="Calibri" w:hAnsi="Calibri" w:cs="Calibri"/>
                <w:sz w:val="18"/>
                <w:szCs w:val="18"/>
                <w:lang w:val="sr-Cyrl-CS"/>
              </w:rPr>
            </w:pPr>
          </w:p>
        </w:tc>
        <w:tc>
          <w:tcPr>
            <w:tcW w:w="1200" w:type="dxa"/>
            <w:tcBorders>
              <w:top w:val="single" w:sz="4" w:space="0" w:color="auto"/>
              <w:left w:val="single" w:sz="4" w:space="0" w:color="000000"/>
              <w:bottom w:val="single" w:sz="4" w:space="0" w:color="auto"/>
            </w:tcBorders>
          </w:tcPr>
          <w:p w:rsidR="004561B6" w:rsidRPr="002D72F9" w:rsidRDefault="004561B6" w:rsidP="0021581C">
            <w:pPr>
              <w:tabs>
                <w:tab w:val="left" w:pos="1467"/>
              </w:tabs>
              <w:snapToGrid w:val="0"/>
              <w:ind w:right="-492"/>
              <w:jc w:val="both"/>
              <w:rPr>
                <w:rFonts w:ascii="Calibri" w:hAnsi="Calibri" w:cs="Calibri"/>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4561B6" w:rsidRPr="002D72F9" w:rsidRDefault="004561B6" w:rsidP="0021581C">
            <w:pPr>
              <w:tabs>
                <w:tab w:val="left" w:pos="1467"/>
              </w:tabs>
              <w:snapToGrid w:val="0"/>
              <w:ind w:right="-492"/>
              <w:jc w:val="both"/>
              <w:rPr>
                <w:rFonts w:ascii="Calibri" w:hAnsi="Calibri" w:cs="Calibri"/>
                <w:sz w:val="18"/>
                <w:szCs w:val="18"/>
                <w:lang w:val="sr-Cyrl-CS"/>
              </w:rPr>
            </w:pPr>
          </w:p>
        </w:tc>
      </w:tr>
      <w:tr w:rsidR="004561B6" w:rsidRPr="002D72F9" w:rsidTr="0021581C">
        <w:trPr>
          <w:trHeight w:val="478"/>
        </w:trPr>
        <w:tc>
          <w:tcPr>
            <w:tcW w:w="10317" w:type="dxa"/>
            <w:gridSpan w:val="6"/>
            <w:tcBorders>
              <w:top w:val="single" w:sz="4" w:space="0" w:color="auto"/>
              <w:left w:val="single" w:sz="4" w:space="0" w:color="000000"/>
              <w:bottom w:val="single" w:sz="4" w:space="0" w:color="auto"/>
              <w:right w:val="single" w:sz="4" w:space="0" w:color="000000"/>
            </w:tcBorders>
            <w:vAlign w:val="center"/>
          </w:tcPr>
          <w:p w:rsidR="004561B6" w:rsidRPr="002D72F9" w:rsidRDefault="004561B6" w:rsidP="0021581C">
            <w:pPr>
              <w:snapToGrid w:val="0"/>
              <w:ind w:right="-492"/>
              <w:jc w:val="both"/>
              <w:rPr>
                <w:rFonts w:ascii="Calibri" w:hAnsi="Calibri" w:cs="Calibri"/>
                <w:sz w:val="18"/>
                <w:szCs w:val="18"/>
                <w:lang w:val="sr-Cyrl-CS"/>
              </w:rPr>
            </w:pPr>
            <w:r w:rsidRPr="002D72F9">
              <w:rPr>
                <w:rFonts w:ascii="Calibri" w:hAnsi="Calibri" w:cs="Calibri"/>
                <w:sz w:val="18"/>
                <w:szCs w:val="18"/>
              </w:rPr>
              <w:lastRenderedPageBreak/>
              <w:t xml:space="preserve">Понуђач који је уписан у регистар понуђача, за обавезне услове тачка 1. до 3., уписује само број под којим је </w:t>
            </w:r>
          </w:p>
          <w:p w:rsidR="004561B6" w:rsidRPr="002D72F9" w:rsidRDefault="004561B6" w:rsidP="0021581C">
            <w:pPr>
              <w:snapToGrid w:val="0"/>
              <w:ind w:right="-492"/>
              <w:jc w:val="both"/>
              <w:rPr>
                <w:rFonts w:ascii="Calibri" w:hAnsi="Calibri" w:cs="Calibri"/>
                <w:sz w:val="18"/>
                <w:szCs w:val="18"/>
              </w:rPr>
            </w:pPr>
            <w:r w:rsidRPr="002D72F9">
              <w:rPr>
                <w:rFonts w:ascii="Calibri" w:hAnsi="Calibri" w:cs="Calibri"/>
                <w:sz w:val="18"/>
                <w:szCs w:val="18"/>
              </w:rPr>
              <w:t>уписан у регистар понуђача</w:t>
            </w:r>
          </w:p>
        </w:tc>
      </w:tr>
    </w:tbl>
    <w:p w:rsidR="0067282F" w:rsidRPr="002D72F9" w:rsidRDefault="0067282F" w:rsidP="004561B6">
      <w:pPr>
        <w:pStyle w:val="ListParagraph"/>
        <w:ind w:left="0" w:right="-540"/>
        <w:jc w:val="both"/>
        <w:rPr>
          <w:rFonts w:ascii="Calibri" w:hAnsi="Calibri" w:cs="Calibri"/>
          <w:bCs/>
          <w:iCs/>
          <w:color w:val="FF0000"/>
        </w:rPr>
      </w:pPr>
    </w:p>
    <w:tbl>
      <w:tblPr>
        <w:tblW w:w="10317" w:type="dxa"/>
        <w:tblInd w:w="-462" w:type="dxa"/>
        <w:tblLayout w:type="fixed"/>
        <w:tblLook w:val="0000"/>
      </w:tblPr>
      <w:tblGrid>
        <w:gridCol w:w="10317"/>
      </w:tblGrid>
      <w:tr w:rsidR="00621882" w:rsidRPr="002D72F9" w:rsidTr="00621882">
        <w:trPr>
          <w:trHeight w:val="465"/>
        </w:trPr>
        <w:tc>
          <w:tcPr>
            <w:tcW w:w="10317" w:type="dxa"/>
            <w:tcBorders>
              <w:top w:val="single" w:sz="4" w:space="0" w:color="auto"/>
              <w:left w:val="single" w:sz="4" w:space="0" w:color="auto"/>
              <w:bottom w:val="single" w:sz="4" w:space="0" w:color="auto"/>
              <w:right w:val="single" w:sz="4" w:space="0" w:color="auto"/>
            </w:tcBorders>
            <w:vAlign w:val="center"/>
          </w:tcPr>
          <w:p w:rsidR="00621882" w:rsidRPr="002D72F9" w:rsidRDefault="00621882" w:rsidP="0021581C">
            <w:pPr>
              <w:snapToGrid w:val="0"/>
              <w:ind w:right="-492"/>
              <w:jc w:val="both"/>
              <w:rPr>
                <w:rFonts w:ascii="Calibri" w:hAnsi="Calibri" w:cs="Calibri"/>
                <w:b/>
                <w:lang w:val="sr-Cyrl-CS"/>
              </w:rPr>
            </w:pPr>
            <w:r w:rsidRPr="002D72F9">
              <w:rPr>
                <w:rFonts w:ascii="Calibri" w:hAnsi="Calibri" w:cs="Calibri"/>
                <w:b/>
                <w:lang w:val="sr-Cyrl-CS"/>
              </w:rPr>
              <w:t>ДОДАТНИ УСЛОВИ</w:t>
            </w:r>
          </w:p>
        </w:tc>
      </w:tr>
      <w:tr w:rsidR="004561B6" w:rsidRPr="002D72F9" w:rsidTr="0021581C">
        <w:trPr>
          <w:trHeight w:val="465"/>
        </w:trPr>
        <w:tc>
          <w:tcPr>
            <w:tcW w:w="10317" w:type="dxa"/>
            <w:tcBorders>
              <w:left w:val="single" w:sz="4" w:space="0" w:color="auto"/>
              <w:bottom w:val="single" w:sz="4" w:space="0" w:color="auto"/>
              <w:right w:val="single" w:sz="4" w:space="0" w:color="auto"/>
            </w:tcBorders>
            <w:vAlign w:val="center"/>
          </w:tcPr>
          <w:p w:rsidR="00621882" w:rsidRPr="002D72F9" w:rsidRDefault="00621882" w:rsidP="0021581C">
            <w:pPr>
              <w:snapToGrid w:val="0"/>
              <w:ind w:right="-492"/>
              <w:jc w:val="both"/>
              <w:rPr>
                <w:rFonts w:ascii="Calibri" w:hAnsi="Calibri" w:cs="Calibri"/>
                <w:b/>
              </w:rPr>
            </w:pPr>
          </w:p>
          <w:p w:rsidR="00621882" w:rsidRPr="002D72F9" w:rsidRDefault="00621882" w:rsidP="00621882">
            <w:pPr>
              <w:autoSpaceDN w:val="0"/>
              <w:adjustRightInd w:val="0"/>
              <w:jc w:val="both"/>
              <w:rPr>
                <w:rFonts w:ascii="Calibri" w:eastAsia="Calibri" w:hAnsi="Calibri" w:cs="Calibri"/>
              </w:rPr>
            </w:pPr>
            <w:r w:rsidRPr="002D72F9">
              <w:rPr>
                <w:rFonts w:ascii="Calibri" w:eastAsia="Calibri" w:hAnsi="Calibri" w:cs="Calibri"/>
                <w:b/>
                <w:bCs/>
                <w:sz w:val="22"/>
                <w:szCs w:val="22"/>
                <w:shd w:val="clear" w:color="auto" w:fill="D9D9D9"/>
              </w:rPr>
              <w:t>Услов 1)</w:t>
            </w:r>
            <w:r w:rsidRPr="002D72F9">
              <w:rPr>
                <w:rFonts w:ascii="Calibri" w:eastAsia="Calibri" w:hAnsi="Calibri" w:cs="Calibri"/>
                <w:bCs/>
                <w:sz w:val="22"/>
                <w:szCs w:val="22"/>
                <w:lang w:val="sr-Cyrl-CS"/>
              </w:rPr>
              <w:t>Да</w:t>
            </w:r>
            <w:r w:rsidR="004B7681" w:rsidRPr="002D72F9">
              <w:rPr>
                <w:rFonts w:ascii="Calibri" w:eastAsia="Calibri" w:hAnsi="Calibri" w:cs="Calibri"/>
                <w:bCs/>
                <w:sz w:val="22"/>
                <w:szCs w:val="22"/>
                <w:lang w:val="sr-Cyrl-CS"/>
              </w:rPr>
              <w:t xml:space="preserve"> је у претходне три године (201</w:t>
            </w:r>
            <w:r w:rsidR="00633129">
              <w:rPr>
                <w:rFonts w:ascii="Calibri" w:eastAsia="Calibri" w:hAnsi="Calibri" w:cs="Calibri"/>
                <w:bCs/>
                <w:sz w:val="22"/>
                <w:szCs w:val="22"/>
                <w:lang w:val="sr-Cyrl-CS"/>
              </w:rPr>
              <w:t>5</w:t>
            </w:r>
            <w:r w:rsidRPr="002D72F9">
              <w:rPr>
                <w:rFonts w:ascii="Calibri" w:eastAsia="Calibri" w:hAnsi="Calibri" w:cs="Calibri"/>
                <w:bCs/>
                <w:sz w:val="22"/>
                <w:szCs w:val="22"/>
                <w:lang w:val="sr-Cyrl-CS"/>
              </w:rPr>
              <w:t>,</w:t>
            </w:r>
            <w:r w:rsidR="00355E57">
              <w:rPr>
                <w:rFonts w:ascii="Calibri" w:eastAsia="Calibri" w:hAnsi="Calibri" w:cs="Calibri"/>
                <w:bCs/>
                <w:sz w:val="22"/>
                <w:szCs w:val="22"/>
                <w:lang w:val="sr-Cyrl-CS"/>
              </w:rPr>
              <w:t xml:space="preserve"> </w:t>
            </w:r>
            <w:r w:rsidR="004B7681" w:rsidRPr="002D72F9">
              <w:rPr>
                <w:rFonts w:ascii="Calibri" w:eastAsia="Calibri" w:hAnsi="Calibri" w:cs="Calibri"/>
                <w:bCs/>
                <w:sz w:val="22"/>
                <w:szCs w:val="22"/>
                <w:lang w:val="sr-Cyrl-CS"/>
              </w:rPr>
              <w:t>201</w:t>
            </w:r>
            <w:r w:rsidR="00633129">
              <w:rPr>
                <w:rFonts w:ascii="Calibri" w:eastAsia="Calibri" w:hAnsi="Calibri" w:cs="Calibri"/>
                <w:bCs/>
                <w:sz w:val="22"/>
                <w:szCs w:val="22"/>
                <w:lang w:val="sr-Cyrl-CS"/>
              </w:rPr>
              <w:t>6</w:t>
            </w:r>
            <w:r w:rsidR="004B7681" w:rsidRPr="002D72F9">
              <w:rPr>
                <w:rFonts w:ascii="Calibri" w:eastAsia="Calibri" w:hAnsi="Calibri" w:cs="Calibri"/>
                <w:bCs/>
                <w:sz w:val="22"/>
                <w:szCs w:val="22"/>
                <w:lang w:val="sr-Cyrl-CS"/>
              </w:rPr>
              <w:t xml:space="preserve"> и 201</w:t>
            </w:r>
            <w:r w:rsidR="00633129">
              <w:rPr>
                <w:rFonts w:ascii="Calibri" w:eastAsia="Calibri" w:hAnsi="Calibri" w:cs="Calibri"/>
                <w:bCs/>
                <w:sz w:val="22"/>
                <w:szCs w:val="22"/>
                <w:lang w:val="sr-Cyrl-CS"/>
              </w:rPr>
              <w:t>7</w:t>
            </w:r>
            <w:r w:rsidRPr="002D72F9">
              <w:rPr>
                <w:rFonts w:ascii="Calibri" w:eastAsia="Calibri" w:hAnsi="Calibri" w:cs="Calibri"/>
                <w:bCs/>
                <w:sz w:val="22"/>
                <w:szCs w:val="22"/>
                <w:lang w:val="sr-Cyrl-CS"/>
              </w:rPr>
              <w:t>) вршио истородне услуге у здравственим објектима на минималној површини од 3.000 м</w:t>
            </w:r>
            <w:r w:rsidR="006B5696" w:rsidRPr="002D72F9">
              <w:rPr>
                <w:rFonts w:ascii="Calibri" w:eastAsia="Calibri" w:hAnsi="Calibri" w:cs="Calibri"/>
                <w:bCs/>
                <w:sz w:val="22"/>
                <w:szCs w:val="22"/>
                <w:lang w:val="sr-Cyrl-CS"/>
              </w:rPr>
              <w:t>²</w:t>
            </w:r>
            <w:r w:rsidRPr="002D72F9">
              <w:rPr>
                <w:rFonts w:ascii="Calibri" w:eastAsia="Calibri" w:hAnsi="Calibri" w:cs="Calibri"/>
                <w:bCs/>
                <w:sz w:val="22"/>
                <w:szCs w:val="22"/>
                <w:lang w:val="sr-Cyrl-CS"/>
              </w:rPr>
              <w:t>по години</w:t>
            </w:r>
          </w:p>
          <w:p w:rsidR="00621882" w:rsidRPr="002D72F9" w:rsidRDefault="00621882" w:rsidP="00621882">
            <w:pPr>
              <w:autoSpaceDN w:val="0"/>
              <w:adjustRightInd w:val="0"/>
              <w:jc w:val="both"/>
              <w:rPr>
                <w:rFonts w:ascii="Calibri" w:eastAsia="Calibri" w:hAnsi="Calibri" w:cs="Calibri"/>
                <w:lang w:val="sr-Latn-CS"/>
              </w:rPr>
            </w:pPr>
            <w:r w:rsidRPr="002D72F9">
              <w:rPr>
                <w:rFonts w:ascii="Calibri" w:eastAsia="Calibri" w:hAnsi="Calibri" w:cs="Calibri"/>
                <w:b/>
                <w:sz w:val="22"/>
                <w:szCs w:val="22"/>
              </w:rPr>
              <w:t>Доказ</w:t>
            </w:r>
            <w:r w:rsidRPr="002D72F9">
              <w:rPr>
                <w:rFonts w:ascii="Calibri" w:eastAsia="Calibri" w:hAnsi="Calibri" w:cs="Calibri"/>
                <w:sz w:val="22"/>
                <w:szCs w:val="22"/>
              </w:rPr>
              <w:t xml:space="preserve">: </w:t>
            </w:r>
            <w:r w:rsidRPr="002D72F9">
              <w:rPr>
                <w:rFonts w:ascii="Calibri" w:eastAsia="Calibri" w:hAnsi="Calibri" w:cs="Calibri"/>
                <w:sz w:val="22"/>
                <w:szCs w:val="22"/>
                <w:lang w:val="sr-Cyrl-CS"/>
              </w:rPr>
              <w:t>- Приложити Референтну листу</w:t>
            </w:r>
            <w:r w:rsidR="002C210D" w:rsidRPr="002D72F9">
              <w:rPr>
                <w:rFonts w:ascii="Calibri" w:eastAsia="Calibri" w:hAnsi="Calibri" w:cs="Calibri"/>
                <w:sz w:val="22"/>
                <w:szCs w:val="22"/>
                <w:lang w:val="sr-Cyrl-CS"/>
              </w:rPr>
              <w:t xml:space="preserve"> (образац број </w:t>
            </w:r>
            <w:r w:rsidR="002C210D" w:rsidRPr="002D72F9">
              <w:rPr>
                <w:rFonts w:ascii="Calibri" w:eastAsia="Calibri" w:hAnsi="Calibri" w:cs="Calibri"/>
                <w:sz w:val="22"/>
                <w:szCs w:val="22"/>
              </w:rPr>
              <w:t xml:space="preserve">XIII </w:t>
            </w:r>
            <w:r w:rsidR="002C210D" w:rsidRPr="002D72F9">
              <w:rPr>
                <w:rFonts w:ascii="Calibri" w:eastAsia="Calibri" w:hAnsi="Calibri" w:cs="Calibri"/>
                <w:sz w:val="22"/>
                <w:szCs w:val="22"/>
                <w:lang w:val="sr-Latn-CS"/>
              </w:rPr>
              <w:t>)</w:t>
            </w:r>
          </w:p>
          <w:p w:rsidR="00621882" w:rsidRPr="002D72F9" w:rsidRDefault="00621882" w:rsidP="00621882">
            <w:pPr>
              <w:autoSpaceDN w:val="0"/>
              <w:adjustRightInd w:val="0"/>
              <w:jc w:val="both"/>
              <w:rPr>
                <w:rFonts w:ascii="Calibri" w:eastAsia="Calibri" w:hAnsi="Calibri" w:cs="Calibri"/>
                <w:lang w:val="sr-Cyrl-CS"/>
              </w:rPr>
            </w:pPr>
            <w:r w:rsidRPr="002D72F9">
              <w:rPr>
                <w:rFonts w:ascii="Calibri" w:eastAsia="Calibri" w:hAnsi="Calibri" w:cs="Calibri"/>
                <w:sz w:val="22"/>
                <w:szCs w:val="22"/>
                <w:lang w:val="sr-Cyrl-CS"/>
              </w:rPr>
              <w:t xml:space="preserve">              </w:t>
            </w:r>
          </w:p>
          <w:p w:rsidR="00A63AF8" w:rsidRPr="002D72F9" w:rsidRDefault="00621882" w:rsidP="00A63AF8">
            <w:pPr>
              <w:autoSpaceDN w:val="0"/>
              <w:adjustRightInd w:val="0"/>
              <w:jc w:val="both"/>
              <w:rPr>
                <w:rFonts w:ascii="Calibri" w:eastAsia="Calibri" w:hAnsi="Calibri" w:cs="Calibri"/>
                <w:lang w:val="sr-Latn-CS"/>
              </w:rPr>
            </w:pPr>
            <w:r w:rsidRPr="002D72F9">
              <w:rPr>
                <w:rFonts w:ascii="Calibri" w:eastAsia="Calibri" w:hAnsi="Calibri" w:cs="Calibri"/>
                <w:sz w:val="22"/>
                <w:szCs w:val="22"/>
                <w:lang w:val="sr-Cyrl-CS"/>
              </w:rPr>
              <w:t xml:space="preserve">             -Уз референту листу приложити Потврде корисника услуга наведених у Референтној листи</w:t>
            </w:r>
            <w:r w:rsidR="00A63AF8" w:rsidRPr="002D72F9">
              <w:rPr>
                <w:rFonts w:ascii="Calibri" w:eastAsia="Calibri" w:hAnsi="Calibri" w:cs="Calibri"/>
                <w:sz w:val="22"/>
                <w:szCs w:val="22"/>
                <w:lang w:val="sr-Cyrl-CS"/>
              </w:rPr>
              <w:t xml:space="preserve">(образац број </w:t>
            </w:r>
            <w:r w:rsidR="00A63AF8" w:rsidRPr="002D72F9">
              <w:rPr>
                <w:rFonts w:ascii="Calibri" w:eastAsia="Calibri" w:hAnsi="Calibri" w:cs="Calibri"/>
                <w:sz w:val="22"/>
                <w:szCs w:val="22"/>
              </w:rPr>
              <w:t>XIV</w:t>
            </w:r>
            <w:r w:rsidR="00A63AF8" w:rsidRPr="002D72F9">
              <w:rPr>
                <w:rFonts w:ascii="Calibri" w:eastAsia="Calibri" w:hAnsi="Calibri" w:cs="Calibri"/>
                <w:sz w:val="22"/>
                <w:szCs w:val="22"/>
                <w:lang w:val="sr-Latn-CS"/>
              </w:rPr>
              <w:t>)</w:t>
            </w:r>
          </w:p>
          <w:p w:rsidR="00621882" w:rsidRPr="002D72F9" w:rsidRDefault="00621882" w:rsidP="00621882">
            <w:pPr>
              <w:autoSpaceDN w:val="0"/>
              <w:adjustRightInd w:val="0"/>
              <w:jc w:val="both"/>
              <w:rPr>
                <w:rFonts w:ascii="Calibri" w:eastAsia="Calibri" w:hAnsi="Calibri" w:cs="Calibri"/>
                <w:b/>
                <w:bCs/>
                <w:lang w:val="sr-Cyrl-CS"/>
              </w:rPr>
            </w:pPr>
          </w:p>
          <w:p w:rsidR="00621882" w:rsidRPr="002D72F9" w:rsidRDefault="00621882" w:rsidP="00621882">
            <w:pPr>
              <w:autoSpaceDN w:val="0"/>
              <w:adjustRightInd w:val="0"/>
              <w:jc w:val="both"/>
              <w:rPr>
                <w:rFonts w:ascii="Calibri" w:eastAsia="Calibri" w:hAnsi="Calibri" w:cs="Calibri"/>
                <w:lang w:val="sr-Cyrl-CS"/>
              </w:rPr>
            </w:pPr>
            <w:r w:rsidRPr="002D72F9">
              <w:rPr>
                <w:rFonts w:ascii="Calibri" w:eastAsia="Calibri" w:hAnsi="Calibri" w:cs="Calibri"/>
                <w:b/>
                <w:bCs/>
                <w:sz w:val="22"/>
                <w:szCs w:val="22"/>
                <w:shd w:val="clear" w:color="auto" w:fill="D9D9D9"/>
              </w:rPr>
              <w:t>Услов 2</w:t>
            </w:r>
            <w:r w:rsidRPr="002D72F9">
              <w:rPr>
                <w:rFonts w:ascii="Calibri" w:eastAsia="Calibri" w:hAnsi="Calibri" w:cs="Calibri"/>
                <w:b/>
                <w:bCs/>
                <w:sz w:val="22"/>
                <w:szCs w:val="22"/>
              </w:rPr>
              <w:t xml:space="preserve">) </w:t>
            </w:r>
            <w:r w:rsidRPr="002D72F9">
              <w:rPr>
                <w:rFonts w:ascii="Calibri" w:eastAsia="Calibri" w:hAnsi="Calibri" w:cs="Calibri"/>
                <w:sz w:val="22"/>
                <w:szCs w:val="22"/>
              </w:rPr>
              <w:t xml:space="preserve">Понуђач мора имати </w:t>
            </w:r>
            <w:r w:rsidRPr="002D72F9">
              <w:rPr>
                <w:rFonts w:ascii="Calibri" w:eastAsia="Calibri" w:hAnsi="Calibri" w:cs="Calibri"/>
                <w:sz w:val="22"/>
                <w:szCs w:val="22"/>
                <w:lang w:val="sr-Cyrl-CS"/>
              </w:rPr>
              <w:t>најмање 25 запослених лица,а од тога</w:t>
            </w:r>
            <w:r w:rsidR="00252F2C" w:rsidRPr="002D72F9">
              <w:rPr>
                <w:rFonts w:ascii="Calibri" w:eastAsia="Calibri" w:hAnsi="Calibri" w:cs="Calibri"/>
                <w:sz w:val="22"/>
                <w:szCs w:val="22"/>
                <w:lang w:val="sr-Cyrl-CS"/>
              </w:rPr>
              <w:t xml:space="preserve"> минимум</w:t>
            </w:r>
            <w:r w:rsidRPr="002D72F9">
              <w:rPr>
                <w:rFonts w:ascii="Calibri" w:eastAsia="Calibri" w:hAnsi="Calibri" w:cs="Calibri"/>
                <w:sz w:val="22"/>
                <w:szCs w:val="22"/>
                <w:lang w:val="sr-Cyrl-CS"/>
              </w:rPr>
              <w:t>:</w:t>
            </w:r>
          </w:p>
          <w:p w:rsidR="00621882" w:rsidRPr="002D72F9" w:rsidRDefault="00621882" w:rsidP="00A423F8">
            <w:pPr>
              <w:numPr>
                <w:ilvl w:val="0"/>
                <w:numId w:val="6"/>
              </w:numPr>
              <w:autoSpaceDN w:val="0"/>
              <w:adjustRightInd w:val="0"/>
              <w:jc w:val="both"/>
              <w:rPr>
                <w:rFonts w:ascii="Calibri" w:eastAsia="Calibri" w:hAnsi="Calibri" w:cs="Calibri"/>
                <w:lang w:val="sr-Cyrl-CS"/>
              </w:rPr>
            </w:pPr>
            <w:r w:rsidRPr="002D72F9">
              <w:rPr>
                <w:rFonts w:ascii="Calibri" w:eastAsia="Calibri" w:hAnsi="Calibri" w:cs="Calibri"/>
                <w:sz w:val="22"/>
                <w:szCs w:val="22"/>
                <w:lang w:val="sr-Cyrl-CS"/>
              </w:rPr>
              <w:t>20 хигијеничара</w:t>
            </w:r>
          </w:p>
          <w:p w:rsidR="00621882" w:rsidRPr="002D72F9" w:rsidRDefault="00621882" w:rsidP="00A423F8">
            <w:pPr>
              <w:numPr>
                <w:ilvl w:val="0"/>
                <w:numId w:val="6"/>
              </w:numPr>
              <w:autoSpaceDN w:val="0"/>
              <w:adjustRightInd w:val="0"/>
              <w:jc w:val="both"/>
              <w:rPr>
                <w:rFonts w:ascii="Calibri" w:eastAsia="Calibri" w:hAnsi="Calibri" w:cs="Calibri"/>
                <w:lang w:val="sr-Cyrl-CS"/>
              </w:rPr>
            </w:pPr>
            <w:r w:rsidRPr="002D72F9">
              <w:rPr>
                <w:rFonts w:ascii="Calibri" w:eastAsia="Calibri" w:hAnsi="Calibri" w:cs="Calibri"/>
                <w:sz w:val="22"/>
                <w:szCs w:val="22"/>
                <w:lang w:val="sr-Cyrl-CS"/>
              </w:rPr>
              <w:t>2 санитарна техничара</w:t>
            </w:r>
          </w:p>
          <w:p w:rsidR="00621882" w:rsidRPr="002D72F9" w:rsidRDefault="00621882" w:rsidP="00A423F8">
            <w:pPr>
              <w:numPr>
                <w:ilvl w:val="0"/>
                <w:numId w:val="6"/>
              </w:numPr>
              <w:autoSpaceDN w:val="0"/>
              <w:adjustRightInd w:val="0"/>
              <w:jc w:val="both"/>
              <w:rPr>
                <w:rFonts w:ascii="Calibri" w:eastAsia="Calibri" w:hAnsi="Calibri" w:cs="Calibri"/>
                <w:lang w:val="sr-Cyrl-CS"/>
              </w:rPr>
            </w:pPr>
            <w:r w:rsidRPr="002D72F9">
              <w:rPr>
                <w:rFonts w:ascii="Calibri" w:eastAsia="Calibri" w:hAnsi="Calibri" w:cs="Calibri"/>
                <w:sz w:val="22"/>
                <w:szCs w:val="22"/>
                <w:lang w:val="sr-Cyrl-CS"/>
              </w:rPr>
              <w:t>Сва лица морају имати извршен санитарни преглед</w:t>
            </w:r>
          </w:p>
          <w:p w:rsidR="00621882" w:rsidRPr="002D72F9" w:rsidRDefault="00621882" w:rsidP="00A423F8">
            <w:pPr>
              <w:numPr>
                <w:ilvl w:val="0"/>
                <w:numId w:val="6"/>
              </w:numPr>
              <w:autoSpaceDN w:val="0"/>
              <w:adjustRightInd w:val="0"/>
              <w:jc w:val="both"/>
              <w:rPr>
                <w:rFonts w:ascii="Calibri" w:eastAsia="Calibri" w:hAnsi="Calibri" w:cs="Calibri"/>
                <w:lang w:val="sr-Cyrl-CS"/>
              </w:rPr>
            </w:pPr>
            <w:r w:rsidRPr="002D72F9">
              <w:rPr>
                <w:rFonts w:ascii="Calibri" w:eastAsia="Calibri" w:hAnsi="Calibri" w:cs="Calibri"/>
                <w:sz w:val="22"/>
                <w:szCs w:val="22"/>
                <w:lang w:val="sr-Cyrl-CS"/>
              </w:rPr>
              <w:t>Сва лица морају бити вакцинисани против хепатитиса Б</w:t>
            </w:r>
          </w:p>
          <w:p w:rsidR="00621882" w:rsidRPr="002D72F9" w:rsidRDefault="00621882" w:rsidP="00621882">
            <w:pPr>
              <w:autoSpaceDN w:val="0"/>
              <w:adjustRightInd w:val="0"/>
              <w:jc w:val="both"/>
              <w:rPr>
                <w:rFonts w:ascii="Calibri" w:eastAsia="Calibri" w:hAnsi="Calibri" w:cs="Calibri"/>
              </w:rPr>
            </w:pPr>
          </w:p>
          <w:p w:rsidR="00621882" w:rsidRPr="002D72F9" w:rsidRDefault="00621882" w:rsidP="00621882">
            <w:pPr>
              <w:autoSpaceDN w:val="0"/>
              <w:adjustRightInd w:val="0"/>
              <w:jc w:val="both"/>
              <w:rPr>
                <w:rFonts w:ascii="Calibri" w:eastAsia="Calibri" w:hAnsi="Calibri" w:cs="Calibri"/>
                <w:b/>
                <w:lang w:val="sr-Cyrl-CS"/>
              </w:rPr>
            </w:pPr>
            <w:r w:rsidRPr="002D72F9">
              <w:rPr>
                <w:rFonts w:ascii="Calibri" w:eastAsia="Calibri" w:hAnsi="Calibri" w:cs="Calibri"/>
                <w:b/>
                <w:sz w:val="22"/>
                <w:szCs w:val="22"/>
              </w:rPr>
              <w:t>Доказ:</w:t>
            </w:r>
          </w:p>
          <w:p w:rsidR="00621882" w:rsidRPr="002D72F9" w:rsidRDefault="00621882" w:rsidP="00621882">
            <w:pPr>
              <w:autoSpaceDN w:val="0"/>
              <w:adjustRightInd w:val="0"/>
              <w:jc w:val="both"/>
              <w:rPr>
                <w:rFonts w:ascii="Calibri" w:eastAsia="Calibri" w:hAnsi="Calibri" w:cs="Calibri"/>
                <w:lang w:val="sr-Cyrl-CS"/>
              </w:rPr>
            </w:pPr>
            <w:r w:rsidRPr="002D72F9">
              <w:rPr>
                <w:rFonts w:ascii="Calibri" w:eastAsia="Calibri" w:hAnsi="Calibri" w:cs="Calibri"/>
                <w:sz w:val="22"/>
                <w:szCs w:val="22"/>
              </w:rPr>
              <w:t>-Фотокопија  М</w:t>
            </w:r>
            <w:r w:rsidRPr="002D72F9">
              <w:rPr>
                <w:rFonts w:ascii="Calibri" w:eastAsia="Calibri" w:hAnsi="Calibri" w:cs="Calibri"/>
                <w:sz w:val="22"/>
                <w:szCs w:val="22"/>
                <w:lang w:val="sr-Cyrl-CS"/>
              </w:rPr>
              <w:t>3А</w:t>
            </w:r>
            <w:r w:rsidRPr="002D72F9">
              <w:rPr>
                <w:rFonts w:ascii="Calibri" w:eastAsia="Calibri" w:hAnsi="Calibri" w:cs="Calibri"/>
                <w:sz w:val="22"/>
                <w:szCs w:val="22"/>
              </w:rPr>
              <w:t xml:space="preserve"> обрасца из кога се види да је</w:t>
            </w:r>
            <w:r w:rsidRPr="002D72F9">
              <w:rPr>
                <w:rFonts w:ascii="Calibri" w:eastAsia="Calibri" w:hAnsi="Calibri" w:cs="Calibri"/>
                <w:sz w:val="22"/>
                <w:szCs w:val="22"/>
                <w:lang w:val="sr-Cyrl-CS"/>
              </w:rPr>
              <w:t xml:space="preserve"> лице </w:t>
            </w:r>
            <w:r w:rsidRPr="002D72F9">
              <w:rPr>
                <w:rFonts w:ascii="Calibri" w:eastAsia="Calibri" w:hAnsi="Calibri" w:cs="Calibri"/>
                <w:sz w:val="22"/>
                <w:szCs w:val="22"/>
              </w:rPr>
              <w:t xml:space="preserve">радник запослен или ангажован кодпонуђача. </w:t>
            </w:r>
          </w:p>
          <w:p w:rsidR="00621882" w:rsidRPr="002D72F9" w:rsidRDefault="00621882" w:rsidP="00621882">
            <w:pPr>
              <w:autoSpaceDN w:val="0"/>
              <w:adjustRightInd w:val="0"/>
              <w:jc w:val="both"/>
              <w:rPr>
                <w:rFonts w:ascii="Calibri" w:eastAsia="Calibri" w:hAnsi="Calibri" w:cs="Calibri"/>
                <w:lang w:val="sr-Cyrl-CS"/>
              </w:rPr>
            </w:pPr>
            <w:r w:rsidRPr="002D72F9">
              <w:rPr>
                <w:rFonts w:ascii="Calibri" w:eastAsia="Calibri" w:hAnsi="Calibri" w:cs="Calibri"/>
                <w:sz w:val="22"/>
                <w:szCs w:val="22"/>
                <w:lang w:val="sr-Cyrl-CS"/>
              </w:rPr>
              <w:t>- Фотокопија санитарних књижица</w:t>
            </w:r>
          </w:p>
          <w:p w:rsidR="00621882" w:rsidRPr="002D72F9" w:rsidRDefault="00621882" w:rsidP="00621882">
            <w:pPr>
              <w:autoSpaceDN w:val="0"/>
              <w:adjustRightInd w:val="0"/>
              <w:jc w:val="both"/>
              <w:rPr>
                <w:rFonts w:ascii="Calibri" w:eastAsia="Calibri" w:hAnsi="Calibri" w:cs="Calibri"/>
                <w:lang w:val="sr-Cyrl-CS"/>
              </w:rPr>
            </w:pPr>
            <w:r w:rsidRPr="002D72F9">
              <w:rPr>
                <w:rFonts w:ascii="Calibri" w:eastAsia="Calibri" w:hAnsi="Calibri" w:cs="Calibri"/>
                <w:sz w:val="22"/>
                <w:szCs w:val="22"/>
                <w:lang w:val="sr-Cyrl-CS"/>
              </w:rPr>
              <w:t>- Фотокопија вакциналних књижица</w:t>
            </w:r>
          </w:p>
          <w:p w:rsidR="00621882" w:rsidRPr="002D72F9" w:rsidRDefault="00621882" w:rsidP="00621882">
            <w:pPr>
              <w:autoSpaceDN w:val="0"/>
              <w:adjustRightInd w:val="0"/>
              <w:jc w:val="both"/>
              <w:rPr>
                <w:rFonts w:ascii="Calibri" w:eastAsia="Calibri" w:hAnsi="Calibri" w:cs="Calibri"/>
                <w:lang w:val="sr-Cyrl-CS"/>
              </w:rPr>
            </w:pPr>
            <w:r w:rsidRPr="002D72F9">
              <w:rPr>
                <w:rFonts w:ascii="Calibri" w:eastAsia="Calibri" w:hAnsi="Calibri" w:cs="Calibri"/>
                <w:sz w:val="22"/>
                <w:szCs w:val="22"/>
                <w:lang w:val="sr-Cyrl-CS"/>
              </w:rPr>
              <w:t>- Фотокопија дипломе за санитарне техничаре</w:t>
            </w:r>
          </w:p>
          <w:p w:rsidR="00621882" w:rsidRPr="002D72F9" w:rsidRDefault="00621882" w:rsidP="00621882">
            <w:pPr>
              <w:autoSpaceDN w:val="0"/>
              <w:adjustRightInd w:val="0"/>
              <w:jc w:val="both"/>
              <w:rPr>
                <w:rFonts w:ascii="Calibri" w:eastAsia="Calibri" w:hAnsi="Calibri" w:cs="Calibri"/>
                <w:lang w:val="sr-Cyrl-CS"/>
              </w:rPr>
            </w:pPr>
            <w:r w:rsidRPr="002D72F9">
              <w:rPr>
                <w:rFonts w:ascii="Calibri" w:eastAsia="Calibri" w:hAnsi="Calibri" w:cs="Calibri"/>
                <w:sz w:val="22"/>
                <w:szCs w:val="22"/>
                <w:lang w:val="sr-Cyrl-CS"/>
              </w:rPr>
              <w:t>За сва лица неопходно је доставити Обавештење  о поднетој појединачној пореској пријави ППП ПД и Извод из електронске базе података пореске управе Републике Србије  који предходи месецу објаве ЈНМВ на коме се налазе лица за које се доказује да су у радном односу.</w:t>
            </w:r>
          </w:p>
          <w:p w:rsidR="00621882" w:rsidRPr="002D72F9" w:rsidRDefault="00621882" w:rsidP="00621882">
            <w:pPr>
              <w:pStyle w:val="ListParagraph"/>
              <w:ind w:left="0"/>
              <w:jc w:val="both"/>
              <w:rPr>
                <w:rFonts w:ascii="Calibri" w:hAnsi="Calibri" w:cs="Calibri"/>
                <w:b/>
                <w:bCs/>
                <w:iCs/>
                <w:color w:val="000000"/>
                <w:lang w:val="sr-Cyrl-CS"/>
              </w:rPr>
            </w:pPr>
          </w:p>
          <w:p w:rsidR="00621882" w:rsidRPr="002D72F9" w:rsidRDefault="00621882" w:rsidP="00621882">
            <w:pPr>
              <w:pStyle w:val="ListParagraph"/>
              <w:ind w:left="0"/>
              <w:jc w:val="both"/>
              <w:rPr>
                <w:rFonts w:ascii="Calibri" w:hAnsi="Calibri" w:cs="Calibri"/>
                <w:b/>
                <w:bCs/>
                <w:iCs/>
                <w:color w:val="000000"/>
                <w:lang w:val="sr-Cyrl-CS"/>
              </w:rPr>
            </w:pPr>
            <w:r w:rsidRPr="002D72F9">
              <w:rPr>
                <w:rFonts w:ascii="Calibri" w:eastAsia="Calibri" w:hAnsi="Calibri" w:cs="Calibri"/>
                <w:b/>
                <w:bCs/>
                <w:sz w:val="22"/>
                <w:szCs w:val="22"/>
                <w:shd w:val="clear" w:color="auto" w:fill="D9D9D9"/>
              </w:rPr>
              <w:t xml:space="preserve">Услов </w:t>
            </w:r>
            <w:r w:rsidRPr="002D72F9">
              <w:rPr>
                <w:rFonts w:ascii="Calibri" w:eastAsia="Calibri" w:hAnsi="Calibri" w:cs="Calibri"/>
                <w:b/>
                <w:bCs/>
                <w:sz w:val="22"/>
                <w:szCs w:val="22"/>
                <w:shd w:val="clear" w:color="auto" w:fill="D9D9D9"/>
                <w:lang w:val="sr-Cyrl-CS"/>
              </w:rPr>
              <w:t>3</w:t>
            </w:r>
            <w:r w:rsidRPr="002D72F9">
              <w:rPr>
                <w:rFonts w:ascii="Calibri" w:eastAsia="Calibri" w:hAnsi="Calibri" w:cs="Calibri"/>
                <w:b/>
                <w:bCs/>
                <w:sz w:val="22"/>
                <w:szCs w:val="22"/>
              </w:rPr>
              <w:t>)</w:t>
            </w:r>
            <w:r w:rsidRPr="002D72F9">
              <w:rPr>
                <w:rFonts w:ascii="Calibri" w:hAnsi="Calibri" w:cs="Calibri"/>
                <w:sz w:val="22"/>
                <w:szCs w:val="22"/>
                <w:lang w:val="pl-PL"/>
              </w:rPr>
              <w:t>Средство финансијског обезбеђења</w:t>
            </w:r>
          </w:p>
          <w:p w:rsidR="00621882" w:rsidRPr="002D72F9" w:rsidRDefault="00621882" w:rsidP="00621882">
            <w:pPr>
              <w:rPr>
                <w:rFonts w:ascii="Calibri" w:hAnsi="Calibri" w:cs="Calibri"/>
                <w:lang w:val="sr-Cyrl-CS"/>
              </w:rPr>
            </w:pPr>
          </w:p>
          <w:p w:rsidR="00B76DD3" w:rsidRPr="002D72F9" w:rsidRDefault="00621882" w:rsidP="00621882">
            <w:pPr>
              <w:rPr>
                <w:rFonts w:ascii="Calibri" w:hAnsi="Calibri" w:cs="Calibri"/>
              </w:rPr>
            </w:pPr>
            <w:r w:rsidRPr="002D72F9">
              <w:rPr>
                <w:rFonts w:ascii="Calibri" w:hAnsi="Calibri" w:cs="Calibri"/>
                <w:b/>
                <w:sz w:val="22"/>
                <w:szCs w:val="22"/>
                <w:lang w:val="pl-PL"/>
              </w:rPr>
              <w:t>Доказ</w:t>
            </w:r>
            <w:r w:rsidR="00B76DD3" w:rsidRPr="002D72F9">
              <w:rPr>
                <w:rFonts w:ascii="Calibri" w:hAnsi="Calibri" w:cs="Calibri"/>
                <w:b/>
                <w:sz w:val="22"/>
                <w:szCs w:val="22"/>
              </w:rPr>
              <w:t>и</w:t>
            </w:r>
            <w:r w:rsidRPr="002D72F9">
              <w:rPr>
                <w:rFonts w:ascii="Calibri" w:hAnsi="Calibri" w:cs="Calibri"/>
                <w:b/>
                <w:sz w:val="22"/>
                <w:szCs w:val="22"/>
                <w:lang w:val="pl-PL"/>
              </w:rPr>
              <w:t>:</w:t>
            </w:r>
          </w:p>
          <w:p w:rsidR="00B76DD3" w:rsidRPr="002D72F9" w:rsidRDefault="00B76DD3" w:rsidP="00B76DD3">
            <w:pPr>
              <w:pStyle w:val="ListParagraph"/>
              <w:ind w:left="0"/>
              <w:jc w:val="both"/>
              <w:rPr>
                <w:rFonts w:ascii="Calibri" w:hAnsi="Calibri" w:cs="Calibri"/>
                <w:bCs/>
                <w:iCs/>
                <w:color w:val="FF0000"/>
                <w:lang w:val="sr-Cyrl-CS"/>
              </w:rPr>
            </w:pPr>
            <w:r w:rsidRPr="002D72F9">
              <w:rPr>
                <w:rFonts w:ascii="Calibri" w:eastAsia="TimesNewRoman" w:hAnsi="Calibri" w:cs="Calibri"/>
                <w:sz w:val="22"/>
                <w:szCs w:val="22"/>
                <w:shd w:val="clear" w:color="auto" w:fill="FFFFFF"/>
              </w:rPr>
              <w:t>●Понуђачи су у обавези да уз понуду доставе оригинал обавезујуће писмо банке о намерама за издавање гаранције за добро извршење посла у укупној висини од 10% укупно понуђене цене без ПДВ-а, насловљено на Наручиоца</w:t>
            </w:r>
          </w:p>
          <w:p w:rsidR="00B76DD3" w:rsidRPr="002D72F9" w:rsidRDefault="00B76DD3" w:rsidP="00621882">
            <w:pPr>
              <w:rPr>
                <w:rFonts w:ascii="Calibri" w:hAnsi="Calibri" w:cs="Calibri"/>
              </w:rPr>
            </w:pPr>
          </w:p>
          <w:p w:rsidR="00621882" w:rsidRPr="002D72F9" w:rsidRDefault="00B76DD3" w:rsidP="00621882">
            <w:pPr>
              <w:rPr>
                <w:rFonts w:ascii="Calibri" w:hAnsi="Calibri" w:cs="Calibri"/>
                <w:u w:val="single"/>
                <w:lang w:val="sr-Cyrl-CS"/>
              </w:rPr>
            </w:pPr>
            <w:r w:rsidRPr="002D72F9">
              <w:rPr>
                <w:rFonts w:ascii="Calibri" w:hAnsi="Calibri" w:cs="Calibri"/>
                <w:sz w:val="22"/>
                <w:szCs w:val="22"/>
                <w:lang w:val="sr-Cyrl-CS"/>
              </w:rPr>
              <w:t>●</w:t>
            </w:r>
            <w:r w:rsidR="00621882" w:rsidRPr="002D72F9">
              <w:rPr>
                <w:rFonts w:ascii="Calibri" w:hAnsi="Calibri" w:cs="Calibri"/>
                <w:sz w:val="22"/>
                <w:szCs w:val="22"/>
                <w:lang w:val="sr-Cyrl-CS"/>
              </w:rPr>
              <w:t xml:space="preserve">Изабрани понуђач коме је додељен уговор о јавној набавци обавезан је да за </w:t>
            </w:r>
            <w:r w:rsidR="00621882" w:rsidRPr="002D72F9">
              <w:rPr>
                <w:rFonts w:ascii="Calibri" w:hAnsi="Calibri" w:cs="Calibri"/>
                <w:b/>
                <w:sz w:val="22"/>
                <w:szCs w:val="22"/>
                <w:lang w:val="sr-Cyrl-CS"/>
              </w:rPr>
              <w:t xml:space="preserve">добро извршење посла </w:t>
            </w:r>
            <w:r w:rsidR="00621882" w:rsidRPr="002D72F9">
              <w:rPr>
                <w:rFonts w:ascii="Calibri" w:hAnsi="Calibri" w:cs="Calibri"/>
                <w:sz w:val="22"/>
                <w:szCs w:val="22"/>
                <w:lang w:val="sr-Cyrl-CS"/>
              </w:rPr>
              <w:t xml:space="preserve">преда наручиоцу </w:t>
            </w:r>
            <w:r w:rsidR="00A756DA" w:rsidRPr="00355E57">
              <w:rPr>
                <w:rFonts w:ascii="Calibri" w:hAnsi="Calibri" w:cs="Calibri"/>
                <w:b/>
                <w:sz w:val="22"/>
                <w:szCs w:val="22"/>
                <w:lang w:val="sr-Cyrl-CS"/>
              </w:rPr>
              <w:t>банкарску гаранцију</w:t>
            </w:r>
            <w:r w:rsidR="00A756DA" w:rsidRPr="002D72F9">
              <w:rPr>
                <w:rFonts w:ascii="Calibri" w:hAnsi="Calibri" w:cs="Calibri"/>
                <w:sz w:val="22"/>
                <w:szCs w:val="22"/>
                <w:lang w:val="sr-Cyrl-CS"/>
              </w:rPr>
              <w:t xml:space="preserve">, безусловну, неопозиву и на први позив плативу, у висини  </w:t>
            </w:r>
            <w:r w:rsidR="00621882" w:rsidRPr="002D72F9">
              <w:rPr>
                <w:rFonts w:ascii="Calibri" w:hAnsi="Calibri" w:cs="Calibri"/>
                <w:sz w:val="22"/>
                <w:szCs w:val="22"/>
                <w:lang w:val="sr-Latn-CS"/>
              </w:rPr>
              <w:t xml:space="preserve">од 10 % </w:t>
            </w:r>
            <w:r w:rsidR="00621882" w:rsidRPr="002D72F9">
              <w:rPr>
                <w:rFonts w:ascii="Calibri" w:hAnsi="Calibri" w:cs="Calibri"/>
                <w:sz w:val="22"/>
                <w:szCs w:val="22"/>
              </w:rPr>
              <w:t xml:space="preserve"> од </w:t>
            </w:r>
            <w:r w:rsidR="00355E57">
              <w:rPr>
                <w:rFonts w:ascii="Calibri" w:hAnsi="Calibri" w:cs="Calibri"/>
                <w:sz w:val="22"/>
                <w:szCs w:val="22"/>
                <w:lang w:val="sr-Cyrl-CS"/>
              </w:rPr>
              <w:t xml:space="preserve"> </w:t>
            </w:r>
            <w:r w:rsidR="00621882" w:rsidRPr="002D72F9">
              <w:rPr>
                <w:rFonts w:ascii="Calibri" w:hAnsi="Calibri" w:cs="Calibri"/>
                <w:sz w:val="22"/>
                <w:szCs w:val="22"/>
              </w:rPr>
              <w:t>уговорене цене  без ПДВ-а</w:t>
            </w:r>
            <w:r w:rsidR="00A756DA" w:rsidRPr="002D72F9">
              <w:rPr>
                <w:rFonts w:ascii="Calibri" w:hAnsi="Calibri" w:cs="Calibri"/>
                <w:sz w:val="22"/>
                <w:szCs w:val="22"/>
                <w:lang w:val="sr-Cyrl-CS"/>
              </w:rPr>
              <w:t xml:space="preserve">, са роком важења 30 дана дужим од рока трајања уговора </w:t>
            </w:r>
            <w:r w:rsidR="00621882" w:rsidRPr="002D72F9">
              <w:rPr>
                <w:rFonts w:ascii="Calibri" w:hAnsi="Calibri" w:cs="Calibri"/>
                <w:b/>
                <w:sz w:val="22"/>
                <w:szCs w:val="22"/>
                <w:u w:val="single"/>
                <w:lang w:val="sr-Cyrl-CS"/>
              </w:rPr>
              <w:t>(</w:t>
            </w:r>
            <w:r w:rsidR="00621882" w:rsidRPr="002D72F9">
              <w:rPr>
                <w:rFonts w:ascii="Calibri" w:hAnsi="Calibri" w:cs="Calibri"/>
                <w:sz w:val="22"/>
                <w:szCs w:val="22"/>
                <w:u w:val="single"/>
                <w:lang w:val="sr-Cyrl-CS"/>
              </w:rPr>
              <w:t>доставља се приликом потписива</w:t>
            </w:r>
            <w:r w:rsidR="00621882" w:rsidRPr="002D72F9">
              <w:rPr>
                <w:rFonts w:ascii="Calibri" w:hAnsi="Calibri" w:cs="Calibri"/>
                <w:sz w:val="22"/>
                <w:szCs w:val="22"/>
                <w:u w:val="single"/>
              </w:rPr>
              <w:t>њ</w:t>
            </w:r>
            <w:r w:rsidR="00621882" w:rsidRPr="002D72F9">
              <w:rPr>
                <w:rFonts w:ascii="Calibri" w:hAnsi="Calibri" w:cs="Calibri"/>
                <w:sz w:val="22"/>
                <w:szCs w:val="22"/>
                <w:u w:val="single"/>
                <w:lang w:val="sr-Cyrl-CS"/>
              </w:rPr>
              <w:t>а уговора).</w:t>
            </w:r>
          </w:p>
          <w:p w:rsidR="00621882" w:rsidRPr="002D72F9" w:rsidRDefault="00A756DA" w:rsidP="00621882">
            <w:pPr>
              <w:pStyle w:val="ListParagraph"/>
              <w:ind w:left="0"/>
              <w:jc w:val="both"/>
              <w:rPr>
                <w:rFonts w:ascii="Calibri" w:hAnsi="Calibri" w:cs="Calibri"/>
              </w:rPr>
            </w:pPr>
            <w:r w:rsidRPr="002D72F9">
              <w:rPr>
                <w:rFonts w:ascii="Calibri" w:hAnsi="Calibri" w:cs="Calibri"/>
                <w:sz w:val="22"/>
                <w:szCs w:val="22"/>
              </w:rPr>
              <w:t>Банкарска гаранција ће бити реализована уколико понуђач у току спровођења уговора одустане од истог, или уколико понуђач неспровођењем уговора омете наручиоца у редовном раду и нанесе му штету или угрози живот пацијената на ма који начин, или неуредно или неадекватно извршава предметне услуге.</w:t>
            </w:r>
          </w:p>
          <w:p w:rsidR="00621882" w:rsidRPr="002D72F9" w:rsidRDefault="00621882" w:rsidP="00B76DD3">
            <w:pPr>
              <w:pStyle w:val="ListParagraph"/>
              <w:ind w:left="0"/>
              <w:jc w:val="both"/>
              <w:rPr>
                <w:rFonts w:ascii="Calibri" w:hAnsi="Calibri" w:cs="Calibri"/>
                <w:b/>
              </w:rPr>
            </w:pPr>
          </w:p>
        </w:tc>
      </w:tr>
    </w:tbl>
    <w:p w:rsidR="000C114B" w:rsidRPr="002D72F9" w:rsidRDefault="000C114B" w:rsidP="000C114B">
      <w:pPr>
        <w:pStyle w:val="ListParagraph"/>
        <w:suppressAutoHyphens/>
        <w:spacing w:line="100" w:lineRule="atLeast"/>
        <w:ind w:left="0"/>
        <w:jc w:val="both"/>
        <w:rPr>
          <w:rFonts w:ascii="Calibri" w:hAnsi="Calibri" w:cs="Calibri"/>
          <w:b/>
          <w:bCs/>
          <w:i/>
          <w:iCs/>
          <w:lang w:val="sr-Cyrl-CS"/>
        </w:rPr>
      </w:pPr>
    </w:p>
    <w:p w:rsidR="004561B6" w:rsidRPr="002D72F9" w:rsidRDefault="00103883" w:rsidP="006A0DDD">
      <w:pPr>
        <w:widowControl/>
        <w:shd w:val="clear" w:color="auto" w:fill="FBD4B4" w:themeFill="accent6" w:themeFillTint="66"/>
        <w:suppressAutoHyphens w:val="0"/>
        <w:autoSpaceDE/>
        <w:spacing w:after="200" w:line="276" w:lineRule="auto"/>
        <w:jc w:val="both"/>
        <w:rPr>
          <w:rFonts w:ascii="Calibri" w:hAnsi="Calibri" w:cs="Calibri"/>
          <w:b/>
          <w:bCs/>
          <w:iCs/>
          <w:kern w:val="0"/>
          <w:lang w:eastAsia="en-US" w:bidi="ar-SA"/>
        </w:rPr>
      </w:pPr>
      <w:r w:rsidRPr="002D72F9">
        <w:rPr>
          <w:rFonts w:ascii="Calibri" w:hAnsi="Calibri" w:cs="Calibri"/>
          <w:b/>
        </w:rPr>
        <w:lastRenderedPageBreak/>
        <w:t>Уколико пону</w:t>
      </w:r>
      <w:r w:rsidRPr="002D72F9">
        <w:rPr>
          <w:rFonts w:ascii="Calibri" w:hAnsi="Calibri" w:cs="Calibri"/>
          <w:b/>
          <w:lang w:val="sr-Cyrl-CS"/>
        </w:rPr>
        <w:t>ђ</w:t>
      </w:r>
      <w:r w:rsidRPr="002D72F9">
        <w:rPr>
          <w:rFonts w:ascii="Calibri" w:hAnsi="Calibri" w:cs="Calibri"/>
          <w:b/>
        </w:rPr>
        <w:t>ач не испуни све тражене услове, односно не достави одговарајуће доказе, његова понуда ће се сматрати неприхватљивом.</w:t>
      </w:r>
      <w:r w:rsidR="004561B6" w:rsidRPr="002D72F9">
        <w:rPr>
          <w:rFonts w:ascii="Calibri" w:hAnsi="Calibri" w:cs="Calibri"/>
          <w:b/>
          <w:bCs/>
          <w:iCs/>
        </w:rPr>
        <w:br w:type="page"/>
      </w:r>
    </w:p>
    <w:p w:rsidR="000C114B" w:rsidRPr="002D72F9" w:rsidRDefault="000C114B" w:rsidP="00621882">
      <w:pPr>
        <w:pBdr>
          <w:top w:val="single" w:sz="4" w:space="1" w:color="auto"/>
          <w:left w:val="single" w:sz="4" w:space="4" w:color="auto"/>
          <w:bottom w:val="single" w:sz="4" w:space="1" w:color="auto"/>
          <w:right w:val="single" w:sz="4" w:space="4" w:color="auto"/>
        </w:pBdr>
        <w:shd w:val="clear" w:color="auto" w:fill="B8CCE4" w:themeFill="accent1" w:themeFillTint="66"/>
        <w:spacing w:line="200" w:lineRule="atLeast"/>
        <w:jc w:val="center"/>
        <w:rPr>
          <w:rFonts w:ascii="Calibri" w:hAnsi="Calibri" w:cs="Calibri"/>
        </w:rPr>
      </w:pPr>
      <w:r w:rsidRPr="002D72F9">
        <w:rPr>
          <w:rFonts w:ascii="Calibri" w:eastAsia="Arial" w:hAnsi="Calibri" w:cs="Calibri"/>
          <w:b/>
          <w:bCs/>
          <w:iCs/>
        </w:rPr>
        <w:lastRenderedPageBreak/>
        <w:t>V УПУТСТВО ПУНУЂАЧИМА КАКО ДА САЧИНЕ ПОНУДУ</w:t>
      </w:r>
    </w:p>
    <w:p w:rsidR="000C114B" w:rsidRPr="002D72F9" w:rsidRDefault="000C114B" w:rsidP="000C114B">
      <w:pPr>
        <w:spacing w:line="321" w:lineRule="exact"/>
        <w:rPr>
          <w:rFonts w:ascii="Calibri"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b/>
          <w:bCs/>
          <w:iCs/>
        </w:rPr>
        <w:t>1. ПОДАЦИ О ЈЕЗИКУ НА КОЈЕМ ПОНУДА МОРА ДА БУДЕ САСТАВЉЕНА</w:t>
      </w:r>
    </w:p>
    <w:p w:rsidR="000C114B" w:rsidRPr="002D72F9" w:rsidRDefault="000C114B" w:rsidP="000C114B">
      <w:pPr>
        <w:spacing w:line="276" w:lineRule="exact"/>
        <w:rPr>
          <w:rFonts w:ascii="Calibri"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rPr>
        <w:t>Понуђач подноси понуду на српском језику.</w:t>
      </w:r>
    </w:p>
    <w:p w:rsidR="000C114B" w:rsidRPr="002D72F9" w:rsidRDefault="000C114B" w:rsidP="000C114B">
      <w:pPr>
        <w:spacing w:line="276" w:lineRule="exact"/>
        <w:rPr>
          <w:rFonts w:ascii="Calibri"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b/>
          <w:bCs/>
          <w:iCs/>
        </w:rPr>
        <w:t>2.  НАЧИН НА КОЈИ ПОНУДА МОРА ДА БУДЕ САЧИЊЕНА</w:t>
      </w:r>
    </w:p>
    <w:p w:rsidR="000C114B" w:rsidRPr="002D72F9" w:rsidRDefault="000C114B" w:rsidP="000C114B">
      <w:pPr>
        <w:spacing w:line="327" w:lineRule="exact"/>
        <w:rPr>
          <w:rFonts w:ascii="Calibri" w:hAnsi="Calibri" w:cs="Calibri"/>
        </w:rPr>
      </w:pPr>
    </w:p>
    <w:p w:rsidR="000C114B" w:rsidRPr="002D72F9" w:rsidRDefault="000C114B" w:rsidP="000C114B">
      <w:pPr>
        <w:overflowPunct w:val="0"/>
        <w:spacing w:line="223" w:lineRule="auto"/>
        <w:jc w:val="both"/>
        <w:rPr>
          <w:rFonts w:ascii="Calibri" w:hAnsi="Calibri" w:cs="Calibri"/>
        </w:rPr>
      </w:pPr>
      <w:r w:rsidRPr="002D72F9">
        <w:rPr>
          <w:rFonts w:ascii="Calibri" w:eastAsia="Arial" w:hAnsi="Calibri" w:cs="Calibri"/>
        </w:rPr>
        <w:t>2.1 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0C114B" w:rsidRPr="002D72F9" w:rsidRDefault="000C114B" w:rsidP="000C114B">
      <w:pPr>
        <w:spacing w:line="2" w:lineRule="exact"/>
        <w:rPr>
          <w:rFonts w:ascii="Calibri"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rPr>
        <w:t>На полеђини коверте или на кутији навести назив и адресу понуђача.</w:t>
      </w:r>
    </w:p>
    <w:p w:rsidR="000C114B" w:rsidRPr="002D72F9" w:rsidRDefault="000C114B" w:rsidP="000C114B">
      <w:pPr>
        <w:spacing w:line="51" w:lineRule="exact"/>
        <w:rPr>
          <w:rFonts w:ascii="Calibri" w:hAnsi="Calibri" w:cs="Calibri"/>
        </w:rPr>
      </w:pPr>
    </w:p>
    <w:p w:rsidR="000C114B" w:rsidRPr="002D72F9" w:rsidRDefault="000C114B" w:rsidP="000C114B">
      <w:pPr>
        <w:overflowPunct w:val="0"/>
        <w:spacing w:line="223" w:lineRule="auto"/>
        <w:jc w:val="both"/>
        <w:rPr>
          <w:rFonts w:ascii="Calibri" w:hAnsi="Calibri" w:cs="Calibri"/>
        </w:rPr>
      </w:pPr>
      <w:r w:rsidRPr="002D72F9">
        <w:rPr>
          <w:rFonts w:ascii="Calibri" w:eastAsia="Arial" w:hAnsi="Calibri" w:cs="Calibri"/>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0C114B" w:rsidRPr="002D72F9" w:rsidRDefault="000C114B" w:rsidP="000C114B">
      <w:pPr>
        <w:spacing w:line="49" w:lineRule="exact"/>
        <w:rPr>
          <w:rFonts w:ascii="Calibri" w:hAnsi="Calibri" w:cs="Calibri"/>
        </w:rPr>
      </w:pPr>
    </w:p>
    <w:p w:rsidR="000C114B" w:rsidRPr="002D72F9" w:rsidRDefault="000C114B" w:rsidP="000C114B">
      <w:pPr>
        <w:overflowPunct w:val="0"/>
        <w:spacing w:line="218" w:lineRule="auto"/>
        <w:jc w:val="both"/>
        <w:rPr>
          <w:rFonts w:ascii="Calibri" w:eastAsia="Arial" w:hAnsi="Calibri" w:cs="Calibri"/>
          <w:lang w:val="sr-Cyrl-CS"/>
        </w:rPr>
      </w:pPr>
    </w:p>
    <w:p w:rsidR="006A0DDD" w:rsidRPr="002D72F9" w:rsidRDefault="000C114B" w:rsidP="006A0DDD">
      <w:pPr>
        <w:shd w:val="clear" w:color="auto" w:fill="FBD4B4" w:themeFill="accent6" w:themeFillTint="66"/>
        <w:overflowPunct w:val="0"/>
        <w:spacing w:line="218" w:lineRule="auto"/>
        <w:jc w:val="both"/>
        <w:rPr>
          <w:rFonts w:ascii="Calibri" w:eastAsia="Arial" w:hAnsi="Calibri" w:cs="Calibri"/>
          <w:bCs/>
          <w:lang w:val="sr-Cyrl-CS"/>
        </w:rPr>
      </w:pPr>
      <w:r w:rsidRPr="002D72F9">
        <w:rPr>
          <w:rFonts w:ascii="Calibri" w:eastAsia="Arial" w:hAnsi="Calibri" w:cs="Calibri"/>
        </w:rPr>
        <w:t xml:space="preserve">Понуду доставити на адресу: Дом здравља „Рума“,Орловићева б.б. 22400 Рума   са назнаком: </w:t>
      </w:r>
      <w:r w:rsidRPr="002D72F9">
        <w:rPr>
          <w:rFonts w:ascii="Calibri" w:eastAsia="Arial" w:hAnsi="Calibri" w:cs="Calibri"/>
          <w:b/>
          <w:bCs/>
        </w:rPr>
        <w:t>,,</w:t>
      </w:r>
      <w:r w:rsidRPr="002D72F9">
        <w:rPr>
          <w:rFonts w:ascii="Calibri" w:eastAsia="Arial" w:hAnsi="Calibri" w:cs="Calibri"/>
          <w:bCs/>
        </w:rPr>
        <w:t>Понуда за јавну набавку</w:t>
      </w:r>
      <w:r w:rsidR="00A50607">
        <w:rPr>
          <w:rFonts w:ascii="Calibri" w:eastAsia="Arial" w:hAnsi="Calibri" w:cs="Calibri"/>
          <w:bCs/>
          <w:lang w:val="sr-Cyrl-CS"/>
        </w:rPr>
        <w:t xml:space="preserve"> </w:t>
      </w:r>
      <w:r w:rsidRPr="002D72F9">
        <w:rPr>
          <w:rFonts w:ascii="Calibri" w:eastAsia="Arial" w:hAnsi="Calibri" w:cs="Calibri"/>
          <w:b/>
          <w:bCs/>
        </w:rPr>
        <w:t>-</w:t>
      </w:r>
      <w:r w:rsidR="00A50607">
        <w:rPr>
          <w:rFonts w:ascii="Calibri" w:eastAsia="Arial" w:hAnsi="Calibri" w:cs="Calibri"/>
          <w:b/>
          <w:bCs/>
          <w:lang w:val="sr-Cyrl-CS"/>
        </w:rPr>
        <w:t xml:space="preserve"> </w:t>
      </w:r>
      <w:r w:rsidRPr="002D72F9">
        <w:rPr>
          <w:rFonts w:ascii="Calibri" w:eastAsia="Arial" w:hAnsi="Calibri" w:cs="Calibri"/>
          <w:bCs/>
        </w:rPr>
        <w:t>Услуг</w:t>
      </w:r>
      <w:r w:rsidR="008E5AD3" w:rsidRPr="002D72F9">
        <w:rPr>
          <w:rFonts w:ascii="Calibri" w:eastAsia="Arial" w:hAnsi="Calibri" w:cs="Calibri"/>
          <w:bCs/>
          <w:lang w:val="sr-Cyrl-CS"/>
        </w:rPr>
        <w:t>ао</w:t>
      </w:r>
      <w:r w:rsidR="008E5AD3" w:rsidRPr="002D72F9">
        <w:rPr>
          <w:rFonts w:ascii="Calibri" w:hAnsi="Calibri" w:cs="Calibri"/>
        </w:rPr>
        <w:t>државање хигијене у 16 амбуланти у саставу Дома здравља “Рума” у селима општине Рума</w:t>
      </w:r>
      <w:r w:rsidRPr="002D72F9">
        <w:rPr>
          <w:rFonts w:ascii="Calibri" w:eastAsia="Arial" w:hAnsi="Calibri" w:cs="Calibri"/>
          <w:b/>
          <w:bCs/>
        </w:rPr>
        <w:t xml:space="preserve">, </w:t>
      </w:r>
      <w:r w:rsidRPr="002D72F9">
        <w:rPr>
          <w:rFonts w:ascii="Calibri" w:eastAsia="Arial" w:hAnsi="Calibri" w:cs="Calibri"/>
          <w:bCs/>
        </w:rPr>
        <w:t xml:space="preserve">број: ЈНМВ </w:t>
      </w:r>
      <w:r w:rsidR="00A50607">
        <w:rPr>
          <w:rFonts w:ascii="Calibri" w:eastAsia="Arial" w:hAnsi="Calibri" w:cs="Calibri"/>
          <w:bCs/>
          <w:lang w:val="sr-Cyrl-CS"/>
        </w:rPr>
        <w:t>02</w:t>
      </w:r>
      <w:r w:rsidRPr="002D72F9">
        <w:rPr>
          <w:rFonts w:ascii="Calibri" w:eastAsia="Arial" w:hAnsi="Calibri" w:cs="Calibri"/>
          <w:bCs/>
        </w:rPr>
        <w:t>/201</w:t>
      </w:r>
      <w:r w:rsidR="00633129">
        <w:rPr>
          <w:rFonts w:ascii="Calibri" w:eastAsia="Arial" w:hAnsi="Calibri" w:cs="Calibri"/>
          <w:bCs/>
          <w:lang w:val="sr-Cyrl-CS"/>
        </w:rPr>
        <w:t>8</w:t>
      </w:r>
      <w:r w:rsidRPr="002D72F9">
        <w:rPr>
          <w:rFonts w:ascii="Calibri" w:eastAsia="Arial" w:hAnsi="Calibri" w:cs="Calibri"/>
          <w:bCs/>
        </w:rPr>
        <w:t xml:space="preserve">. - НЕ ОТВАРАТИ”. </w:t>
      </w:r>
    </w:p>
    <w:p w:rsidR="000C114B" w:rsidRPr="002D72F9" w:rsidRDefault="000C114B" w:rsidP="006A0DDD">
      <w:pPr>
        <w:shd w:val="clear" w:color="auto" w:fill="FBD4B4" w:themeFill="accent6" w:themeFillTint="66"/>
        <w:overflowPunct w:val="0"/>
        <w:spacing w:line="218" w:lineRule="auto"/>
        <w:jc w:val="both"/>
        <w:rPr>
          <w:rFonts w:ascii="Calibri" w:eastAsia="Arial" w:hAnsi="Calibri" w:cs="Calibri"/>
          <w:b/>
          <w:bCs/>
        </w:rPr>
      </w:pPr>
      <w:r w:rsidRPr="002D72F9">
        <w:rPr>
          <w:rFonts w:ascii="Calibri" w:eastAsia="Arial" w:hAnsi="Calibri" w:cs="Calibri"/>
        </w:rPr>
        <w:t>Понуда се сматра благовременом уколико је</w:t>
      </w:r>
      <w:r w:rsidR="00A50607">
        <w:rPr>
          <w:rFonts w:ascii="Calibri" w:eastAsia="Arial" w:hAnsi="Calibri" w:cs="Calibri"/>
          <w:lang w:val="sr-Cyrl-CS"/>
        </w:rPr>
        <w:t xml:space="preserve"> </w:t>
      </w:r>
      <w:r w:rsidRPr="002D72F9">
        <w:rPr>
          <w:rFonts w:ascii="Calibri" w:eastAsia="Arial" w:hAnsi="Calibri" w:cs="Calibri"/>
        </w:rPr>
        <w:t xml:space="preserve">примљена од стране наручиоца до </w:t>
      </w:r>
      <w:r w:rsidR="00A50607">
        <w:rPr>
          <w:rFonts w:ascii="Calibri" w:eastAsia="Arial" w:hAnsi="Calibri" w:cs="Calibri"/>
          <w:lang w:val="sr-Cyrl-CS"/>
        </w:rPr>
        <w:t>24</w:t>
      </w:r>
      <w:r w:rsidR="00FA254F" w:rsidRPr="002D72F9">
        <w:rPr>
          <w:rFonts w:ascii="Calibri" w:hAnsi="Calibri" w:cs="Calibri"/>
        </w:rPr>
        <w:t>.</w:t>
      </w:r>
      <w:r w:rsidR="00AE391B" w:rsidRPr="002D72F9">
        <w:rPr>
          <w:rFonts w:ascii="Calibri" w:hAnsi="Calibri" w:cs="Calibri"/>
        </w:rPr>
        <w:t>0</w:t>
      </w:r>
      <w:r w:rsidR="00633129">
        <w:rPr>
          <w:rFonts w:ascii="Calibri" w:hAnsi="Calibri" w:cs="Calibri"/>
          <w:lang w:val="sr-Cyrl-CS"/>
        </w:rPr>
        <w:t>1</w:t>
      </w:r>
      <w:r w:rsidR="00FA254F" w:rsidRPr="002D72F9">
        <w:rPr>
          <w:rFonts w:ascii="Calibri" w:hAnsi="Calibri" w:cs="Calibri"/>
        </w:rPr>
        <w:t>.201</w:t>
      </w:r>
      <w:r w:rsidR="00633129">
        <w:rPr>
          <w:rFonts w:ascii="Calibri" w:hAnsi="Calibri" w:cs="Calibri"/>
          <w:lang w:val="sr-Cyrl-CS"/>
        </w:rPr>
        <w:t>8</w:t>
      </w:r>
      <w:r w:rsidRPr="002D72F9">
        <w:rPr>
          <w:rFonts w:ascii="Calibri" w:eastAsia="Arial" w:hAnsi="Calibri" w:cs="Calibri"/>
        </w:rPr>
        <w:t>. год. до 10 часова.</w:t>
      </w:r>
    </w:p>
    <w:p w:rsidR="000C114B" w:rsidRPr="002D72F9" w:rsidRDefault="000C114B" w:rsidP="000C114B">
      <w:pPr>
        <w:spacing w:line="200" w:lineRule="atLeast"/>
        <w:jc w:val="both"/>
        <w:rPr>
          <w:rFonts w:ascii="Calibri" w:eastAsia="Arial" w:hAnsi="Calibri" w:cs="Calibri"/>
          <w:lang w:val="sr-Cyrl-CS"/>
        </w:rPr>
      </w:pPr>
    </w:p>
    <w:p w:rsidR="000C114B" w:rsidRPr="002D72F9" w:rsidRDefault="000C114B" w:rsidP="000C114B">
      <w:pPr>
        <w:spacing w:line="200" w:lineRule="atLeast"/>
        <w:jc w:val="both"/>
        <w:rPr>
          <w:rFonts w:ascii="Calibri" w:hAnsi="Calibri" w:cs="Calibri"/>
        </w:rPr>
      </w:pPr>
      <w:r w:rsidRPr="002D72F9">
        <w:rPr>
          <w:rFonts w:ascii="Calibri" w:eastAsia="Arial" w:hAnsi="Calibri" w:cs="Calibri"/>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rsidR="000C114B" w:rsidRPr="002D72F9" w:rsidRDefault="000C114B" w:rsidP="000C114B">
      <w:pPr>
        <w:spacing w:line="55" w:lineRule="exact"/>
        <w:rPr>
          <w:rFonts w:ascii="Calibri" w:hAnsi="Calibri" w:cs="Calibri"/>
        </w:rPr>
      </w:pPr>
    </w:p>
    <w:p w:rsidR="000C114B" w:rsidRPr="002D72F9" w:rsidRDefault="000C114B" w:rsidP="000C114B">
      <w:pPr>
        <w:overflowPunct w:val="0"/>
        <w:spacing w:line="223" w:lineRule="auto"/>
        <w:jc w:val="both"/>
        <w:rPr>
          <w:rFonts w:ascii="Calibri" w:hAnsi="Calibri" w:cs="Calibri"/>
        </w:rPr>
      </w:pPr>
      <w:r w:rsidRPr="002D72F9">
        <w:rPr>
          <w:rFonts w:ascii="Calibri" w:eastAsia="Arial" w:hAnsi="Calibri" w:cs="Calibri"/>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0C114B" w:rsidRPr="002D72F9" w:rsidRDefault="000C114B" w:rsidP="000C114B">
      <w:pPr>
        <w:spacing w:line="274" w:lineRule="exact"/>
        <w:rPr>
          <w:rFonts w:ascii="Calibri" w:hAnsi="Calibri" w:cs="Calibri"/>
        </w:rPr>
      </w:pPr>
    </w:p>
    <w:p w:rsidR="000C114B" w:rsidRPr="002D72F9" w:rsidRDefault="000C114B" w:rsidP="000C114B">
      <w:pPr>
        <w:spacing w:line="200" w:lineRule="atLeast"/>
        <w:rPr>
          <w:rFonts w:ascii="Calibri" w:eastAsia="Arial" w:hAnsi="Calibri" w:cs="Calibri"/>
        </w:rPr>
      </w:pPr>
      <w:r w:rsidRPr="002D72F9">
        <w:rPr>
          <w:rFonts w:ascii="Calibri" w:eastAsia="Arial" w:hAnsi="Calibri" w:cs="Calibri"/>
        </w:rPr>
        <w:t>Понуда мора да садржи:</w:t>
      </w:r>
    </w:p>
    <w:p w:rsidR="000C114B" w:rsidRPr="002D72F9" w:rsidRDefault="000C114B" w:rsidP="000C114B">
      <w:pPr>
        <w:tabs>
          <w:tab w:val="left" w:pos="1900"/>
        </w:tabs>
        <w:overflowPunct w:val="0"/>
        <w:spacing w:line="235" w:lineRule="auto"/>
        <w:jc w:val="both"/>
        <w:rPr>
          <w:rFonts w:ascii="Calibri" w:eastAsia="Arial" w:hAnsi="Calibri" w:cs="Calibri"/>
        </w:rPr>
      </w:pPr>
      <w:r w:rsidRPr="002D72F9">
        <w:rPr>
          <w:rFonts w:ascii="Calibri" w:eastAsia="Arial" w:hAnsi="Calibri" w:cs="Calibri"/>
        </w:rPr>
        <w:t xml:space="preserve">-Оверен и потписан Образац понуде </w:t>
      </w:r>
    </w:p>
    <w:p w:rsidR="000C114B" w:rsidRPr="002D72F9" w:rsidRDefault="000C114B" w:rsidP="000C114B">
      <w:pPr>
        <w:tabs>
          <w:tab w:val="left" w:pos="1900"/>
        </w:tabs>
        <w:overflowPunct w:val="0"/>
        <w:spacing w:line="237" w:lineRule="auto"/>
        <w:jc w:val="both"/>
        <w:rPr>
          <w:rFonts w:ascii="Calibri" w:eastAsia="Arial" w:hAnsi="Calibri" w:cs="Calibri"/>
        </w:rPr>
      </w:pPr>
      <w:r w:rsidRPr="002D72F9">
        <w:rPr>
          <w:rFonts w:ascii="Calibri" w:eastAsia="Arial" w:hAnsi="Calibri" w:cs="Calibri"/>
        </w:rPr>
        <w:t xml:space="preserve">-Оверен и потписан Образац структуре цене </w:t>
      </w:r>
    </w:p>
    <w:p w:rsidR="000C114B" w:rsidRPr="002D72F9" w:rsidRDefault="000C114B" w:rsidP="000C114B">
      <w:pPr>
        <w:tabs>
          <w:tab w:val="left" w:pos="1900"/>
        </w:tabs>
        <w:overflowPunct w:val="0"/>
        <w:spacing w:line="237" w:lineRule="auto"/>
        <w:jc w:val="both"/>
        <w:rPr>
          <w:rFonts w:ascii="Calibri" w:eastAsia="Arial" w:hAnsi="Calibri" w:cs="Calibri"/>
        </w:rPr>
      </w:pPr>
      <w:r w:rsidRPr="002D72F9">
        <w:rPr>
          <w:rFonts w:ascii="Calibri" w:eastAsia="Arial" w:hAnsi="Calibri" w:cs="Calibri"/>
        </w:rPr>
        <w:t xml:space="preserve">-Оверен и потписан Модел уговора </w:t>
      </w:r>
    </w:p>
    <w:p w:rsidR="000C114B" w:rsidRPr="002D72F9" w:rsidRDefault="000C114B" w:rsidP="000C114B">
      <w:pPr>
        <w:tabs>
          <w:tab w:val="left" w:pos="1900"/>
        </w:tabs>
        <w:overflowPunct w:val="0"/>
        <w:spacing w:line="237" w:lineRule="auto"/>
        <w:jc w:val="both"/>
        <w:rPr>
          <w:rFonts w:ascii="Calibri" w:eastAsia="Symbol" w:hAnsi="Calibri" w:cs="Calibri"/>
        </w:rPr>
      </w:pPr>
      <w:r w:rsidRPr="002D72F9">
        <w:rPr>
          <w:rFonts w:ascii="Calibri" w:eastAsia="Arial" w:hAnsi="Calibri" w:cs="Calibri"/>
        </w:rPr>
        <w:t xml:space="preserve">-Оверен и потписан Образац изјаве о независној понуди </w:t>
      </w:r>
    </w:p>
    <w:p w:rsidR="000C114B" w:rsidRPr="002D72F9" w:rsidRDefault="000C114B" w:rsidP="000C114B">
      <w:pPr>
        <w:spacing w:line="72" w:lineRule="exact"/>
        <w:rPr>
          <w:rFonts w:ascii="Calibri" w:eastAsia="Symbol" w:hAnsi="Calibri" w:cs="Calibri"/>
        </w:rPr>
      </w:pPr>
    </w:p>
    <w:p w:rsidR="000C114B" w:rsidRPr="002D72F9" w:rsidRDefault="000C114B" w:rsidP="000C114B">
      <w:pPr>
        <w:tabs>
          <w:tab w:val="left" w:pos="1900"/>
        </w:tabs>
        <w:overflowPunct w:val="0"/>
        <w:spacing w:line="208" w:lineRule="auto"/>
        <w:jc w:val="both"/>
        <w:rPr>
          <w:rFonts w:ascii="Calibri" w:eastAsia="Arial" w:hAnsi="Calibri" w:cs="Calibri"/>
        </w:rPr>
      </w:pPr>
      <w:r w:rsidRPr="002D72F9">
        <w:rPr>
          <w:rFonts w:ascii="Calibri" w:eastAsia="Arial" w:hAnsi="Calibri" w:cs="Calibri"/>
        </w:rPr>
        <w:t>-Оверен и потписан Образац изјаве о поштовању обавеза из чл. 75. и 76 Закона</w:t>
      </w:r>
    </w:p>
    <w:p w:rsidR="000C114B" w:rsidRPr="002D72F9" w:rsidRDefault="000C114B" w:rsidP="000C114B">
      <w:pPr>
        <w:tabs>
          <w:tab w:val="left" w:pos="1900"/>
        </w:tabs>
        <w:overflowPunct w:val="0"/>
        <w:spacing w:line="237" w:lineRule="auto"/>
        <w:jc w:val="both"/>
        <w:rPr>
          <w:rFonts w:ascii="Calibri" w:eastAsia="Symbol" w:hAnsi="Calibri" w:cs="Calibri"/>
        </w:rPr>
      </w:pPr>
      <w:r w:rsidRPr="002D72F9">
        <w:rPr>
          <w:rFonts w:ascii="Calibri" w:eastAsia="Arial" w:hAnsi="Calibri" w:cs="Calibri"/>
        </w:rPr>
        <w:t xml:space="preserve">-Оверен и потписан Образац трошковa припреме понуде </w:t>
      </w:r>
    </w:p>
    <w:p w:rsidR="000C114B" w:rsidRPr="002D72F9" w:rsidRDefault="008976EB" w:rsidP="000C114B">
      <w:pPr>
        <w:tabs>
          <w:tab w:val="left" w:pos="1900"/>
        </w:tabs>
        <w:overflowPunct w:val="0"/>
        <w:spacing w:line="237" w:lineRule="auto"/>
        <w:jc w:val="both"/>
        <w:rPr>
          <w:rFonts w:ascii="Calibri" w:eastAsia="Symbol" w:hAnsi="Calibri" w:cs="Calibri"/>
        </w:rPr>
      </w:pPr>
      <w:r w:rsidRPr="002D72F9">
        <w:rPr>
          <w:rFonts w:ascii="Calibri" w:eastAsia="Symbol" w:hAnsi="Calibri" w:cs="Calibri"/>
        </w:rPr>
        <w:t>-</w:t>
      </w:r>
      <w:r w:rsidRPr="002D72F9">
        <w:rPr>
          <w:rFonts w:ascii="Calibri" w:eastAsia="TimesNewRoman" w:hAnsi="Calibri" w:cs="Calibri"/>
          <w:shd w:val="clear" w:color="auto" w:fill="FFFFFF"/>
        </w:rPr>
        <w:t>Писмо банке о намерама за издавање гаранције за добро извршење посла у укупној висини од 10% укупно понуђене цене без ПДВ-а, насловљено на Наручиоца</w:t>
      </w:r>
    </w:p>
    <w:p w:rsidR="000C114B" w:rsidRPr="002D72F9" w:rsidRDefault="000C114B" w:rsidP="000C114B">
      <w:pPr>
        <w:tabs>
          <w:tab w:val="left" w:pos="950"/>
          <w:tab w:val="left" w:pos="1077"/>
        </w:tabs>
        <w:overflowPunct w:val="0"/>
        <w:spacing w:line="244" w:lineRule="auto"/>
        <w:rPr>
          <w:rFonts w:ascii="Calibri" w:eastAsia="Arial" w:hAnsi="Calibri" w:cs="Calibri"/>
          <w:lang w:val="sr-Cyrl-CS"/>
        </w:rPr>
      </w:pPr>
    </w:p>
    <w:p w:rsidR="000C114B" w:rsidRPr="002D72F9" w:rsidRDefault="000C114B" w:rsidP="00FA254F">
      <w:pPr>
        <w:tabs>
          <w:tab w:val="left" w:pos="950"/>
          <w:tab w:val="left" w:pos="1077"/>
        </w:tabs>
        <w:overflowPunct w:val="0"/>
        <w:spacing w:line="244" w:lineRule="auto"/>
        <w:jc w:val="both"/>
        <w:rPr>
          <w:rFonts w:ascii="Calibri" w:hAnsi="Calibri" w:cs="Calibri"/>
          <w:b/>
        </w:rPr>
      </w:pPr>
      <w:r w:rsidRPr="002D72F9">
        <w:rPr>
          <w:rFonts w:ascii="Calibri" w:eastAsia="Arial" w:hAnsi="Calibri" w:cs="Calibri"/>
          <w:b/>
        </w:rPr>
        <w:t xml:space="preserve">Јавно отварање понуда одржаће се одмах након истека рока за подношење понуда у Великој сали Дома здравља „Рума“ у 10,15 </w:t>
      </w:r>
      <w:r w:rsidR="00422C7E" w:rsidRPr="002D72F9">
        <w:rPr>
          <w:rFonts w:ascii="Calibri" w:eastAsia="Arial" w:hAnsi="Calibri" w:cs="Calibri"/>
          <w:b/>
        </w:rPr>
        <w:t xml:space="preserve">сати, </w:t>
      </w:r>
      <w:r w:rsidRPr="002D72F9">
        <w:rPr>
          <w:rFonts w:ascii="Calibri" w:eastAsia="Arial" w:hAnsi="Calibri" w:cs="Calibri"/>
          <w:b/>
        </w:rPr>
        <w:t xml:space="preserve"> дана </w:t>
      </w:r>
      <w:r w:rsidR="00A50607">
        <w:rPr>
          <w:rFonts w:ascii="Calibri" w:eastAsia="Arial" w:hAnsi="Calibri" w:cs="Calibri"/>
          <w:b/>
          <w:lang w:val="sr-Cyrl-CS"/>
        </w:rPr>
        <w:t>24</w:t>
      </w:r>
      <w:r w:rsidRPr="002D72F9">
        <w:rPr>
          <w:rFonts w:ascii="Calibri" w:eastAsia="Arial" w:hAnsi="Calibri" w:cs="Calibri"/>
          <w:b/>
          <w:lang w:val="sr-Cyrl-CS"/>
        </w:rPr>
        <w:t>.</w:t>
      </w:r>
      <w:r w:rsidR="00AE391B" w:rsidRPr="002D72F9">
        <w:rPr>
          <w:rFonts w:ascii="Calibri" w:eastAsia="Arial" w:hAnsi="Calibri" w:cs="Calibri"/>
          <w:b/>
          <w:lang w:val="sr-Cyrl-CS"/>
        </w:rPr>
        <w:t>0</w:t>
      </w:r>
      <w:r w:rsidR="00633129">
        <w:rPr>
          <w:rFonts w:ascii="Calibri" w:eastAsia="Arial" w:hAnsi="Calibri" w:cs="Calibri"/>
          <w:b/>
          <w:lang w:val="sr-Cyrl-CS"/>
        </w:rPr>
        <w:t>1</w:t>
      </w:r>
      <w:r w:rsidRPr="002D72F9">
        <w:rPr>
          <w:rFonts w:ascii="Calibri" w:eastAsia="Arial" w:hAnsi="Calibri" w:cs="Calibri"/>
          <w:b/>
          <w:lang w:val="sr-Cyrl-CS"/>
        </w:rPr>
        <w:t>.</w:t>
      </w:r>
      <w:r w:rsidRPr="002D72F9">
        <w:rPr>
          <w:rFonts w:ascii="Calibri" w:eastAsia="Arial" w:hAnsi="Calibri" w:cs="Calibri"/>
          <w:b/>
        </w:rPr>
        <w:t>201</w:t>
      </w:r>
      <w:r w:rsidR="00633129">
        <w:rPr>
          <w:rFonts w:ascii="Calibri" w:eastAsia="Arial" w:hAnsi="Calibri" w:cs="Calibri"/>
          <w:b/>
          <w:lang w:val="sr-Cyrl-CS"/>
        </w:rPr>
        <w:t>8</w:t>
      </w:r>
      <w:r w:rsidRPr="002D72F9">
        <w:rPr>
          <w:rFonts w:ascii="Calibri" w:eastAsia="Arial" w:hAnsi="Calibri" w:cs="Calibri"/>
          <w:b/>
        </w:rPr>
        <w:t>.год.</w:t>
      </w:r>
    </w:p>
    <w:p w:rsidR="000C114B" w:rsidRPr="002D72F9" w:rsidRDefault="000C114B" w:rsidP="000C114B">
      <w:pPr>
        <w:spacing w:line="200" w:lineRule="exact"/>
        <w:rPr>
          <w:rFonts w:ascii="Calibri" w:hAnsi="Calibri" w:cs="Calibri"/>
        </w:rPr>
      </w:pPr>
    </w:p>
    <w:p w:rsidR="000C114B" w:rsidRPr="002D72F9" w:rsidRDefault="000C114B" w:rsidP="000C114B">
      <w:pPr>
        <w:rPr>
          <w:rFonts w:ascii="Calibri" w:hAnsi="Calibri" w:cs="Calibri"/>
        </w:rPr>
        <w:sectPr w:rsidR="000C114B" w:rsidRPr="002D72F9" w:rsidSect="00F57E4A">
          <w:pgSz w:w="12240" w:h="15840"/>
          <w:pgMar w:top="1152" w:right="840" w:bottom="720" w:left="1440" w:header="720" w:footer="720" w:gutter="0"/>
          <w:cols w:space="720"/>
          <w:docGrid w:linePitch="326"/>
        </w:sectPr>
      </w:pPr>
    </w:p>
    <w:p w:rsidR="000C114B" w:rsidRPr="002D72F9" w:rsidRDefault="000C114B" w:rsidP="000C114B">
      <w:pPr>
        <w:tabs>
          <w:tab w:val="left" w:pos="800"/>
        </w:tabs>
        <w:overflowPunct w:val="0"/>
        <w:spacing w:line="218" w:lineRule="exact"/>
        <w:jc w:val="both"/>
        <w:rPr>
          <w:rFonts w:ascii="Calibri" w:hAnsi="Calibri" w:cs="Calibri"/>
        </w:rPr>
      </w:pPr>
      <w:bookmarkStart w:id="2" w:name="page10"/>
      <w:bookmarkEnd w:id="2"/>
      <w:r w:rsidRPr="002D72F9">
        <w:rPr>
          <w:rFonts w:ascii="Calibri" w:eastAsia="Arial" w:hAnsi="Calibri" w:cs="Calibri"/>
          <w:b/>
          <w:bCs/>
          <w:iCs/>
        </w:rPr>
        <w:lastRenderedPageBreak/>
        <w:t xml:space="preserve">3. ПАРТИЈЕ </w:t>
      </w:r>
    </w:p>
    <w:p w:rsidR="000C114B" w:rsidRPr="002D72F9" w:rsidRDefault="000C114B" w:rsidP="000C114B">
      <w:pPr>
        <w:spacing w:line="310" w:lineRule="exact"/>
        <w:rPr>
          <w:rFonts w:ascii="Calibri"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rPr>
        <w:t xml:space="preserve">Предметна јавна набавка </w:t>
      </w:r>
      <w:r w:rsidR="00316850" w:rsidRPr="002D72F9">
        <w:rPr>
          <w:rFonts w:ascii="Calibri" w:eastAsia="Arial" w:hAnsi="Calibri" w:cs="Calibri"/>
          <w:lang w:val="sr-Cyrl-CS"/>
        </w:rPr>
        <w:t>ни</w:t>
      </w:r>
      <w:r w:rsidRPr="002D72F9">
        <w:rPr>
          <w:rFonts w:ascii="Calibri" w:eastAsia="Arial" w:hAnsi="Calibri" w:cs="Calibri"/>
        </w:rPr>
        <w:t>је обликована по партијама</w:t>
      </w:r>
      <w:r w:rsidR="00316850" w:rsidRPr="002D72F9">
        <w:rPr>
          <w:rFonts w:ascii="Calibri" w:eastAsia="Arial" w:hAnsi="Calibri" w:cs="Calibri"/>
          <w:lang w:val="sr-Cyrl-CS"/>
        </w:rPr>
        <w:t>.</w:t>
      </w:r>
    </w:p>
    <w:p w:rsidR="000C114B" w:rsidRPr="002D72F9" w:rsidRDefault="000C114B" w:rsidP="000C114B">
      <w:pPr>
        <w:spacing w:line="358" w:lineRule="exact"/>
        <w:rPr>
          <w:rFonts w:ascii="Calibri" w:hAnsi="Calibri" w:cs="Calibri"/>
        </w:rPr>
      </w:pPr>
    </w:p>
    <w:p w:rsidR="000C114B" w:rsidRPr="002D72F9" w:rsidRDefault="000C114B" w:rsidP="00A423F8">
      <w:pPr>
        <w:numPr>
          <w:ilvl w:val="0"/>
          <w:numId w:val="2"/>
        </w:numPr>
        <w:tabs>
          <w:tab w:val="left" w:pos="800"/>
        </w:tabs>
        <w:overflowPunct w:val="0"/>
        <w:spacing w:line="218" w:lineRule="exact"/>
        <w:jc w:val="both"/>
        <w:rPr>
          <w:rFonts w:ascii="Calibri" w:eastAsia="Arial" w:hAnsi="Calibri" w:cs="Calibri"/>
          <w:b/>
          <w:bCs/>
          <w:iCs/>
        </w:rPr>
      </w:pPr>
      <w:r w:rsidRPr="002D72F9">
        <w:rPr>
          <w:rFonts w:ascii="Calibri" w:eastAsia="Arial" w:hAnsi="Calibri" w:cs="Calibri"/>
          <w:b/>
          <w:bCs/>
          <w:iCs/>
        </w:rPr>
        <w:t>ПОНУДА СА ВАРИЈАНТАМА</w:t>
      </w:r>
    </w:p>
    <w:p w:rsidR="000C114B" w:rsidRPr="002D72F9" w:rsidRDefault="000C114B" w:rsidP="000C114B">
      <w:pPr>
        <w:tabs>
          <w:tab w:val="left" w:pos="800"/>
        </w:tabs>
        <w:overflowPunct w:val="0"/>
        <w:spacing w:line="218" w:lineRule="exact"/>
        <w:ind w:left="-120"/>
        <w:jc w:val="both"/>
        <w:rPr>
          <w:rFonts w:ascii="Calibri" w:eastAsia="Arial" w:hAnsi="Calibri" w:cs="Calibri"/>
          <w:b/>
          <w:bCs/>
          <w:iCs/>
        </w:rPr>
      </w:pPr>
    </w:p>
    <w:p w:rsidR="000C114B" w:rsidRPr="002D72F9" w:rsidRDefault="000C114B" w:rsidP="000C114B">
      <w:pPr>
        <w:spacing w:line="200" w:lineRule="atLeast"/>
        <w:rPr>
          <w:rFonts w:ascii="Calibri" w:hAnsi="Calibri" w:cs="Calibri"/>
        </w:rPr>
      </w:pPr>
      <w:r w:rsidRPr="002D72F9">
        <w:rPr>
          <w:rFonts w:ascii="Calibri" w:eastAsia="Arial" w:hAnsi="Calibri" w:cs="Calibri"/>
        </w:rPr>
        <w:t>Подношење понуде са варијантама није дозвољено.</w:t>
      </w:r>
    </w:p>
    <w:p w:rsidR="000C114B" w:rsidRPr="002D72F9" w:rsidRDefault="000C114B" w:rsidP="000C114B">
      <w:pPr>
        <w:spacing w:line="312" w:lineRule="exact"/>
        <w:rPr>
          <w:rFonts w:ascii="Calibri" w:hAnsi="Calibri" w:cs="Calibri"/>
        </w:rPr>
      </w:pPr>
    </w:p>
    <w:p w:rsidR="000C114B" w:rsidRPr="002D72F9" w:rsidRDefault="00422C7E" w:rsidP="000C114B">
      <w:pPr>
        <w:spacing w:line="200" w:lineRule="atLeast"/>
        <w:rPr>
          <w:rFonts w:ascii="Calibri" w:hAnsi="Calibri" w:cs="Calibri"/>
        </w:rPr>
      </w:pPr>
      <w:r w:rsidRPr="002D72F9">
        <w:rPr>
          <w:rFonts w:ascii="Calibri" w:eastAsia="Arial" w:hAnsi="Calibri" w:cs="Calibri"/>
          <w:b/>
          <w:bCs/>
          <w:iCs/>
        </w:rPr>
        <w:t>5. НАЧИН ИЗМЕНЕ,</w:t>
      </w:r>
      <w:r w:rsidR="000C114B" w:rsidRPr="002D72F9">
        <w:rPr>
          <w:rFonts w:ascii="Calibri" w:eastAsia="Arial" w:hAnsi="Calibri" w:cs="Calibri"/>
          <w:b/>
          <w:bCs/>
          <w:iCs/>
        </w:rPr>
        <w:t>ДОПУНЕ И ОПОЗИВА ПОНУДЕ</w:t>
      </w:r>
    </w:p>
    <w:p w:rsidR="000C114B" w:rsidRPr="002D72F9" w:rsidRDefault="000C114B" w:rsidP="000C114B">
      <w:pPr>
        <w:spacing w:line="327"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r w:rsidRPr="002D72F9">
        <w:rPr>
          <w:rFonts w:ascii="Calibri" w:eastAsia="Arial" w:hAnsi="Calibri" w:cs="Calibri"/>
        </w:rPr>
        <w:t>У року за подношење понуде понуђач може да измени, допуни или опозове своју понуду на начин који је одређен за подношење понуде.</w:t>
      </w:r>
    </w:p>
    <w:p w:rsidR="000C114B" w:rsidRPr="002D72F9" w:rsidRDefault="000C114B" w:rsidP="000C114B">
      <w:pPr>
        <w:spacing w:line="387"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r w:rsidRPr="002D72F9">
        <w:rPr>
          <w:rFonts w:ascii="Calibri" w:eastAsia="Arial" w:hAnsi="Calibri" w:cs="Calibri"/>
        </w:rPr>
        <w:t>Понуђач је дужан да јасно назначи који део понуде мења односно која документа накнадно доставља.</w:t>
      </w:r>
    </w:p>
    <w:p w:rsidR="000C114B" w:rsidRPr="002D72F9" w:rsidRDefault="000C114B" w:rsidP="000C114B">
      <w:pPr>
        <w:spacing w:line="58" w:lineRule="exact"/>
        <w:rPr>
          <w:rFonts w:ascii="Calibri" w:hAnsi="Calibri" w:cs="Calibri"/>
        </w:rPr>
      </w:pPr>
    </w:p>
    <w:p w:rsidR="000C114B" w:rsidRPr="002D72F9" w:rsidRDefault="000C114B" w:rsidP="000C114B">
      <w:pPr>
        <w:overflowPunct w:val="0"/>
        <w:spacing w:line="216" w:lineRule="auto"/>
        <w:jc w:val="both"/>
        <w:rPr>
          <w:rFonts w:ascii="Calibri" w:eastAsia="Arial" w:hAnsi="Calibri" w:cs="Calibri"/>
          <w:lang w:val="sr-Cyrl-CS"/>
        </w:rPr>
      </w:pPr>
    </w:p>
    <w:p w:rsidR="000C114B" w:rsidRPr="002D72F9" w:rsidRDefault="000C114B" w:rsidP="000C114B">
      <w:pPr>
        <w:overflowPunct w:val="0"/>
        <w:spacing w:line="216" w:lineRule="auto"/>
        <w:jc w:val="both"/>
        <w:rPr>
          <w:rFonts w:ascii="Calibri" w:eastAsia="Arial" w:hAnsi="Calibri" w:cs="Calibri"/>
        </w:rPr>
      </w:pPr>
      <w:r w:rsidRPr="002D72F9">
        <w:rPr>
          <w:rFonts w:ascii="Calibri" w:eastAsia="Arial" w:hAnsi="Calibri" w:cs="Calibri"/>
        </w:rPr>
        <w:t>Измену, допуну или опозив понуде треба доставити на адресу: Дом здравља „Рума“, Рума Орловићева б.б.  са назнаком:</w:t>
      </w:r>
    </w:p>
    <w:p w:rsidR="000C114B" w:rsidRPr="002D72F9" w:rsidRDefault="000C114B" w:rsidP="000C114B">
      <w:pPr>
        <w:overflowPunct w:val="0"/>
        <w:spacing w:line="216" w:lineRule="auto"/>
        <w:jc w:val="both"/>
        <w:rPr>
          <w:rFonts w:ascii="Calibri" w:eastAsia="Arial" w:hAnsi="Calibri" w:cs="Calibri"/>
        </w:rPr>
      </w:pPr>
    </w:p>
    <w:p w:rsidR="000C114B" w:rsidRPr="002D72F9" w:rsidRDefault="000C114B" w:rsidP="000C114B">
      <w:pPr>
        <w:overflowPunct w:val="0"/>
        <w:spacing w:line="216" w:lineRule="auto"/>
        <w:jc w:val="both"/>
        <w:rPr>
          <w:rFonts w:ascii="Calibri" w:eastAsia="Arial" w:hAnsi="Calibri" w:cs="Calibri"/>
          <w:b/>
          <w:sz w:val="22"/>
          <w:szCs w:val="22"/>
        </w:rPr>
      </w:pPr>
      <w:r w:rsidRPr="002D72F9">
        <w:rPr>
          <w:rFonts w:ascii="Calibri" w:eastAsia="Arial" w:hAnsi="Calibri" w:cs="Calibri"/>
          <w:b/>
          <w:sz w:val="22"/>
          <w:szCs w:val="22"/>
        </w:rPr>
        <w:t>„</w:t>
      </w:r>
      <w:r w:rsidRPr="002D72F9">
        <w:rPr>
          <w:rFonts w:ascii="Calibri" w:eastAsia="Arial" w:hAnsi="Calibri" w:cs="Calibri"/>
          <w:b/>
          <w:bCs/>
          <w:sz w:val="22"/>
          <w:szCs w:val="22"/>
        </w:rPr>
        <w:t xml:space="preserve">Измена понуде за јавну набавку- </w:t>
      </w:r>
      <w:r w:rsidR="00DF5484" w:rsidRPr="002D72F9">
        <w:rPr>
          <w:rFonts w:ascii="Calibri" w:eastAsia="Arial" w:hAnsi="Calibri" w:cs="Calibri"/>
          <w:b/>
          <w:bCs/>
          <w:sz w:val="22"/>
          <w:szCs w:val="22"/>
        </w:rPr>
        <w:t>Услуг</w:t>
      </w:r>
      <w:r w:rsidR="00DF5484" w:rsidRPr="002D72F9">
        <w:rPr>
          <w:rFonts w:ascii="Calibri" w:eastAsia="Arial" w:hAnsi="Calibri" w:cs="Calibri"/>
          <w:b/>
          <w:bCs/>
          <w:sz w:val="22"/>
          <w:szCs w:val="22"/>
          <w:lang w:val="sr-Cyrl-CS"/>
        </w:rPr>
        <w:t>ао</w:t>
      </w:r>
      <w:r w:rsidR="00DF5484" w:rsidRPr="002D72F9">
        <w:rPr>
          <w:rFonts w:ascii="Calibri" w:hAnsi="Calibri" w:cs="Calibri"/>
          <w:b/>
          <w:sz w:val="22"/>
          <w:szCs w:val="22"/>
        </w:rPr>
        <w:t>државање хигијене у 16 амбуланти у саставу Дома здравља “Рума” у селима општине Рума</w:t>
      </w:r>
      <w:r w:rsidRPr="002D72F9">
        <w:rPr>
          <w:rFonts w:ascii="Calibri" w:eastAsia="Arial" w:hAnsi="Calibri" w:cs="Calibri"/>
          <w:b/>
          <w:sz w:val="22"/>
          <w:szCs w:val="22"/>
        </w:rPr>
        <w:t xml:space="preserve">,  број: ЈНМВ </w:t>
      </w:r>
      <w:r w:rsidR="00A50607">
        <w:rPr>
          <w:rFonts w:ascii="Calibri" w:eastAsia="Arial" w:hAnsi="Calibri" w:cs="Calibri"/>
          <w:b/>
          <w:sz w:val="22"/>
          <w:szCs w:val="22"/>
          <w:lang w:val="sr-Cyrl-CS"/>
        </w:rPr>
        <w:t>02</w:t>
      </w:r>
      <w:r w:rsidRPr="002D72F9">
        <w:rPr>
          <w:rFonts w:ascii="Calibri" w:eastAsia="Arial" w:hAnsi="Calibri" w:cs="Calibri"/>
          <w:b/>
          <w:sz w:val="22"/>
          <w:szCs w:val="22"/>
        </w:rPr>
        <w:t>/201</w:t>
      </w:r>
      <w:r w:rsidR="005F2DA1">
        <w:rPr>
          <w:rFonts w:ascii="Calibri" w:eastAsia="Arial" w:hAnsi="Calibri" w:cs="Calibri"/>
          <w:b/>
          <w:sz w:val="22"/>
          <w:szCs w:val="22"/>
          <w:lang w:val="sr-Cyrl-CS"/>
        </w:rPr>
        <w:t>8</w:t>
      </w:r>
      <w:r w:rsidRPr="002D72F9">
        <w:rPr>
          <w:rFonts w:ascii="Calibri" w:eastAsia="Arial" w:hAnsi="Calibri" w:cs="Calibri"/>
          <w:b/>
          <w:sz w:val="22"/>
          <w:szCs w:val="22"/>
        </w:rPr>
        <w:t xml:space="preserve">  - НЕ ОТВАРАТИ” или</w:t>
      </w:r>
    </w:p>
    <w:p w:rsidR="000C114B" w:rsidRPr="002D72F9" w:rsidRDefault="000C114B" w:rsidP="000C114B">
      <w:pPr>
        <w:overflowPunct w:val="0"/>
        <w:spacing w:line="216" w:lineRule="auto"/>
        <w:jc w:val="both"/>
        <w:rPr>
          <w:rFonts w:ascii="Calibri" w:eastAsia="Arial" w:hAnsi="Calibri" w:cs="Calibri"/>
          <w:b/>
          <w:sz w:val="22"/>
          <w:szCs w:val="22"/>
        </w:rPr>
      </w:pPr>
    </w:p>
    <w:p w:rsidR="000C114B" w:rsidRPr="002D72F9" w:rsidRDefault="000C114B" w:rsidP="000C114B">
      <w:pPr>
        <w:overflowPunct w:val="0"/>
        <w:spacing w:line="216" w:lineRule="auto"/>
        <w:jc w:val="both"/>
        <w:rPr>
          <w:rFonts w:ascii="Calibri" w:eastAsia="Arial" w:hAnsi="Calibri" w:cs="Calibri"/>
          <w:b/>
          <w:sz w:val="22"/>
          <w:szCs w:val="22"/>
        </w:rPr>
      </w:pPr>
      <w:r w:rsidRPr="002D72F9">
        <w:rPr>
          <w:rFonts w:ascii="Calibri" w:eastAsia="Arial" w:hAnsi="Calibri" w:cs="Calibri"/>
          <w:b/>
          <w:sz w:val="22"/>
          <w:szCs w:val="22"/>
        </w:rPr>
        <w:t xml:space="preserve">„Допуна понуде за јавну набавку – </w:t>
      </w:r>
      <w:r w:rsidR="00A45599" w:rsidRPr="002D72F9">
        <w:rPr>
          <w:rFonts w:ascii="Calibri" w:eastAsia="Arial" w:hAnsi="Calibri" w:cs="Calibri"/>
          <w:b/>
          <w:bCs/>
          <w:sz w:val="22"/>
          <w:szCs w:val="22"/>
        </w:rPr>
        <w:t>Услуг</w:t>
      </w:r>
      <w:r w:rsidR="00A45599" w:rsidRPr="002D72F9">
        <w:rPr>
          <w:rFonts w:ascii="Calibri" w:eastAsia="Arial" w:hAnsi="Calibri" w:cs="Calibri"/>
          <w:b/>
          <w:bCs/>
          <w:sz w:val="22"/>
          <w:szCs w:val="22"/>
          <w:lang w:val="sr-Cyrl-CS"/>
        </w:rPr>
        <w:t>ао</w:t>
      </w:r>
      <w:r w:rsidR="00A45599" w:rsidRPr="002D72F9">
        <w:rPr>
          <w:rFonts w:ascii="Calibri" w:hAnsi="Calibri" w:cs="Calibri"/>
          <w:b/>
          <w:sz w:val="22"/>
          <w:szCs w:val="22"/>
        </w:rPr>
        <w:t>државање хигијене у 16 амбуланти у саставу Дома здравља “Рума” у селима општине Рума</w:t>
      </w:r>
      <w:r w:rsidR="00A45599" w:rsidRPr="002D72F9">
        <w:rPr>
          <w:rFonts w:ascii="Calibri" w:eastAsia="Arial" w:hAnsi="Calibri" w:cs="Calibri"/>
          <w:b/>
          <w:sz w:val="22"/>
          <w:szCs w:val="22"/>
        </w:rPr>
        <w:t xml:space="preserve">,  број: </w:t>
      </w:r>
      <w:r w:rsidR="005F2DA1" w:rsidRPr="002D72F9">
        <w:rPr>
          <w:rFonts w:ascii="Calibri" w:eastAsia="Arial" w:hAnsi="Calibri" w:cs="Calibri"/>
          <w:b/>
          <w:sz w:val="22"/>
          <w:szCs w:val="22"/>
        </w:rPr>
        <w:t xml:space="preserve">ЈНМВ </w:t>
      </w:r>
      <w:r w:rsidR="00A50607">
        <w:rPr>
          <w:rFonts w:ascii="Calibri" w:eastAsia="Arial" w:hAnsi="Calibri" w:cs="Calibri"/>
          <w:b/>
          <w:sz w:val="22"/>
          <w:szCs w:val="22"/>
          <w:lang w:val="sr-Cyrl-CS"/>
        </w:rPr>
        <w:t>02</w:t>
      </w:r>
      <w:r w:rsidR="00A50607" w:rsidRPr="002D72F9">
        <w:rPr>
          <w:rFonts w:ascii="Calibri" w:eastAsia="Arial" w:hAnsi="Calibri" w:cs="Calibri"/>
          <w:b/>
          <w:sz w:val="22"/>
          <w:szCs w:val="22"/>
        </w:rPr>
        <w:t>/201</w:t>
      </w:r>
      <w:r w:rsidR="00A50607">
        <w:rPr>
          <w:rFonts w:ascii="Calibri" w:eastAsia="Arial" w:hAnsi="Calibri" w:cs="Calibri"/>
          <w:b/>
          <w:sz w:val="22"/>
          <w:szCs w:val="22"/>
          <w:lang w:val="sr-Cyrl-CS"/>
        </w:rPr>
        <w:t>8</w:t>
      </w:r>
      <w:r w:rsidR="00A50607" w:rsidRPr="002D72F9">
        <w:rPr>
          <w:rFonts w:ascii="Calibri" w:eastAsia="Arial" w:hAnsi="Calibri" w:cs="Calibri"/>
          <w:b/>
          <w:sz w:val="22"/>
          <w:szCs w:val="22"/>
        </w:rPr>
        <w:t xml:space="preserve">  </w:t>
      </w:r>
      <w:r w:rsidRPr="002D72F9">
        <w:rPr>
          <w:rFonts w:ascii="Calibri" w:eastAsia="Arial" w:hAnsi="Calibri" w:cs="Calibri"/>
          <w:b/>
          <w:sz w:val="22"/>
          <w:szCs w:val="22"/>
        </w:rPr>
        <w:t>- НЕ ОТВАРАТИ” или</w:t>
      </w:r>
    </w:p>
    <w:p w:rsidR="000C114B" w:rsidRPr="002D72F9" w:rsidRDefault="000C114B" w:rsidP="000C114B">
      <w:pPr>
        <w:overflowPunct w:val="0"/>
        <w:spacing w:line="216" w:lineRule="auto"/>
        <w:jc w:val="both"/>
        <w:rPr>
          <w:rFonts w:ascii="Calibri" w:eastAsia="Arial" w:hAnsi="Calibri" w:cs="Calibri"/>
          <w:b/>
          <w:sz w:val="22"/>
          <w:szCs w:val="22"/>
        </w:rPr>
      </w:pPr>
    </w:p>
    <w:p w:rsidR="000C114B" w:rsidRPr="002D72F9" w:rsidRDefault="000C114B" w:rsidP="000C114B">
      <w:pPr>
        <w:overflowPunct w:val="0"/>
        <w:spacing w:line="216" w:lineRule="auto"/>
        <w:jc w:val="both"/>
        <w:rPr>
          <w:rFonts w:ascii="Calibri" w:eastAsia="Arial" w:hAnsi="Calibri" w:cs="Calibri"/>
          <w:b/>
          <w:sz w:val="22"/>
          <w:szCs w:val="22"/>
        </w:rPr>
      </w:pPr>
      <w:r w:rsidRPr="002D72F9">
        <w:rPr>
          <w:rFonts w:ascii="Calibri" w:eastAsia="Arial" w:hAnsi="Calibri" w:cs="Calibri"/>
          <w:b/>
          <w:sz w:val="22"/>
          <w:szCs w:val="22"/>
        </w:rPr>
        <w:t xml:space="preserve"> „Опозив понуда за јавну набавку – </w:t>
      </w:r>
      <w:r w:rsidR="00A45599" w:rsidRPr="002D72F9">
        <w:rPr>
          <w:rFonts w:ascii="Calibri" w:eastAsia="Arial" w:hAnsi="Calibri" w:cs="Calibri"/>
          <w:b/>
          <w:bCs/>
          <w:sz w:val="22"/>
          <w:szCs w:val="22"/>
        </w:rPr>
        <w:t>Услуг</w:t>
      </w:r>
      <w:r w:rsidR="00A45599" w:rsidRPr="002D72F9">
        <w:rPr>
          <w:rFonts w:ascii="Calibri" w:eastAsia="Arial" w:hAnsi="Calibri" w:cs="Calibri"/>
          <w:b/>
          <w:bCs/>
          <w:sz w:val="22"/>
          <w:szCs w:val="22"/>
          <w:lang w:val="sr-Cyrl-CS"/>
        </w:rPr>
        <w:t>ао</w:t>
      </w:r>
      <w:r w:rsidR="00A45599" w:rsidRPr="002D72F9">
        <w:rPr>
          <w:rFonts w:ascii="Calibri" w:hAnsi="Calibri" w:cs="Calibri"/>
          <w:b/>
          <w:sz w:val="22"/>
          <w:szCs w:val="22"/>
        </w:rPr>
        <w:t>државање хигијене у 16 амбуланти у саставу Дома здравља “Рума” у селима општине Рума</w:t>
      </w:r>
      <w:r w:rsidR="00A45599" w:rsidRPr="002D72F9">
        <w:rPr>
          <w:rFonts w:ascii="Calibri" w:eastAsia="Arial" w:hAnsi="Calibri" w:cs="Calibri"/>
          <w:b/>
          <w:sz w:val="22"/>
          <w:szCs w:val="22"/>
        </w:rPr>
        <w:t xml:space="preserve">,  број: </w:t>
      </w:r>
      <w:r w:rsidR="005F2DA1" w:rsidRPr="002D72F9">
        <w:rPr>
          <w:rFonts w:ascii="Calibri" w:eastAsia="Arial" w:hAnsi="Calibri" w:cs="Calibri"/>
          <w:b/>
          <w:sz w:val="22"/>
          <w:szCs w:val="22"/>
        </w:rPr>
        <w:t xml:space="preserve">ЈНМВ </w:t>
      </w:r>
      <w:r w:rsidR="00A50607">
        <w:rPr>
          <w:rFonts w:ascii="Calibri" w:eastAsia="Arial" w:hAnsi="Calibri" w:cs="Calibri"/>
          <w:b/>
          <w:sz w:val="22"/>
          <w:szCs w:val="22"/>
          <w:lang w:val="sr-Cyrl-CS"/>
        </w:rPr>
        <w:t>02</w:t>
      </w:r>
      <w:r w:rsidR="00A50607" w:rsidRPr="002D72F9">
        <w:rPr>
          <w:rFonts w:ascii="Calibri" w:eastAsia="Arial" w:hAnsi="Calibri" w:cs="Calibri"/>
          <w:b/>
          <w:sz w:val="22"/>
          <w:szCs w:val="22"/>
        </w:rPr>
        <w:t>/201</w:t>
      </w:r>
      <w:r w:rsidR="00A50607">
        <w:rPr>
          <w:rFonts w:ascii="Calibri" w:eastAsia="Arial" w:hAnsi="Calibri" w:cs="Calibri"/>
          <w:b/>
          <w:sz w:val="22"/>
          <w:szCs w:val="22"/>
          <w:lang w:val="sr-Cyrl-CS"/>
        </w:rPr>
        <w:t>8</w:t>
      </w:r>
      <w:r w:rsidR="00A50607" w:rsidRPr="002D72F9">
        <w:rPr>
          <w:rFonts w:ascii="Calibri" w:eastAsia="Arial" w:hAnsi="Calibri" w:cs="Calibri"/>
          <w:b/>
          <w:sz w:val="22"/>
          <w:szCs w:val="22"/>
        </w:rPr>
        <w:t xml:space="preserve">  </w:t>
      </w:r>
      <w:r w:rsidRPr="002D72F9">
        <w:rPr>
          <w:rFonts w:ascii="Calibri" w:eastAsia="Arial" w:hAnsi="Calibri" w:cs="Calibri"/>
          <w:b/>
          <w:sz w:val="22"/>
          <w:szCs w:val="22"/>
        </w:rPr>
        <w:t>- НЕ ОТВАРАТИ” или</w:t>
      </w:r>
    </w:p>
    <w:p w:rsidR="000C114B" w:rsidRPr="002D72F9" w:rsidRDefault="000C114B" w:rsidP="000C114B">
      <w:pPr>
        <w:overflowPunct w:val="0"/>
        <w:spacing w:line="216" w:lineRule="auto"/>
        <w:jc w:val="both"/>
        <w:rPr>
          <w:rFonts w:ascii="Calibri" w:eastAsia="Arial" w:hAnsi="Calibri" w:cs="Calibri"/>
          <w:b/>
          <w:sz w:val="22"/>
          <w:szCs w:val="22"/>
        </w:rPr>
      </w:pPr>
    </w:p>
    <w:p w:rsidR="000C114B" w:rsidRPr="002D72F9" w:rsidRDefault="000C114B" w:rsidP="000C114B">
      <w:pPr>
        <w:overflowPunct w:val="0"/>
        <w:spacing w:line="216" w:lineRule="auto"/>
        <w:jc w:val="both"/>
        <w:rPr>
          <w:rFonts w:ascii="Calibri" w:eastAsia="Arial" w:hAnsi="Calibri" w:cs="Calibri"/>
          <w:b/>
          <w:sz w:val="22"/>
          <w:szCs w:val="22"/>
        </w:rPr>
      </w:pPr>
      <w:r w:rsidRPr="002D72F9">
        <w:rPr>
          <w:rFonts w:ascii="Calibri" w:eastAsia="Arial" w:hAnsi="Calibri" w:cs="Calibri"/>
          <w:b/>
          <w:sz w:val="22"/>
          <w:szCs w:val="22"/>
        </w:rPr>
        <w:t xml:space="preserve">„Измена  и  допуна  понуда  за  јавну  набавку  –  </w:t>
      </w:r>
      <w:r w:rsidR="00A45599" w:rsidRPr="002D72F9">
        <w:rPr>
          <w:rFonts w:ascii="Calibri" w:eastAsia="Arial" w:hAnsi="Calibri" w:cs="Calibri"/>
          <w:b/>
          <w:bCs/>
          <w:sz w:val="22"/>
          <w:szCs w:val="22"/>
        </w:rPr>
        <w:t>Услуг</w:t>
      </w:r>
      <w:r w:rsidR="00A45599" w:rsidRPr="002D72F9">
        <w:rPr>
          <w:rFonts w:ascii="Calibri" w:eastAsia="Arial" w:hAnsi="Calibri" w:cs="Calibri"/>
          <w:b/>
          <w:bCs/>
          <w:sz w:val="22"/>
          <w:szCs w:val="22"/>
          <w:lang w:val="sr-Cyrl-CS"/>
        </w:rPr>
        <w:t>ао</w:t>
      </w:r>
      <w:r w:rsidR="00A45599" w:rsidRPr="002D72F9">
        <w:rPr>
          <w:rFonts w:ascii="Calibri" w:hAnsi="Calibri" w:cs="Calibri"/>
          <w:b/>
          <w:sz w:val="22"/>
          <w:szCs w:val="22"/>
        </w:rPr>
        <w:t>државање хигијене у 16 амбуланти у саставу Дома здравља “Рума” у селима општине Рума</w:t>
      </w:r>
      <w:r w:rsidR="00A45599" w:rsidRPr="002D72F9">
        <w:rPr>
          <w:rFonts w:ascii="Calibri" w:eastAsia="Arial" w:hAnsi="Calibri" w:cs="Calibri"/>
          <w:b/>
          <w:sz w:val="22"/>
          <w:szCs w:val="22"/>
        </w:rPr>
        <w:t xml:space="preserve">,  број: </w:t>
      </w:r>
      <w:r w:rsidR="005F2DA1" w:rsidRPr="002D72F9">
        <w:rPr>
          <w:rFonts w:ascii="Calibri" w:eastAsia="Arial" w:hAnsi="Calibri" w:cs="Calibri"/>
          <w:b/>
          <w:sz w:val="22"/>
          <w:szCs w:val="22"/>
        </w:rPr>
        <w:t xml:space="preserve">ЈНМВ </w:t>
      </w:r>
      <w:r w:rsidR="00A50607">
        <w:rPr>
          <w:rFonts w:ascii="Calibri" w:eastAsia="Arial" w:hAnsi="Calibri" w:cs="Calibri"/>
          <w:b/>
          <w:sz w:val="22"/>
          <w:szCs w:val="22"/>
          <w:lang w:val="sr-Cyrl-CS"/>
        </w:rPr>
        <w:t>02</w:t>
      </w:r>
      <w:r w:rsidR="00A50607" w:rsidRPr="002D72F9">
        <w:rPr>
          <w:rFonts w:ascii="Calibri" w:eastAsia="Arial" w:hAnsi="Calibri" w:cs="Calibri"/>
          <w:b/>
          <w:sz w:val="22"/>
          <w:szCs w:val="22"/>
        </w:rPr>
        <w:t>/201</w:t>
      </w:r>
      <w:r w:rsidR="00A50607">
        <w:rPr>
          <w:rFonts w:ascii="Calibri" w:eastAsia="Arial" w:hAnsi="Calibri" w:cs="Calibri"/>
          <w:b/>
          <w:sz w:val="22"/>
          <w:szCs w:val="22"/>
          <w:lang w:val="sr-Cyrl-CS"/>
        </w:rPr>
        <w:t>8</w:t>
      </w:r>
      <w:r w:rsidR="00A50607" w:rsidRPr="002D72F9">
        <w:rPr>
          <w:rFonts w:ascii="Calibri" w:eastAsia="Arial" w:hAnsi="Calibri" w:cs="Calibri"/>
          <w:b/>
          <w:sz w:val="22"/>
          <w:szCs w:val="22"/>
        </w:rPr>
        <w:t xml:space="preserve">  </w:t>
      </w:r>
      <w:r w:rsidRPr="002D72F9">
        <w:rPr>
          <w:rFonts w:ascii="Calibri" w:eastAsia="Arial" w:hAnsi="Calibri" w:cs="Calibri"/>
          <w:b/>
          <w:sz w:val="22"/>
          <w:szCs w:val="22"/>
        </w:rPr>
        <w:t>- НЕ ОТВАРАТИ”.</w:t>
      </w:r>
    </w:p>
    <w:p w:rsidR="00A45599" w:rsidRPr="002D72F9" w:rsidRDefault="00A45599" w:rsidP="000C114B">
      <w:pPr>
        <w:overflowPunct w:val="0"/>
        <w:spacing w:line="228" w:lineRule="auto"/>
        <w:jc w:val="both"/>
        <w:rPr>
          <w:rFonts w:ascii="Calibri" w:eastAsia="Arial" w:hAnsi="Calibri" w:cs="Calibri"/>
          <w:lang w:val="sr-Cyrl-CS"/>
        </w:rPr>
      </w:pPr>
    </w:p>
    <w:p w:rsidR="000C114B" w:rsidRPr="002D72F9" w:rsidRDefault="000C114B" w:rsidP="000C114B">
      <w:pPr>
        <w:overflowPunct w:val="0"/>
        <w:spacing w:line="228" w:lineRule="auto"/>
        <w:jc w:val="both"/>
        <w:rPr>
          <w:rFonts w:ascii="Calibri" w:hAnsi="Calibri" w:cs="Calibri"/>
        </w:rPr>
      </w:pPr>
      <w:r w:rsidRPr="002D72F9">
        <w:rPr>
          <w:rFonts w:ascii="Calibri" w:eastAsia="Arial" w:hAnsi="Calibri" w:cs="Calibri"/>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0C114B" w:rsidRPr="002D72F9" w:rsidRDefault="000C114B" w:rsidP="000C114B">
      <w:pPr>
        <w:spacing w:line="51"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r w:rsidRPr="002D72F9">
        <w:rPr>
          <w:rFonts w:ascii="Calibri" w:eastAsia="Arial" w:hAnsi="Calibri" w:cs="Calibri"/>
        </w:rPr>
        <w:t>По истеку рока за подношење понуда понуђач не може да повуче нити да мења своју понуду.</w:t>
      </w:r>
    </w:p>
    <w:p w:rsidR="000C114B" w:rsidRPr="002D72F9" w:rsidRDefault="000C114B" w:rsidP="000C114B">
      <w:pPr>
        <w:spacing w:line="200" w:lineRule="exact"/>
        <w:rPr>
          <w:rFonts w:ascii="Calibri" w:hAnsi="Calibri" w:cs="Calibri"/>
        </w:rPr>
      </w:pPr>
    </w:p>
    <w:p w:rsidR="000C114B" w:rsidRPr="002D72F9" w:rsidRDefault="000C114B" w:rsidP="000C114B">
      <w:pPr>
        <w:spacing w:line="200" w:lineRule="atLeast"/>
        <w:rPr>
          <w:rFonts w:ascii="Calibri" w:hAnsi="Calibri" w:cs="Calibri"/>
        </w:rPr>
      </w:pPr>
      <w:bookmarkStart w:id="3" w:name="page11"/>
      <w:bookmarkEnd w:id="3"/>
      <w:r w:rsidRPr="002D72F9">
        <w:rPr>
          <w:rFonts w:ascii="Calibri" w:eastAsia="Arial" w:hAnsi="Calibri" w:cs="Calibri"/>
          <w:b/>
          <w:bCs/>
          <w:iCs/>
        </w:rPr>
        <w:t>6. УЧЕСТВОВАЊЕ У ЗАЈЕДНИЧКОЈ ПОНУДИ ИЛИ КАО ПОДИЗВОЂАЧ</w:t>
      </w:r>
    </w:p>
    <w:p w:rsidR="000C114B" w:rsidRPr="002D72F9" w:rsidRDefault="000C114B" w:rsidP="000C114B">
      <w:pPr>
        <w:spacing w:line="276" w:lineRule="exact"/>
        <w:rPr>
          <w:rFonts w:ascii="Calibri"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rPr>
        <w:t>Понуђач може да поднесе само једну понуду.</w:t>
      </w:r>
    </w:p>
    <w:p w:rsidR="000C114B" w:rsidRPr="002D72F9" w:rsidRDefault="000C114B" w:rsidP="000C114B">
      <w:pPr>
        <w:spacing w:line="51" w:lineRule="exact"/>
        <w:rPr>
          <w:rFonts w:ascii="Calibri" w:hAnsi="Calibri" w:cs="Calibri"/>
        </w:rPr>
      </w:pPr>
    </w:p>
    <w:p w:rsidR="000C114B" w:rsidRPr="002D72F9" w:rsidRDefault="000C114B" w:rsidP="000C114B">
      <w:pPr>
        <w:overflowPunct w:val="0"/>
        <w:spacing w:line="223" w:lineRule="auto"/>
        <w:jc w:val="both"/>
        <w:rPr>
          <w:rFonts w:ascii="Calibri" w:hAnsi="Calibri" w:cs="Calibri"/>
        </w:rPr>
      </w:pPr>
      <w:r w:rsidRPr="002D72F9">
        <w:rPr>
          <w:rFonts w:ascii="Calibri" w:eastAsia="Arial" w:hAnsi="Calibri" w:cs="Calibri"/>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0C114B" w:rsidRPr="002D72F9" w:rsidRDefault="000C114B" w:rsidP="000C114B">
      <w:pPr>
        <w:spacing w:line="52" w:lineRule="exact"/>
        <w:rPr>
          <w:rFonts w:ascii="Calibri" w:hAnsi="Calibri" w:cs="Calibri"/>
        </w:rPr>
      </w:pPr>
    </w:p>
    <w:p w:rsidR="000C114B" w:rsidRPr="002D72F9" w:rsidRDefault="000C114B" w:rsidP="000C114B">
      <w:pPr>
        <w:overflowPunct w:val="0"/>
        <w:spacing w:line="223" w:lineRule="auto"/>
        <w:jc w:val="both"/>
        <w:rPr>
          <w:rFonts w:ascii="Calibri" w:eastAsia="Arial" w:hAnsi="Calibri" w:cs="Calibri"/>
        </w:rPr>
      </w:pPr>
      <w:r w:rsidRPr="002D72F9">
        <w:rPr>
          <w:rFonts w:ascii="Calibri" w:eastAsia="Arial" w:hAnsi="Calibri" w:cs="Calibri"/>
        </w:rPr>
        <w:t xml:space="preserve">У Обрасцу понуде (поглавље </w:t>
      </w:r>
      <w:r w:rsidRPr="002D72F9">
        <w:rPr>
          <w:rFonts w:ascii="Calibri" w:eastAsia="Arial" w:hAnsi="Calibri" w:cs="Calibri"/>
          <w:b/>
          <w:bCs/>
        </w:rPr>
        <w:t>VI</w:t>
      </w:r>
      <w:r w:rsidRPr="002D72F9">
        <w:rPr>
          <w:rFonts w:ascii="Calibri" w:eastAsia="Arial" w:hAnsi="Calibri" w:cs="Calibri"/>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6E10A8" w:rsidRPr="002D72F9" w:rsidRDefault="006E10A8" w:rsidP="000C114B">
      <w:pPr>
        <w:overflowPunct w:val="0"/>
        <w:spacing w:line="223" w:lineRule="auto"/>
        <w:jc w:val="both"/>
        <w:rPr>
          <w:rFonts w:ascii="Calibri" w:eastAsia="Arial"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b/>
          <w:bCs/>
          <w:iCs/>
        </w:rPr>
        <w:t>7. ПОНУДА СА ПОДИЗВОЂАЧЕМ</w:t>
      </w:r>
    </w:p>
    <w:p w:rsidR="000C114B" w:rsidRPr="002D72F9" w:rsidRDefault="000C114B" w:rsidP="000C114B">
      <w:pPr>
        <w:spacing w:line="327" w:lineRule="exact"/>
        <w:rPr>
          <w:rFonts w:ascii="Calibri" w:hAnsi="Calibri" w:cs="Calibri"/>
        </w:rPr>
      </w:pPr>
    </w:p>
    <w:p w:rsidR="000C114B" w:rsidRPr="002D72F9" w:rsidRDefault="000C114B" w:rsidP="000C114B">
      <w:pPr>
        <w:overflowPunct w:val="0"/>
        <w:spacing w:line="230" w:lineRule="auto"/>
        <w:rPr>
          <w:rFonts w:ascii="Calibri" w:hAnsi="Calibri" w:cs="Calibri"/>
        </w:rPr>
      </w:pPr>
      <w:r w:rsidRPr="002D72F9">
        <w:rPr>
          <w:rFonts w:ascii="Calibri" w:eastAsia="Arial" w:hAnsi="Calibri" w:cs="Calibri"/>
        </w:rPr>
        <w:t xml:space="preserve">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w:t>
      </w:r>
      <w:r w:rsidRPr="002D72F9">
        <w:rPr>
          <w:rFonts w:ascii="Calibri" w:eastAsia="Arial" w:hAnsi="Calibri" w:cs="Calibri"/>
        </w:rPr>
        <w:lastRenderedPageBreak/>
        <w:t>преко подизвођача. Понуђач у Обрасцу понуде наводи назив и седиште подизвођача, уколико ће делимично извршење набавке поверити подизвођачу.</w:t>
      </w:r>
    </w:p>
    <w:p w:rsidR="000C114B" w:rsidRPr="002D72F9" w:rsidRDefault="000C114B" w:rsidP="000C114B">
      <w:pPr>
        <w:spacing w:line="331" w:lineRule="exact"/>
        <w:rPr>
          <w:rFonts w:ascii="Calibri" w:hAnsi="Calibri" w:cs="Calibri"/>
        </w:rPr>
      </w:pPr>
    </w:p>
    <w:p w:rsidR="000C114B" w:rsidRPr="002D72F9" w:rsidRDefault="000C114B" w:rsidP="000C114B">
      <w:pPr>
        <w:overflowPunct w:val="0"/>
        <w:spacing w:line="223" w:lineRule="auto"/>
        <w:jc w:val="both"/>
        <w:rPr>
          <w:rFonts w:ascii="Calibri" w:hAnsi="Calibri" w:cs="Calibri"/>
        </w:rPr>
      </w:pPr>
      <w:r w:rsidRPr="002D72F9">
        <w:rPr>
          <w:rFonts w:ascii="Calibri" w:eastAsia="Arial" w:hAnsi="Calibri" w:cs="Calibri"/>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0C114B" w:rsidRPr="002D72F9" w:rsidRDefault="000C114B" w:rsidP="000C114B">
      <w:pPr>
        <w:spacing w:line="52" w:lineRule="exact"/>
        <w:rPr>
          <w:rFonts w:ascii="Calibri" w:hAnsi="Calibri" w:cs="Calibri"/>
        </w:rPr>
      </w:pPr>
    </w:p>
    <w:p w:rsidR="000C114B" w:rsidRPr="002D72F9" w:rsidRDefault="000C114B" w:rsidP="000C114B">
      <w:pPr>
        <w:overflowPunct w:val="0"/>
        <w:spacing w:line="223" w:lineRule="auto"/>
        <w:jc w:val="both"/>
        <w:rPr>
          <w:rFonts w:ascii="Calibri" w:hAnsi="Calibri" w:cs="Calibri"/>
        </w:rPr>
      </w:pPr>
      <w:r w:rsidRPr="002D72F9">
        <w:rPr>
          <w:rFonts w:ascii="Calibri" w:eastAsia="Arial" w:hAnsi="Calibri" w:cs="Calibri"/>
        </w:rPr>
        <w:t xml:space="preserve">Понуђач је дужан да за подизвођаче достави доказе о испуњености услова који су наведени у поглављу </w:t>
      </w:r>
      <w:r w:rsidRPr="002D72F9">
        <w:rPr>
          <w:rFonts w:ascii="Calibri" w:eastAsia="Arial" w:hAnsi="Calibri" w:cs="Calibri"/>
          <w:b/>
          <w:bCs/>
        </w:rPr>
        <w:t>IV</w:t>
      </w:r>
      <w:r w:rsidRPr="002D72F9">
        <w:rPr>
          <w:rFonts w:ascii="Calibri" w:eastAsia="Arial" w:hAnsi="Calibri" w:cs="Calibri"/>
        </w:rPr>
        <w:t xml:space="preserve"> конкурсне документације, у складу са Упутством како се доказује испуњеност услова.</w:t>
      </w:r>
    </w:p>
    <w:p w:rsidR="000C114B" w:rsidRPr="002D72F9" w:rsidRDefault="000C114B" w:rsidP="000C114B">
      <w:pPr>
        <w:spacing w:line="243" w:lineRule="exact"/>
        <w:rPr>
          <w:rFonts w:ascii="Calibri" w:hAnsi="Calibri" w:cs="Calibri"/>
        </w:rPr>
      </w:pPr>
    </w:p>
    <w:p w:rsidR="000C114B" w:rsidRPr="002D72F9" w:rsidRDefault="000C114B" w:rsidP="000C114B">
      <w:pPr>
        <w:overflowPunct w:val="0"/>
        <w:spacing w:line="223" w:lineRule="auto"/>
        <w:jc w:val="both"/>
        <w:rPr>
          <w:rFonts w:ascii="Calibri" w:hAnsi="Calibri" w:cs="Calibri"/>
        </w:rPr>
      </w:pPr>
      <w:r w:rsidRPr="002D72F9">
        <w:rPr>
          <w:rFonts w:ascii="Calibri" w:eastAsia="Arial" w:hAnsi="Calibri" w:cs="Calibri"/>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0C114B" w:rsidRPr="002D72F9" w:rsidRDefault="000C114B" w:rsidP="000C114B">
      <w:pPr>
        <w:spacing w:line="53"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r w:rsidRPr="002D72F9">
        <w:rPr>
          <w:rFonts w:ascii="Calibri" w:eastAsia="Arial" w:hAnsi="Calibri" w:cs="Calibri"/>
        </w:rPr>
        <w:t>Понуђач је дужан да наручиоцу, на његов захтев, омогући приступ код подизвођача, ради утврђивања испуњености тражених услова.</w:t>
      </w:r>
    </w:p>
    <w:p w:rsidR="000C114B" w:rsidRPr="002D72F9" w:rsidRDefault="000C114B" w:rsidP="000C114B">
      <w:pPr>
        <w:spacing w:line="354" w:lineRule="exact"/>
        <w:rPr>
          <w:rFonts w:ascii="Calibri"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b/>
          <w:bCs/>
          <w:iCs/>
        </w:rPr>
        <w:t>8. ЗАЈЕДНИЧКА ПОНУДА</w:t>
      </w:r>
    </w:p>
    <w:p w:rsidR="000C114B" w:rsidRPr="002D72F9" w:rsidRDefault="000C114B" w:rsidP="000C114B">
      <w:pPr>
        <w:spacing w:line="277" w:lineRule="exact"/>
        <w:rPr>
          <w:rFonts w:ascii="Calibri" w:hAnsi="Calibri" w:cs="Calibri"/>
        </w:rPr>
      </w:pPr>
    </w:p>
    <w:p w:rsidR="000C114B" w:rsidRPr="002D72F9" w:rsidRDefault="000C114B" w:rsidP="000C114B">
      <w:pPr>
        <w:jc w:val="both"/>
        <w:rPr>
          <w:rFonts w:ascii="Calibri" w:hAnsi="Calibri" w:cs="Calibri"/>
        </w:rPr>
      </w:pPr>
      <w:r w:rsidRPr="002D72F9">
        <w:rPr>
          <w:rFonts w:ascii="Calibri" w:hAnsi="Calibri" w:cs="Calibri"/>
        </w:rPr>
        <w:t>Понуду може поднети група понуђача.</w:t>
      </w:r>
    </w:p>
    <w:p w:rsidR="000C114B" w:rsidRPr="002D72F9" w:rsidRDefault="000C114B" w:rsidP="000C114B">
      <w:pPr>
        <w:jc w:val="both"/>
        <w:rPr>
          <w:rFonts w:ascii="Calibri" w:hAnsi="Calibri" w:cs="Calibri"/>
        </w:rPr>
      </w:pPr>
      <w:r w:rsidRPr="002D72F9">
        <w:rPr>
          <w:rFonts w:ascii="Calibri" w:hAnsi="Calibri" w:cs="Calibri"/>
        </w:rPr>
        <w:t xml:space="preserve">Уколико понуду подноси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rsidR="000C114B" w:rsidRPr="002D72F9" w:rsidRDefault="000C114B" w:rsidP="000C114B">
      <w:pPr>
        <w:jc w:val="both"/>
        <w:rPr>
          <w:rFonts w:ascii="Calibri" w:hAnsi="Calibri" w:cs="Calibri"/>
        </w:rPr>
      </w:pPr>
    </w:p>
    <w:p w:rsidR="000C114B" w:rsidRPr="002D72F9" w:rsidRDefault="000C114B" w:rsidP="000C114B">
      <w:pPr>
        <w:widowControl/>
        <w:autoSpaceDE/>
        <w:spacing w:line="100" w:lineRule="atLeast"/>
        <w:ind w:left="720"/>
        <w:jc w:val="both"/>
        <w:rPr>
          <w:rFonts w:ascii="Calibri" w:hAnsi="Calibri" w:cs="Calibri"/>
        </w:rPr>
      </w:pPr>
      <w:r w:rsidRPr="002D72F9">
        <w:rPr>
          <w:rFonts w:ascii="Calibri" w:hAnsi="Calibri" w:cs="Calibri"/>
        </w:rPr>
        <w:t>●Податке о члану групе који ће бити носилац посла, односно који ће поднети понуду и који ће заступати групу понуђача пред наручиоцем и</w:t>
      </w:r>
    </w:p>
    <w:p w:rsidR="000C114B" w:rsidRPr="002D72F9" w:rsidRDefault="000C114B" w:rsidP="000C114B">
      <w:pPr>
        <w:widowControl/>
        <w:autoSpaceDE/>
        <w:spacing w:line="100" w:lineRule="atLeast"/>
        <w:ind w:left="720"/>
        <w:jc w:val="both"/>
        <w:rPr>
          <w:rFonts w:ascii="Calibri" w:hAnsi="Calibri" w:cs="Calibri"/>
        </w:rPr>
      </w:pPr>
      <w:r w:rsidRPr="002D72F9">
        <w:rPr>
          <w:rFonts w:ascii="Calibri" w:hAnsi="Calibri" w:cs="Calibri"/>
        </w:rPr>
        <w:t xml:space="preserve">●Опис послова сваког понуђача из групе понуђача у извршењу уговора. </w:t>
      </w:r>
    </w:p>
    <w:p w:rsidR="000C114B" w:rsidRPr="002D72F9" w:rsidRDefault="000C114B" w:rsidP="000C114B">
      <w:pPr>
        <w:jc w:val="both"/>
        <w:rPr>
          <w:rFonts w:ascii="Calibri" w:eastAsia="TimesNewRomanPSMT" w:hAnsi="Calibri" w:cs="Calibri"/>
          <w:bCs/>
        </w:rPr>
      </w:pPr>
    </w:p>
    <w:p w:rsidR="000C114B" w:rsidRPr="002D72F9" w:rsidRDefault="000C114B" w:rsidP="000C114B">
      <w:pPr>
        <w:jc w:val="both"/>
        <w:rPr>
          <w:rFonts w:ascii="Calibri" w:hAnsi="Calibri" w:cs="Calibri"/>
        </w:rPr>
      </w:pPr>
      <w:r w:rsidRPr="002D72F9">
        <w:rPr>
          <w:rFonts w:ascii="Calibri" w:eastAsia="TimesNewRomanPSMT" w:hAnsi="Calibri" w:cs="Calibri"/>
          <w:bCs/>
        </w:rPr>
        <w:t xml:space="preserve">Група понуђача је дужна да достави све доказе о испуњености услова који су наведени у </w:t>
      </w:r>
      <w:r w:rsidRPr="002D72F9">
        <w:rPr>
          <w:rFonts w:ascii="Calibri" w:eastAsia="TimesNewRomanPSMT" w:hAnsi="Calibri" w:cs="Calibri"/>
          <w:bCs/>
          <w:lang w:val="sr-Cyrl-CS"/>
        </w:rPr>
        <w:t>поглављу</w:t>
      </w:r>
      <w:r w:rsidRPr="002D72F9">
        <w:rPr>
          <w:rFonts w:ascii="Calibri" w:eastAsia="TimesNewRomanPSMT" w:hAnsi="Calibri" w:cs="Calibri"/>
          <w:b/>
          <w:bCs/>
        </w:rPr>
        <w:t>IV</w:t>
      </w:r>
      <w:r w:rsidRPr="002D72F9">
        <w:rPr>
          <w:rFonts w:ascii="Calibri" w:eastAsia="TimesNewRomanPSMT" w:hAnsi="Calibri" w:cs="Calibri"/>
          <w:bCs/>
        </w:rPr>
        <w:t xml:space="preserve">конкурсне документације, у складу са упутством како се доказује испуњеност услова (Образац изјаве из </w:t>
      </w:r>
      <w:r w:rsidRPr="002D72F9">
        <w:rPr>
          <w:rFonts w:ascii="Calibri" w:eastAsia="TimesNewRomanPSMT" w:hAnsi="Calibri" w:cs="Calibri"/>
          <w:bCs/>
          <w:lang w:val="sr-Cyrl-CS"/>
        </w:rPr>
        <w:t>поглавља</w:t>
      </w:r>
      <w:r w:rsidRPr="002D72F9">
        <w:rPr>
          <w:rFonts w:ascii="Calibri" w:eastAsia="TimesNewRomanPSMT" w:hAnsi="Calibri" w:cs="Calibri"/>
          <w:b/>
          <w:bCs/>
        </w:rPr>
        <w:t>X</w:t>
      </w:r>
      <w:r w:rsidRPr="002D72F9">
        <w:rPr>
          <w:rFonts w:ascii="Calibri" w:eastAsia="TimesNewRomanPSMT" w:hAnsi="Calibri" w:cs="Calibri"/>
          <w:bCs/>
        </w:rPr>
        <w:t>).</w:t>
      </w:r>
    </w:p>
    <w:p w:rsidR="000C114B" w:rsidRPr="002D72F9" w:rsidRDefault="000C114B" w:rsidP="000C114B">
      <w:pPr>
        <w:jc w:val="both"/>
        <w:rPr>
          <w:rFonts w:ascii="Calibri" w:hAnsi="Calibri" w:cs="Calibri"/>
        </w:rPr>
      </w:pPr>
      <w:r w:rsidRPr="002D72F9">
        <w:rPr>
          <w:rFonts w:ascii="Calibri" w:hAnsi="Calibri" w:cs="Calibri"/>
        </w:rPr>
        <w:t xml:space="preserve">Понуђачи који поднесу заједничку понуду одговарају неограничено солидарно према наручиоцу. </w:t>
      </w:r>
    </w:p>
    <w:p w:rsidR="000C114B" w:rsidRPr="002D72F9" w:rsidRDefault="000C114B" w:rsidP="000C114B">
      <w:pPr>
        <w:jc w:val="both"/>
        <w:rPr>
          <w:rFonts w:ascii="Calibri" w:hAnsi="Calibri" w:cs="Calibri"/>
        </w:rPr>
      </w:pPr>
      <w:r w:rsidRPr="002D72F9">
        <w:rPr>
          <w:rFonts w:ascii="Calibri" w:hAnsi="Calibri" w:cs="Calibri"/>
        </w:rPr>
        <w:t>Задруга може поднети понуду самостално, у своје име, а за рачун задругара или заједничку понуду у име задругара.</w:t>
      </w:r>
    </w:p>
    <w:p w:rsidR="000C114B" w:rsidRPr="002D72F9" w:rsidRDefault="000C114B" w:rsidP="000C114B">
      <w:pPr>
        <w:jc w:val="both"/>
        <w:rPr>
          <w:rFonts w:ascii="Calibri" w:hAnsi="Calibri" w:cs="Calibri"/>
        </w:rPr>
      </w:pPr>
      <w:r w:rsidRPr="002D72F9">
        <w:rPr>
          <w:rFonts w:ascii="Calibri" w:hAnsi="Calibri" w:cs="Calibri"/>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0C114B" w:rsidRPr="002D72F9" w:rsidRDefault="000C114B" w:rsidP="000C114B">
      <w:pPr>
        <w:jc w:val="both"/>
        <w:rPr>
          <w:rFonts w:ascii="Calibri" w:hAnsi="Calibri" w:cs="Calibri"/>
        </w:rPr>
      </w:pPr>
      <w:r w:rsidRPr="002D72F9">
        <w:rPr>
          <w:rFonts w:ascii="Calibri" w:hAnsi="Calibri" w:cs="Calibri"/>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0C114B" w:rsidRPr="002D72F9" w:rsidRDefault="000C114B" w:rsidP="000C114B">
      <w:pPr>
        <w:spacing w:line="200"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r w:rsidRPr="002D72F9">
        <w:rPr>
          <w:rFonts w:ascii="Calibri" w:eastAsia="Arial" w:hAnsi="Calibri" w:cs="Calibri"/>
          <w:b/>
          <w:bCs/>
          <w:iCs/>
        </w:rPr>
        <w:t>9. НАЧИН И УСЛОВИ ПЛАЋАЊА, ГАРАНТНИ РОК, КАО И ДРУГЕ ОКОЛНОСТИ ОД КОЈИХ ЗАВИСИ ПРИХВАТЉИВОСТ ПОНУДЕ</w:t>
      </w:r>
    </w:p>
    <w:p w:rsidR="000C114B" w:rsidRPr="002D72F9" w:rsidRDefault="000C114B" w:rsidP="000C114B">
      <w:pPr>
        <w:spacing w:line="329" w:lineRule="exact"/>
        <w:rPr>
          <w:rFonts w:ascii="Calibri" w:hAnsi="Calibri" w:cs="Calibri"/>
        </w:rPr>
      </w:pPr>
    </w:p>
    <w:p w:rsidR="000C114B" w:rsidRPr="002D72F9" w:rsidRDefault="00422C7E" w:rsidP="00DD7D72">
      <w:pPr>
        <w:shd w:val="clear" w:color="auto" w:fill="FBD4B4" w:themeFill="accent6" w:themeFillTint="66"/>
        <w:overflowPunct w:val="0"/>
        <w:spacing w:line="216" w:lineRule="auto"/>
        <w:jc w:val="both"/>
        <w:rPr>
          <w:rFonts w:ascii="Calibri" w:eastAsia="Arial" w:hAnsi="Calibri" w:cs="Calibri"/>
        </w:rPr>
      </w:pPr>
      <w:r w:rsidRPr="002D72F9">
        <w:rPr>
          <w:rFonts w:ascii="Calibri" w:eastAsia="Arial" w:hAnsi="Calibri" w:cs="Calibri"/>
        </w:rPr>
        <w:t>9.1. Извршилац услуге</w:t>
      </w:r>
      <w:r w:rsidR="000C114B" w:rsidRPr="002D72F9">
        <w:rPr>
          <w:rFonts w:ascii="Calibri" w:eastAsia="Arial" w:hAnsi="Calibri" w:cs="Calibri"/>
        </w:rPr>
        <w:t xml:space="preserve">после извршене услуге, доставља Наручиоцу услуге фактуру (рачун) за услугу одржавања </w:t>
      </w:r>
      <w:r w:rsidR="00D73150" w:rsidRPr="002D72F9">
        <w:rPr>
          <w:rFonts w:ascii="Calibri" w:eastAsia="Arial" w:hAnsi="Calibri" w:cs="Calibri"/>
          <w:lang w:val="sr-Cyrl-CS"/>
        </w:rPr>
        <w:t>хигијене</w:t>
      </w:r>
      <w:r w:rsidR="000C114B" w:rsidRPr="002D72F9">
        <w:rPr>
          <w:rFonts w:ascii="Calibri" w:eastAsia="Arial" w:hAnsi="Calibri" w:cs="Calibri"/>
        </w:rPr>
        <w:t>,</w:t>
      </w:r>
      <w:r w:rsidR="000C114B" w:rsidRPr="002D72F9">
        <w:rPr>
          <w:rFonts w:ascii="Calibri" w:hAnsi="Calibri" w:cs="Calibri"/>
          <w:lang w:val="sr-Cyrl-CS"/>
        </w:rPr>
        <w:t xml:space="preserve"> у папирној форми, са назначеним бројем јавне набавке и бројем уговора који </w:t>
      </w:r>
      <w:r w:rsidRPr="002D72F9">
        <w:rPr>
          <w:rFonts w:ascii="Calibri" w:hAnsi="Calibri" w:cs="Calibri"/>
          <w:lang w:val="sr-Cyrl-CS"/>
        </w:rPr>
        <w:t xml:space="preserve">је за предметну набавку закључен, записник о квалитативном и квантитативном пријему услуга </w:t>
      </w:r>
      <w:r w:rsidR="00DD7D72" w:rsidRPr="002D72F9">
        <w:rPr>
          <w:rFonts w:ascii="Calibri" w:hAnsi="Calibri" w:cs="Calibri"/>
        </w:rPr>
        <w:t xml:space="preserve">којим се потврђује квантитет и квалитет извршених услуга, потписан од стране овлашћеног лица наручиоца и овлашћеног лица </w:t>
      </w:r>
      <w:r w:rsidR="00DD7D72" w:rsidRPr="002D72F9">
        <w:rPr>
          <w:rFonts w:ascii="Calibri" w:hAnsi="Calibri" w:cs="Calibri"/>
          <w:lang w:val="sr-Cyrl-CS"/>
        </w:rPr>
        <w:t xml:space="preserve">понуђача </w:t>
      </w:r>
      <w:r w:rsidRPr="002D72F9">
        <w:rPr>
          <w:rFonts w:ascii="Calibri" w:hAnsi="Calibri" w:cs="Calibri"/>
          <w:lang w:val="sr-Cyrl-CS"/>
        </w:rPr>
        <w:t xml:space="preserve">и копије евиденционих листа (како је наведено у поглављу </w:t>
      </w:r>
      <w:r w:rsidRPr="002D72F9">
        <w:rPr>
          <w:rFonts w:ascii="Calibri" w:hAnsi="Calibri" w:cs="Calibri"/>
        </w:rPr>
        <w:t>III.4</w:t>
      </w:r>
      <w:r w:rsidRPr="002D72F9">
        <w:rPr>
          <w:rFonts w:ascii="Calibri" w:hAnsi="Calibri" w:cs="Calibri"/>
          <w:lang w:val="sr-Latn-CS"/>
        </w:rPr>
        <w:t>)</w:t>
      </w:r>
      <w:r w:rsidRPr="002D72F9">
        <w:rPr>
          <w:rFonts w:ascii="Calibri" w:hAnsi="Calibri" w:cs="Calibri"/>
        </w:rPr>
        <w:t>.</w:t>
      </w:r>
    </w:p>
    <w:p w:rsidR="000C114B" w:rsidRPr="002D72F9" w:rsidRDefault="000C114B" w:rsidP="002E7512">
      <w:pPr>
        <w:spacing w:line="167" w:lineRule="exact"/>
        <w:jc w:val="both"/>
        <w:rPr>
          <w:rFonts w:ascii="Calibri" w:hAnsi="Calibri" w:cs="Calibri"/>
          <w:lang w:val="sr-Cyrl-CS"/>
        </w:rPr>
      </w:pPr>
    </w:p>
    <w:p w:rsidR="000C114B" w:rsidRPr="002D72F9" w:rsidRDefault="000C114B" w:rsidP="000C114B">
      <w:pPr>
        <w:spacing w:line="53" w:lineRule="exact"/>
        <w:rPr>
          <w:rFonts w:ascii="Calibri" w:hAnsi="Calibri" w:cs="Calibri"/>
        </w:rPr>
      </w:pPr>
    </w:p>
    <w:p w:rsidR="00A56FB5" w:rsidRPr="002D72F9" w:rsidRDefault="00A56FB5" w:rsidP="00A56FB5">
      <w:pPr>
        <w:autoSpaceDN w:val="0"/>
        <w:adjustRightInd w:val="0"/>
        <w:jc w:val="both"/>
        <w:rPr>
          <w:rFonts w:ascii="Calibri" w:hAnsi="Calibri" w:cs="Calibri"/>
          <w:lang w:val="sr-Cyrl-CS"/>
        </w:rPr>
      </w:pPr>
      <w:r w:rsidRPr="002D72F9">
        <w:rPr>
          <w:rFonts w:ascii="Calibri" w:hAnsi="Calibri" w:cs="Calibri"/>
          <w:lang w:val="sr-Cyrl-CS"/>
        </w:rPr>
        <w:t xml:space="preserve">9.2. Рок плаћања не може бити краћи од </w:t>
      </w:r>
      <w:r w:rsidR="00632CD1" w:rsidRPr="002D72F9">
        <w:rPr>
          <w:rFonts w:ascii="Calibri" w:hAnsi="Calibri" w:cs="Calibri"/>
          <w:lang w:val="sr-Cyrl-CS"/>
        </w:rPr>
        <w:t>45</w:t>
      </w:r>
      <w:r w:rsidRPr="002D72F9">
        <w:rPr>
          <w:rFonts w:ascii="Calibri" w:hAnsi="Calibri" w:cs="Calibri"/>
          <w:lang w:val="sr-Cyrl-CS"/>
        </w:rPr>
        <w:t xml:space="preserve"> дана од дана испостављања фактуре. У случају да </w:t>
      </w:r>
      <w:r w:rsidRPr="002D72F9">
        <w:rPr>
          <w:rFonts w:ascii="Calibri" w:hAnsi="Calibri" w:cs="Calibri"/>
          <w:lang w:val="sr-Cyrl-CS"/>
        </w:rPr>
        <w:lastRenderedPageBreak/>
        <w:t xml:space="preserve">понуђач наведе рок који је краћи од </w:t>
      </w:r>
      <w:r w:rsidR="00632CD1" w:rsidRPr="002D72F9">
        <w:rPr>
          <w:rFonts w:ascii="Calibri" w:hAnsi="Calibri" w:cs="Calibri"/>
          <w:lang w:val="sr-Cyrl-CS"/>
        </w:rPr>
        <w:t>45</w:t>
      </w:r>
      <w:r w:rsidRPr="002D72F9">
        <w:rPr>
          <w:rFonts w:ascii="Calibri" w:hAnsi="Calibri" w:cs="Calibri"/>
          <w:lang w:val="sr-Cyrl-CS"/>
        </w:rPr>
        <w:t xml:space="preserve"> дана понуда ће бити одбијена као неодговарајућа.</w:t>
      </w:r>
    </w:p>
    <w:p w:rsidR="00A56FB5" w:rsidRPr="002D72F9" w:rsidRDefault="00A56FB5" w:rsidP="00A56FB5">
      <w:pPr>
        <w:pStyle w:val="NoSpacing"/>
        <w:jc w:val="both"/>
        <w:rPr>
          <w:rFonts w:cs="Calibri"/>
          <w:i w:val="0"/>
          <w:sz w:val="24"/>
          <w:szCs w:val="24"/>
          <w:lang w:val="sr-Cyrl-CS"/>
        </w:rPr>
      </w:pPr>
    </w:p>
    <w:p w:rsidR="00A56FB5" w:rsidRPr="002D72F9" w:rsidRDefault="00A56FB5" w:rsidP="00A56FB5">
      <w:pPr>
        <w:pStyle w:val="NoSpacing"/>
        <w:jc w:val="both"/>
        <w:rPr>
          <w:rFonts w:cs="Calibri"/>
          <w:i w:val="0"/>
          <w:sz w:val="24"/>
          <w:szCs w:val="24"/>
        </w:rPr>
      </w:pPr>
      <w:r w:rsidRPr="002D72F9">
        <w:rPr>
          <w:rFonts w:cs="Calibri"/>
          <w:i w:val="0"/>
          <w:sz w:val="24"/>
          <w:szCs w:val="24"/>
          <w:lang w:val="sr-Cyrl-CS"/>
        </w:rPr>
        <w:t>9.3. Фактурамора</w:t>
      </w:r>
      <w:r w:rsidRPr="002D72F9">
        <w:rPr>
          <w:rFonts w:cs="Calibri"/>
          <w:i w:val="0"/>
          <w:sz w:val="24"/>
          <w:szCs w:val="24"/>
        </w:rPr>
        <w:t xml:space="preserve"> бити оверен</w:t>
      </w:r>
      <w:r w:rsidRPr="002D72F9">
        <w:rPr>
          <w:rFonts w:cs="Calibri"/>
          <w:i w:val="0"/>
          <w:sz w:val="24"/>
          <w:szCs w:val="24"/>
          <w:lang w:val="sr-Cyrl-CS"/>
        </w:rPr>
        <w:t>а</w:t>
      </w:r>
      <w:r w:rsidRPr="002D72F9">
        <w:rPr>
          <w:rFonts w:cs="Calibri"/>
          <w:i w:val="0"/>
          <w:sz w:val="24"/>
          <w:szCs w:val="24"/>
        </w:rPr>
        <w:t xml:space="preserve"> и потписан</w:t>
      </w:r>
      <w:r w:rsidRPr="002D72F9">
        <w:rPr>
          <w:rFonts w:cs="Calibri"/>
          <w:i w:val="0"/>
          <w:sz w:val="24"/>
          <w:szCs w:val="24"/>
          <w:lang w:val="sr-Cyrl-CS"/>
        </w:rPr>
        <w:t>а</w:t>
      </w:r>
      <w:r w:rsidRPr="002D72F9">
        <w:rPr>
          <w:rFonts w:cs="Calibri"/>
          <w:i w:val="0"/>
          <w:sz w:val="24"/>
          <w:szCs w:val="24"/>
        </w:rPr>
        <w:t xml:space="preserve"> од стране овлашћеног лица наручиоца који потврђује да је услуга извршена.</w:t>
      </w:r>
    </w:p>
    <w:p w:rsidR="00A56FB5" w:rsidRPr="002D72F9" w:rsidRDefault="00A56FB5" w:rsidP="00A56FB5">
      <w:pPr>
        <w:pStyle w:val="NoSpacing"/>
        <w:jc w:val="both"/>
        <w:rPr>
          <w:rFonts w:cs="Calibri"/>
          <w:i w:val="0"/>
          <w:sz w:val="24"/>
          <w:szCs w:val="24"/>
          <w:lang w:val="sr-Cyrl-CS"/>
        </w:rPr>
      </w:pPr>
    </w:p>
    <w:p w:rsidR="00A56FB5" w:rsidRPr="002D72F9" w:rsidRDefault="00CE1A4B" w:rsidP="00A56FB5">
      <w:pPr>
        <w:pStyle w:val="NoSpacing"/>
        <w:jc w:val="both"/>
        <w:rPr>
          <w:rFonts w:cs="Calibri"/>
          <w:i w:val="0"/>
          <w:sz w:val="24"/>
          <w:szCs w:val="24"/>
        </w:rPr>
      </w:pPr>
      <w:r w:rsidRPr="002D72F9">
        <w:rPr>
          <w:rFonts w:cs="Calibri"/>
          <w:i w:val="0"/>
          <w:sz w:val="24"/>
          <w:szCs w:val="24"/>
          <w:lang w:val="sr-Cyrl-CS"/>
        </w:rPr>
        <w:t>9.</w:t>
      </w:r>
      <w:r w:rsidR="00DD7D72" w:rsidRPr="002D72F9">
        <w:rPr>
          <w:rFonts w:cs="Calibri"/>
          <w:i w:val="0"/>
          <w:sz w:val="24"/>
          <w:szCs w:val="24"/>
          <w:lang w:val="sr-Cyrl-CS"/>
        </w:rPr>
        <w:t>4</w:t>
      </w:r>
      <w:r w:rsidR="00A56FB5" w:rsidRPr="002D72F9">
        <w:rPr>
          <w:rFonts w:cs="Calibri"/>
          <w:i w:val="0"/>
          <w:sz w:val="24"/>
          <w:szCs w:val="24"/>
        </w:rPr>
        <w:t>.</w:t>
      </w:r>
      <w:r w:rsidRPr="002D72F9">
        <w:rPr>
          <w:rFonts w:cs="Calibri"/>
          <w:i w:val="0"/>
          <w:sz w:val="24"/>
          <w:szCs w:val="24"/>
        </w:rPr>
        <w:t>Плаћање се врши уплатом на рачун понуђача.Понуђачу није дозвољено да захтева аванс.</w:t>
      </w:r>
    </w:p>
    <w:p w:rsidR="000C114B" w:rsidRPr="002D72F9" w:rsidRDefault="000C114B" w:rsidP="000C114B">
      <w:pPr>
        <w:overflowPunct w:val="0"/>
        <w:spacing w:line="216" w:lineRule="auto"/>
        <w:jc w:val="both"/>
        <w:rPr>
          <w:rFonts w:ascii="Calibri" w:hAnsi="Calibri" w:cs="Calibri"/>
          <w:lang w:val="sr-Cyrl-CS"/>
        </w:rPr>
      </w:pPr>
    </w:p>
    <w:p w:rsidR="000C114B" w:rsidRPr="002D72F9" w:rsidRDefault="000C114B" w:rsidP="000C114B">
      <w:pPr>
        <w:spacing w:line="228" w:lineRule="auto"/>
        <w:jc w:val="both"/>
        <w:rPr>
          <w:rFonts w:ascii="Calibri" w:hAnsi="Calibri" w:cs="Calibri"/>
          <w:lang w:val="sr-Cyrl-CS"/>
        </w:rPr>
      </w:pPr>
    </w:p>
    <w:p w:rsidR="000C114B" w:rsidRPr="002D72F9" w:rsidRDefault="000C114B" w:rsidP="000C114B">
      <w:pPr>
        <w:tabs>
          <w:tab w:val="left" w:pos="1807"/>
        </w:tabs>
        <w:overflowPunct w:val="0"/>
        <w:spacing w:line="216" w:lineRule="auto"/>
        <w:jc w:val="both"/>
        <w:rPr>
          <w:rFonts w:ascii="Calibri" w:eastAsia="Arial" w:hAnsi="Calibri" w:cs="Calibri"/>
          <w:b/>
          <w:bCs/>
          <w:iCs/>
          <w:lang w:val="sr-Cyrl-CS"/>
        </w:rPr>
      </w:pPr>
      <w:r w:rsidRPr="002D72F9">
        <w:rPr>
          <w:rFonts w:ascii="Calibri" w:eastAsia="Arial" w:hAnsi="Calibri" w:cs="Calibri"/>
          <w:b/>
          <w:bCs/>
          <w:iCs/>
        </w:rPr>
        <w:t xml:space="preserve">10.ВАЛУТА И НАЧИН НА КОЈИ МОРА ДА БУДЕ НАВЕДЕНА И ИЗРАЖЕНА ЦЕНА У ПОНУДИ </w:t>
      </w:r>
    </w:p>
    <w:p w:rsidR="000C114B" w:rsidRPr="002D72F9" w:rsidRDefault="000C114B" w:rsidP="000C114B">
      <w:pPr>
        <w:tabs>
          <w:tab w:val="left" w:pos="1807"/>
        </w:tabs>
        <w:overflowPunct w:val="0"/>
        <w:spacing w:line="216" w:lineRule="auto"/>
        <w:jc w:val="both"/>
        <w:rPr>
          <w:rFonts w:ascii="Calibri" w:hAnsi="Calibri" w:cs="Calibri"/>
          <w:lang w:val="sr-Cyrl-CS"/>
        </w:rPr>
      </w:pPr>
    </w:p>
    <w:p w:rsidR="000C114B" w:rsidRPr="002D72F9" w:rsidRDefault="000C114B" w:rsidP="000C114B">
      <w:pPr>
        <w:overflowPunct w:val="0"/>
        <w:spacing w:line="228" w:lineRule="auto"/>
        <w:jc w:val="both"/>
        <w:rPr>
          <w:rFonts w:ascii="Calibri" w:hAnsi="Calibri" w:cs="Calibri"/>
        </w:rPr>
      </w:pPr>
      <w:r w:rsidRPr="002D72F9">
        <w:rPr>
          <w:rFonts w:ascii="Calibri" w:eastAsia="Arial" w:hAnsi="Calibri" w:cs="Calibri"/>
        </w:rPr>
        <w:t>Цена мора бити исказана у динарима, са и без пореза на додату вредност,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0C114B" w:rsidRPr="002D72F9" w:rsidRDefault="000C114B" w:rsidP="000C114B">
      <w:pPr>
        <w:spacing w:line="2" w:lineRule="exact"/>
        <w:rPr>
          <w:rFonts w:ascii="Calibri"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rPr>
        <w:t>Цена је фиксна и не може се мењати.</w:t>
      </w:r>
    </w:p>
    <w:p w:rsidR="000C114B" w:rsidRPr="002D72F9" w:rsidRDefault="000C114B" w:rsidP="000C114B">
      <w:pPr>
        <w:spacing w:line="49" w:lineRule="exact"/>
        <w:rPr>
          <w:rFonts w:ascii="Calibri" w:hAnsi="Calibri" w:cs="Calibri"/>
        </w:rPr>
      </w:pPr>
    </w:p>
    <w:p w:rsidR="000C114B" w:rsidRPr="002D72F9" w:rsidRDefault="000C114B" w:rsidP="000C114B">
      <w:pPr>
        <w:overflowPunct w:val="0"/>
        <w:spacing w:line="216" w:lineRule="auto"/>
        <w:jc w:val="both"/>
        <w:rPr>
          <w:rFonts w:ascii="Calibri" w:hAnsi="Calibri" w:cs="Calibri"/>
          <w:u w:val="single"/>
        </w:rPr>
      </w:pPr>
      <w:r w:rsidRPr="002D72F9">
        <w:rPr>
          <w:rFonts w:ascii="Calibri" w:eastAsia="Arial" w:hAnsi="Calibri" w:cs="Calibri"/>
          <w:i/>
          <w:iCs/>
          <w:u w:val="single"/>
        </w:rPr>
        <w:t>Ако је у понуди исказана неуобичајено ниска цена, наручилац ће поступити у складу са чланом 92. Закона.</w:t>
      </w:r>
    </w:p>
    <w:p w:rsidR="000C114B" w:rsidRPr="002D72F9" w:rsidRDefault="000C114B" w:rsidP="000C114B">
      <w:pPr>
        <w:rPr>
          <w:rFonts w:ascii="Calibri" w:hAnsi="Calibri" w:cs="Calibri"/>
          <w:lang w:val="sr-Cyrl-CS"/>
        </w:rPr>
      </w:pPr>
    </w:p>
    <w:p w:rsidR="008A06CC" w:rsidRPr="002D72F9" w:rsidRDefault="008A06CC" w:rsidP="000C114B">
      <w:pPr>
        <w:overflowPunct w:val="0"/>
        <w:spacing w:line="232" w:lineRule="auto"/>
        <w:ind w:hanging="360"/>
        <w:jc w:val="both"/>
        <w:rPr>
          <w:rFonts w:ascii="Calibri" w:eastAsia="Arial" w:hAnsi="Calibri" w:cs="Calibri"/>
          <w:b/>
          <w:bCs/>
          <w:iCs/>
          <w:lang w:val="sr-Cyrl-CS"/>
        </w:rPr>
      </w:pPr>
      <w:bookmarkStart w:id="4" w:name="page13"/>
      <w:bookmarkEnd w:id="4"/>
    </w:p>
    <w:p w:rsidR="000C114B" w:rsidRPr="002D72F9" w:rsidRDefault="000C114B" w:rsidP="000C114B">
      <w:pPr>
        <w:overflowPunct w:val="0"/>
        <w:spacing w:line="232" w:lineRule="auto"/>
        <w:ind w:hanging="360"/>
        <w:jc w:val="both"/>
        <w:rPr>
          <w:rFonts w:ascii="Calibri" w:hAnsi="Calibri" w:cs="Calibri"/>
        </w:rPr>
      </w:pPr>
      <w:r w:rsidRPr="002D72F9">
        <w:rPr>
          <w:rFonts w:ascii="Calibri" w:eastAsia="Arial" w:hAnsi="Calibri" w:cs="Calibri"/>
          <w:b/>
          <w:bCs/>
          <w:iCs/>
        </w:rPr>
        <w:t>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0C114B" w:rsidRPr="002D72F9" w:rsidRDefault="000C114B" w:rsidP="000C114B">
      <w:pPr>
        <w:spacing w:line="57"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r w:rsidRPr="002D72F9">
        <w:rPr>
          <w:rFonts w:ascii="Calibri" w:eastAsia="Arial" w:hAnsi="Calibri" w:cs="Calibri"/>
        </w:rPr>
        <w:t>Подаци о пореским обавезама се могу добити у Пореској управи, Министарства финансија и привреде.</w:t>
      </w:r>
    </w:p>
    <w:p w:rsidR="000C114B" w:rsidRPr="002D72F9" w:rsidRDefault="000C114B" w:rsidP="000C114B">
      <w:pPr>
        <w:spacing w:line="53" w:lineRule="exact"/>
        <w:rPr>
          <w:rFonts w:ascii="Calibri" w:hAnsi="Calibri" w:cs="Calibri"/>
        </w:rPr>
      </w:pPr>
    </w:p>
    <w:p w:rsidR="000C114B" w:rsidRPr="002D72F9" w:rsidRDefault="000C114B" w:rsidP="000C114B">
      <w:pPr>
        <w:overflowPunct w:val="0"/>
        <w:spacing w:line="223" w:lineRule="auto"/>
        <w:jc w:val="both"/>
        <w:rPr>
          <w:rFonts w:ascii="Calibri" w:hAnsi="Calibri" w:cs="Calibri"/>
        </w:rPr>
      </w:pPr>
      <w:r w:rsidRPr="002D72F9">
        <w:rPr>
          <w:rFonts w:ascii="Calibri" w:eastAsia="Arial" w:hAnsi="Calibri" w:cs="Calibri"/>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0C114B" w:rsidRPr="002D72F9" w:rsidRDefault="000C114B" w:rsidP="000C114B">
      <w:pPr>
        <w:spacing w:line="52"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r w:rsidRPr="002D72F9">
        <w:rPr>
          <w:rFonts w:ascii="Calibri" w:eastAsia="Arial" w:hAnsi="Calibri" w:cs="Calibri"/>
        </w:rPr>
        <w:t>Подаци о заштити при запошљавању и условима рада се могу добити у Министарству рада, запошљавања и социјалне политике.</w:t>
      </w:r>
    </w:p>
    <w:p w:rsidR="000C114B" w:rsidRPr="002D72F9" w:rsidRDefault="000C114B" w:rsidP="000C114B">
      <w:pPr>
        <w:spacing w:line="329" w:lineRule="exact"/>
        <w:rPr>
          <w:rFonts w:ascii="Calibri" w:hAnsi="Calibri" w:cs="Calibri"/>
        </w:rPr>
      </w:pPr>
    </w:p>
    <w:p w:rsidR="0058716A" w:rsidRPr="002D72F9" w:rsidRDefault="0058716A" w:rsidP="0058716A">
      <w:pPr>
        <w:overflowPunct w:val="0"/>
        <w:spacing w:line="216" w:lineRule="auto"/>
        <w:ind w:right="140"/>
        <w:jc w:val="both"/>
        <w:rPr>
          <w:rFonts w:ascii="Calibri" w:eastAsia="Arial" w:hAnsi="Calibri" w:cs="Calibri"/>
          <w:b/>
          <w:bCs/>
          <w:iCs/>
        </w:rPr>
      </w:pPr>
      <w:r w:rsidRPr="002D72F9">
        <w:rPr>
          <w:rFonts w:ascii="Calibri" w:eastAsia="Arial" w:hAnsi="Calibri" w:cs="Calibri"/>
          <w:b/>
          <w:bCs/>
          <w:iCs/>
        </w:rPr>
        <w:t xml:space="preserve">12. ПОДАЦИ О ВРСТИ, САДРЖИНИ, НАЧИНУ ПОДНОШЕЊА, ВИСИНИ И РОКОВИМА ОБЕЗБЕЂЕЊА ИСПУЊЕЊА ОБАВЕЗА ПОНУЂАЧА </w:t>
      </w:r>
    </w:p>
    <w:p w:rsidR="0058716A" w:rsidRPr="002D72F9" w:rsidRDefault="0058716A" w:rsidP="0058716A">
      <w:pPr>
        <w:overflowPunct w:val="0"/>
        <w:spacing w:line="216" w:lineRule="auto"/>
        <w:ind w:left="360" w:right="140"/>
        <w:jc w:val="both"/>
        <w:rPr>
          <w:rFonts w:ascii="Calibri" w:eastAsia="Arial" w:hAnsi="Calibri" w:cs="Calibri"/>
          <w:b/>
          <w:bCs/>
          <w:iCs/>
        </w:rPr>
      </w:pPr>
    </w:p>
    <w:p w:rsidR="0058716A" w:rsidRPr="002D72F9" w:rsidRDefault="0058716A" w:rsidP="0058716A">
      <w:pPr>
        <w:spacing w:line="200" w:lineRule="atLeast"/>
        <w:jc w:val="both"/>
        <w:rPr>
          <w:rFonts w:ascii="Calibri" w:hAnsi="Calibri" w:cs="Calibri"/>
        </w:rPr>
      </w:pPr>
      <w:r w:rsidRPr="002D72F9">
        <w:rPr>
          <w:rFonts w:ascii="Calibri" w:eastAsia="Arial" w:hAnsi="Calibri" w:cs="Calibri"/>
          <w:b/>
          <w:bCs/>
        </w:rPr>
        <w:t xml:space="preserve"> Изабрани понуђач је дужан да достави:</w:t>
      </w:r>
      <w:r w:rsidR="00113D9E">
        <w:rPr>
          <w:rFonts w:ascii="Calibri" w:hAnsi="Calibri" w:cs="Calibri"/>
          <w:noProof/>
          <w:lang w:eastAsia="en-US" w:bidi="ar-SA"/>
        </w:rPr>
        <w:pict>
          <v:line id="Straight Connector 1" o:spid="_x0000_s1026" style="position:absolute;left:0;text-align:left;z-index:-251658752;visibility:visible;mso-wrap-distance-top:-1e-4mm;mso-wrap-distance-bottom:-1e-4mm;mso-position-horizontal-relative:page;mso-position-vertical-relative:page" from="0,-.55pt" to="247.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" strokecolor="gray" strokeweight=".37mm">
            <w10:wrap anchorx="page" anchory="page"/>
          </v:line>
        </w:pict>
      </w:r>
    </w:p>
    <w:p w:rsidR="009768BB" w:rsidRPr="002D72F9" w:rsidRDefault="0058716A" w:rsidP="009768BB">
      <w:pPr>
        <w:overflowPunct w:val="0"/>
        <w:spacing w:line="220" w:lineRule="auto"/>
        <w:ind w:right="20"/>
        <w:jc w:val="both"/>
        <w:rPr>
          <w:rFonts w:ascii="Calibri" w:hAnsi="Calibri" w:cs="Calibri"/>
        </w:rPr>
      </w:pPr>
      <w:r w:rsidRPr="002D72F9">
        <w:rPr>
          <w:rFonts w:ascii="Calibri" w:eastAsia="Arial" w:hAnsi="Calibri" w:cs="Calibri"/>
        </w:rPr>
        <w:t xml:space="preserve">Изабрани понуђач је у обавези да најкасније на дан потписивања уговора достави </w:t>
      </w:r>
      <w:r w:rsidR="00486F76" w:rsidRPr="002D72F9">
        <w:rPr>
          <w:rFonts w:ascii="Calibri" w:eastAsia="Arial" w:hAnsi="Calibri" w:cs="Calibri"/>
          <w:b/>
        </w:rPr>
        <w:t>банкарску гаранцију</w:t>
      </w:r>
      <w:r w:rsidR="00A50607">
        <w:rPr>
          <w:rFonts w:ascii="Calibri" w:eastAsia="Arial" w:hAnsi="Calibri" w:cs="Calibri"/>
          <w:b/>
          <w:lang w:val="sr-Cyrl-CS"/>
        </w:rPr>
        <w:t xml:space="preserve"> </w:t>
      </w:r>
      <w:r w:rsidRPr="002D72F9">
        <w:rPr>
          <w:rFonts w:ascii="Calibri" w:eastAsia="Arial" w:hAnsi="Calibri" w:cs="Calibri"/>
        </w:rPr>
        <w:t>којом понуђач обезбеђује испуњење својих обавеза из уговора.</w:t>
      </w:r>
      <w:r w:rsidR="009768BB" w:rsidRPr="002D72F9">
        <w:rPr>
          <w:rFonts w:ascii="Calibri" w:hAnsi="Calibri" w:cs="Calibri"/>
          <w:lang w:val="sr-Cyrl-CS"/>
        </w:rPr>
        <w:t xml:space="preserve">Безусловну, неопозиву и на први позив плативу, у висини од  </w:t>
      </w:r>
      <w:r w:rsidR="009768BB" w:rsidRPr="002D72F9">
        <w:rPr>
          <w:rFonts w:ascii="Calibri" w:hAnsi="Calibri" w:cs="Calibri"/>
          <w:lang w:val="sr-Latn-CS"/>
        </w:rPr>
        <w:t xml:space="preserve">од 10 % </w:t>
      </w:r>
      <w:r w:rsidR="009768BB" w:rsidRPr="002D72F9">
        <w:rPr>
          <w:rFonts w:ascii="Calibri" w:hAnsi="Calibri" w:cs="Calibri"/>
        </w:rPr>
        <w:t xml:space="preserve"> од уговорене цене  без ПДВ-а</w:t>
      </w:r>
      <w:r w:rsidR="009768BB" w:rsidRPr="002D72F9">
        <w:rPr>
          <w:rFonts w:ascii="Calibri" w:hAnsi="Calibri" w:cs="Calibri"/>
          <w:lang w:val="sr-Cyrl-CS"/>
        </w:rPr>
        <w:t>.</w:t>
      </w:r>
    </w:p>
    <w:p w:rsidR="009768BB" w:rsidRPr="002D72F9" w:rsidRDefault="009768BB" w:rsidP="009768BB">
      <w:pPr>
        <w:pStyle w:val="ListParagraph"/>
        <w:ind w:left="0"/>
        <w:jc w:val="both"/>
        <w:rPr>
          <w:rFonts w:ascii="Calibri" w:hAnsi="Calibri" w:cs="Calibri"/>
          <w:bCs/>
          <w:iCs/>
          <w:color w:val="FF0000"/>
          <w:lang w:val="sr-Cyrl-CS"/>
        </w:rPr>
      </w:pPr>
      <w:r w:rsidRPr="002D72F9">
        <w:rPr>
          <w:rFonts w:ascii="Calibri" w:hAnsi="Calibri" w:cs="Calibri"/>
        </w:rPr>
        <w:t>Банкарска гаранција ће бити реализована уколико понуђач у току спровођења уговора одустане од истог, или уколико понуђач неспровођењем уговора омете наручиоца у редовном раду и нанесе му штету или угрози живот пацијената на ма који начин, или неуредно или неадекватно извршава предметне услуге.</w:t>
      </w:r>
    </w:p>
    <w:p w:rsidR="0058716A" w:rsidRPr="002D72F9" w:rsidRDefault="0058716A" w:rsidP="0058716A">
      <w:pPr>
        <w:spacing w:line="53" w:lineRule="exact"/>
        <w:jc w:val="both"/>
        <w:rPr>
          <w:rFonts w:ascii="Calibri" w:hAnsi="Calibri" w:cs="Calibri"/>
        </w:rPr>
      </w:pPr>
    </w:p>
    <w:p w:rsidR="0058716A" w:rsidRPr="002D72F9" w:rsidRDefault="0058716A" w:rsidP="0058716A">
      <w:pPr>
        <w:overflowPunct w:val="0"/>
        <w:spacing w:line="220" w:lineRule="auto"/>
        <w:jc w:val="both"/>
        <w:rPr>
          <w:rFonts w:ascii="Calibri" w:hAnsi="Calibri" w:cs="Calibri"/>
        </w:rPr>
      </w:pPr>
      <w:r w:rsidRPr="002D72F9">
        <w:rPr>
          <w:rFonts w:ascii="Calibri" w:eastAsia="Arial" w:hAnsi="Calibri" w:cs="Calibri"/>
        </w:rPr>
        <w:t xml:space="preserve">Рок важења средства финансијског обезбеђења мора бити најмање </w:t>
      </w:r>
      <w:r w:rsidR="009768BB" w:rsidRPr="002D72F9">
        <w:rPr>
          <w:rFonts w:ascii="Calibri" w:eastAsia="Arial" w:hAnsi="Calibri" w:cs="Calibri"/>
        </w:rPr>
        <w:t>30</w:t>
      </w:r>
      <w:r w:rsidRPr="002D72F9">
        <w:rPr>
          <w:rFonts w:ascii="Calibri" w:eastAsia="Arial" w:hAnsi="Calibri" w:cs="Calibri"/>
        </w:rPr>
        <w:t xml:space="preserve"> (</w:t>
      </w:r>
      <w:r w:rsidR="009768BB" w:rsidRPr="002D72F9">
        <w:rPr>
          <w:rFonts w:ascii="Calibri" w:eastAsia="Arial" w:hAnsi="Calibri" w:cs="Calibri"/>
        </w:rPr>
        <w:t>тридесет</w:t>
      </w:r>
      <w:r w:rsidRPr="002D72F9">
        <w:rPr>
          <w:rFonts w:ascii="Calibri" w:eastAsia="Arial" w:hAnsi="Calibri" w:cs="Calibri"/>
        </w:rPr>
        <w:t>) дана дужи од дана истека  рока трајања уговора.</w:t>
      </w:r>
    </w:p>
    <w:p w:rsidR="0058716A" w:rsidRPr="002D72F9" w:rsidRDefault="0058716A" w:rsidP="0058716A">
      <w:pPr>
        <w:spacing w:line="52" w:lineRule="exact"/>
        <w:jc w:val="both"/>
        <w:rPr>
          <w:rFonts w:ascii="Calibri" w:hAnsi="Calibri" w:cs="Calibri"/>
        </w:rPr>
      </w:pPr>
    </w:p>
    <w:p w:rsidR="0058716A" w:rsidRPr="002D72F9" w:rsidRDefault="0058716A" w:rsidP="0058716A">
      <w:pPr>
        <w:jc w:val="both"/>
        <w:rPr>
          <w:rFonts w:ascii="Calibri" w:eastAsia="Arial" w:hAnsi="Calibri" w:cs="Calibri"/>
        </w:rPr>
      </w:pPr>
      <w:r w:rsidRPr="002D72F9">
        <w:rPr>
          <w:rFonts w:ascii="Calibri" w:eastAsia="Arial" w:hAnsi="Calibri" w:cs="Calibri"/>
        </w:rPr>
        <w:t>По извршењу свих уговорних обавеза понуђача средство финансијског      обезбеђења ће бити враћено.</w:t>
      </w:r>
    </w:p>
    <w:p w:rsidR="000C114B" w:rsidRPr="002D72F9" w:rsidRDefault="000C114B" w:rsidP="000C114B">
      <w:pPr>
        <w:overflowPunct w:val="0"/>
        <w:spacing w:line="216" w:lineRule="auto"/>
        <w:jc w:val="both"/>
        <w:rPr>
          <w:rFonts w:ascii="Calibri" w:hAnsi="Calibri" w:cs="Calibri"/>
          <w:lang w:val="sr-Cyrl-CS"/>
        </w:rPr>
      </w:pPr>
    </w:p>
    <w:p w:rsidR="002650AE" w:rsidRDefault="002650AE">
      <w:pPr>
        <w:widowControl/>
        <w:suppressAutoHyphens w:val="0"/>
        <w:autoSpaceDE/>
        <w:spacing w:after="200" w:line="276" w:lineRule="auto"/>
        <w:rPr>
          <w:rFonts w:ascii="Calibri" w:eastAsia="Arial" w:hAnsi="Calibri" w:cs="Calibri"/>
          <w:b/>
          <w:bCs/>
          <w:iCs/>
        </w:rPr>
      </w:pPr>
      <w:bookmarkStart w:id="5" w:name="page14"/>
      <w:bookmarkEnd w:id="5"/>
      <w:r>
        <w:rPr>
          <w:rFonts w:ascii="Calibri" w:eastAsia="Arial" w:hAnsi="Calibri" w:cs="Calibri"/>
          <w:b/>
          <w:bCs/>
          <w:iCs/>
        </w:rPr>
        <w:br w:type="page"/>
      </w:r>
    </w:p>
    <w:p w:rsidR="000C114B" w:rsidRPr="002D72F9" w:rsidRDefault="000C114B" w:rsidP="000C114B">
      <w:pPr>
        <w:overflowPunct w:val="0"/>
        <w:spacing w:line="223" w:lineRule="auto"/>
        <w:jc w:val="both"/>
        <w:rPr>
          <w:rFonts w:ascii="Calibri" w:hAnsi="Calibri" w:cs="Calibri"/>
        </w:rPr>
      </w:pPr>
      <w:r w:rsidRPr="002D72F9">
        <w:rPr>
          <w:rFonts w:ascii="Calibri" w:eastAsia="Arial" w:hAnsi="Calibri" w:cs="Calibri"/>
          <w:b/>
          <w:bCs/>
          <w:iCs/>
        </w:rPr>
        <w:lastRenderedPageBreak/>
        <w:t>13.ЗАШТИТА ПОВЕРЉИВОСТИ ПОДАТАКА КОЈЕ НАРУЧИЛАЦ СТАВЉА ПОНУЂАЧИМА НА РАСПОЛАГАЊЕ, УКЉУЧУЈУЋИ И ЊИХОВЕ ПОДИЗВОЂАЧЕ</w:t>
      </w:r>
    </w:p>
    <w:p w:rsidR="000C114B" w:rsidRPr="002D72F9" w:rsidRDefault="000C114B" w:rsidP="000C114B">
      <w:pPr>
        <w:spacing w:line="200"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r w:rsidRPr="002D72F9">
        <w:rPr>
          <w:rFonts w:ascii="Calibri" w:eastAsia="Arial" w:hAnsi="Calibri" w:cs="Calibri"/>
        </w:rPr>
        <w:t>Предметна набавка не садржи поверљиве информације које наручилац ставља на располагање.</w:t>
      </w:r>
    </w:p>
    <w:p w:rsidR="000C114B" w:rsidRPr="002D72F9" w:rsidRDefault="000C114B" w:rsidP="000C114B">
      <w:pPr>
        <w:spacing w:line="369" w:lineRule="exact"/>
        <w:rPr>
          <w:rFonts w:ascii="Calibri" w:hAnsi="Calibri" w:cs="Calibri"/>
          <w:lang w:val="sr-Cyrl-CS"/>
        </w:rPr>
      </w:pPr>
    </w:p>
    <w:p w:rsidR="000C114B" w:rsidRPr="002D72F9" w:rsidRDefault="000C114B" w:rsidP="000C114B">
      <w:pPr>
        <w:overflowPunct w:val="0"/>
        <w:spacing w:line="216" w:lineRule="auto"/>
        <w:jc w:val="both"/>
        <w:rPr>
          <w:rFonts w:ascii="Calibri" w:hAnsi="Calibri" w:cs="Calibri"/>
        </w:rPr>
      </w:pPr>
      <w:r w:rsidRPr="002D72F9">
        <w:rPr>
          <w:rFonts w:ascii="Calibri" w:eastAsia="Arial" w:hAnsi="Calibri" w:cs="Calibri"/>
          <w:b/>
          <w:bCs/>
        </w:rPr>
        <w:t>14. ДОДАТНЕ ИНФОРМАЦИЈЕ ИЛИ ПОЈАШЊЕЊА У ВЕЗИ СА ПРИПРЕМАЊЕМ ПОНУДЕ</w:t>
      </w:r>
    </w:p>
    <w:p w:rsidR="000C114B" w:rsidRPr="002D72F9" w:rsidRDefault="000C114B" w:rsidP="000C114B">
      <w:pPr>
        <w:spacing w:line="329" w:lineRule="exact"/>
        <w:rPr>
          <w:rFonts w:ascii="Calibri" w:hAnsi="Calibri" w:cs="Calibri"/>
        </w:rPr>
      </w:pPr>
    </w:p>
    <w:p w:rsidR="000C114B" w:rsidRPr="002D72F9" w:rsidRDefault="000C114B" w:rsidP="000C114B">
      <w:pPr>
        <w:overflowPunct w:val="0"/>
        <w:spacing w:line="200" w:lineRule="atLeast"/>
        <w:jc w:val="both"/>
        <w:rPr>
          <w:rFonts w:ascii="Calibri" w:hAnsi="Calibri" w:cs="Calibri"/>
        </w:rPr>
      </w:pPr>
      <w:r w:rsidRPr="002D72F9">
        <w:rPr>
          <w:rFonts w:ascii="Calibri" w:eastAsia="Arial" w:hAnsi="Calibri" w:cs="Calibri"/>
        </w:rPr>
        <w:t>Заинтересовано лице може, у писаном облику на email:</w:t>
      </w:r>
      <w:hyperlink r:id="rId13" w:history="1">
        <w:r w:rsidR="00184FC7" w:rsidRPr="002D72F9">
          <w:rPr>
            <w:rStyle w:val="Hyperlink"/>
            <w:rFonts w:ascii="Calibri" w:eastAsia="Arial" w:hAnsi="Calibri" w:cs="Calibri"/>
          </w:rPr>
          <w:t>dzruma.jn@gmail.com</w:t>
        </w:r>
      </w:hyperlink>
      <w:r w:rsidRPr="002D72F9">
        <w:rPr>
          <w:rFonts w:ascii="Calibri" w:eastAsia="Arial" w:hAnsi="Calibri" w:cs="Calibri"/>
        </w:rPr>
        <w:t>тражити од наручиоца додатне информације илипојашњења у вези са припремањем понуде, најкасније 5 дана пре истека рока за подношење понуде.</w:t>
      </w:r>
    </w:p>
    <w:p w:rsidR="000C114B" w:rsidRPr="002D72F9" w:rsidRDefault="000C114B" w:rsidP="000C114B">
      <w:pPr>
        <w:spacing w:line="276" w:lineRule="exact"/>
        <w:rPr>
          <w:rFonts w:ascii="Calibri" w:hAnsi="Calibri" w:cs="Calibri"/>
        </w:rPr>
      </w:pPr>
    </w:p>
    <w:p w:rsidR="000C114B" w:rsidRPr="002D72F9" w:rsidRDefault="000C114B" w:rsidP="000C114B">
      <w:pPr>
        <w:overflowPunct w:val="0"/>
        <w:spacing w:line="228" w:lineRule="auto"/>
        <w:jc w:val="both"/>
        <w:rPr>
          <w:rFonts w:ascii="Calibri" w:hAnsi="Calibri" w:cs="Calibri"/>
        </w:rPr>
      </w:pPr>
      <w:r w:rsidRPr="002D72F9">
        <w:rPr>
          <w:rFonts w:ascii="Calibri" w:eastAsia="Arial" w:hAnsi="Calibri" w:cs="Calibri"/>
        </w:rPr>
        <w:t>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w:t>
      </w:r>
    </w:p>
    <w:p w:rsidR="000C114B" w:rsidRPr="002D72F9" w:rsidRDefault="000C114B" w:rsidP="000C114B">
      <w:pPr>
        <w:spacing w:line="200" w:lineRule="exact"/>
        <w:rPr>
          <w:rFonts w:ascii="Calibri" w:hAnsi="Calibri" w:cs="Calibri"/>
        </w:rPr>
      </w:pPr>
    </w:p>
    <w:p w:rsidR="000C114B" w:rsidRPr="002D72F9" w:rsidRDefault="000C114B" w:rsidP="000C114B">
      <w:pPr>
        <w:overflowPunct w:val="0"/>
        <w:spacing w:line="223" w:lineRule="auto"/>
        <w:jc w:val="both"/>
        <w:rPr>
          <w:rFonts w:ascii="Calibri" w:eastAsia="Arial" w:hAnsi="Calibri" w:cs="Calibri"/>
          <w:lang w:val="sr-Cyrl-CS"/>
        </w:rPr>
      </w:pPr>
      <w:r w:rsidRPr="002D72F9">
        <w:rPr>
          <w:rFonts w:ascii="Calibri" w:eastAsia="Arial" w:hAnsi="Calibri" w:cs="Calibri"/>
        </w:rPr>
        <w:t xml:space="preserve">Додатне информације или појашњења упућују се са напоменом „Захтев за додатним информацијама или појашњењима конкурсне документације, </w:t>
      </w:r>
      <w:r w:rsidRPr="002D72F9">
        <w:rPr>
          <w:rFonts w:ascii="Calibri" w:eastAsia="Arial" w:hAnsi="Calibri" w:cs="Calibri"/>
          <w:b/>
          <w:bCs/>
        </w:rPr>
        <w:t>зајавну набавку мале вредности број:</w:t>
      </w:r>
      <w:r w:rsidR="00A50607">
        <w:rPr>
          <w:rFonts w:ascii="Calibri" w:eastAsia="Arial" w:hAnsi="Calibri" w:cs="Calibri"/>
          <w:b/>
          <w:bCs/>
          <w:lang w:val="sr-Cyrl-CS"/>
        </w:rPr>
        <w:t>02</w:t>
      </w:r>
      <w:r w:rsidRPr="002D72F9">
        <w:rPr>
          <w:rFonts w:ascii="Calibri" w:eastAsia="Arial" w:hAnsi="Calibri" w:cs="Calibri"/>
          <w:b/>
          <w:bCs/>
        </w:rPr>
        <w:t>/201</w:t>
      </w:r>
      <w:r w:rsidR="002650AE">
        <w:rPr>
          <w:rFonts w:ascii="Calibri" w:eastAsia="Arial" w:hAnsi="Calibri" w:cs="Calibri"/>
          <w:b/>
          <w:bCs/>
          <w:lang w:val="sr-Cyrl-CS"/>
        </w:rPr>
        <w:t>8</w:t>
      </w:r>
      <w:r w:rsidRPr="002D72F9">
        <w:rPr>
          <w:rFonts w:ascii="Calibri" w:eastAsia="Arial" w:hAnsi="Calibri" w:cs="Calibri"/>
        </w:rPr>
        <w:t>.</w:t>
      </w:r>
    </w:p>
    <w:p w:rsidR="00403D6A" w:rsidRPr="002D72F9" w:rsidRDefault="00403D6A" w:rsidP="000C114B">
      <w:pPr>
        <w:overflowPunct w:val="0"/>
        <w:spacing w:line="223" w:lineRule="auto"/>
        <w:jc w:val="both"/>
        <w:rPr>
          <w:rFonts w:ascii="Calibri" w:hAnsi="Calibri" w:cs="Calibri"/>
        </w:rPr>
      </w:pPr>
    </w:p>
    <w:p w:rsidR="000C114B" w:rsidRPr="002D72F9" w:rsidRDefault="000C114B" w:rsidP="000C114B">
      <w:pPr>
        <w:spacing w:line="52" w:lineRule="exact"/>
        <w:rPr>
          <w:rFonts w:ascii="Calibri" w:hAnsi="Calibri" w:cs="Calibri"/>
        </w:rPr>
      </w:pPr>
    </w:p>
    <w:p w:rsidR="00403D6A" w:rsidRPr="002D72F9" w:rsidRDefault="00403D6A" w:rsidP="002650AE">
      <w:pPr>
        <w:autoSpaceDN w:val="0"/>
        <w:adjustRightInd w:val="0"/>
        <w:jc w:val="both"/>
        <w:rPr>
          <w:rFonts w:ascii="Calibri" w:hAnsi="Calibri" w:cs="Calibri"/>
        </w:rPr>
      </w:pPr>
      <w:r w:rsidRPr="002D72F9">
        <w:rPr>
          <w:rFonts w:ascii="Calibri" w:hAnsi="Calibri" w:cs="Calibri"/>
        </w:rPr>
        <w:t xml:space="preserve">Ако </w:t>
      </w:r>
      <w:r w:rsidRPr="002D72F9">
        <w:rPr>
          <w:rFonts w:ascii="Calibri" w:hAnsi="Calibri" w:cs="Calibri"/>
          <w:lang w:val="sr-Cyrl-CS"/>
        </w:rPr>
        <w:t>Дом здравља „Рума“ Рума</w:t>
      </w:r>
      <w:r w:rsidRPr="002D72F9">
        <w:rPr>
          <w:rFonts w:ascii="Calibri" w:hAnsi="Calibri" w:cs="Calibri"/>
        </w:rPr>
        <w:t xml:space="preserve"> измени или допуни конкурсну документацију осам или мање дана пре истека рока за подношење понуда, дужна је да продужи рок за подношење понуда и да објави обавештење о продужењу рока за подношење понуда на Порталу јавних набавки и на својој интернет страници.Комуникација у вези са додатним информацијама, појашњенима и одговорима врши се писаним путем, односно путем поште, електронске поште или факсом, радним данима од 07.00 до 14.00 часова. Пошта пристигла после наведеног радног времента имаће статус поште пристигле првог наредног радног дана.</w:t>
      </w:r>
    </w:p>
    <w:p w:rsidR="00403D6A" w:rsidRPr="002D72F9" w:rsidRDefault="00403D6A" w:rsidP="00403D6A">
      <w:pPr>
        <w:ind w:right="207"/>
        <w:jc w:val="both"/>
        <w:rPr>
          <w:rFonts w:ascii="Calibri" w:hAnsi="Calibri" w:cs="Calibri"/>
          <w:lang w:val="sr-Cyrl-CS"/>
        </w:rPr>
      </w:pPr>
    </w:p>
    <w:p w:rsidR="000C114B" w:rsidRPr="002D72F9" w:rsidRDefault="00403D6A" w:rsidP="00403D6A">
      <w:pPr>
        <w:overflowPunct w:val="0"/>
        <w:spacing w:line="200" w:lineRule="atLeast"/>
        <w:jc w:val="both"/>
        <w:rPr>
          <w:rFonts w:ascii="Calibri" w:hAnsi="Calibri" w:cs="Calibri"/>
        </w:rPr>
      </w:pPr>
      <w:r w:rsidRPr="002D72F9">
        <w:rPr>
          <w:rFonts w:ascii="Calibri" w:hAnsi="Calibri" w:cs="Calibri"/>
        </w:rPr>
        <w:t xml:space="preserve">Тражење додатних информација и појашњења телефоном </w:t>
      </w:r>
      <w:r w:rsidRPr="002D72F9">
        <w:rPr>
          <w:rFonts w:ascii="Calibri" w:hAnsi="Calibri" w:cs="Calibri"/>
          <w:u w:val="single"/>
        </w:rPr>
        <w:t>није</w:t>
      </w:r>
      <w:r w:rsidRPr="002D72F9">
        <w:rPr>
          <w:rFonts w:ascii="Calibri" w:hAnsi="Calibri" w:cs="Calibri"/>
        </w:rPr>
        <w:t xml:space="preserve"> дозвољено</w:t>
      </w:r>
      <w:r w:rsidR="000C114B" w:rsidRPr="002D72F9">
        <w:rPr>
          <w:rFonts w:ascii="Calibri" w:eastAsia="Arial" w:hAnsi="Calibri" w:cs="Calibri"/>
        </w:rPr>
        <w:t>.</w:t>
      </w:r>
    </w:p>
    <w:p w:rsidR="000C114B" w:rsidRPr="002D72F9" w:rsidRDefault="000C114B" w:rsidP="000C114B">
      <w:pPr>
        <w:spacing w:line="276" w:lineRule="exact"/>
        <w:rPr>
          <w:rFonts w:ascii="Calibri" w:hAnsi="Calibri" w:cs="Calibri"/>
        </w:rPr>
      </w:pPr>
    </w:p>
    <w:p w:rsidR="000C114B" w:rsidRPr="002D72F9" w:rsidRDefault="000C114B" w:rsidP="009E2E01">
      <w:pPr>
        <w:spacing w:line="276" w:lineRule="exact"/>
        <w:rPr>
          <w:rFonts w:ascii="Calibri" w:hAnsi="Calibri" w:cs="Calibri"/>
        </w:rPr>
      </w:pPr>
      <w:r w:rsidRPr="002D72F9">
        <w:rPr>
          <w:rFonts w:ascii="Calibri" w:eastAsia="Arial" w:hAnsi="Calibri" w:cs="Calibri"/>
        </w:rPr>
        <w:t xml:space="preserve">По истеку рока предвиђеног за подношење понуда наручилац не може да мења нити да </w:t>
      </w:r>
      <w:r w:rsidRPr="002D72F9">
        <w:rPr>
          <w:rFonts w:ascii="Calibri" w:hAnsi="Calibri" w:cs="Calibri"/>
        </w:rPr>
        <w:t>допуњује конкурсну документацију.</w:t>
      </w:r>
    </w:p>
    <w:p w:rsidR="000C114B" w:rsidRPr="002D72F9" w:rsidRDefault="000C114B" w:rsidP="009E2E01">
      <w:pPr>
        <w:spacing w:line="276" w:lineRule="exact"/>
        <w:rPr>
          <w:rFonts w:ascii="Calibri" w:hAnsi="Calibri" w:cs="Calibri"/>
        </w:rPr>
      </w:pPr>
    </w:p>
    <w:p w:rsidR="000C114B" w:rsidRPr="002D72F9" w:rsidRDefault="000C114B" w:rsidP="009E2E01">
      <w:pPr>
        <w:spacing w:line="276" w:lineRule="exact"/>
        <w:jc w:val="both"/>
        <w:rPr>
          <w:rFonts w:ascii="Calibri" w:hAnsi="Calibri" w:cs="Calibri"/>
        </w:rPr>
      </w:pPr>
      <w:r w:rsidRPr="002D72F9">
        <w:rPr>
          <w:rFonts w:ascii="Calibri" w:hAnsi="Calibri" w:cs="Calibri"/>
        </w:rPr>
        <w:t>Комуникација у поступку јавне</w:t>
      </w:r>
      <w:r w:rsidRPr="002D72F9">
        <w:rPr>
          <w:rFonts w:ascii="Calibri" w:eastAsia="Arial" w:hAnsi="Calibri" w:cs="Calibri"/>
        </w:rPr>
        <w:t xml:space="preserve"> набавке врши се искључиво на начин одређен чланом 20. Закона.</w:t>
      </w:r>
    </w:p>
    <w:p w:rsidR="000C114B" w:rsidRPr="002D72F9" w:rsidRDefault="000C114B" w:rsidP="000C114B">
      <w:pPr>
        <w:rPr>
          <w:rFonts w:ascii="Calibri" w:hAnsi="Calibri" w:cs="Calibri"/>
          <w:lang w:val="sr-Cyrl-CS"/>
        </w:rPr>
      </w:pPr>
    </w:p>
    <w:p w:rsidR="000C114B" w:rsidRPr="002D72F9" w:rsidRDefault="000C114B" w:rsidP="00A423F8">
      <w:pPr>
        <w:numPr>
          <w:ilvl w:val="0"/>
          <w:numId w:val="3"/>
        </w:numPr>
        <w:tabs>
          <w:tab w:val="left" w:pos="820"/>
        </w:tabs>
        <w:overflowPunct w:val="0"/>
        <w:spacing w:line="278" w:lineRule="exact"/>
        <w:jc w:val="both"/>
        <w:rPr>
          <w:rFonts w:ascii="Calibri" w:eastAsia="Arial" w:hAnsi="Calibri" w:cs="Calibri"/>
          <w:b/>
          <w:bCs/>
        </w:rPr>
      </w:pPr>
      <w:bookmarkStart w:id="6" w:name="page15"/>
      <w:bookmarkEnd w:id="6"/>
      <w:r w:rsidRPr="002D72F9">
        <w:rPr>
          <w:rFonts w:ascii="Calibri" w:eastAsia="Arial" w:hAnsi="Calibri" w:cs="Calibri"/>
          <w:b/>
          <w:bCs/>
        </w:rPr>
        <w:t xml:space="preserve">ДОДАТНА ОБЈАШЊЕЊА ОД ПОНУЂАЧА ПОСЛЕ ОТВАРАЊА ПОНУДА </w:t>
      </w:r>
    </w:p>
    <w:p w:rsidR="000C114B" w:rsidRPr="002D72F9" w:rsidRDefault="000C114B" w:rsidP="000C114B">
      <w:pPr>
        <w:tabs>
          <w:tab w:val="left" w:pos="1900"/>
        </w:tabs>
        <w:overflowPunct w:val="0"/>
        <w:spacing w:line="200" w:lineRule="atLeast"/>
        <w:jc w:val="both"/>
        <w:rPr>
          <w:rFonts w:ascii="Calibri" w:hAnsi="Calibri" w:cs="Calibri"/>
        </w:rPr>
      </w:pPr>
      <w:r w:rsidRPr="002D72F9">
        <w:rPr>
          <w:rFonts w:ascii="Calibri" w:eastAsia="Arial" w:hAnsi="Calibri" w:cs="Calibri"/>
          <w:b/>
          <w:bCs/>
        </w:rPr>
        <w:t xml:space="preserve">КОНТРОЛА КОД ПОНУЂАЧА ОДНОСНО ЊЕГОВОГ ПОДИЗВОЂАЧА </w:t>
      </w:r>
    </w:p>
    <w:p w:rsidR="000C114B" w:rsidRPr="002D72F9" w:rsidRDefault="000C114B" w:rsidP="000C114B">
      <w:pPr>
        <w:spacing w:line="327" w:lineRule="exact"/>
        <w:rPr>
          <w:rFonts w:ascii="Calibri" w:hAnsi="Calibri" w:cs="Calibri"/>
        </w:rPr>
      </w:pPr>
    </w:p>
    <w:p w:rsidR="000C114B" w:rsidRPr="002D72F9" w:rsidRDefault="000C114B" w:rsidP="000C114B">
      <w:pPr>
        <w:overflowPunct w:val="0"/>
        <w:spacing w:line="228" w:lineRule="auto"/>
        <w:jc w:val="both"/>
        <w:rPr>
          <w:rFonts w:ascii="Calibri" w:hAnsi="Calibri" w:cs="Calibri"/>
        </w:rPr>
      </w:pPr>
      <w:r w:rsidRPr="002D72F9">
        <w:rPr>
          <w:rFonts w:ascii="Calibri" w:eastAsia="Arial" w:hAnsi="Calibri" w:cs="Calibri"/>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w:t>
      </w:r>
    </w:p>
    <w:p w:rsidR="000C114B" w:rsidRPr="002D72F9" w:rsidRDefault="000C114B" w:rsidP="000C114B">
      <w:pPr>
        <w:spacing w:line="110" w:lineRule="exact"/>
        <w:rPr>
          <w:rFonts w:ascii="Calibri" w:hAnsi="Calibri" w:cs="Calibri"/>
        </w:rPr>
      </w:pPr>
    </w:p>
    <w:p w:rsidR="000C114B" w:rsidRPr="002D72F9" w:rsidRDefault="000C114B" w:rsidP="000C114B">
      <w:pPr>
        <w:overflowPunct w:val="0"/>
        <w:spacing w:line="230" w:lineRule="auto"/>
        <w:jc w:val="both"/>
        <w:rPr>
          <w:rFonts w:ascii="Calibri" w:hAnsi="Calibri" w:cs="Calibri"/>
        </w:rPr>
      </w:pPr>
      <w:r w:rsidRPr="002D72F9">
        <w:rPr>
          <w:rFonts w:ascii="Calibri" w:eastAsia="Arial" w:hAnsi="Calibri" w:cs="Calibri"/>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0C114B" w:rsidRPr="002D72F9" w:rsidRDefault="000C114B" w:rsidP="000C114B">
      <w:pPr>
        <w:spacing w:line="52" w:lineRule="exact"/>
        <w:rPr>
          <w:rFonts w:ascii="Calibri" w:hAnsi="Calibri" w:cs="Calibri"/>
        </w:rPr>
      </w:pPr>
    </w:p>
    <w:p w:rsidR="000C114B" w:rsidRPr="002D72F9" w:rsidRDefault="000C114B" w:rsidP="000C114B">
      <w:pPr>
        <w:overflowPunct w:val="0"/>
        <w:spacing w:line="223" w:lineRule="auto"/>
        <w:jc w:val="both"/>
        <w:rPr>
          <w:rFonts w:ascii="Calibri" w:hAnsi="Calibri" w:cs="Calibri"/>
        </w:rPr>
      </w:pPr>
      <w:r w:rsidRPr="002D72F9">
        <w:rPr>
          <w:rFonts w:ascii="Calibri" w:eastAsia="Arial" w:hAnsi="Calibri" w:cs="Calibri"/>
        </w:rPr>
        <w:t xml:space="preserve">Наручилац може уз сагласност понуђача да изврши исправке рачунских грешака уочених </w:t>
      </w:r>
      <w:r w:rsidRPr="002D72F9">
        <w:rPr>
          <w:rFonts w:ascii="Calibri" w:eastAsia="Arial" w:hAnsi="Calibri" w:cs="Calibri"/>
        </w:rPr>
        <w:lastRenderedPageBreak/>
        <w:t>приликом разматрања понуде по окончаном поступку отварања.</w:t>
      </w:r>
    </w:p>
    <w:p w:rsidR="000C114B" w:rsidRPr="002D72F9" w:rsidRDefault="000C114B" w:rsidP="000C114B">
      <w:pPr>
        <w:spacing w:line="52"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r w:rsidRPr="002D72F9">
        <w:rPr>
          <w:rFonts w:ascii="Calibri" w:eastAsia="Arial" w:hAnsi="Calibri" w:cs="Calibri"/>
        </w:rPr>
        <w:t>У случају разлике између јединичне и укупне цене, меродавна је јединична цена.</w:t>
      </w:r>
    </w:p>
    <w:p w:rsidR="000C114B" w:rsidRPr="002D72F9" w:rsidRDefault="000C114B" w:rsidP="000C114B">
      <w:pPr>
        <w:spacing w:line="53" w:lineRule="exact"/>
        <w:rPr>
          <w:rFonts w:ascii="Calibri" w:hAnsi="Calibri" w:cs="Calibri"/>
        </w:rPr>
      </w:pPr>
    </w:p>
    <w:p w:rsidR="000C114B" w:rsidRPr="002D72F9" w:rsidRDefault="000C114B" w:rsidP="000C114B">
      <w:pPr>
        <w:overflowPunct w:val="0"/>
        <w:spacing w:line="216" w:lineRule="auto"/>
        <w:jc w:val="both"/>
        <w:rPr>
          <w:rFonts w:ascii="Calibri" w:hAnsi="Calibri" w:cs="Calibri"/>
        </w:rPr>
      </w:pPr>
      <w:r w:rsidRPr="002D72F9">
        <w:rPr>
          <w:rFonts w:ascii="Calibri" w:eastAsia="Arial" w:hAnsi="Calibri" w:cs="Calibri"/>
        </w:rPr>
        <w:t>Ако се понуђач не сагласи са исправком рачунских грешака, наручилац ће његову понуду одбити као неприхватљиву.</w:t>
      </w:r>
    </w:p>
    <w:p w:rsidR="000C114B" w:rsidRPr="002D72F9" w:rsidRDefault="000C114B" w:rsidP="000C114B">
      <w:pPr>
        <w:spacing w:line="332" w:lineRule="exact"/>
        <w:rPr>
          <w:rFonts w:ascii="Calibri" w:hAnsi="Calibri" w:cs="Calibri"/>
        </w:rPr>
      </w:pPr>
    </w:p>
    <w:p w:rsidR="000C114B" w:rsidRPr="002D72F9" w:rsidRDefault="000C114B" w:rsidP="000C114B">
      <w:pPr>
        <w:overflowPunct w:val="0"/>
        <w:spacing w:line="216" w:lineRule="auto"/>
        <w:ind w:hanging="360"/>
        <w:jc w:val="both"/>
        <w:rPr>
          <w:rFonts w:ascii="Calibri" w:hAnsi="Calibri" w:cs="Calibri"/>
        </w:rPr>
      </w:pPr>
      <w:r w:rsidRPr="002D72F9">
        <w:rPr>
          <w:rFonts w:ascii="Calibri" w:eastAsia="Arial" w:hAnsi="Calibri" w:cs="Calibri"/>
          <w:b/>
          <w:bCs/>
          <w:lang w:val="sr-Cyrl-CS"/>
        </w:rPr>
        <w:t xml:space="preserve">     16.</w:t>
      </w:r>
      <w:r w:rsidRPr="002D72F9">
        <w:rPr>
          <w:rFonts w:ascii="Calibri" w:eastAsia="Arial" w:hAnsi="Calibri" w:cs="Calibri"/>
          <w:b/>
          <w:bCs/>
        </w:rPr>
        <w:t xml:space="preserve"> ДОДАТНО ОБЕЗБЕЂЕЊЕ ИСПУЊЕЊА УГОВОРНИХ ОБАВЕЗА ПОНУЂАЧА КОЈИ СЕ НАЛАЗЕ НА СПИСКУ НЕГАТИВНИХ РЕФЕРЕНЦИ</w:t>
      </w:r>
    </w:p>
    <w:p w:rsidR="000C114B" w:rsidRPr="002D72F9" w:rsidRDefault="000C114B" w:rsidP="000C114B">
      <w:pPr>
        <w:spacing w:line="329" w:lineRule="exact"/>
        <w:rPr>
          <w:rFonts w:ascii="Calibri" w:hAnsi="Calibri" w:cs="Calibri"/>
        </w:rPr>
      </w:pPr>
    </w:p>
    <w:p w:rsidR="000C114B" w:rsidRPr="002D72F9" w:rsidRDefault="000C114B" w:rsidP="00381AC2">
      <w:pPr>
        <w:overflowPunct w:val="0"/>
        <w:spacing w:line="228" w:lineRule="auto"/>
        <w:jc w:val="both"/>
        <w:rPr>
          <w:rFonts w:ascii="Calibri" w:hAnsi="Calibri" w:cs="Calibri"/>
        </w:rPr>
      </w:pPr>
      <w:r w:rsidRPr="002D72F9">
        <w:rPr>
          <w:rFonts w:ascii="Calibri" w:eastAsia="Arial" w:hAnsi="Calibri" w:cs="Calibri"/>
        </w:rPr>
        <w:t xml:space="preserve">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 </w:t>
      </w:r>
      <w:r w:rsidRPr="002D72F9">
        <w:rPr>
          <w:rFonts w:ascii="Calibri" w:eastAsia="Arial" w:hAnsi="Calibri" w:cs="Calibri"/>
          <w:b/>
          <w:bCs/>
        </w:rPr>
        <w:t xml:space="preserve">у тренутку закључењауговора </w:t>
      </w:r>
      <w:r w:rsidRPr="002D72F9">
        <w:rPr>
          <w:rFonts w:ascii="Calibri" w:eastAsia="Arial" w:hAnsi="Calibri" w:cs="Calibri"/>
        </w:rPr>
        <w:t>преда наручиоцу</w:t>
      </w:r>
      <w:r w:rsidRPr="002D72F9">
        <w:rPr>
          <w:rFonts w:ascii="Calibri" w:eastAsia="Arial" w:hAnsi="Calibri" w:cs="Calibri"/>
          <w:b/>
          <w:bCs/>
        </w:rPr>
        <w:t xml:space="preserve"> банкарску гаранцију за добро извршење посла</w:t>
      </w:r>
      <w:r w:rsidRPr="002D72F9">
        <w:rPr>
          <w:rFonts w:ascii="Calibri" w:eastAsia="Arial" w:hAnsi="Calibri" w:cs="Calibri"/>
        </w:rPr>
        <w:t>,која ће бити са клаузулама: безусловна и платива на први позив. Банкарска гаранција за добро извршење посла издаје се у висини 15% од укупне вредности уговора без ПДВ-а,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0C114B" w:rsidRPr="002D72F9" w:rsidRDefault="000C114B" w:rsidP="000C114B">
      <w:pPr>
        <w:overflowPunct w:val="0"/>
        <w:spacing w:line="230" w:lineRule="auto"/>
        <w:jc w:val="both"/>
        <w:rPr>
          <w:rFonts w:ascii="Calibri" w:eastAsia="Arial" w:hAnsi="Calibri" w:cs="Calibri"/>
        </w:rPr>
      </w:pPr>
    </w:p>
    <w:p w:rsidR="000C114B" w:rsidRPr="002D72F9" w:rsidRDefault="000C114B" w:rsidP="000C114B">
      <w:pPr>
        <w:jc w:val="both"/>
        <w:outlineLvl w:val="0"/>
        <w:rPr>
          <w:rFonts w:ascii="Calibri" w:hAnsi="Calibri" w:cs="Calibri"/>
          <w:b/>
        </w:rPr>
      </w:pPr>
      <w:r w:rsidRPr="002D72F9">
        <w:rPr>
          <w:rFonts w:ascii="Calibri" w:hAnsi="Calibri" w:cs="Calibri"/>
          <w:b/>
        </w:rPr>
        <w:t>17.  РАЗЛОЗИ ЗА ОДБИЈАЊЕ ПОНУДЕ</w:t>
      </w:r>
    </w:p>
    <w:p w:rsidR="000C114B" w:rsidRPr="002D72F9" w:rsidRDefault="000C114B" w:rsidP="000C114B">
      <w:pPr>
        <w:jc w:val="both"/>
        <w:rPr>
          <w:rFonts w:ascii="Calibri" w:eastAsia="TimesNewRomanPSMT" w:hAnsi="Calibri" w:cs="Calibri"/>
          <w:b/>
          <w:bCs/>
          <w:i/>
          <w:iCs/>
        </w:rPr>
      </w:pPr>
    </w:p>
    <w:p w:rsidR="000C114B" w:rsidRPr="002D72F9" w:rsidRDefault="000C114B" w:rsidP="000C114B">
      <w:pPr>
        <w:autoSpaceDN w:val="0"/>
        <w:adjustRightInd w:val="0"/>
        <w:jc w:val="both"/>
        <w:rPr>
          <w:rFonts w:ascii="Calibri" w:hAnsi="Calibri" w:cs="Calibri"/>
          <w:b/>
        </w:rPr>
      </w:pPr>
      <w:r w:rsidRPr="002D72F9">
        <w:rPr>
          <w:rFonts w:ascii="Calibri" w:hAnsi="Calibri" w:cs="Calibri"/>
          <w:b/>
        </w:rPr>
        <w:t>Неодговарајуће понуде се неће даље разматрати, већ ће бити одбијене.</w:t>
      </w:r>
    </w:p>
    <w:p w:rsidR="00E976CD" w:rsidRPr="002D72F9" w:rsidRDefault="00E976CD" w:rsidP="000C114B">
      <w:pPr>
        <w:autoSpaceDN w:val="0"/>
        <w:adjustRightInd w:val="0"/>
        <w:jc w:val="both"/>
        <w:rPr>
          <w:rFonts w:ascii="Calibri" w:hAnsi="Calibri" w:cs="Calibri"/>
          <w:b/>
        </w:rPr>
      </w:pPr>
    </w:p>
    <w:p w:rsidR="000C114B" w:rsidRPr="002D72F9" w:rsidRDefault="000C114B" w:rsidP="000C114B">
      <w:pPr>
        <w:autoSpaceDN w:val="0"/>
        <w:adjustRightInd w:val="0"/>
        <w:jc w:val="both"/>
        <w:rPr>
          <w:rFonts w:ascii="Calibri" w:hAnsi="Calibri" w:cs="Calibri"/>
        </w:rPr>
      </w:pPr>
      <w:r w:rsidRPr="002D72F9">
        <w:rPr>
          <w:rFonts w:ascii="Calibri" w:hAnsi="Calibri" w:cs="Calibri"/>
        </w:rPr>
        <w:t>Понуда ће бити одбијена:</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1) уколико није благовремена;</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2) уколико поседује битне недостатке;</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3) уколико није одговарајућа;</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4) уколико ограничава права наручиоца;</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5) уколико условљава права наручиоца;</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6) уколико ограничава обавезе понуђача;</w:t>
      </w:r>
    </w:p>
    <w:p w:rsidR="000C114B" w:rsidRPr="002D72F9" w:rsidRDefault="000C114B" w:rsidP="000C114B">
      <w:pPr>
        <w:autoSpaceDN w:val="0"/>
        <w:adjustRightInd w:val="0"/>
        <w:jc w:val="both"/>
        <w:rPr>
          <w:rFonts w:ascii="Calibri" w:hAnsi="Calibri" w:cs="Calibri"/>
          <w:lang w:val="sr-Cyrl-CS"/>
        </w:rPr>
      </w:pPr>
      <w:r w:rsidRPr="002D72F9">
        <w:rPr>
          <w:rFonts w:ascii="Calibri" w:hAnsi="Calibri" w:cs="Calibri"/>
        </w:rPr>
        <w:t>7) уколико прелази процењену вредност јавне набавке.</w:t>
      </w:r>
    </w:p>
    <w:p w:rsidR="000C114B" w:rsidRPr="002D72F9" w:rsidRDefault="000C114B" w:rsidP="000C114B">
      <w:pPr>
        <w:autoSpaceDN w:val="0"/>
        <w:adjustRightInd w:val="0"/>
        <w:jc w:val="both"/>
        <w:rPr>
          <w:rFonts w:ascii="Calibri" w:hAnsi="Calibri" w:cs="Calibri"/>
          <w:lang w:val="sr-Cyrl-CS"/>
        </w:rPr>
      </w:pPr>
    </w:p>
    <w:p w:rsidR="000C114B" w:rsidRPr="002D72F9" w:rsidRDefault="000C114B" w:rsidP="000C114B">
      <w:pPr>
        <w:autoSpaceDN w:val="0"/>
        <w:adjustRightInd w:val="0"/>
        <w:jc w:val="both"/>
        <w:rPr>
          <w:rFonts w:ascii="Calibri" w:hAnsi="Calibri" w:cs="Calibri"/>
          <w:b/>
          <w:bCs/>
        </w:rPr>
      </w:pPr>
      <w:r w:rsidRPr="002D72F9">
        <w:rPr>
          <w:rFonts w:ascii="Calibri" w:hAnsi="Calibri" w:cs="Calibri"/>
          <w:b/>
          <w:bCs/>
        </w:rPr>
        <w:t>БИТНИ НЕДОСТАЦИ ПОНУДЕ СУ:</w:t>
      </w:r>
    </w:p>
    <w:p w:rsidR="00E976CD" w:rsidRPr="002D72F9" w:rsidRDefault="00E976CD" w:rsidP="000C114B">
      <w:pPr>
        <w:autoSpaceDN w:val="0"/>
        <w:adjustRightInd w:val="0"/>
        <w:jc w:val="both"/>
        <w:rPr>
          <w:rFonts w:ascii="Calibri" w:hAnsi="Calibri" w:cs="Calibri"/>
          <w:b/>
          <w:bCs/>
        </w:rPr>
      </w:pPr>
    </w:p>
    <w:p w:rsidR="000C114B" w:rsidRPr="002D72F9" w:rsidRDefault="000C114B" w:rsidP="000C114B">
      <w:pPr>
        <w:autoSpaceDN w:val="0"/>
        <w:adjustRightInd w:val="0"/>
        <w:jc w:val="both"/>
        <w:rPr>
          <w:rFonts w:ascii="Calibri" w:hAnsi="Calibri" w:cs="Calibri"/>
        </w:rPr>
      </w:pPr>
      <w:r w:rsidRPr="002D72F9">
        <w:rPr>
          <w:rFonts w:ascii="Calibri" w:hAnsi="Calibri" w:cs="Calibri"/>
        </w:rPr>
        <w:t>1) уколико понуђач не докаже да испуњава обавезне услове за учешће;</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2) уколико понуђач не докаже да испуњава додатне услове за учешће;</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3) уколико понуђач није доставио тражено средство обезбеђења;</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4) уколико је понуђени рок важења понуде краћи од прописаног;</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5) уколико понуда садржи неке друге недостатке због којих није могуће утврдити</w:t>
      </w:r>
    </w:p>
    <w:p w:rsidR="000C114B" w:rsidRPr="002D72F9" w:rsidRDefault="000C114B" w:rsidP="000C114B">
      <w:pPr>
        <w:autoSpaceDN w:val="0"/>
        <w:adjustRightInd w:val="0"/>
        <w:jc w:val="both"/>
        <w:rPr>
          <w:rFonts w:ascii="Calibri" w:hAnsi="Calibri" w:cs="Calibri"/>
        </w:rPr>
      </w:pPr>
      <w:r w:rsidRPr="002D72F9">
        <w:rPr>
          <w:rFonts w:ascii="Calibri" w:hAnsi="Calibri" w:cs="Calibri"/>
        </w:rPr>
        <w:t>стварну садржину понуде или није могуће упоредити је са другим понудама.</w:t>
      </w:r>
    </w:p>
    <w:p w:rsidR="000C114B" w:rsidRPr="002D72F9" w:rsidRDefault="000C114B" w:rsidP="000C114B">
      <w:pPr>
        <w:overflowPunct w:val="0"/>
        <w:spacing w:line="230" w:lineRule="auto"/>
        <w:jc w:val="both"/>
        <w:rPr>
          <w:rFonts w:ascii="Calibri" w:eastAsia="Arial" w:hAnsi="Calibri" w:cs="Calibri"/>
        </w:rPr>
      </w:pPr>
    </w:p>
    <w:p w:rsidR="000C114B" w:rsidRPr="002D72F9" w:rsidRDefault="000C114B" w:rsidP="000C114B">
      <w:pPr>
        <w:overflowPunct w:val="0"/>
        <w:spacing w:line="230" w:lineRule="auto"/>
        <w:jc w:val="both"/>
        <w:rPr>
          <w:rFonts w:ascii="Calibri" w:eastAsia="Arial" w:hAnsi="Calibri" w:cs="Calibri"/>
          <w:lang w:val="sr-Cyrl-CS"/>
        </w:rPr>
      </w:pPr>
    </w:p>
    <w:p w:rsidR="000C114B" w:rsidRPr="002D72F9" w:rsidRDefault="000C114B" w:rsidP="000C114B">
      <w:pPr>
        <w:spacing w:line="200" w:lineRule="atLeast"/>
        <w:rPr>
          <w:rFonts w:ascii="Calibri" w:hAnsi="Calibri" w:cs="Calibri"/>
        </w:rPr>
      </w:pPr>
      <w:bookmarkStart w:id="7" w:name="page16"/>
      <w:bookmarkStart w:id="8" w:name="page17"/>
      <w:bookmarkEnd w:id="7"/>
      <w:bookmarkEnd w:id="8"/>
      <w:r w:rsidRPr="002D72F9">
        <w:rPr>
          <w:rFonts w:ascii="Calibri" w:eastAsia="Arial" w:hAnsi="Calibri" w:cs="Calibri"/>
          <w:b/>
          <w:bCs/>
        </w:rPr>
        <w:t>18.ВРСТА КРИТЕРИЈУМА ЗА ДОДЕЛУ УГОВОРА,ЕЛЕМЕНТИ КРИТЕРИЈУМА</w:t>
      </w:r>
    </w:p>
    <w:p w:rsidR="000C114B" w:rsidRPr="002D72F9" w:rsidRDefault="000C114B" w:rsidP="000C114B">
      <w:pPr>
        <w:spacing w:line="51" w:lineRule="exact"/>
        <w:rPr>
          <w:rFonts w:ascii="Calibri" w:hAnsi="Calibri" w:cs="Calibri"/>
        </w:rPr>
      </w:pPr>
    </w:p>
    <w:p w:rsidR="000C114B" w:rsidRPr="002D72F9" w:rsidRDefault="000C114B" w:rsidP="000C114B">
      <w:pPr>
        <w:overflowPunct w:val="0"/>
        <w:spacing w:line="216" w:lineRule="auto"/>
        <w:rPr>
          <w:rFonts w:ascii="Calibri" w:hAnsi="Calibri" w:cs="Calibri"/>
        </w:rPr>
      </w:pPr>
      <w:r w:rsidRPr="002D72F9">
        <w:rPr>
          <w:rFonts w:ascii="Calibri" w:eastAsia="Arial" w:hAnsi="Calibri" w:cs="Calibri"/>
          <w:b/>
          <w:bCs/>
        </w:rPr>
        <w:t>НА ОСНОВУ КОЈИХ СЕ ДОДЕЉУЈЕ УГОВОР И МЕТОДОЛОГИЈА ЗА ДОДЕЛУ ПОНДЕРА ЗА СВАКИ ЕЛЕМЕНТ КРИТЕРИЈУМА</w:t>
      </w:r>
    </w:p>
    <w:p w:rsidR="000C114B" w:rsidRPr="002D72F9" w:rsidRDefault="000C114B" w:rsidP="000C114B">
      <w:pPr>
        <w:spacing w:line="283" w:lineRule="exact"/>
        <w:rPr>
          <w:rFonts w:ascii="Calibri" w:hAnsi="Calibri" w:cs="Calibri"/>
        </w:rPr>
      </w:pPr>
    </w:p>
    <w:p w:rsidR="000C114B" w:rsidRPr="002D72F9" w:rsidRDefault="000C114B" w:rsidP="008F6D7E">
      <w:pPr>
        <w:shd w:val="clear" w:color="auto" w:fill="FBD4B4" w:themeFill="accent6" w:themeFillTint="66"/>
        <w:spacing w:line="200" w:lineRule="atLeast"/>
        <w:jc w:val="both"/>
        <w:rPr>
          <w:rFonts w:ascii="Calibri" w:eastAsia="Arial" w:hAnsi="Calibri" w:cs="Calibri"/>
          <w:bCs/>
        </w:rPr>
      </w:pPr>
      <w:r w:rsidRPr="002D72F9">
        <w:rPr>
          <w:rFonts w:ascii="Calibri" w:eastAsia="Arial" w:hAnsi="Calibri" w:cs="Calibri"/>
        </w:rPr>
        <w:t>Избор најповољније понуде ће се извршити применом критеријума</w:t>
      </w:r>
      <w:r w:rsidRPr="002D72F9">
        <w:rPr>
          <w:rFonts w:ascii="Calibri" w:eastAsia="Arial" w:hAnsi="Calibri" w:cs="Calibri"/>
          <w:bCs/>
        </w:rPr>
        <w:t>„најнижа понуђена цена“.</w:t>
      </w:r>
    </w:p>
    <w:p w:rsidR="000C114B" w:rsidRPr="002D72F9" w:rsidRDefault="000C114B" w:rsidP="000C114B">
      <w:pPr>
        <w:overflowPunct w:val="0"/>
        <w:spacing w:line="228" w:lineRule="auto"/>
        <w:jc w:val="both"/>
        <w:rPr>
          <w:rFonts w:ascii="Calibri" w:eastAsia="Arial" w:hAnsi="Calibri" w:cs="Calibri"/>
          <w:b/>
          <w:bCs/>
        </w:rPr>
      </w:pPr>
    </w:p>
    <w:p w:rsidR="000C114B" w:rsidRPr="002D72F9" w:rsidRDefault="000C114B" w:rsidP="000C114B">
      <w:pPr>
        <w:spacing w:line="278" w:lineRule="exact"/>
        <w:rPr>
          <w:rFonts w:ascii="Calibri" w:hAnsi="Calibri" w:cs="Calibri"/>
        </w:rPr>
      </w:pPr>
    </w:p>
    <w:p w:rsidR="000C114B" w:rsidRPr="002D72F9" w:rsidRDefault="000C114B" w:rsidP="000C114B">
      <w:pPr>
        <w:overflowPunct w:val="0"/>
        <w:spacing w:line="228" w:lineRule="auto"/>
        <w:jc w:val="both"/>
        <w:rPr>
          <w:rFonts w:ascii="Calibri" w:hAnsi="Calibri" w:cs="Calibri"/>
        </w:rPr>
      </w:pPr>
      <w:r w:rsidRPr="002D72F9">
        <w:rPr>
          <w:rFonts w:ascii="Calibri" w:eastAsia="Arial" w:hAnsi="Calibri" w:cs="Calibri"/>
          <w:b/>
          <w:bCs/>
        </w:rPr>
        <w:t>19.ЕЛЕМЕНТИ КРИТЕРИЈУМА НА ОСНОВУ КОЈИХ ЋЕ НАРУЧИЛАЦИЗВРШИТИ ДОДЕЛУ УГОВОРА У СИТУАЦИЈИ КАДА ПОСТОЈЕ ДВЕ ИЛИ ВИШЕ ПОНУДА СА ЈЕДНАКИМ БРОЈЕМ ПОНДЕРА ИЛИ ИСТОМ ПОНУЂЕНОМ ЦЕНОМ</w:t>
      </w:r>
    </w:p>
    <w:p w:rsidR="000C114B" w:rsidRPr="002D72F9" w:rsidRDefault="000C114B" w:rsidP="000C114B">
      <w:pPr>
        <w:spacing w:line="331" w:lineRule="exact"/>
        <w:rPr>
          <w:rFonts w:ascii="Calibri" w:hAnsi="Calibri" w:cs="Calibri"/>
        </w:rPr>
      </w:pPr>
    </w:p>
    <w:p w:rsidR="00BF2B8C" w:rsidRPr="002D72F9" w:rsidRDefault="00BF2B8C" w:rsidP="00BF2B8C">
      <w:pPr>
        <w:pStyle w:val="Default"/>
        <w:jc w:val="both"/>
        <w:rPr>
          <w:rFonts w:ascii="Calibri" w:hAnsi="Calibri" w:cs="Calibri"/>
          <w:color w:val="auto"/>
          <w:lang w:val="sr-Cyrl-CS"/>
        </w:rPr>
      </w:pPr>
      <w:r w:rsidRPr="002D72F9">
        <w:rPr>
          <w:rFonts w:ascii="Calibri" w:hAnsi="Calibri" w:cs="Calibri"/>
          <w:color w:val="auto"/>
        </w:rPr>
        <w:t xml:space="preserve">У случају да два или више понуђача </w:t>
      </w:r>
      <w:r w:rsidRPr="002D72F9">
        <w:rPr>
          <w:rFonts w:ascii="Calibri" w:hAnsi="Calibri" w:cs="Calibri"/>
          <w:color w:val="auto"/>
          <w:lang w:val="sr-Cyrl-CS"/>
        </w:rPr>
        <w:t xml:space="preserve">буду имали исту цену, </w:t>
      </w:r>
      <w:r w:rsidRPr="002D72F9">
        <w:rPr>
          <w:rFonts w:ascii="Calibri" w:hAnsi="Calibri" w:cs="Calibri"/>
          <w:color w:val="auto"/>
        </w:rPr>
        <w:t>предност ће имати онај понуђач који понуди</w:t>
      </w:r>
      <w:r w:rsidRPr="002D72F9">
        <w:rPr>
          <w:rFonts w:ascii="Calibri" w:hAnsi="Calibri" w:cs="Calibri"/>
          <w:color w:val="auto"/>
          <w:lang w:val="sr-Cyrl-CS"/>
        </w:rPr>
        <w:t xml:space="preserve"> најдужи рок плаћања.</w:t>
      </w:r>
    </w:p>
    <w:p w:rsidR="00BF2B8C" w:rsidRPr="002D72F9" w:rsidRDefault="00BF2B8C" w:rsidP="00BF2B8C">
      <w:pPr>
        <w:pStyle w:val="Default"/>
        <w:rPr>
          <w:rFonts w:ascii="Calibri" w:hAnsi="Calibri" w:cs="Calibri"/>
          <w:color w:val="auto"/>
          <w:lang w:val="sr-Cyrl-CS"/>
        </w:rPr>
      </w:pPr>
    </w:p>
    <w:p w:rsidR="00BF2B8C" w:rsidRPr="002D72F9" w:rsidRDefault="00BF2B8C" w:rsidP="00BF2B8C">
      <w:pPr>
        <w:pStyle w:val="Default"/>
        <w:jc w:val="both"/>
        <w:rPr>
          <w:rFonts w:ascii="Calibri" w:hAnsi="Calibri" w:cs="Calibri"/>
          <w:color w:val="auto"/>
          <w:lang w:val="sr-Cyrl-CS"/>
        </w:rPr>
      </w:pPr>
      <w:r w:rsidRPr="002D72F9">
        <w:rPr>
          <w:rFonts w:ascii="Calibri" w:hAnsi="Calibri" w:cs="Calibri"/>
          <w:color w:val="auto"/>
          <w:lang w:val="sr-Cyrl-CS"/>
        </w:rPr>
        <w:t>У случају да и након примене напред наведених критеријума за одређивање предности и даље буду постојале две или више понуда са истим условима, предност ће се утврдити жребом (извлачењем имена понуђача). Понуђачи ће бити  позвани да просуствују жребу, о чему ће бити сачињен записник.</w:t>
      </w:r>
    </w:p>
    <w:p w:rsidR="000C114B" w:rsidRPr="002D72F9" w:rsidRDefault="000C114B" w:rsidP="000C114B">
      <w:pPr>
        <w:overflowPunct w:val="0"/>
        <w:spacing w:line="230" w:lineRule="auto"/>
        <w:jc w:val="both"/>
        <w:rPr>
          <w:rFonts w:ascii="Calibri" w:hAnsi="Calibri" w:cs="Calibri"/>
        </w:rPr>
      </w:pPr>
    </w:p>
    <w:p w:rsidR="000C114B" w:rsidRPr="002D72F9" w:rsidRDefault="000C114B" w:rsidP="000C114B">
      <w:pPr>
        <w:spacing w:line="200" w:lineRule="atLeast"/>
        <w:rPr>
          <w:rFonts w:ascii="Calibri" w:hAnsi="Calibri" w:cs="Calibri"/>
        </w:rPr>
      </w:pPr>
      <w:r w:rsidRPr="002D72F9">
        <w:rPr>
          <w:rFonts w:ascii="Calibri" w:eastAsia="Arial" w:hAnsi="Calibri" w:cs="Calibri"/>
          <w:b/>
          <w:bCs/>
        </w:rPr>
        <w:t>20. ПОШТОВАЊЕ ОБАВЕЗА КОЈЕ ПРОИЗИЛАЗЕ ИЗ ВАЖЕЋИХ ПРОПИСА</w:t>
      </w:r>
    </w:p>
    <w:p w:rsidR="000C114B" w:rsidRPr="002D72F9" w:rsidRDefault="000C114B" w:rsidP="000C114B">
      <w:pPr>
        <w:overflowPunct w:val="0"/>
        <w:spacing w:line="230" w:lineRule="auto"/>
        <w:jc w:val="both"/>
        <w:rPr>
          <w:rFonts w:ascii="Calibri" w:eastAsia="Arial" w:hAnsi="Calibri" w:cs="Calibri"/>
          <w:lang w:val="sr-Cyrl-CS"/>
        </w:rPr>
      </w:pPr>
    </w:p>
    <w:p w:rsidR="000C114B" w:rsidRPr="002D72F9" w:rsidRDefault="000C114B" w:rsidP="000C114B">
      <w:pPr>
        <w:overflowPunct w:val="0"/>
        <w:spacing w:line="230" w:lineRule="auto"/>
        <w:jc w:val="both"/>
        <w:rPr>
          <w:rFonts w:ascii="Calibri" w:hAnsi="Calibri" w:cs="Calibri"/>
        </w:rPr>
      </w:pPr>
      <w:r w:rsidRPr="002D72F9">
        <w:rPr>
          <w:rFonts w:ascii="Calibri" w:eastAsia="Arial" w:hAnsi="Calibri" w:cs="Calibri"/>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 (Образац изјаве, дат је у поглављу </w:t>
      </w:r>
      <w:r w:rsidRPr="002D72F9">
        <w:rPr>
          <w:rFonts w:ascii="Calibri" w:eastAsia="Arial" w:hAnsi="Calibri" w:cs="Calibri"/>
          <w:b/>
          <w:bCs/>
        </w:rPr>
        <w:t>X</w:t>
      </w:r>
      <w:r w:rsidRPr="002D72F9">
        <w:rPr>
          <w:rFonts w:ascii="Calibri" w:eastAsia="Arial" w:hAnsi="Calibri" w:cs="Calibri"/>
        </w:rPr>
        <w:t xml:space="preserve"> конкурсне документације).</w:t>
      </w:r>
    </w:p>
    <w:p w:rsidR="000C114B" w:rsidRPr="002D72F9" w:rsidRDefault="000C114B" w:rsidP="000C114B">
      <w:pPr>
        <w:spacing w:line="328" w:lineRule="exact"/>
        <w:rPr>
          <w:rFonts w:ascii="Calibri" w:hAnsi="Calibri" w:cs="Calibri"/>
        </w:rPr>
      </w:pPr>
    </w:p>
    <w:p w:rsidR="000C114B" w:rsidRPr="002D72F9" w:rsidRDefault="000C114B" w:rsidP="00403D6A">
      <w:pPr>
        <w:overflowPunct w:val="0"/>
        <w:spacing w:line="216" w:lineRule="auto"/>
        <w:ind w:hanging="360"/>
        <w:jc w:val="both"/>
        <w:rPr>
          <w:rFonts w:ascii="Calibri" w:eastAsia="Arial" w:hAnsi="Calibri" w:cs="Calibri"/>
          <w:b/>
          <w:bCs/>
        </w:rPr>
      </w:pPr>
      <w:r w:rsidRPr="002D72F9">
        <w:rPr>
          <w:rFonts w:ascii="Calibri" w:eastAsia="Arial" w:hAnsi="Calibri" w:cs="Calibri"/>
          <w:b/>
          <w:bCs/>
          <w:lang w:val="sr-Cyrl-CS"/>
        </w:rPr>
        <w:tab/>
      </w:r>
      <w:r w:rsidRPr="002D72F9">
        <w:rPr>
          <w:rFonts w:ascii="Calibri" w:eastAsia="Arial" w:hAnsi="Calibri" w:cs="Calibri"/>
          <w:b/>
          <w:bCs/>
        </w:rPr>
        <w:t>21. КОРИШЋЕЊЕ ПАТЕНТА И ОДГОВОРНОСТ ЗА ПОВРЕДУ ЗАШТИЋЕНИХ ПРАВА ИНТЕЛЕКТУАЛНЕ СВОЈИНЕ ТРЕЋИХ ЛИЦА</w:t>
      </w:r>
    </w:p>
    <w:p w:rsidR="00403D6A" w:rsidRPr="002D72F9" w:rsidRDefault="00403D6A" w:rsidP="00403D6A">
      <w:pPr>
        <w:overflowPunct w:val="0"/>
        <w:spacing w:line="216" w:lineRule="auto"/>
        <w:ind w:hanging="360"/>
        <w:jc w:val="both"/>
        <w:rPr>
          <w:rFonts w:ascii="Calibri" w:hAnsi="Calibri" w:cs="Calibri"/>
        </w:rPr>
      </w:pPr>
    </w:p>
    <w:p w:rsidR="000C114B" w:rsidRPr="002D72F9" w:rsidRDefault="000C114B" w:rsidP="000C114B">
      <w:pPr>
        <w:overflowPunct w:val="0"/>
        <w:spacing w:line="216" w:lineRule="auto"/>
        <w:jc w:val="both"/>
        <w:rPr>
          <w:rFonts w:ascii="Calibri" w:hAnsi="Calibri" w:cs="Calibri"/>
        </w:rPr>
      </w:pPr>
      <w:r w:rsidRPr="002D72F9">
        <w:rPr>
          <w:rFonts w:ascii="Calibri" w:eastAsia="Arial" w:hAnsi="Calibri" w:cs="Calibri"/>
        </w:rPr>
        <w:t>Накнаду за коришћење патената, као и одговорност за повреду заштићених права интелектуалне својине трећих лица сноси понуђач.</w:t>
      </w:r>
    </w:p>
    <w:p w:rsidR="000C114B" w:rsidRPr="002D72F9" w:rsidRDefault="000C114B" w:rsidP="000C114B">
      <w:pPr>
        <w:spacing w:line="200" w:lineRule="exact"/>
        <w:rPr>
          <w:rFonts w:ascii="Calibri" w:hAnsi="Calibri" w:cs="Calibri"/>
        </w:rPr>
      </w:pPr>
    </w:p>
    <w:p w:rsidR="0040197E" w:rsidRPr="002D72F9" w:rsidRDefault="0040197E" w:rsidP="00403D6A">
      <w:pPr>
        <w:overflowPunct w:val="0"/>
        <w:spacing w:line="216" w:lineRule="auto"/>
        <w:jc w:val="both"/>
        <w:rPr>
          <w:rFonts w:ascii="Calibri" w:eastAsia="Arial" w:hAnsi="Calibri" w:cs="Calibri"/>
          <w:b/>
          <w:bCs/>
          <w:lang w:val="sr-Cyrl-CS"/>
        </w:rPr>
      </w:pPr>
      <w:bookmarkStart w:id="9" w:name="page19"/>
      <w:bookmarkEnd w:id="9"/>
    </w:p>
    <w:p w:rsidR="000C114B" w:rsidRPr="002D72F9" w:rsidRDefault="000C114B" w:rsidP="00403D6A">
      <w:pPr>
        <w:widowControl/>
        <w:suppressAutoHyphens w:val="0"/>
        <w:autoSpaceDE/>
        <w:spacing w:after="200" w:line="276" w:lineRule="auto"/>
        <w:rPr>
          <w:rFonts w:ascii="Calibri" w:eastAsia="Arial" w:hAnsi="Calibri" w:cs="Calibri"/>
          <w:b/>
          <w:bCs/>
          <w:lang w:val="sr-Cyrl-CS"/>
        </w:rPr>
      </w:pPr>
      <w:r w:rsidRPr="002D72F9">
        <w:rPr>
          <w:rFonts w:ascii="Calibri" w:eastAsia="Arial" w:hAnsi="Calibri" w:cs="Calibri"/>
          <w:b/>
          <w:bCs/>
        </w:rPr>
        <w:t>22. НАЧИН И РОК ЗА ПОДНОШЕЊЕ ЗАХТЕВА ЗА ЗАШТИТУ ПРАВА ПОНУЂАЧА СА УПУТСТВОМ О УПЛАТИ ТАКСЕ ИЗ ЧЛ. 156. ЗАКОНА</w:t>
      </w:r>
    </w:p>
    <w:p w:rsidR="000C114B" w:rsidRPr="002D72F9" w:rsidRDefault="000C114B" w:rsidP="00403D6A">
      <w:pPr>
        <w:overflowPunct w:val="0"/>
        <w:spacing w:line="216" w:lineRule="auto"/>
        <w:jc w:val="both"/>
        <w:rPr>
          <w:rFonts w:ascii="Calibri" w:hAnsi="Calibri" w:cs="Calibri"/>
        </w:rPr>
      </w:pPr>
      <w:r w:rsidRPr="002D72F9">
        <w:rPr>
          <w:rFonts w:ascii="Calibri" w:eastAsia="Arial" w:hAnsi="Calibri" w:cs="Calibri"/>
        </w:rPr>
        <w:t>Захтев за заштиту права може да поднесе понуђач, односно заинтересовано лице, које има интерес за доделу уговора и који је претрпео или би могао да претрпи штету због поступања наручиоца противно одредбама овог закона.</w:t>
      </w:r>
    </w:p>
    <w:p w:rsidR="000C114B" w:rsidRPr="002D72F9" w:rsidRDefault="000C114B" w:rsidP="000C114B">
      <w:pPr>
        <w:spacing w:line="200" w:lineRule="atLeast"/>
        <w:rPr>
          <w:rFonts w:ascii="Calibri" w:hAnsi="Calibri" w:cs="Calibri"/>
        </w:rPr>
      </w:pPr>
      <w:r w:rsidRPr="002D72F9">
        <w:rPr>
          <w:rFonts w:ascii="Calibri" w:eastAsia="Arial" w:hAnsi="Calibri" w:cs="Calibri"/>
        </w:rPr>
        <w:t>Захтев за заштиту права подноси се наручиоцу, а копија се истовремено доставља Републичкој комисији.</w:t>
      </w:r>
    </w:p>
    <w:p w:rsidR="000C114B" w:rsidRPr="002D72F9" w:rsidRDefault="000C114B" w:rsidP="000C114B">
      <w:pPr>
        <w:jc w:val="both"/>
        <w:rPr>
          <w:rFonts w:ascii="Calibri" w:hAnsi="Calibri" w:cs="Calibri"/>
        </w:rPr>
      </w:pPr>
      <w:r w:rsidRPr="002D72F9">
        <w:rPr>
          <w:rFonts w:ascii="Calibri" w:eastAsia="TimesNewRomanPSMT" w:hAnsi="Calibri" w:cs="Calibri"/>
          <w:bCs/>
        </w:rPr>
        <w:t xml:space="preserve"> Захтев за заштиту права се доставља непосредно, електронском поштом</w:t>
      </w:r>
      <w:r w:rsidRPr="002D72F9">
        <w:rPr>
          <w:rFonts w:ascii="Calibri" w:hAnsi="Calibri" w:cs="Calibri"/>
          <w:lang w:val="sr-Cyrl-CS"/>
        </w:rPr>
        <w:t xml:space="preserve"> на </w:t>
      </w:r>
      <w:r w:rsidRPr="002D72F9">
        <w:rPr>
          <w:rFonts w:ascii="Calibri" w:hAnsi="Calibri" w:cs="Calibri"/>
          <w:iCs/>
        </w:rPr>
        <w:t>e</w:t>
      </w:r>
      <w:r w:rsidRPr="002D72F9">
        <w:rPr>
          <w:rFonts w:ascii="Calibri" w:hAnsi="Calibri" w:cs="Calibri"/>
          <w:iCs/>
          <w:lang w:val="ru-RU"/>
        </w:rPr>
        <w:t>-</w:t>
      </w:r>
      <w:r w:rsidRPr="002D72F9">
        <w:rPr>
          <w:rFonts w:ascii="Calibri" w:hAnsi="Calibri" w:cs="Calibri"/>
          <w:iCs/>
        </w:rPr>
        <w:t xml:space="preserve">mail </w:t>
      </w:r>
      <w:r w:rsidRPr="002D72F9">
        <w:rPr>
          <w:rFonts w:ascii="Calibri" w:hAnsi="Calibri" w:cs="Calibri"/>
        </w:rPr>
        <w:t>dzruma.jn@gmail.com,</w:t>
      </w:r>
      <w:r w:rsidRPr="002D72F9">
        <w:rPr>
          <w:rFonts w:ascii="Calibri" w:eastAsia="TimesNewRomanPSMT" w:hAnsi="Calibri" w:cs="Calibri"/>
          <w:bCs/>
        </w:rPr>
        <w:t xml:space="preserve"> факсом </w:t>
      </w:r>
      <w:r w:rsidRPr="002D72F9">
        <w:rPr>
          <w:rFonts w:ascii="Calibri" w:hAnsi="Calibri" w:cs="Calibri"/>
          <w:lang w:val="sr-Cyrl-CS"/>
        </w:rPr>
        <w:t>на број</w:t>
      </w:r>
      <w:r w:rsidRPr="002D72F9">
        <w:rPr>
          <w:rFonts w:ascii="Calibri" w:hAnsi="Calibri" w:cs="Calibri"/>
        </w:rPr>
        <w:t>:022-47</w:t>
      </w:r>
      <w:r w:rsidRPr="002D72F9">
        <w:rPr>
          <w:rFonts w:ascii="Calibri" w:hAnsi="Calibri" w:cs="Calibri"/>
          <w:lang w:val="sr-Cyrl-CS"/>
        </w:rPr>
        <w:t>3</w:t>
      </w:r>
      <w:r w:rsidRPr="002D72F9">
        <w:rPr>
          <w:rFonts w:ascii="Calibri" w:hAnsi="Calibri" w:cs="Calibri"/>
        </w:rPr>
        <w:t>-</w:t>
      </w:r>
      <w:r w:rsidRPr="002D72F9">
        <w:rPr>
          <w:rFonts w:ascii="Calibri" w:hAnsi="Calibri" w:cs="Calibri"/>
          <w:lang w:val="sr-Cyrl-CS"/>
        </w:rPr>
        <w:t>855</w:t>
      </w:r>
      <w:r w:rsidRPr="002D72F9">
        <w:rPr>
          <w:rFonts w:ascii="Calibri" w:eastAsia="TimesNewRomanPSMT" w:hAnsi="Calibri" w:cs="Calibri"/>
          <w:bCs/>
        </w:rPr>
        <w:t>или препорученом пошиљком са повратницом.</w:t>
      </w:r>
      <w:r w:rsidRPr="002D72F9">
        <w:rPr>
          <w:rFonts w:ascii="Calibri" w:hAnsi="Calibri" w:cs="Calibri"/>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0C114B" w:rsidRPr="002D72F9" w:rsidRDefault="000C114B" w:rsidP="000C114B">
      <w:pPr>
        <w:jc w:val="both"/>
        <w:rPr>
          <w:rFonts w:ascii="Calibri" w:hAnsi="Calibri" w:cs="Calibri"/>
        </w:rPr>
      </w:pPr>
      <w:r w:rsidRPr="002D72F9">
        <w:rPr>
          <w:rFonts w:ascii="Calibri" w:hAnsi="Calibri" w:cs="Calibri"/>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0C114B" w:rsidRPr="002D72F9" w:rsidRDefault="000C114B" w:rsidP="000C114B">
      <w:pPr>
        <w:jc w:val="both"/>
        <w:rPr>
          <w:rFonts w:ascii="Calibri" w:hAnsi="Calibri" w:cs="Calibri"/>
        </w:rPr>
      </w:pPr>
      <w:r w:rsidRPr="002D72F9">
        <w:rPr>
          <w:rFonts w:ascii="Calibri" w:hAnsi="Calibri" w:cs="Calibri"/>
        </w:rPr>
        <w:lastRenderedPageBreak/>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0C114B" w:rsidRPr="002D72F9" w:rsidRDefault="000C114B" w:rsidP="000C114B">
      <w:pPr>
        <w:jc w:val="both"/>
        <w:rPr>
          <w:rFonts w:ascii="Calibri" w:hAnsi="Calibri" w:cs="Calibri"/>
        </w:rPr>
      </w:pPr>
      <w:r w:rsidRPr="002D72F9">
        <w:rPr>
          <w:rFonts w:ascii="Calibri" w:hAnsi="Calibri" w:cs="Calibri"/>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0C114B" w:rsidRPr="002D72F9" w:rsidRDefault="000C114B" w:rsidP="000C114B">
      <w:pPr>
        <w:jc w:val="both"/>
        <w:rPr>
          <w:rFonts w:ascii="Calibri" w:hAnsi="Calibri" w:cs="Calibri"/>
        </w:rPr>
      </w:pPr>
      <w:r w:rsidRPr="002D72F9">
        <w:rPr>
          <w:rFonts w:ascii="Calibri" w:hAnsi="Calibri" w:cs="Calibri"/>
        </w:rPr>
        <w:t>Ако је у истом поступку јавне набавке поново поднет захтев за заштиту права од стр</w:t>
      </w:r>
      <w:r w:rsidRPr="002D72F9">
        <w:rPr>
          <w:rFonts w:ascii="Calibri" w:hAnsi="Calibri" w:cs="Calibri"/>
          <w:lang w:val="sr-Cyrl-CS"/>
        </w:rPr>
        <w:t>а</w:t>
      </w:r>
      <w:r w:rsidRPr="002D72F9">
        <w:rPr>
          <w:rFonts w:ascii="Calibri" w:hAnsi="Calibri" w:cs="Calibri"/>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0C114B" w:rsidRPr="002D72F9" w:rsidRDefault="000C114B" w:rsidP="000C114B">
      <w:pPr>
        <w:jc w:val="both"/>
        <w:rPr>
          <w:rFonts w:ascii="Calibri" w:eastAsia="TimesNewRomanPSMT" w:hAnsi="Calibri" w:cs="Calibri"/>
          <w:bCs/>
        </w:rPr>
      </w:pPr>
      <w:r w:rsidRPr="002D72F9">
        <w:rPr>
          <w:rFonts w:ascii="Calibri" w:hAnsi="Calibri" w:cs="Calibri"/>
        </w:rPr>
        <w:t xml:space="preserve">Подносилац захтева је дужан да на рачун буџета Републике Србије уплати таксу од 60.000,00 динара (број жиро рачуна: 840-30678845-06,шифру плаћања 153 или 253, позив на број:подаци о броју или ознаци јавне набавке поводом које се подноси захтев за заштиту права; сврха:ЗЗП;назив наручиоца;број или ознака јавне набавке поводом које се подноси захтев за заштиту права:, корисник: Буџет Републике Србије). </w:t>
      </w:r>
    </w:p>
    <w:p w:rsidR="000C114B" w:rsidRPr="002D72F9" w:rsidRDefault="000C114B" w:rsidP="000C114B">
      <w:pPr>
        <w:jc w:val="both"/>
        <w:rPr>
          <w:rFonts w:ascii="Calibri" w:eastAsia="TimesNewRomanPSMT" w:hAnsi="Calibri" w:cs="Calibri"/>
          <w:bCs/>
        </w:rPr>
      </w:pPr>
      <w:r w:rsidRPr="002D72F9">
        <w:rPr>
          <w:rFonts w:ascii="Calibri" w:eastAsia="TimesNewRomanPSMT" w:hAnsi="Calibri" w:cs="Calibri"/>
          <w:bCs/>
        </w:rPr>
        <w:t>Поступак заштите права понуђача регулисан је одредбама чл. 138. - 167. Закона.</w:t>
      </w:r>
    </w:p>
    <w:p w:rsidR="000C114B" w:rsidRPr="002D72F9" w:rsidRDefault="000C114B" w:rsidP="000C114B">
      <w:pPr>
        <w:jc w:val="both"/>
        <w:rPr>
          <w:rFonts w:ascii="Calibri" w:eastAsia="TimesNewRomanPSMT" w:hAnsi="Calibri" w:cs="Calibri"/>
          <w:bCs/>
        </w:rPr>
      </w:pPr>
    </w:p>
    <w:p w:rsidR="000C114B" w:rsidRPr="002D72F9" w:rsidRDefault="000C114B" w:rsidP="00403D6A">
      <w:pPr>
        <w:spacing w:line="200" w:lineRule="atLeast"/>
        <w:rPr>
          <w:rFonts w:ascii="Calibri" w:hAnsi="Calibri" w:cs="Calibri"/>
        </w:rPr>
      </w:pPr>
      <w:r w:rsidRPr="002D72F9">
        <w:rPr>
          <w:rFonts w:ascii="Calibri" w:eastAsia="Arial" w:hAnsi="Calibri" w:cs="Calibri"/>
          <w:b/>
          <w:bCs/>
        </w:rPr>
        <w:t>22. РОК У КОЈЕМ ЋЕ УГОВОР БИТИ ЗАКЉУЧЕН</w:t>
      </w:r>
    </w:p>
    <w:p w:rsidR="000C114B" w:rsidRPr="002D72F9" w:rsidRDefault="000C114B" w:rsidP="000C114B">
      <w:pPr>
        <w:overflowPunct w:val="0"/>
        <w:spacing w:line="223" w:lineRule="auto"/>
        <w:jc w:val="both"/>
        <w:rPr>
          <w:rFonts w:ascii="Calibri" w:hAnsi="Calibri" w:cs="Calibri"/>
        </w:rPr>
      </w:pPr>
      <w:r w:rsidRPr="002D72F9">
        <w:rPr>
          <w:rFonts w:ascii="Calibri" w:eastAsia="Arial" w:hAnsi="Calibri" w:cs="Calibri"/>
        </w:rPr>
        <w:t>Уговор о јавној набавци ће бити закључен са понуђачем којем је додељен уговор у року од 8 дана од дана протека рока за подношење захтева за заштиту права из члана 149. Закона.</w:t>
      </w:r>
    </w:p>
    <w:p w:rsidR="000C114B" w:rsidRPr="002D72F9" w:rsidRDefault="000C114B" w:rsidP="000C114B">
      <w:pPr>
        <w:spacing w:line="328" w:lineRule="exact"/>
        <w:rPr>
          <w:rFonts w:ascii="Calibri" w:hAnsi="Calibri" w:cs="Calibri"/>
        </w:rPr>
      </w:pPr>
    </w:p>
    <w:p w:rsidR="0058716A" w:rsidRPr="002D72F9" w:rsidRDefault="000C114B" w:rsidP="0096168F">
      <w:pPr>
        <w:overflowPunct w:val="0"/>
        <w:spacing w:line="223" w:lineRule="auto"/>
        <w:rPr>
          <w:rFonts w:ascii="Calibri" w:eastAsia="Arial" w:hAnsi="Calibri" w:cs="Calibri"/>
        </w:rPr>
      </w:pPr>
      <w:r w:rsidRPr="002D72F9">
        <w:rPr>
          <w:rFonts w:ascii="Calibri" w:eastAsia="Arial" w:hAnsi="Calibri" w:cs="Calibri"/>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58716A" w:rsidRPr="002D72F9" w:rsidRDefault="0058716A">
      <w:pPr>
        <w:widowControl/>
        <w:suppressAutoHyphens w:val="0"/>
        <w:autoSpaceDE/>
        <w:spacing w:after="200" w:line="276" w:lineRule="auto"/>
        <w:rPr>
          <w:rFonts w:ascii="Calibri" w:eastAsia="Arial" w:hAnsi="Calibri" w:cs="Calibri"/>
        </w:rPr>
      </w:pPr>
      <w:r w:rsidRPr="002D72F9">
        <w:rPr>
          <w:rFonts w:ascii="Calibri" w:eastAsia="Arial" w:hAnsi="Calibri" w:cs="Calibri"/>
        </w:rPr>
        <w:br w:type="page"/>
      </w:r>
    </w:p>
    <w:p w:rsidR="000C114B" w:rsidRPr="002D72F9" w:rsidRDefault="000C114B" w:rsidP="00E328D4">
      <w:pPr>
        <w:pBdr>
          <w:top w:val="single" w:sz="4" w:space="1" w:color="auto"/>
          <w:left w:val="single" w:sz="4" w:space="4" w:color="auto"/>
          <w:bottom w:val="single" w:sz="4" w:space="1" w:color="auto"/>
          <w:right w:val="single" w:sz="4" w:space="4" w:color="auto"/>
        </w:pBdr>
        <w:shd w:val="clear" w:color="auto" w:fill="B8CCE4" w:themeFill="accent1" w:themeFillTint="66"/>
        <w:spacing w:line="200" w:lineRule="atLeast"/>
        <w:jc w:val="center"/>
        <w:rPr>
          <w:rFonts w:ascii="Calibri" w:hAnsi="Calibri" w:cs="Calibri"/>
        </w:rPr>
      </w:pPr>
      <w:bookmarkStart w:id="10" w:name="page21"/>
      <w:bookmarkEnd w:id="10"/>
      <w:r w:rsidRPr="002D72F9">
        <w:rPr>
          <w:rFonts w:ascii="Calibri" w:eastAsia="Arial" w:hAnsi="Calibri" w:cs="Calibri"/>
          <w:b/>
          <w:bCs/>
        </w:rPr>
        <w:lastRenderedPageBreak/>
        <w:t>VI ОБРАЗАЦ ПОНУДЕ</w:t>
      </w:r>
    </w:p>
    <w:p w:rsidR="000C114B" w:rsidRPr="002D72F9" w:rsidRDefault="000C114B" w:rsidP="000C114B">
      <w:pPr>
        <w:spacing w:line="200" w:lineRule="exact"/>
        <w:rPr>
          <w:rFonts w:ascii="Calibri" w:hAnsi="Calibri" w:cs="Calibri"/>
        </w:rPr>
      </w:pPr>
    </w:p>
    <w:p w:rsidR="00E328D4" w:rsidRPr="002D72F9" w:rsidRDefault="000C114B" w:rsidP="000C114B">
      <w:pPr>
        <w:overflowPunct w:val="0"/>
        <w:spacing w:line="216" w:lineRule="auto"/>
        <w:rPr>
          <w:rFonts w:ascii="Calibri" w:hAnsi="Calibri" w:cs="Calibri"/>
          <w:iCs/>
          <w:sz w:val="22"/>
          <w:szCs w:val="22"/>
        </w:rPr>
      </w:pPr>
      <w:r w:rsidRPr="002D72F9">
        <w:rPr>
          <w:rFonts w:ascii="Calibri" w:hAnsi="Calibri" w:cs="Calibri"/>
          <w:iCs/>
          <w:sz w:val="22"/>
          <w:szCs w:val="22"/>
        </w:rPr>
        <w:t xml:space="preserve">Понуда бр ________________ од __________________ за јавну набавку: </w:t>
      </w:r>
    </w:p>
    <w:p w:rsidR="000C114B" w:rsidRPr="002D72F9" w:rsidRDefault="00E328D4" w:rsidP="000C114B">
      <w:pPr>
        <w:overflowPunct w:val="0"/>
        <w:spacing w:line="216" w:lineRule="auto"/>
        <w:rPr>
          <w:rFonts w:ascii="Calibri" w:eastAsia="Arial" w:hAnsi="Calibri" w:cs="Calibri"/>
          <w:sz w:val="22"/>
          <w:szCs w:val="22"/>
        </w:rPr>
      </w:pPr>
      <w:r w:rsidRPr="002D72F9">
        <w:rPr>
          <w:rFonts w:ascii="Calibri" w:hAnsi="Calibri" w:cs="Calibri"/>
          <w:iCs/>
          <w:sz w:val="22"/>
          <w:szCs w:val="22"/>
        </w:rPr>
        <w:t>Услуге о</w:t>
      </w:r>
      <w:r w:rsidRPr="002D72F9">
        <w:rPr>
          <w:rFonts w:ascii="Calibri" w:hAnsi="Calibri" w:cs="Calibri"/>
          <w:sz w:val="22"/>
          <w:szCs w:val="22"/>
        </w:rPr>
        <w:t>државање хигијене у 16 амбуланти у саставу Дома здравља “Рума” у селима општине Рума</w:t>
      </w:r>
      <w:r w:rsidR="000C114B" w:rsidRPr="002D72F9">
        <w:rPr>
          <w:rFonts w:ascii="Calibri" w:hAnsi="Calibri" w:cs="Calibri"/>
          <w:iCs/>
          <w:sz w:val="22"/>
          <w:szCs w:val="22"/>
        </w:rPr>
        <w:t>- ЈНМВ</w:t>
      </w:r>
      <w:r w:rsidRPr="002D72F9">
        <w:rPr>
          <w:rFonts w:ascii="Calibri" w:hAnsi="Calibri" w:cs="Calibri"/>
          <w:iCs/>
          <w:sz w:val="22"/>
          <w:szCs w:val="22"/>
        </w:rPr>
        <w:t xml:space="preserve"> број</w:t>
      </w:r>
      <w:r w:rsidR="000C114B" w:rsidRPr="002D72F9">
        <w:rPr>
          <w:rFonts w:ascii="Calibri" w:hAnsi="Calibri" w:cs="Calibri"/>
          <w:iCs/>
          <w:sz w:val="22"/>
          <w:szCs w:val="22"/>
        </w:rPr>
        <w:t>:</w:t>
      </w:r>
      <w:r w:rsidR="00A50607">
        <w:rPr>
          <w:rFonts w:ascii="Calibri" w:hAnsi="Calibri" w:cs="Calibri"/>
          <w:iCs/>
          <w:sz w:val="22"/>
          <w:szCs w:val="22"/>
          <w:lang w:val="sr-Cyrl-CS"/>
        </w:rPr>
        <w:t>02</w:t>
      </w:r>
      <w:r w:rsidR="000C114B" w:rsidRPr="002D72F9">
        <w:rPr>
          <w:rFonts w:ascii="Calibri" w:hAnsi="Calibri" w:cs="Calibri"/>
          <w:iCs/>
          <w:sz w:val="22"/>
          <w:szCs w:val="22"/>
          <w:lang w:val="sr-Cyrl-CS"/>
        </w:rPr>
        <w:t>/</w:t>
      </w:r>
      <w:r w:rsidR="000C114B" w:rsidRPr="002D72F9">
        <w:rPr>
          <w:rFonts w:ascii="Calibri" w:hAnsi="Calibri" w:cs="Calibri"/>
          <w:iCs/>
          <w:sz w:val="22"/>
          <w:szCs w:val="22"/>
        </w:rPr>
        <w:t>201</w:t>
      </w:r>
      <w:r w:rsidR="00965B1F">
        <w:rPr>
          <w:rFonts w:ascii="Calibri" w:hAnsi="Calibri" w:cs="Calibri"/>
          <w:iCs/>
          <w:sz w:val="22"/>
          <w:szCs w:val="22"/>
          <w:lang w:val="sr-Cyrl-CS"/>
        </w:rPr>
        <w:t>8</w:t>
      </w:r>
      <w:r w:rsidRPr="002D72F9">
        <w:rPr>
          <w:rFonts w:ascii="Calibri" w:hAnsi="Calibri" w:cs="Calibri"/>
          <w:iCs/>
          <w:sz w:val="22"/>
          <w:szCs w:val="22"/>
        </w:rPr>
        <w:t>.</w:t>
      </w:r>
    </w:p>
    <w:p w:rsidR="000C114B" w:rsidRPr="002D72F9" w:rsidRDefault="000C114B" w:rsidP="000C114B">
      <w:pPr>
        <w:jc w:val="both"/>
        <w:rPr>
          <w:rFonts w:ascii="Calibri" w:hAnsi="Calibri" w:cs="Calibri"/>
          <w:i/>
          <w:iCs/>
        </w:rPr>
      </w:pPr>
    </w:p>
    <w:tbl>
      <w:tblPr>
        <w:tblW w:w="9888" w:type="dxa"/>
        <w:jc w:val="center"/>
        <w:tblInd w:w="-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14"/>
        <w:gridCol w:w="1554"/>
        <w:gridCol w:w="1710"/>
        <w:gridCol w:w="1710"/>
      </w:tblGrid>
      <w:tr w:rsidR="0021581C" w:rsidRPr="002D72F9" w:rsidTr="00152F71">
        <w:trPr>
          <w:jc w:val="center"/>
        </w:trPr>
        <w:tc>
          <w:tcPr>
            <w:tcW w:w="4914" w:type="dxa"/>
            <w:tcBorders>
              <w:top w:val="single" w:sz="4" w:space="0" w:color="auto"/>
              <w:left w:val="single" w:sz="4" w:space="0" w:color="auto"/>
              <w:bottom w:val="single" w:sz="4" w:space="0" w:color="auto"/>
              <w:right w:val="single" w:sz="4" w:space="0" w:color="auto"/>
            </w:tcBorders>
            <w:vAlign w:val="center"/>
            <w:hideMark/>
          </w:tcPr>
          <w:p w:rsidR="0021581C" w:rsidRPr="002D72F9" w:rsidRDefault="0021581C">
            <w:pPr>
              <w:jc w:val="center"/>
              <w:rPr>
                <w:rFonts w:ascii="Calibri" w:eastAsia="Arial Unicode MS" w:hAnsi="Calibri" w:cs="Calibri"/>
                <w:b/>
                <w:iCs/>
                <w:color w:val="000000"/>
                <w:kern w:val="2"/>
                <w:sz w:val="20"/>
                <w:szCs w:val="20"/>
                <w:lang w:val="sr-Cyrl-CS" w:eastAsia="ar-SA"/>
              </w:rPr>
            </w:pPr>
            <w:r w:rsidRPr="002D72F9">
              <w:rPr>
                <w:rFonts w:ascii="Calibri" w:hAnsi="Calibri" w:cs="Calibri"/>
                <w:b/>
                <w:iCs/>
                <w:sz w:val="20"/>
                <w:szCs w:val="20"/>
                <w:lang w:val="sr-Cyrl-CS"/>
              </w:rPr>
              <w:t>Предмет јавне набавке</w:t>
            </w:r>
          </w:p>
        </w:tc>
        <w:tc>
          <w:tcPr>
            <w:tcW w:w="1554" w:type="dxa"/>
            <w:tcBorders>
              <w:top w:val="single" w:sz="4" w:space="0" w:color="auto"/>
              <w:left w:val="single" w:sz="4" w:space="0" w:color="auto"/>
              <w:bottom w:val="single" w:sz="4" w:space="0" w:color="auto"/>
              <w:right w:val="single" w:sz="4" w:space="0" w:color="auto"/>
            </w:tcBorders>
            <w:hideMark/>
          </w:tcPr>
          <w:p w:rsidR="0021581C" w:rsidRPr="002D72F9" w:rsidRDefault="0021581C">
            <w:pPr>
              <w:jc w:val="center"/>
              <w:rPr>
                <w:rFonts w:ascii="Calibri" w:hAnsi="Calibri" w:cs="Calibri"/>
                <w:b/>
                <w:iCs/>
                <w:sz w:val="20"/>
                <w:szCs w:val="20"/>
                <w:lang w:val="sr-Cyrl-CS"/>
              </w:rPr>
            </w:pPr>
          </w:p>
          <w:p w:rsidR="0021581C" w:rsidRPr="002D72F9" w:rsidRDefault="0021581C">
            <w:pPr>
              <w:jc w:val="center"/>
              <w:rPr>
                <w:rFonts w:ascii="Calibri" w:hAnsi="Calibri" w:cs="Calibri"/>
                <w:b/>
                <w:iCs/>
                <w:sz w:val="20"/>
                <w:szCs w:val="20"/>
                <w:lang w:val="sr-Cyrl-CS"/>
              </w:rPr>
            </w:pPr>
            <w:r w:rsidRPr="002D72F9">
              <w:rPr>
                <w:rFonts w:ascii="Calibri" w:hAnsi="Calibri" w:cs="Calibri"/>
                <w:b/>
                <w:iCs/>
                <w:sz w:val="20"/>
                <w:szCs w:val="20"/>
                <w:lang w:val="sr-Cyrl-CS"/>
              </w:rPr>
              <w:t>Цена на МЕСЕЧНОМ НИВОУ</w:t>
            </w:r>
          </w:p>
          <w:p w:rsidR="0021581C" w:rsidRPr="002D72F9" w:rsidRDefault="0021581C">
            <w:pPr>
              <w:jc w:val="center"/>
              <w:rPr>
                <w:rFonts w:ascii="Calibri" w:eastAsia="Arial Unicode MS" w:hAnsi="Calibri" w:cs="Calibri"/>
                <w:b/>
                <w:iCs/>
                <w:color w:val="000000"/>
                <w:kern w:val="2"/>
                <w:sz w:val="20"/>
                <w:szCs w:val="20"/>
                <w:lang w:val="sr-Cyrl-CS" w:eastAsia="ar-SA"/>
              </w:rPr>
            </w:pPr>
            <w:r w:rsidRPr="002D72F9">
              <w:rPr>
                <w:rFonts w:ascii="Calibri" w:hAnsi="Calibri" w:cs="Calibri"/>
                <w:b/>
                <w:iCs/>
                <w:sz w:val="20"/>
                <w:szCs w:val="20"/>
                <w:lang w:val="sr-Cyrl-CS"/>
              </w:rPr>
              <w:t>без ПДВ-а</w:t>
            </w:r>
          </w:p>
        </w:tc>
        <w:tc>
          <w:tcPr>
            <w:tcW w:w="1710" w:type="dxa"/>
            <w:tcBorders>
              <w:top w:val="single" w:sz="4" w:space="0" w:color="auto"/>
              <w:left w:val="single" w:sz="4" w:space="0" w:color="auto"/>
              <w:bottom w:val="single" w:sz="4" w:space="0" w:color="auto"/>
              <w:right w:val="single" w:sz="4" w:space="0" w:color="auto"/>
            </w:tcBorders>
            <w:hideMark/>
          </w:tcPr>
          <w:p w:rsidR="0021581C" w:rsidRPr="002D72F9" w:rsidRDefault="0021581C">
            <w:pPr>
              <w:jc w:val="center"/>
              <w:rPr>
                <w:rFonts w:ascii="Calibri" w:hAnsi="Calibri" w:cs="Calibri"/>
                <w:b/>
                <w:iCs/>
                <w:sz w:val="20"/>
                <w:szCs w:val="20"/>
                <w:lang w:val="sr-Cyrl-CS"/>
              </w:rPr>
            </w:pPr>
            <w:r w:rsidRPr="002D72F9">
              <w:rPr>
                <w:rFonts w:ascii="Calibri" w:hAnsi="Calibri" w:cs="Calibri"/>
                <w:b/>
                <w:iCs/>
                <w:sz w:val="20"/>
                <w:szCs w:val="20"/>
                <w:lang w:val="sr-Cyrl-CS"/>
              </w:rPr>
              <w:t xml:space="preserve">УКУПНА ценаза </w:t>
            </w:r>
            <w:r w:rsidR="00965B1F">
              <w:rPr>
                <w:rFonts w:ascii="Calibri" w:hAnsi="Calibri" w:cs="Calibri"/>
                <w:b/>
                <w:iCs/>
                <w:sz w:val="20"/>
                <w:szCs w:val="20"/>
                <w:lang w:val="sr-Cyrl-CS"/>
              </w:rPr>
              <w:t>12</w:t>
            </w:r>
            <w:r w:rsidRPr="002D72F9">
              <w:rPr>
                <w:rFonts w:ascii="Calibri" w:hAnsi="Calibri" w:cs="Calibri"/>
                <w:b/>
                <w:iCs/>
                <w:sz w:val="20"/>
                <w:szCs w:val="20"/>
                <w:lang w:val="sr-Cyrl-CS"/>
              </w:rPr>
              <w:t xml:space="preserve"> (</w:t>
            </w:r>
            <w:r w:rsidR="00965B1F">
              <w:rPr>
                <w:rFonts w:ascii="Calibri" w:hAnsi="Calibri" w:cs="Calibri"/>
                <w:b/>
                <w:iCs/>
                <w:sz w:val="20"/>
                <w:szCs w:val="20"/>
                <w:lang w:val="sr-Cyrl-CS"/>
              </w:rPr>
              <w:t>дванаест</w:t>
            </w:r>
            <w:r w:rsidRPr="002D72F9">
              <w:rPr>
                <w:rFonts w:ascii="Calibri" w:hAnsi="Calibri" w:cs="Calibri"/>
                <w:b/>
                <w:iCs/>
                <w:sz w:val="20"/>
                <w:szCs w:val="20"/>
                <w:lang w:val="sr-Cyrl-CS"/>
              </w:rPr>
              <w:t>) месеци</w:t>
            </w:r>
          </w:p>
          <w:p w:rsidR="0021581C" w:rsidRPr="002D72F9" w:rsidRDefault="0021581C">
            <w:pPr>
              <w:jc w:val="center"/>
              <w:rPr>
                <w:rFonts w:ascii="Calibri" w:hAnsi="Calibri" w:cs="Calibri"/>
                <w:iCs/>
                <w:sz w:val="18"/>
                <w:szCs w:val="18"/>
                <w:lang w:val="sr-Cyrl-CS"/>
              </w:rPr>
            </w:pPr>
            <w:r w:rsidRPr="002D72F9">
              <w:rPr>
                <w:rFonts w:ascii="Calibri" w:hAnsi="Calibri" w:cs="Calibri"/>
                <w:b/>
                <w:iCs/>
                <w:sz w:val="20"/>
                <w:szCs w:val="20"/>
                <w:lang w:val="sr-Cyrl-CS"/>
              </w:rPr>
              <w:t>без ПДВ-а</w:t>
            </w:r>
          </w:p>
          <w:p w:rsidR="0021581C" w:rsidRPr="002D72F9" w:rsidRDefault="0021581C" w:rsidP="00CF0A8D">
            <w:pPr>
              <w:jc w:val="center"/>
              <w:rPr>
                <w:rFonts w:ascii="Calibri" w:eastAsia="Arial Unicode MS" w:hAnsi="Calibri" w:cs="Calibri"/>
                <w:iCs/>
                <w:color w:val="000000"/>
                <w:kern w:val="2"/>
                <w:sz w:val="18"/>
                <w:szCs w:val="18"/>
                <w:lang w:eastAsia="ar-SA"/>
              </w:rPr>
            </w:pPr>
            <w:r w:rsidRPr="002D72F9">
              <w:rPr>
                <w:rFonts w:ascii="Calibri" w:hAnsi="Calibri" w:cs="Calibri"/>
                <w:iCs/>
                <w:sz w:val="18"/>
                <w:szCs w:val="18"/>
              </w:rPr>
              <w:t>(</w:t>
            </w:r>
            <w:r w:rsidRPr="002D72F9">
              <w:rPr>
                <w:rFonts w:ascii="Calibri" w:hAnsi="Calibri" w:cs="Calibri"/>
                <w:i/>
                <w:iCs/>
                <w:sz w:val="18"/>
                <w:szCs w:val="18"/>
                <w:lang w:val="sr-Cyrl-CS"/>
              </w:rPr>
              <w:t>цена из колоне</w:t>
            </w:r>
            <w:r w:rsidRPr="002D72F9">
              <w:rPr>
                <w:rFonts w:ascii="Calibri" w:hAnsi="Calibri" w:cs="Calibri"/>
                <w:i/>
                <w:iCs/>
                <w:sz w:val="18"/>
                <w:szCs w:val="18"/>
              </w:rPr>
              <w:t xml:space="preserve"> 2x </w:t>
            </w:r>
            <w:r w:rsidR="00CF0A8D">
              <w:rPr>
                <w:rFonts w:ascii="Calibri" w:hAnsi="Calibri" w:cs="Calibri"/>
                <w:i/>
                <w:iCs/>
                <w:sz w:val="18"/>
                <w:szCs w:val="18"/>
                <w:lang w:val="sr-Cyrl-CS"/>
              </w:rPr>
              <w:t>12</w:t>
            </w:r>
            <w:r w:rsidRPr="002D72F9">
              <w:rPr>
                <w:rFonts w:ascii="Calibri" w:hAnsi="Calibri" w:cs="Calibri"/>
                <w:i/>
                <w:iCs/>
                <w:sz w:val="18"/>
                <w:szCs w:val="18"/>
                <w:lang w:val="sr-Cyrl-CS"/>
              </w:rPr>
              <w:t xml:space="preserve"> месеци</w:t>
            </w:r>
            <w:r w:rsidRPr="002D72F9">
              <w:rPr>
                <w:rFonts w:ascii="Calibri" w:hAnsi="Calibri" w:cs="Calibri"/>
                <w:iCs/>
                <w:sz w:val="18"/>
                <w:szCs w:val="18"/>
              </w:rPr>
              <w:t>)</w:t>
            </w:r>
          </w:p>
        </w:tc>
        <w:tc>
          <w:tcPr>
            <w:tcW w:w="1710" w:type="dxa"/>
            <w:tcBorders>
              <w:top w:val="single" w:sz="4" w:space="0" w:color="auto"/>
              <w:left w:val="single" w:sz="4" w:space="0" w:color="auto"/>
              <w:bottom w:val="single" w:sz="4" w:space="0" w:color="auto"/>
              <w:right w:val="single" w:sz="4" w:space="0" w:color="auto"/>
            </w:tcBorders>
            <w:vAlign w:val="center"/>
          </w:tcPr>
          <w:p w:rsidR="0021581C" w:rsidRPr="002D72F9" w:rsidRDefault="0021581C" w:rsidP="0021581C">
            <w:pPr>
              <w:jc w:val="center"/>
              <w:rPr>
                <w:rFonts w:ascii="Calibri" w:hAnsi="Calibri" w:cs="Calibri"/>
                <w:b/>
                <w:iCs/>
                <w:sz w:val="20"/>
                <w:szCs w:val="20"/>
                <w:lang w:val="sr-Cyrl-CS"/>
              </w:rPr>
            </w:pPr>
            <w:r w:rsidRPr="002D72F9">
              <w:rPr>
                <w:rFonts w:ascii="Calibri" w:hAnsi="Calibri" w:cs="Calibri"/>
                <w:b/>
                <w:iCs/>
                <w:sz w:val="20"/>
                <w:szCs w:val="20"/>
                <w:lang w:val="sr-Cyrl-CS"/>
              </w:rPr>
              <w:t xml:space="preserve">УКУПНА ценаза </w:t>
            </w:r>
            <w:r w:rsidR="00965B1F">
              <w:rPr>
                <w:rFonts w:ascii="Calibri" w:hAnsi="Calibri" w:cs="Calibri"/>
                <w:b/>
                <w:iCs/>
                <w:sz w:val="20"/>
                <w:szCs w:val="20"/>
                <w:lang w:val="sr-Cyrl-CS"/>
              </w:rPr>
              <w:t>12</w:t>
            </w:r>
            <w:r w:rsidR="00965B1F" w:rsidRPr="002D72F9">
              <w:rPr>
                <w:rFonts w:ascii="Calibri" w:hAnsi="Calibri" w:cs="Calibri"/>
                <w:b/>
                <w:iCs/>
                <w:sz w:val="20"/>
                <w:szCs w:val="20"/>
                <w:lang w:val="sr-Cyrl-CS"/>
              </w:rPr>
              <w:t xml:space="preserve"> (</w:t>
            </w:r>
            <w:r w:rsidR="00965B1F">
              <w:rPr>
                <w:rFonts w:ascii="Calibri" w:hAnsi="Calibri" w:cs="Calibri"/>
                <w:b/>
                <w:iCs/>
                <w:sz w:val="20"/>
                <w:szCs w:val="20"/>
                <w:lang w:val="sr-Cyrl-CS"/>
              </w:rPr>
              <w:t>дванаест</w:t>
            </w:r>
            <w:r w:rsidR="00965B1F" w:rsidRPr="002D72F9">
              <w:rPr>
                <w:rFonts w:ascii="Calibri" w:hAnsi="Calibri" w:cs="Calibri"/>
                <w:b/>
                <w:iCs/>
                <w:sz w:val="20"/>
                <w:szCs w:val="20"/>
                <w:lang w:val="sr-Cyrl-CS"/>
              </w:rPr>
              <w:t xml:space="preserve">) </w:t>
            </w:r>
            <w:r w:rsidRPr="002D72F9">
              <w:rPr>
                <w:rFonts w:ascii="Calibri" w:hAnsi="Calibri" w:cs="Calibri"/>
                <w:b/>
                <w:iCs/>
                <w:sz w:val="20"/>
                <w:szCs w:val="20"/>
                <w:lang w:val="sr-Cyrl-CS"/>
              </w:rPr>
              <w:t>месеци</w:t>
            </w:r>
          </w:p>
          <w:p w:rsidR="0021581C" w:rsidRPr="002D72F9" w:rsidRDefault="0021581C" w:rsidP="0021581C">
            <w:pPr>
              <w:jc w:val="center"/>
              <w:rPr>
                <w:rFonts w:ascii="Calibri" w:hAnsi="Calibri" w:cs="Calibri"/>
                <w:iCs/>
                <w:sz w:val="18"/>
                <w:szCs w:val="18"/>
                <w:lang w:val="sr-Cyrl-CS"/>
              </w:rPr>
            </w:pPr>
            <w:r w:rsidRPr="002D72F9">
              <w:rPr>
                <w:rFonts w:ascii="Calibri" w:hAnsi="Calibri" w:cs="Calibri"/>
                <w:b/>
                <w:iCs/>
                <w:sz w:val="20"/>
                <w:szCs w:val="20"/>
                <w:lang w:val="sr-Cyrl-CS"/>
              </w:rPr>
              <w:t>са ПДВ-ом</w:t>
            </w:r>
          </w:p>
          <w:p w:rsidR="0021581C" w:rsidRPr="002D72F9" w:rsidRDefault="0021581C" w:rsidP="0021581C">
            <w:pPr>
              <w:jc w:val="center"/>
              <w:rPr>
                <w:rFonts w:ascii="Calibri" w:eastAsia="Arial Unicode MS" w:hAnsi="Calibri" w:cs="Calibri"/>
                <w:iCs/>
                <w:color w:val="000000"/>
                <w:kern w:val="2"/>
                <w:sz w:val="18"/>
                <w:szCs w:val="18"/>
                <w:lang w:val="sr-Cyrl-CS" w:eastAsia="ar-SA"/>
              </w:rPr>
            </w:pPr>
          </w:p>
        </w:tc>
      </w:tr>
      <w:tr w:rsidR="0021581C" w:rsidRPr="002D72F9" w:rsidTr="00152F71">
        <w:trPr>
          <w:jc w:val="center"/>
        </w:trPr>
        <w:tc>
          <w:tcPr>
            <w:tcW w:w="4914" w:type="dxa"/>
            <w:tcBorders>
              <w:top w:val="single" w:sz="4" w:space="0" w:color="auto"/>
              <w:left w:val="single" w:sz="4" w:space="0" w:color="auto"/>
              <w:bottom w:val="single" w:sz="4" w:space="0" w:color="auto"/>
              <w:right w:val="single" w:sz="4" w:space="0" w:color="auto"/>
            </w:tcBorders>
            <w:hideMark/>
          </w:tcPr>
          <w:p w:rsidR="0021581C" w:rsidRPr="002D72F9" w:rsidRDefault="0021581C">
            <w:pPr>
              <w:jc w:val="center"/>
              <w:rPr>
                <w:rFonts w:ascii="Calibri" w:eastAsia="Arial Unicode MS" w:hAnsi="Calibri" w:cs="Calibri"/>
                <w:b/>
                <w:color w:val="000000"/>
                <w:kern w:val="2"/>
                <w:sz w:val="16"/>
                <w:szCs w:val="16"/>
                <w:lang w:val="hr-HR" w:eastAsia="ar-SA"/>
              </w:rPr>
            </w:pPr>
            <w:r w:rsidRPr="002D72F9">
              <w:rPr>
                <w:rFonts w:ascii="Calibri" w:hAnsi="Calibri" w:cs="Calibri"/>
                <w:b/>
                <w:sz w:val="16"/>
                <w:szCs w:val="16"/>
                <w:lang w:val="hr-HR"/>
              </w:rPr>
              <w:t>1</w:t>
            </w:r>
          </w:p>
        </w:tc>
        <w:tc>
          <w:tcPr>
            <w:tcW w:w="1554" w:type="dxa"/>
            <w:tcBorders>
              <w:top w:val="single" w:sz="4" w:space="0" w:color="auto"/>
              <w:left w:val="single" w:sz="4" w:space="0" w:color="auto"/>
              <w:bottom w:val="single" w:sz="4" w:space="0" w:color="auto"/>
              <w:right w:val="single" w:sz="4" w:space="0" w:color="auto"/>
            </w:tcBorders>
            <w:hideMark/>
          </w:tcPr>
          <w:p w:rsidR="0021581C" w:rsidRPr="002D72F9" w:rsidRDefault="0021581C">
            <w:pPr>
              <w:jc w:val="center"/>
              <w:rPr>
                <w:rFonts w:ascii="Calibri" w:eastAsia="Arial Unicode MS" w:hAnsi="Calibri" w:cs="Calibri"/>
                <w:b/>
                <w:iCs/>
                <w:color w:val="000000"/>
                <w:kern w:val="2"/>
                <w:sz w:val="16"/>
                <w:szCs w:val="16"/>
                <w:lang w:eastAsia="ar-SA"/>
              </w:rPr>
            </w:pPr>
            <w:r w:rsidRPr="002D72F9">
              <w:rPr>
                <w:rFonts w:ascii="Calibri" w:hAnsi="Calibri" w:cs="Calibri"/>
                <w:b/>
                <w:iCs/>
                <w:sz w:val="16"/>
                <w:szCs w:val="16"/>
              </w:rPr>
              <w:t>2</w:t>
            </w:r>
          </w:p>
        </w:tc>
        <w:tc>
          <w:tcPr>
            <w:tcW w:w="1710" w:type="dxa"/>
            <w:tcBorders>
              <w:top w:val="single" w:sz="4" w:space="0" w:color="auto"/>
              <w:left w:val="single" w:sz="4" w:space="0" w:color="auto"/>
              <w:bottom w:val="single" w:sz="4" w:space="0" w:color="auto"/>
              <w:right w:val="single" w:sz="4" w:space="0" w:color="auto"/>
            </w:tcBorders>
            <w:hideMark/>
          </w:tcPr>
          <w:p w:rsidR="0021581C" w:rsidRPr="002D72F9" w:rsidRDefault="0021581C">
            <w:pPr>
              <w:jc w:val="center"/>
              <w:rPr>
                <w:rFonts w:ascii="Calibri" w:eastAsia="Arial Unicode MS" w:hAnsi="Calibri" w:cs="Calibri"/>
                <w:b/>
                <w:iCs/>
                <w:color w:val="000000"/>
                <w:kern w:val="2"/>
                <w:sz w:val="16"/>
                <w:szCs w:val="16"/>
                <w:lang w:eastAsia="ar-SA"/>
              </w:rPr>
            </w:pPr>
            <w:r w:rsidRPr="002D72F9">
              <w:rPr>
                <w:rFonts w:ascii="Calibri" w:hAnsi="Calibri" w:cs="Calibri"/>
                <w:b/>
                <w:iCs/>
                <w:sz w:val="16"/>
                <w:szCs w:val="16"/>
              </w:rPr>
              <w:t>3</w:t>
            </w:r>
          </w:p>
        </w:tc>
        <w:tc>
          <w:tcPr>
            <w:tcW w:w="1710" w:type="dxa"/>
            <w:tcBorders>
              <w:top w:val="single" w:sz="4" w:space="0" w:color="auto"/>
              <w:left w:val="single" w:sz="4" w:space="0" w:color="auto"/>
              <w:bottom w:val="single" w:sz="4" w:space="0" w:color="auto"/>
              <w:right w:val="single" w:sz="4" w:space="0" w:color="auto"/>
            </w:tcBorders>
          </w:tcPr>
          <w:p w:rsidR="0021581C" w:rsidRPr="002D72F9" w:rsidRDefault="0021581C" w:rsidP="0021581C">
            <w:pPr>
              <w:jc w:val="center"/>
              <w:rPr>
                <w:rFonts w:ascii="Calibri" w:eastAsia="Arial Unicode MS" w:hAnsi="Calibri" w:cs="Calibri"/>
                <w:b/>
                <w:iCs/>
                <w:color w:val="000000"/>
                <w:kern w:val="2"/>
                <w:sz w:val="16"/>
                <w:szCs w:val="16"/>
                <w:lang w:val="sr-Cyrl-CS" w:eastAsia="ar-SA"/>
              </w:rPr>
            </w:pPr>
            <w:r w:rsidRPr="002D72F9">
              <w:rPr>
                <w:rFonts w:ascii="Calibri" w:hAnsi="Calibri" w:cs="Calibri"/>
                <w:b/>
                <w:iCs/>
                <w:sz w:val="16"/>
                <w:szCs w:val="16"/>
                <w:lang w:val="sr-Cyrl-CS"/>
              </w:rPr>
              <w:t>4</w:t>
            </w:r>
          </w:p>
        </w:tc>
      </w:tr>
      <w:tr w:rsidR="0021581C" w:rsidRPr="002D72F9" w:rsidTr="00152F71">
        <w:trPr>
          <w:jc w:val="center"/>
        </w:trPr>
        <w:tc>
          <w:tcPr>
            <w:tcW w:w="4914" w:type="dxa"/>
            <w:tcBorders>
              <w:top w:val="single" w:sz="4" w:space="0" w:color="auto"/>
              <w:left w:val="single" w:sz="4" w:space="0" w:color="auto"/>
              <w:bottom w:val="single" w:sz="4" w:space="0" w:color="auto"/>
              <w:right w:val="single" w:sz="4" w:space="0" w:color="auto"/>
            </w:tcBorders>
            <w:hideMark/>
          </w:tcPr>
          <w:p w:rsidR="0021581C" w:rsidRPr="002D72F9" w:rsidRDefault="0021581C" w:rsidP="00572D60">
            <w:pPr>
              <w:jc w:val="center"/>
              <w:rPr>
                <w:rFonts w:ascii="Calibri" w:hAnsi="Calibri" w:cs="Calibri"/>
                <w:lang w:val="sr-Cyrl-CS"/>
              </w:rPr>
            </w:pPr>
            <w:r w:rsidRPr="002D72F9">
              <w:rPr>
                <w:rFonts w:ascii="Calibri" w:hAnsi="Calibri" w:cs="Calibri"/>
                <w:lang w:val="sr-Cyrl-CS"/>
              </w:rPr>
              <w:t>О</w:t>
            </w:r>
            <w:r w:rsidRPr="002D72F9">
              <w:rPr>
                <w:rFonts w:ascii="Calibri" w:hAnsi="Calibri" w:cs="Calibri"/>
              </w:rPr>
              <w:t>државање хигијене у 16 амбуланти у саставу Дома здравља “Рума” у селима општине Рума</w:t>
            </w:r>
            <w:r w:rsidRPr="002D72F9">
              <w:rPr>
                <w:rFonts w:ascii="Calibri" w:hAnsi="Calibri" w:cs="Calibri"/>
                <w:lang w:val="sr-Cyrl-CS"/>
              </w:rPr>
              <w:t>у свему према техничком опису услуга из конкурсне документације</w:t>
            </w:r>
          </w:p>
          <w:p w:rsidR="0021581C" w:rsidRPr="002D72F9" w:rsidRDefault="0021581C" w:rsidP="00572D60">
            <w:pPr>
              <w:jc w:val="center"/>
              <w:rPr>
                <w:rFonts w:ascii="Calibri" w:hAnsi="Calibri" w:cs="Calibri"/>
                <w:lang w:val="sr-Cyrl-CS"/>
              </w:rPr>
            </w:pPr>
          </w:p>
          <w:p w:rsidR="0021581C" w:rsidRPr="00A50607" w:rsidRDefault="0021581C" w:rsidP="0016167B">
            <w:pPr>
              <w:jc w:val="center"/>
              <w:rPr>
                <w:rFonts w:ascii="Calibri" w:eastAsia="Arial Unicode MS" w:hAnsi="Calibri" w:cs="Calibri"/>
                <w:b/>
                <w:iCs/>
                <w:color w:val="000000"/>
                <w:kern w:val="2"/>
                <w:sz w:val="20"/>
                <w:szCs w:val="20"/>
                <w:lang w:eastAsia="ar-SA"/>
              </w:rPr>
            </w:pPr>
            <w:r w:rsidRPr="00A50607">
              <w:rPr>
                <w:rFonts w:ascii="Calibri" w:hAnsi="Calibri" w:cs="Calibri"/>
                <w:b/>
                <w:sz w:val="20"/>
                <w:szCs w:val="20"/>
                <w:lang w:val="sr-Cyrl-CS"/>
              </w:rPr>
              <w:t>(Услуга свакодневног и периодичног одржавања хигијене у објектима Дома здравља „</w:t>
            </w:r>
            <w:r w:rsidR="0016167B" w:rsidRPr="00A50607">
              <w:rPr>
                <w:rFonts w:ascii="Calibri" w:hAnsi="Calibri" w:cs="Calibri"/>
                <w:b/>
                <w:sz w:val="20"/>
                <w:szCs w:val="20"/>
                <w:lang w:val="sr-Cyrl-CS"/>
              </w:rPr>
              <w:t>Рума</w:t>
            </w:r>
            <w:r w:rsidRPr="00A50607">
              <w:rPr>
                <w:rFonts w:ascii="Calibri" w:hAnsi="Calibri" w:cs="Calibri"/>
                <w:b/>
                <w:sz w:val="20"/>
                <w:szCs w:val="20"/>
                <w:lang w:val="sr-Cyrl-CS"/>
              </w:rPr>
              <w:t>“  укључујући потрошни материјал, средства за рад,  опрему и радну снагу)</w:t>
            </w:r>
          </w:p>
        </w:tc>
        <w:tc>
          <w:tcPr>
            <w:tcW w:w="1554" w:type="dxa"/>
            <w:tcBorders>
              <w:top w:val="single" w:sz="4" w:space="0" w:color="auto"/>
              <w:left w:val="single" w:sz="4" w:space="0" w:color="auto"/>
              <w:bottom w:val="single" w:sz="4" w:space="0" w:color="auto"/>
              <w:right w:val="single" w:sz="4" w:space="0" w:color="auto"/>
            </w:tcBorders>
          </w:tcPr>
          <w:p w:rsidR="0021581C" w:rsidRPr="002D72F9" w:rsidRDefault="0021581C">
            <w:pPr>
              <w:spacing w:line="360" w:lineRule="auto"/>
              <w:rPr>
                <w:rFonts w:ascii="Calibri" w:eastAsia="Arial Unicode MS" w:hAnsi="Calibri" w:cs="Calibri"/>
                <w:iCs/>
                <w:color w:val="000000"/>
                <w:kern w:val="2"/>
                <w:lang w:eastAsia="ar-SA"/>
              </w:rPr>
            </w:pPr>
          </w:p>
        </w:tc>
        <w:tc>
          <w:tcPr>
            <w:tcW w:w="1710" w:type="dxa"/>
            <w:tcBorders>
              <w:top w:val="single" w:sz="4" w:space="0" w:color="auto"/>
              <w:left w:val="single" w:sz="4" w:space="0" w:color="auto"/>
              <w:bottom w:val="single" w:sz="4" w:space="0" w:color="auto"/>
              <w:right w:val="single" w:sz="4" w:space="0" w:color="auto"/>
            </w:tcBorders>
          </w:tcPr>
          <w:p w:rsidR="0021581C" w:rsidRPr="002D72F9" w:rsidRDefault="0021581C">
            <w:pPr>
              <w:spacing w:line="360" w:lineRule="auto"/>
              <w:rPr>
                <w:rFonts w:ascii="Calibri" w:eastAsia="Arial Unicode MS" w:hAnsi="Calibri" w:cs="Calibri"/>
                <w:iCs/>
                <w:color w:val="000000"/>
                <w:kern w:val="2"/>
                <w:lang w:eastAsia="ar-SA"/>
              </w:rPr>
            </w:pPr>
          </w:p>
        </w:tc>
        <w:tc>
          <w:tcPr>
            <w:tcW w:w="1710" w:type="dxa"/>
            <w:tcBorders>
              <w:top w:val="single" w:sz="4" w:space="0" w:color="auto"/>
              <w:left w:val="single" w:sz="4" w:space="0" w:color="auto"/>
              <w:bottom w:val="single" w:sz="4" w:space="0" w:color="auto"/>
              <w:right w:val="single" w:sz="4" w:space="0" w:color="auto"/>
            </w:tcBorders>
          </w:tcPr>
          <w:p w:rsidR="0021581C" w:rsidRPr="002D72F9" w:rsidRDefault="0021581C" w:rsidP="0021581C">
            <w:pPr>
              <w:spacing w:line="360" w:lineRule="auto"/>
              <w:rPr>
                <w:rFonts w:ascii="Calibri" w:eastAsia="Arial Unicode MS" w:hAnsi="Calibri" w:cs="Calibri"/>
                <w:iCs/>
                <w:color w:val="000000"/>
                <w:kern w:val="2"/>
                <w:lang w:eastAsia="ar-SA"/>
              </w:rPr>
            </w:pPr>
          </w:p>
        </w:tc>
      </w:tr>
    </w:tbl>
    <w:p w:rsidR="006B3A74" w:rsidRPr="002D72F9" w:rsidRDefault="006B3A74" w:rsidP="000C114B">
      <w:pPr>
        <w:jc w:val="both"/>
        <w:rPr>
          <w:rFonts w:ascii="Calibri" w:hAnsi="Calibri" w:cs="Calibri"/>
          <w:i/>
          <w:iCs/>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3518"/>
        <w:gridCol w:w="1957"/>
        <w:gridCol w:w="3690"/>
      </w:tblGrid>
      <w:tr w:rsidR="00DE7317" w:rsidRPr="002D72F9" w:rsidTr="00ED0675">
        <w:trPr>
          <w:trHeight w:val="223"/>
        </w:trPr>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DE7317" w:rsidRPr="002D72F9" w:rsidRDefault="00DE7317" w:rsidP="00DE7317">
            <w:pPr>
              <w:spacing w:line="360" w:lineRule="auto"/>
              <w:jc w:val="center"/>
              <w:rPr>
                <w:rFonts w:ascii="Calibri" w:hAnsi="Calibri" w:cs="Calibri"/>
                <w:b/>
                <w:iCs/>
                <w:sz w:val="20"/>
                <w:szCs w:val="20"/>
                <w:lang w:val="sr-Cyrl-CS"/>
              </w:rPr>
            </w:pPr>
            <w:r w:rsidRPr="002D72F9">
              <w:rPr>
                <w:rFonts w:ascii="Calibri" w:hAnsi="Calibri" w:cs="Calibri"/>
                <w:b/>
                <w:iCs/>
                <w:sz w:val="20"/>
                <w:szCs w:val="20"/>
                <w:lang w:val="sr-Cyrl-CS"/>
              </w:rPr>
              <w:t>Ред</w:t>
            </w:r>
          </w:p>
          <w:p w:rsidR="00DE7317" w:rsidRPr="002D72F9" w:rsidRDefault="00152F71" w:rsidP="00152F71">
            <w:pPr>
              <w:spacing w:line="360" w:lineRule="auto"/>
              <w:jc w:val="center"/>
              <w:rPr>
                <w:rFonts w:ascii="Calibri" w:eastAsia="Arial Unicode MS" w:hAnsi="Calibri" w:cs="Calibri"/>
                <w:b/>
                <w:iCs/>
                <w:color w:val="000000"/>
                <w:kern w:val="2"/>
                <w:sz w:val="20"/>
                <w:szCs w:val="20"/>
                <w:lang w:val="sr-Cyrl-CS" w:eastAsia="ar-SA"/>
              </w:rPr>
            </w:pPr>
            <w:r w:rsidRPr="002D72F9">
              <w:rPr>
                <w:rFonts w:ascii="Calibri" w:hAnsi="Calibri" w:cs="Calibri"/>
                <w:b/>
                <w:iCs/>
                <w:sz w:val="20"/>
                <w:szCs w:val="20"/>
                <w:lang w:val="sr-Cyrl-CS"/>
              </w:rPr>
              <w:t>Б</w:t>
            </w:r>
            <w:r w:rsidR="00DE7317" w:rsidRPr="002D72F9">
              <w:rPr>
                <w:rFonts w:ascii="Calibri" w:hAnsi="Calibri" w:cs="Calibri"/>
                <w:b/>
                <w:iCs/>
                <w:sz w:val="20"/>
                <w:szCs w:val="20"/>
                <w:lang w:val="sr-Cyrl-CS"/>
              </w:rPr>
              <w:t>р</w:t>
            </w:r>
            <w:r w:rsidRPr="002D72F9">
              <w:rPr>
                <w:rFonts w:ascii="Calibri" w:hAnsi="Calibri" w:cs="Calibri"/>
                <w:b/>
                <w:iCs/>
                <w:sz w:val="20"/>
                <w:szCs w:val="20"/>
                <w:lang w:val="sr-Cyrl-CS"/>
              </w:rPr>
              <w:t>.</w:t>
            </w:r>
          </w:p>
        </w:tc>
        <w:tc>
          <w:tcPr>
            <w:tcW w:w="3518" w:type="dxa"/>
            <w:vMerge w:val="restart"/>
            <w:tcBorders>
              <w:top w:val="single" w:sz="4" w:space="0" w:color="auto"/>
              <w:left w:val="single" w:sz="4" w:space="0" w:color="auto"/>
              <w:bottom w:val="single" w:sz="4" w:space="0" w:color="auto"/>
              <w:right w:val="single" w:sz="4" w:space="0" w:color="auto"/>
            </w:tcBorders>
            <w:vAlign w:val="center"/>
            <w:hideMark/>
          </w:tcPr>
          <w:p w:rsidR="00DE7317" w:rsidRPr="002D72F9" w:rsidRDefault="00DE7317" w:rsidP="00DE7317">
            <w:pPr>
              <w:jc w:val="center"/>
              <w:rPr>
                <w:rFonts w:ascii="Calibri" w:eastAsia="Arial Unicode MS" w:hAnsi="Calibri" w:cs="Calibri"/>
                <w:b/>
                <w:iCs/>
                <w:color w:val="000000"/>
                <w:kern w:val="2"/>
                <w:sz w:val="20"/>
                <w:szCs w:val="20"/>
                <w:lang w:eastAsia="ar-SA"/>
              </w:rPr>
            </w:pPr>
            <w:r w:rsidRPr="002D72F9">
              <w:rPr>
                <w:rFonts w:ascii="Calibri" w:hAnsi="Calibri" w:cs="Calibri"/>
                <w:b/>
                <w:iCs/>
                <w:sz w:val="20"/>
                <w:szCs w:val="20"/>
                <w:lang w:val="sr-Cyrl-CS"/>
              </w:rPr>
              <w:t>Назив средства које ће понуђач користити приликом пружања</w:t>
            </w:r>
          </w:p>
        </w:tc>
        <w:tc>
          <w:tcPr>
            <w:tcW w:w="1957" w:type="dxa"/>
            <w:vMerge w:val="restart"/>
            <w:tcBorders>
              <w:top w:val="single" w:sz="4" w:space="0" w:color="auto"/>
              <w:left w:val="single" w:sz="4" w:space="0" w:color="auto"/>
              <w:bottom w:val="single" w:sz="4" w:space="0" w:color="auto"/>
              <w:right w:val="single" w:sz="4" w:space="0" w:color="auto"/>
            </w:tcBorders>
            <w:vAlign w:val="center"/>
            <w:hideMark/>
          </w:tcPr>
          <w:p w:rsidR="00DE7317" w:rsidRPr="002D72F9" w:rsidRDefault="00DE7317" w:rsidP="00DE7317">
            <w:pPr>
              <w:jc w:val="center"/>
              <w:rPr>
                <w:rFonts w:ascii="Calibri" w:eastAsia="Arial Unicode MS" w:hAnsi="Calibri" w:cs="Calibri"/>
                <w:b/>
                <w:iCs/>
                <w:color w:val="000000"/>
                <w:kern w:val="2"/>
                <w:sz w:val="20"/>
                <w:szCs w:val="20"/>
                <w:lang w:val="sr-Cyrl-CS" w:eastAsia="ar-SA"/>
              </w:rPr>
            </w:pPr>
            <w:r w:rsidRPr="002D72F9">
              <w:rPr>
                <w:rFonts w:ascii="Calibri" w:hAnsi="Calibri" w:cs="Calibri"/>
                <w:b/>
                <w:iCs/>
                <w:sz w:val="20"/>
                <w:szCs w:val="20"/>
                <w:lang w:val="sr-Cyrl-CS"/>
              </w:rPr>
              <w:t>Количина потрошеног материјала на месечном нивоу</w:t>
            </w:r>
          </w:p>
        </w:tc>
        <w:tc>
          <w:tcPr>
            <w:tcW w:w="3690" w:type="dxa"/>
            <w:tcBorders>
              <w:top w:val="single" w:sz="4" w:space="0" w:color="auto"/>
              <w:left w:val="single" w:sz="4" w:space="0" w:color="auto"/>
              <w:bottom w:val="single" w:sz="4" w:space="0" w:color="auto"/>
              <w:right w:val="single" w:sz="4" w:space="0" w:color="auto"/>
            </w:tcBorders>
            <w:vAlign w:val="center"/>
            <w:hideMark/>
          </w:tcPr>
          <w:p w:rsidR="00DE7317" w:rsidRPr="002D72F9" w:rsidRDefault="00DE7317" w:rsidP="00ED0675">
            <w:pPr>
              <w:spacing w:line="360" w:lineRule="auto"/>
              <w:jc w:val="center"/>
              <w:rPr>
                <w:rFonts w:ascii="Calibri" w:eastAsia="Arial Unicode MS" w:hAnsi="Calibri" w:cs="Calibri"/>
                <w:b/>
                <w:iCs/>
                <w:color w:val="000000"/>
                <w:kern w:val="2"/>
                <w:sz w:val="20"/>
                <w:szCs w:val="20"/>
                <w:lang w:val="sr-Cyrl-CS" w:eastAsia="ar-SA"/>
              </w:rPr>
            </w:pPr>
            <w:r w:rsidRPr="002D72F9">
              <w:rPr>
                <w:rFonts w:ascii="Calibri" w:hAnsi="Calibri" w:cs="Calibri"/>
                <w:b/>
                <w:iCs/>
                <w:sz w:val="20"/>
                <w:szCs w:val="20"/>
                <w:lang w:val="sr-Cyrl-CS"/>
              </w:rPr>
              <w:t>Попуњава Понуђач</w:t>
            </w:r>
          </w:p>
        </w:tc>
      </w:tr>
      <w:tr w:rsidR="00DE7317" w:rsidRPr="002D72F9" w:rsidTr="00152F71">
        <w:trPr>
          <w:trHeight w:val="323"/>
        </w:trPr>
        <w:tc>
          <w:tcPr>
            <w:tcW w:w="900" w:type="dxa"/>
            <w:vMerge/>
            <w:tcBorders>
              <w:top w:val="single" w:sz="4" w:space="0" w:color="auto"/>
              <w:left w:val="single" w:sz="4" w:space="0" w:color="auto"/>
              <w:bottom w:val="single" w:sz="4" w:space="0" w:color="auto"/>
              <w:right w:val="single" w:sz="4" w:space="0" w:color="auto"/>
            </w:tcBorders>
            <w:vAlign w:val="center"/>
            <w:hideMark/>
          </w:tcPr>
          <w:p w:rsidR="00DE7317" w:rsidRPr="002D72F9" w:rsidRDefault="00DE7317">
            <w:pPr>
              <w:suppressAutoHyphens w:val="0"/>
              <w:rPr>
                <w:rFonts w:ascii="Calibri" w:eastAsia="Arial Unicode MS" w:hAnsi="Calibri" w:cs="Calibri"/>
                <w:b/>
                <w:iCs/>
                <w:color w:val="000000"/>
                <w:kern w:val="2"/>
                <w:sz w:val="20"/>
                <w:szCs w:val="20"/>
                <w:lang w:eastAsia="ar-SA"/>
              </w:rPr>
            </w:pPr>
          </w:p>
        </w:tc>
        <w:tc>
          <w:tcPr>
            <w:tcW w:w="3518" w:type="dxa"/>
            <w:vMerge/>
            <w:tcBorders>
              <w:top w:val="single" w:sz="4" w:space="0" w:color="auto"/>
              <w:left w:val="single" w:sz="4" w:space="0" w:color="auto"/>
              <w:bottom w:val="single" w:sz="4" w:space="0" w:color="auto"/>
              <w:right w:val="single" w:sz="4" w:space="0" w:color="auto"/>
            </w:tcBorders>
            <w:vAlign w:val="center"/>
            <w:hideMark/>
          </w:tcPr>
          <w:p w:rsidR="00DE7317" w:rsidRPr="002D72F9" w:rsidRDefault="00DE7317">
            <w:pPr>
              <w:suppressAutoHyphens w:val="0"/>
              <w:rPr>
                <w:rFonts w:ascii="Calibri" w:eastAsia="Arial Unicode MS" w:hAnsi="Calibri" w:cs="Calibri"/>
                <w:b/>
                <w:iCs/>
                <w:color w:val="000000"/>
                <w:kern w:val="2"/>
                <w:sz w:val="20"/>
                <w:szCs w:val="20"/>
                <w:lang w:eastAsia="ar-SA"/>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rsidR="00DE7317" w:rsidRPr="002D72F9" w:rsidRDefault="00DE7317">
            <w:pPr>
              <w:suppressAutoHyphens w:val="0"/>
              <w:rPr>
                <w:rFonts w:ascii="Calibri" w:eastAsia="Arial Unicode MS" w:hAnsi="Calibri" w:cs="Calibri"/>
                <w:b/>
                <w:iCs/>
                <w:color w:val="000000"/>
                <w:kern w:val="2"/>
                <w:sz w:val="20"/>
                <w:szCs w:val="20"/>
                <w:lang w:eastAsia="ar-SA"/>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E44A18" w:rsidRPr="002D72F9" w:rsidRDefault="00E44A18" w:rsidP="00E44A18">
            <w:pPr>
              <w:jc w:val="center"/>
              <w:rPr>
                <w:rFonts w:ascii="Calibri" w:hAnsi="Calibri" w:cs="Calibri"/>
                <w:b/>
                <w:iCs/>
                <w:sz w:val="20"/>
                <w:szCs w:val="20"/>
                <w:lang w:val="sr-Cyrl-CS"/>
              </w:rPr>
            </w:pPr>
          </w:p>
          <w:p w:rsidR="00DE7317" w:rsidRPr="002D72F9" w:rsidRDefault="00DE7317" w:rsidP="00E44A18">
            <w:pPr>
              <w:jc w:val="center"/>
              <w:rPr>
                <w:rFonts w:ascii="Calibri" w:eastAsia="Arial Unicode MS" w:hAnsi="Calibri" w:cs="Calibri"/>
                <w:b/>
                <w:iCs/>
                <w:color w:val="000000"/>
                <w:kern w:val="2"/>
                <w:sz w:val="20"/>
                <w:szCs w:val="20"/>
                <w:lang w:eastAsia="ar-SA"/>
              </w:rPr>
            </w:pPr>
            <w:r w:rsidRPr="002D72F9">
              <w:rPr>
                <w:rFonts w:ascii="Calibri" w:hAnsi="Calibri" w:cs="Calibri"/>
                <w:b/>
                <w:iCs/>
                <w:sz w:val="20"/>
                <w:szCs w:val="20"/>
                <w:lang w:val="sr-Cyrl-CS"/>
              </w:rPr>
              <w:t>Комерцијални назив, произвођач и земља порекла</w:t>
            </w:r>
          </w:p>
          <w:p w:rsidR="00DE7317" w:rsidRPr="002D72F9" w:rsidRDefault="00DE7317" w:rsidP="00E44A18">
            <w:pPr>
              <w:jc w:val="center"/>
              <w:rPr>
                <w:rFonts w:ascii="Calibri" w:eastAsia="Arial Unicode MS" w:hAnsi="Calibri" w:cs="Calibri"/>
                <w:b/>
                <w:iCs/>
                <w:color w:val="000000"/>
                <w:kern w:val="2"/>
                <w:sz w:val="20"/>
                <w:szCs w:val="20"/>
                <w:lang w:eastAsia="ar-SA"/>
              </w:rPr>
            </w:pPr>
          </w:p>
        </w:tc>
      </w:tr>
      <w:tr w:rsidR="00DE7317" w:rsidRPr="002D72F9" w:rsidTr="00152F71">
        <w:trPr>
          <w:trHeight w:val="344"/>
        </w:trPr>
        <w:tc>
          <w:tcPr>
            <w:tcW w:w="900" w:type="dxa"/>
            <w:tcBorders>
              <w:top w:val="single" w:sz="4" w:space="0" w:color="auto"/>
              <w:left w:val="single" w:sz="4" w:space="0" w:color="auto"/>
              <w:bottom w:val="single" w:sz="4" w:space="0" w:color="auto"/>
              <w:right w:val="single" w:sz="4" w:space="0" w:color="auto"/>
            </w:tcBorders>
          </w:tcPr>
          <w:p w:rsidR="00DE7317" w:rsidRPr="00DA495B" w:rsidRDefault="00DE7317" w:rsidP="00AB05B8">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pPr>
              <w:rPr>
                <w:rFonts w:ascii="Calibri" w:eastAsia="Arial Unicode MS" w:hAnsi="Calibri" w:cs="Calibri"/>
                <w:color w:val="000000"/>
                <w:kern w:val="2"/>
                <w:sz w:val="20"/>
                <w:szCs w:val="20"/>
                <w:lang w:val="sr-Cyrl-CS" w:eastAsia="ar-SA"/>
              </w:rPr>
            </w:pPr>
            <w:r w:rsidRPr="002D72F9">
              <w:rPr>
                <w:rFonts w:ascii="Calibri" w:hAnsi="Calibri" w:cs="Calibri"/>
                <w:sz w:val="20"/>
                <w:szCs w:val="20"/>
                <w:lang w:val="sr-Cyrl-CS"/>
              </w:rPr>
              <w:t>Средство за чишћење тоалета</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152F71">
        <w:tc>
          <w:tcPr>
            <w:tcW w:w="900" w:type="dxa"/>
            <w:tcBorders>
              <w:top w:val="single" w:sz="4" w:space="0" w:color="auto"/>
              <w:left w:val="single" w:sz="4" w:space="0" w:color="auto"/>
              <w:bottom w:val="single" w:sz="4" w:space="0" w:color="auto"/>
              <w:right w:val="single" w:sz="4" w:space="0" w:color="auto"/>
            </w:tcBorders>
          </w:tcPr>
          <w:p w:rsidR="00DE7317" w:rsidRPr="00DA495B" w:rsidRDefault="00DE7317" w:rsidP="00AB05B8">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rsidP="005A1317">
            <w:pPr>
              <w:rPr>
                <w:rFonts w:ascii="Calibri" w:eastAsia="Arial Unicode MS" w:hAnsi="Calibri" w:cs="Calibri"/>
                <w:color w:val="000000"/>
                <w:kern w:val="2"/>
                <w:sz w:val="20"/>
                <w:szCs w:val="20"/>
                <w:lang w:eastAsia="ar-SA"/>
              </w:rPr>
            </w:pPr>
            <w:r w:rsidRPr="002D72F9">
              <w:rPr>
                <w:rFonts w:ascii="Calibri" w:hAnsi="Calibri" w:cs="Calibri"/>
                <w:sz w:val="20"/>
                <w:szCs w:val="20"/>
                <w:lang w:val="sr-Cyrl-CS"/>
              </w:rPr>
              <w:t>Средство за чишћење пода</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152F71">
        <w:tc>
          <w:tcPr>
            <w:tcW w:w="900" w:type="dxa"/>
            <w:tcBorders>
              <w:top w:val="single" w:sz="4" w:space="0" w:color="auto"/>
              <w:left w:val="single" w:sz="4" w:space="0" w:color="auto"/>
              <w:bottom w:val="single" w:sz="4" w:space="0" w:color="auto"/>
              <w:right w:val="single" w:sz="4" w:space="0" w:color="auto"/>
            </w:tcBorders>
            <w:vAlign w:val="center"/>
          </w:tcPr>
          <w:p w:rsidR="00DE7317" w:rsidRPr="00DA495B" w:rsidRDefault="00DE7317" w:rsidP="00AB05B8">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DE7317" w:rsidRPr="002D72F9" w:rsidRDefault="005A1317" w:rsidP="005A1317">
            <w:pPr>
              <w:rPr>
                <w:rFonts w:ascii="Calibri" w:eastAsia="Arial Unicode MS" w:hAnsi="Calibri" w:cs="Calibri"/>
                <w:color w:val="000000"/>
                <w:kern w:val="2"/>
                <w:sz w:val="20"/>
                <w:szCs w:val="20"/>
                <w:lang w:val="sr-Cyrl-CS" w:eastAsia="ar-SA"/>
              </w:rPr>
            </w:pPr>
            <w:r w:rsidRPr="002D72F9">
              <w:rPr>
                <w:rFonts w:ascii="Calibri" w:hAnsi="Calibri" w:cs="Calibri"/>
                <w:sz w:val="20"/>
                <w:szCs w:val="20"/>
                <w:lang w:val="sr-Cyrl-CS"/>
              </w:rPr>
              <w:t>Дезинфекциона средства</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hideMark/>
          </w:tcPr>
          <w:p w:rsidR="00DE7317" w:rsidRPr="002D72F9" w:rsidRDefault="00DE7317">
            <w:pPr>
              <w:rPr>
                <w:rFonts w:ascii="Calibri" w:eastAsia="Arial Unicode MS" w:hAnsi="Calibri" w:cs="Calibri"/>
                <w:iCs/>
                <w:color w:val="000000"/>
                <w:kern w:val="2"/>
                <w:sz w:val="20"/>
                <w:szCs w:val="20"/>
                <w:lang w:val="sr-Cyrl-CS" w:eastAsia="ar-SA"/>
              </w:rPr>
            </w:pPr>
            <w:r w:rsidRPr="002D72F9">
              <w:rPr>
                <w:rFonts w:ascii="Calibri" w:hAnsi="Calibri" w:cs="Calibri"/>
                <w:iCs/>
                <w:sz w:val="20"/>
                <w:szCs w:val="20"/>
              </w:rPr>
              <w:t>1.</w:t>
            </w:r>
            <w:r w:rsidR="00056B16" w:rsidRPr="002D72F9">
              <w:rPr>
                <w:rFonts w:ascii="Calibri" w:hAnsi="Calibri" w:cs="Calibri"/>
                <w:iCs/>
                <w:sz w:val="20"/>
                <w:szCs w:val="20"/>
                <w:lang w:val="sr-Cyrl-CS"/>
              </w:rPr>
              <w:t>........................................</w:t>
            </w:r>
          </w:p>
          <w:p w:rsidR="00DE7317" w:rsidRPr="002D72F9" w:rsidRDefault="00056B16">
            <w:pPr>
              <w:rPr>
                <w:rFonts w:ascii="Calibri" w:hAnsi="Calibri" w:cs="Calibri"/>
                <w:iCs/>
                <w:sz w:val="20"/>
                <w:szCs w:val="20"/>
                <w:lang w:val="sr-Cyrl-CS"/>
              </w:rPr>
            </w:pPr>
            <w:r w:rsidRPr="002D72F9">
              <w:rPr>
                <w:rFonts w:ascii="Calibri" w:hAnsi="Calibri" w:cs="Calibri"/>
                <w:iCs/>
                <w:sz w:val="20"/>
                <w:szCs w:val="20"/>
              </w:rPr>
              <w:t>2.</w:t>
            </w:r>
            <w:r w:rsidRPr="002D72F9">
              <w:rPr>
                <w:rFonts w:ascii="Calibri" w:hAnsi="Calibri" w:cs="Calibri"/>
                <w:iCs/>
                <w:sz w:val="20"/>
                <w:szCs w:val="20"/>
                <w:lang w:val="sr-Cyrl-CS"/>
              </w:rPr>
              <w:t>........................................</w:t>
            </w:r>
            <w:r w:rsidRPr="002D72F9">
              <w:rPr>
                <w:rFonts w:ascii="Calibri" w:hAnsi="Calibri" w:cs="Calibri"/>
                <w:iCs/>
                <w:sz w:val="20"/>
                <w:szCs w:val="20"/>
              </w:rPr>
              <w:t>.</w:t>
            </w:r>
          </w:p>
          <w:p w:rsidR="00DE7317" w:rsidRPr="002D72F9" w:rsidRDefault="00DE7317">
            <w:pPr>
              <w:rPr>
                <w:rFonts w:ascii="Calibri" w:hAnsi="Calibri" w:cs="Calibri"/>
                <w:iCs/>
                <w:sz w:val="20"/>
                <w:szCs w:val="20"/>
              </w:rPr>
            </w:pPr>
            <w:r w:rsidRPr="002D72F9">
              <w:rPr>
                <w:rFonts w:ascii="Calibri" w:hAnsi="Calibri" w:cs="Calibri"/>
                <w:iCs/>
                <w:sz w:val="20"/>
                <w:szCs w:val="20"/>
              </w:rPr>
              <w:t>3</w:t>
            </w:r>
            <w:r w:rsidR="00056B16" w:rsidRPr="002D72F9">
              <w:rPr>
                <w:rFonts w:ascii="Calibri" w:hAnsi="Calibri" w:cs="Calibri"/>
                <w:iCs/>
                <w:sz w:val="20"/>
                <w:szCs w:val="20"/>
              </w:rPr>
              <w:t>.</w:t>
            </w:r>
            <w:r w:rsidR="00056B16" w:rsidRPr="002D72F9">
              <w:rPr>
                <w:rFonts w:ascii="Calibri" w:hAnsi="Calibri" w:cs="Calibri"/>
                <w:iCs/>
                <w:sz w:val="20"/>
                <w:szCs w:val="20"/>
                <w:lang w:val="sr-Cyrl-CS"/>
              </w:rPr>
              <w:t>........................................</w:t>
            </w:r>
            <w:r w:rsidRPr="002D72F9">
              <w:rPr>
                <w:rFonts w:ascii="Calibri" w:hAnsi="Calibri" w:cs="Calibri"/>
                <w:iCs/>
                <w:sz w:val="20"/>
                <w:szCs w:val="20"/>
              </w:rPr>
              <w:t>.</w:t>
            </w:r>
          </w:p>
          <w:p w:rsidR="00DE7317" w:rsidRPr="002D72F9" w:rsidRDefault="00DE7317">
            <w:pPr>
              <w:rPr>
                <w:rFonts w:ascii="Calibri" w:eastAsia="Arial Unicode MS" w:hAnsi="Calibri" w:cs="Calibri"/>
                <w:iCs/>
                <w:color w:val="000000"/>
                <w:kern w:val="2"/>
                <w:lang w:eastAsia="ar-SA"/>
              </w:rPr>
            </w:pPr>
            <w:r w:rsidRPr="002D72F9">
              <w:rPr>
                <w:rFonts w:ascii="Calibri" w:hAnsi="Calibri" w:cs="Calibri"/>
                <w:iCs/>
                <w:sz w:val="20"/>
                <w:szCs w:val="20"/>
              </w:rPr>
              <w:t>4</w:t>
            </w:r>
            <w:r w:rsidR="00056B16" w:rsidRPr="002D72F9">
              <w:rPr>
                <w:rFonts w:ascii="Calibri" w:hAnsi="Calibri" w:cs="Calibri"/>
                <w:iCs/>
                <w:sz w:val="20"/>
                <w:szCs w:val="20"/>
              </w:rPr>
              <w:t>.</w:t>
            </w:r>
            <w:r w:rsidR="00056B16" w:rsidRPr="002D72F9">
              <w:rPr>
                <w:rFonts w:ascii="Calibri" w:hAnsi="Calibri" w:cs="Calibri"/>
                <w:iCs/>
                <w:sz w:val="20"/>
                <w:szCs w:val="20"/>
                <w:lang w:val="sr-Cyrl-CS"/>
              </w:rPr>
              <w:t>........................................</w:t>
            </w:r>
          </w:p>
        </w:tc>
      </w:tr>
      <w:tr w:rsidR="00DE7317" w:rsidRPr="002D72F9" w:rsidTr="00152F71">
        <w:tc>
          <w:tcPr>
            <w:tcW w:w="900" w:type="dxa"/>
            <w:tcBorders>
              <w:top w:val="single" w:sz="4" w:space="0" w:color="auto"/>
              <w:left w:val="single" w:sz="4" w:space="0" w:color="auto"/>
              <w:bottom w:val="single" w:sz="4" w:space="0" w:color="auto"/>
              <w:right w:val="single" w:sz="4" w:space="0" w:color="auto"/>
            </w:tcBorders>
          </w:tcPr>
          <w:p w:rsidR="00DE7317" w:rsidRPr="00DA495B" w:rsidRDefault="00DE7317" w:rsidP="00AB05B8">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pPr>
              <w:rPr>
                <w:rFonts w:ascii="Calibri" w:eastAsia="Arial Unicode MS" w:hAnsi="Calibri" w:cs="Calibri"/>
                <w:color w:val="000000"/>
                <w:kern w:val="2"/>
                <w:sz w:val="20"/>
                <w:szCs w:val="20"/>
                <w:lang w:val="sr-Cyrl-CS" w:eastAsia="ar-SA"/>
              </w:rPr>
            </w:pPr>
            <w:r w:rsidRPr="002D72F9">
              <w:rPr>
                <w:rFonts w:ascii="Calibri" w:hAnsi="Calibri" w:cs="Calibri"/>
                <w:sz w:val="20"/>
                <w:szCs w:val="20"/>
                <w:lang w:val="sr-Cyrl-CS"/>
              </w:rPr>
              <w:t>Средство за скидање каменца</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152F71">
        <w:tc>
          <w:tcPr>
            <w:tcW w:w="900" w:type="dxa"/>
            <w:tcBorders>
              <w:top w:val="single" w:sz="4" w:space="0" w:color="auto"/>
              <w:left w:val="single" w:sz="4" w:space="0" w:color="auto"/>
              <w:bottom w:val="single" w:sz="4" w:space="0" w:color="auto"/>
              <w:right w:val="single" w:sz="4" w:space="0" w:color="auto"/>
            </w:tcBorders>
          </w:tcPr>
          <w:p w:rsidR="00DE7317" w:rsidRPr="00DA495B" w:rsidRDefault="00DE7317" w:rsidP="00AB05B8">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pPr>
              <w:rPr>
                <w:rFonts w:ascii="Calibri" w:eastAsia="Arial Unicode MS" w:hAnsi="Calibri" w:cs="Calibri"/>
                <w:color w:val="000000"/>
                <w:kern w:val="2"/>
                <w:sz w:val="20"/>
                <w:szCs w:val="20"/>
                <w:lang w:eastAsia="ar-SA"/>
              </w:rPr>
            </w:pPr>
            <w:r w:rsidRPr="002D72F9">
              <w:rPr>
                <w:rFonts w:ascii="Calibri" w:hAnsi="Calibri" w:cs="Calibri"/>
                <w:sz w:val="20"/>
                <w:szCs w:val="20"/>
                <w:lang w:val="sr-Cyrl-CS"/>
              </w:rPr>
              <w:t>Кесе за изношење смећа</w:t>
            </w:r>
            <w:r w:rsidR="00DE7317" w:rsidRPr="002D72F9">
              <w:rPr>
                <w:rFonts w:ascii="Calibri" w:hAnsi="Calibri" w:cs="Calibri"/>
                <w:sz w:val="20"/>
                <w:szCs w:val="20"/>
              </w:rPr>
              <w:t xml:space="preserve"> 700x1200x0,035</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152F71">
        <w:tc>
          <w:tcPr>
            <w:tcW w:w="900" w:type="dxa"/>
            <w:tcBorders>
              <w:top w:val="single" w:sz="4" w:space="0" w:color="auto"/>
              <w:left w:val="single" w:sz="4" w:space="0" w:color="auto"/>
              <w:bottom w:val="single" w:sz="4" w:space="0" w:color="auto"/>
              <w:right w:val="single" w:sz="4" w:space="0" w:color="auto"/>
            </w:tcBorders>
          </w:tcPr>
          <w:p w:rsidR="00DE7317" w:rsidRPr="00DA495B" w:rsidRDefault="00DE7317" w:rsidP="00AB05B8">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pPr>
              <w:rPr>
                <w:rFonts w:ascii="Calibri" w:eastAsia="Arial Unicode MS" w:hAnsi="Calibri" w:cs="Calibri"/>
                <w:color w:val="000000"/>
                <w:kern w:val="2"/>
                <w:sz w:val="20"/>
                <w:szCs w:val="20"/>
                <w:lang w:eastAsia="ar-SA"/>
              </w:rPr>
            </w:pPr>
            <w:r w:rsidRPr="002D72F9">
              <w:rPr>
                <w:rFonts w:ascii="Calibri" w:hAnsi="Calibri" w:cs="Calibri"/>
                <w:sz w:val="20"/>
                <w:szCs w:val="20"/>
                <w:lang w:val="sr-Cyrl-CS"/>
              </w:rPr>
              <w:t>Кесе за изношење смећа</w:t>
            </w:r>
            <w:r w:rsidR="00DE7317" w:rsidRPr="002D72F9">
              <w:rPr>
                <w:rFonts w:ascii="Calibri" w:hAnsi="Calibri" w:cs="Calibri"/>
                <w:sz w:val="20"/>
                <w:szCs w:val="20"/>
              </w:rPr>
              <w:t>500x550x0,02</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152F71">
        <w:tc>
          <w:tcPr>
            <w:tcW w:w="900" w:type="dxa"/>
            <w:tcBorders>
              <w:top w:val="single" w:sz="4" w:space="0" w:color="auto"/>
              <w:left w:val="single" w:sz="4" w:space="0" w:color="auto"/>
              <w:bottom w:val="single" w:sz="4" w:space="0" w:color="auto"/>
              <w:right w:val="single" w:sz="4" w:space="0" w:color="auto"/>
            </w:tcBorders>
          </w:tcPr>
          <w:p w:rsidR="00DE7317" w:rsidRPr="00DA495B" w:rsidRDefault="00DE7317" w:rsidP="00AB05B8">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pPr>
              <w:rPr>
                <w:rFonts w:ascii="Calibri" w:eastAsia="Arial Unicode MS" w:hAnsi="Calibri" w:cs="Calibri"/>
                <w:color w:val="000000"/>
                <w:kern w:val="2"/>
                <w:sz w:val="20"/>
                <w:szCs w:val="20"/>
                <w:lang w:val="sr-Cyrl-CS" w:eastAsia="ar-SA"/>
              </w:rPr>
            </w:pPr>
            <w:r w:rsidRPr="002D72F9">
              <w:rPr>
                <w:rFonts w:ascii="Calibri" w:hAnsi="Calibri" w:cs="Calibri"/>
                <w:sz w:val="20"/>
                <w:szCs w:val="20"/>
                <w:lang w:val="sr-Cyrl-CS"/>
              </w:rPr>
              <w:t>Вишенаменске крпе</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152F71">
        <w:tc>
          <w:tcPr>
            <w:tcW w:w="900" w:type="dxa"/>
            <w:tcBorders>
              <w:top w:val="single" w:sz="4" w:space="0" w:color="auto"/>
              <w:left w:val="single" w:sz="4" w:space="0" w:color="auto"/>
              <w:bottom w:val="single" w:sz="4" w:space="0" w:color="auto"/>
              <w:right w:val="single" w:sz="4" w:space="0" w:color="auto"/>
            </w:tcBorders>
          </w:tcPr>
          <w:p w:rsidR="00DE7317" w:rsidRPr="00DA495B" w:rsidRDefault="00DE7317" w:rsidP="00AB05B8">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pPr>
              <w:rPr>
                <w:rFonts w:ascii="Calibri" w:eastAsia="Arial Unicode MS" w:hAnsi="Calibri" w:cs="Calibri"/>
                <w:color w:val="000000"/>
                <w:kern w:val="2"/>
                <w:sz w:val="20"/>
                <w:szCs w:val="20"/>
                <w:lang w:val="sr-Cyrl-CS" w:eastAsia="ar-SA"/>
              </w:rPr>
            </w:pPr>
            <w:r w:rsidRPr="002D72F9">
              <w:rPr>
                <w:rFonts w:ascii="Calibri" w:hAnsi="Calibri" w:cs="Calibri"/>
                <w:sz w:val="20"/>
                <w:szCs w:val="20"/>
                <w:lang w:val="sr-Cyrl-CS"/>
              </w:rPr>
              <w:t>Сунђери са абразивом</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152F71">
        <w:tc>
          <w:tcPr>
            <w:tcW w:w="900" w:type="dxa"/>
            <w:tcBorders>
              <w:top w:val="single" w:sz="4" w:space="0" w:color="auto"/>
              <w:left w:val="single" w:sz="4" w:space="0" w:color="auto"/>
              <w:bottom w:val="single" w:sz="4" w:space="0" w:color="auto"/>
              <w:right w:val="single" w:sz="4" w:space="0" w:color="auto"/>
            </w:tcBorders>
          </w:tcPr>
          <w:p w:rsidR="00DE7317" w:rsidRPr="00DA495B" w:rsidRDefault="00DE7317" w:rsidP="00AB05B8">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pPr>
              <w:rPr>
                <w:rFonts w:ascii="Calibri" w:eastAsia="Arial Unicode MS" w:hAnsi="Calibri" w:cs="Calibri"/>
                <w:color w:val="000000"/>
                <w:kern w:val="2"/>
                <w:sz w:val="20"/>
                <w:szCs w:val="20"/>
                <w:lang w:val="sr-Cyrl-CS" w:eastAsia="ar-SA"/>
              </w:rPr>
            </w:pPr>
            <w:r w:rsidRPr="002D72F9">
              <w:rPr>
                <w:rFonts w:ascii="Calibri" w:hAnsi="Calibri" w:cs="Calibri"/>
                <w:sz w:val="20"/>
                <w:szCs w:val="20"/>
                <w:lang w:val="sr-Cyrl-CS"/>
              </w:rPr>
              <w:t>Течни вим</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152F71">
        <w:tc>
          <w:tcPr>
            <w:tcW w:w="900" w:type="dxa"/>
            <w:tcBorders>
              <w:top w:val="single" w:sz="4" w:space="0" w:color="auto"/>
              <w:left w:val="single" w:sz="4" w:space="0" w:color="auto"/>
              <w:bottom w:val="single" w:sz="4" w:space="0" w:color="auto"/>
              <w:right w:val="single" w:sz="4" w:space="0" w:color="auto"/>
            </w:tcBorders>
          </w:tcPr>
          <w:p w:rsidR="00DE7317" w:rsidRPr="00DA495B" w:rsidRDefault="00DE7317" w:rsidP="00AB05B8">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pPr>
              <w:rPr>
                <w:rFonts w:ascii="Calibri" w:eastAsia="Arial Unicode MS" w:hAnsi="Calibri" w:cs="Calibri"/>
                <w:color w:val="000000"/>
                <w:kern w:val="2"/>
                <w:sz w:val="20"/>
                <w:szCs w:val="20"/>
                <w:lang w:val="sr-Cyrl-CS" w:eastAsia="ar-SA"/>
              </w:rPr>
            </w:pPr>
            <w:r w:rsidRPr="002D72F9">
              <w:rPr>
                <w:rFonts w:ascii="Calibri" w:hAnsi="Calibri" w:cs="Calibri"/>
                <w:sz w:val="20"/>
                <w:szCs w:val="20"/>
                <w:lang w:val="sr-Cyrl-CS"/>
              </w:rPr>
              <w:t>Рукавице</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152F71">
        <w:tc>
          <w:tcPr>
            <w:tcW w:w="900" w:type="dxa"/>
            <w:tcBorders>
              <w:top w:val="single" w:sz="4" w:space="0" w:color="auto"/>
              <w:left w:val="single" w:sz="4" w:space="0" w:color="auto"/>
              <w:bottom w:val="single" w:sz="4" w:space="0" w:color="auto"/>
              <w:right w:val="single" w:sz="4" w:space="0" w:color="auto"/>
            </w:tcBorders>
          </w:tcPr>
          <w:p w:rsidR="00DE7317" w:rsidRPr="00DA495B" w:rsidRDefault="00DE7317" w:rsidP="00AB05B8">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DE7317" w:rsidRPr="002D72F9" w:rsidRDefault="005A1317">
            <w:pPr>
              <w:rPr>
                <w:rFonts w:ascii="Calibri" w:eastAsia="Arial Unicode MS" w:hAnsi="Calibri" w:cs="Calibri"/>
                <w:color w:val="000000"/>
                <w:kern w:val="2"/>
                <w:sz w:val="20"/>
                <w:szCs w:val="20"/>
                <w:lang w:val="sr-Cyrl-CS" w:eastAsia="ar-SA"/>
              </w:rPr>
            </w:pPr>
            <w:r w:rsidRPr="002D72F9">
              <w:rPr>
                <w:rFonts w:ascii="Calibri" w:hAnsi="Calibri" w:cs="Calibri"/>
                <w:sz w:val="20"/>
                <w:szCs w:val="20"/>
                <w:lang w:val="sr-Cyrl-CS"/>
              </w:rPr>
              <w:t>Трулекс крпе</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DE7317" w:rsidRPr="002D72F9" w:rsidTr="00D91BD2">
        <w:trPr>
          <w:trHeight w:val="449"/>
        </w:trPr>
        <w:tc>
          <w:tcPr>
            <w:tcW w:w="900" w:type="dxa"/>
            <w:tcBorders>
              <w:top w:val="single" w:sz="4" w:space="0" w:color="auto"/>
              <w:left w:val="single" w:sz="4" w:space="0" w:color="auto"/>
              <w:bottom w:val="single" w:sz="4" w:space="0" w:color="auto"/>
              <w:right w:val="single" w:sz="4" w:space="0" w:color="auto"/>
            </w:tcBorders>
            <w:vAlign w:val="center"/>
          </w:tcPr>
          <w:p w:rsidR="00DE7317" w:rsidRPr="00DA495B" w:rsidRDefault="00DE7317" w:rsidP="00D91BD2">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vAlign w:val="center"/>
            <w:hideMark/>
          </w:tcPr>
          <w:p w:rsidR="00243CBD" w:rsidRPr="00D91BD2" w:rsidRDefault="005A1317" w:rsidP="00D91BD2">
            <w:pPr>
              <w:rPr>
                <w:rFonts w:ascii="Calibri" w:hAnsi="Calibri" w:cs="Calibri"/>
                <w:sz w:val="20"/>
                <w:szCs w:val="20"/>
                <w:lang w:val="sr-Cyrl-CS"/>
              </w:rPr>
            </w:pPr>
            <w:r w:rsidRPr="002D72F9">
              <w:rPr>
                <w:rFonts w:ascii="Calibri" w:hAnsi="Calibri" w:cs="Calibri"/>
                <w:sz w:val="20"/>
                <w:szCs w:val="20"/>
                <w:lang w:val="sr-Cyrl-CS"/>
              </w:rPr>
              <w:t>Мопови за суво и влажно чишћење</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rsidP="00D91BD2">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rsidP="00D91BD2">
            <w:pPr>
              <w:jc w:val="center"/>
              <w:rPr>
                <w:rFonts w:ascii="Calibri" w:eastAsia="Arial Unicode MS" w:hAnsi="Calibri" w:cs="Calibri"/>
                <w:b/>
                <w:iCs/>
                <w:color w:val="000000"/>
                <w:kern w:val="2"/>
                <w:lang w:eastAsia="ar-SA"/>
              </w:rPr>
            </w:pPr>
          </w:p>
        </w:tc>
      </w:tr>
      <w:tr w:rsidR="00DE7317" w:rsidRPr="002D72F9" w:rsidTr="00152F71">
        <w:trPr>
          <w:trHeight w:val="272"/>
        </w:trPr>
        <w:tc>
          <w:tcPr>
            <w:tcW w:w="900" w:type="dxa"/>
            <w:tcBorders>
              <w:top w:val="single" w:sz="4" w:space="0" w:color="auto"/>
              <w:left w:val="single" w:sz="4" w:space="0" w:color="auto"/>
              <w:bottom w:val="single" w:sz="4" w:space="0" w:color="auto"/>
              <w:right w:val="single" w:sz="4" w:space="0" w:color="auto"/>
            </w:tcBorders>
          </w:tcPr>
          <w:p w:rsidR="00DE7317" w:rsidRPr="00DA495B" w:rsidRDefault="00DE7317" w:rsidP="00AB05B8">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243CBD" w:rsidRPr="00D316F0" w:rsidRDefault="005A1317">
            <w:pPr>
              <w:rPr>
                <w:rFonts w:ascii="Calibri" w:hAnsi="Calibri" w:cs="Calibri"/>
                <w:sz w:val="20"/>
                <w:szCs w:val="20"/>
                <w:lang w:val="sr-Cyrl-CS"/>
              </w:rPr>
            </w:pPr>
            <w:r w:rsidRPr="002D72F9">
              <w:rPr>
                <w:rFonts w:ascii="Calibri" w:hAnsi="Calibri" w:cs="Calibri"/>
                <w:sz w:val="20"/>
                <w:szCs w:val="20"/>
                <w:lang w:val="sr-Cyrl-CS"/>
              </w:rPr>
              <w:t>Мопови са диспензером</w:t>
            </w:r>
          </w:p>
        </w:tc>
        <w:tc>
          <w:tcPr>
            <w:tcW w:w="1957"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DE7317" w:rsidRPr="002D72F9" w:rsidRDefault="00DE7317">
            <w:pPr>
              <w:jc w:val="center"/>
              <w:rPr>
                <w:rFonts w:ascii="Calibri" w:eastAsia="Arial Unicode MS" w:hAnsi="Calibri" w:cs="Calibri"/>
                <w:b/>
                <w:iCs/>
                <w:color w:val="000000"/>
                <w:kern w:val="2"/>
                <w:lang w:eastAsia="ar-SA"/>
              </w:rPr>
            </w:pPr>
          </w:p>
        </w:tc>
      </w:tr>
      <w:tr w:rsidR="00415BE3" w:rsidRPr="002D72F9" w:rsidTr="00D316F0">
        <w:trPr>
          <w:trHeight w:val="1169"/>
        </w:trPr>
        <w:tc>
          <w:tcPr>
            <w:tcW w:w="900" w:type="dxa"/>
            <w:tcBorders>
              <w:top w:val="single" w:sz="4" w:space="0" w:color="auto"/>
              <w:left w:val="single" w:sz="4" w:space="0" w:color="auto"/>
              <w:bottom w:val="single" w:sz="4" w:space="0" w:color="auto"/>
              <w:right w:val="single" w:sz="4" w:space="0" w:color="auto"/>
            </w:tcBorders>
            <w:vAlign w:val="center"/>
          </w:tcPr>
          <w:p w:rsidR="00415BE3" w:rsidRPr="00D316F0" w:rsidRDefault="00415BE3" w:rsidP="00D316F0">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415BE3" w:rsidRPr="002D72F9" w:rsidRDefault="00152F71">
            <w:pPr>
              <w:rPr>
                <w:rFonts w:ascii="Calibri" w:hAnsi="Calibri" w:cs="Calibri"/>
                <w:sz w:val="20"/>
                <w:szCs w:val="20"/>
                <w:highlight w:val="yellow"/>
              </w:rPr>
            </w:pPr>
            <w:r w:rsidRPr="002D72F9">
              <w:rPr>
                <w:rFonts w:ascii="Calibri" w:hAnsi="Calibri" w:cs="Calibri"/>
                <w:sz w:val="20"/>
                <w:szCs w:val="20"/>
              </w:rPr>
              <w:t>Тоалет папир (двослојни двослојни 2  x 20гр/m ²); 100% целулоза, дужина укупно намотаног папира у ролни  ≥ 18 m</w:t>
            </w:r>
          </w:p>
        </w:tc>
        <w:tc>
          <w:tcPr>
            <w:tcW w:w="1957" w:type="dxa"/>
            <w:tcBorders>
              <w:top w:val="single" w:sz="4" w:space="0" w:color="auto"/>
              <w:left w:val="single" w:sz="4" w:space="0" w:color="auto"/>
              <w:bottom w:val="single" w:sz="4" w:space="0" w:color="auto"/>
              <w:right w:val="single" w:sz="4" w:space="0" w:color="auto"/>
            </w:tcBorders>
          </w:tcPr>
          <w:p w:rsidR="00415BE3" w:rsidRPr="002D72F9" w:rsidRDefault="00415BE3">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415BE3" w:rsidRPr="002D72F9" w:rsidRDefault="00415BE3">
            <w:pPr>
              <w:jc w:val="center"/>
              <w:rPr>
                <w:rFonts w:ascii="Calibri" w:eastAsia="Arial Unicode MS" w:hAnsi="Calibri" w:cs="Calibri"/>
                <w:b/>
                <w:iCs/>
                <w:color w:val="000000"/>
                <w:kern w:val="2"/>
                <w:lang w:eastAsia="ar-SA"/>
              </w:rPr>
            </w:pPr>
          </w:p>
        </w:tc>
      </w:tr>
      <w:tr w:rsidR="00152F71" w:rsidRPr="002D72F9" w:rsidTr="00D316F0">
        <w:trPr>
          <w:trHeight w:val="272"/>
        </w:trPr>
        <w:tc>
          <w:tcPr>
            <w:tcW w:w="900" w:type="dxa"/>
            <w:tcBorders>
              <w:top w:val="single" w:sz="4" w:space="0" w:color="auto"/>
              <w:left w:val="single" w:sz="4" w:space="0" w:color="auto"/>
              <w:bottom w:val="single" w:sz="4" w:space="0" w:color="auto"/>
              <w:right w:val="single" w:sz="4" w:space="0" w:color="auto"/>
            </w:tcBorders>
            <w:vAlign w:val="center"/>
          </w:tcPr>
          <w:p w:rsidR="00152F71" w:rsidRPr="00D316F0" w:rsidRDefault="00152F71" w:rsidP="00D316F0">
            <w:pPr>
              <w:widowControl/>
              <w:numPr>
                <w:ilvl w:val="0"/>
                <w:numId w:val="7"/>
              </w:numPr>
              <w:autoSpaceDE/>
              <w:jc w:val="center"/>
              <w:rPr>
                <w:rFonts w:ascii="Calibri" w:eastAsia="Arial Unicode MS" w:hAnsi="Calibri" w:cs="Calibri"/>
                <w:iCs/>
                <w:color w:val="000000"/>
                <w:kern w:val="2"/>
                <w:sz w:val="20"/>
                <w:szCs w:val="20"/>
                <w:lang w:eastAsia="ar-SA"/>
              </w:rPr>
            </w:pPr>
          </w:p>
        </w:tc>
        <w:tc>
          <w:tcPr>
            <w:tcW w:w="3518" w:type="dxa"/>
            <w:tcBorders>
              <w:top w:val="single" w:sz="4" w:space="0" w:color="auto"/>
              <w:left w:val="single" w:sz="4" w:space="0" w:color="auto"/>
              <w:bottom w:val="single" w:sz="4" w:space="0" w:color="auto"/>
              <w:right w:val="single" w:sz="4" w:space="0" w:color="auto"/>
            </w:tcBorders>
            <w:hideMark/>
          </w:tcPr>
          <w:p w:rsidR="00152F71" w:rsidRPr="002D72F9" w:rsidRDefault="00152F71" w:rsidP="00152F71">
            <w:pPr>
              <w:rPr>
                <w:rFonts w:ascii="Calibri" w:hAnsi="Calibri" w:cs="Calibri"/>
                <w:sz w:val="20"/>
                <w:szCs w:val="20"/>
                <w:lang w:val="sr-Cyrl-CS"/>
              </w:rPr>
            </w:pPr>
            <w:r w:rsidRPr="002D72F9">
              <w:rPr>
                <w:rFonts w:ascii="Calibri" w:hAnsi="Calibri" w:cs="Calibri"/>
                <w:sz w:val="20"/>
                <w:szCs w:val="20"/>
                <w:lang w:val="sr-Cyrl-CS"/>
              </w:rPr>
              <w:t>Течни сапун за руке á 1</w:t>
            </w:r>
            <w:r w:rsidRPr="002D72F9">
              <w:rPr>
                <w:rFonts w:ascii="Calibri" w:hAnsi="Calibri" w:cs="Calibri"/>
                <w:sz w:val="20"/>
                <w:szCs w:val="20"/>
              </w:rPr>
              <w:t>l</w:t>
            </w:r>
            <w:r w:rsidRPr="002D72F9">
              <w:rPr>
                <w:rFonts w:ascii="Calibri" w:hAnsi="Calibri" w:cs="Calibri"/>
                <w:sz w:val="20"/>
                <w:szCs w:val="20"/>
                <w:lang w:val="sr-Cyrl-CS"/>
              </w:rPr>
              <w:t xml:space="preserve"> - </w:t>
            </w:r>
          </w:p>
          <w:p w:rsidR="00152F71" w:rsidRPr="002D72F9" w:rsidRDefault="00152F71" w:rsidP="00152F71">
            <w:pPr>
              <w:rPr>
                <w:rFonts w:ascii="Calibri" w:hAnsi="Calibri" w:cs="Calibri"/>
                <w:sz w:val="20"/>
                <w:szCs w:val="20"/>
              </w:rPr>
            </w:pPr>
            <w:r w:rsidRPr="002D72F9">
              <w:rPr>
                <w:rFonts w:ascii="Calibri" w:hAnsi="Calibri" w:cs="Calibri"/>
                <w:sz w:val="20"/>
                <w:szCs w:val="20"/>
                <w:lang w:val="sr-Cyrl-CS"/>
              </w:rPr>
              <w:t xml:space="preserve">антибактериолошки </w:t>
            </w:r>
            <w:r w:rsidRPr="002D72F9">
              <w:rPr>
                <w:rFonts w:ascii="Calibri" w:hAnsi="Calibri" w:cs="Calibri"/>
                <w:sz w:val="20"/>
                <w:szCs w:val="20"/>
              </w:rPr>
              <w:t>„NERA”</w:t>
            </w:r>
            <w:r w:rsidRPr="002D72F9">
              <w:rPr>
                <w:rFonts w:ascii="Calibri" w:hAnsi="Calibri" w:cs="Calibri"/>
                <w:sz w:val="20"/>
                <w:szCs w:val="20"/>
                <w:lang w:val="sr-Cyrl-CS"/>
              </w:rPr>
              <w:t>или одговарајући са следећим саставом или особинама</w:t>
            </w:r>
            <w:r w:rsidRPr="002D72F9">
              <w:rPr>
                <w:rFonts w:ascii="Calibri" w:hAnsi="Calibri" w:cs="Calibri"/>
                <w:sz w:val="20"/>
                <w:szCs w:val="20"/>
              </w:rPr>
              <w:t xml:space="preserve">: </w:t>
            </w:r>
            <w:r w:rsidRPr="002D72F9">
              <w:rPr>
                <w:rFonts w:ascii="Calibri" w:hAnsi="Calibri" w:cs="Calibri"/>
                <w:sz w:val="20"/>
                <w:szCs w:val="20"/>
                <w:lang w:val="sr-Cyrl-CS"/>
              </w:rPr>
              <w:t>садржи воду</w:t>
            </w:r>
            <w:r w:rsidRPr="002D72F9">
              <w:rPr>
                <w:rFonts w:ascii="Calibri" w:hAnsi="Calibri" w:cs="Calibri"/>
                <w:sz w:val="20"/>
                <w:szCs w:val="20"/>
              </w:rPr>
              <w:t xml:space="preserve">, </w:t>
            </w:r>
            <w:r w:rsidRPr="002D72F9">
              <w:rPr>
                <w:rFonts w:ascii="Calibri" w:hAnsi="Calibri" w:cs="Calibri"/>
                <w:sz w:val="20"/>
                <w:szCs w:val="20"/>
                <w:lang w:val="sr-Cyrl-CS"/>
              </w:rPr>
              <w:t>натријум хлорид</w:t>
            </w:r>
            <w:r w:rsidRPr="002D72F9">
              <w:rPr>
                <w:rFonts w:ascii="Calibri" w:hAnsi="Calibri" w:cs="Calibri"/>
                <w:sz w:val="20"/>
                <w:szCs w:val="20"/>
              </w:rPr>
              <w:t xml:space="preserve">, </w:t>
            </w:r>
            <w:r w:rsidRPr="002D72F9">
              <w:rPr>
                <w:rFonts w:ascii="Calibri" w:hAnsi="Calibri" w:cs="Calibri"/>
                <w:sz w:val="20"/>
                <w:szCs w:val="20"/>
                <w:lang w:val="sr-Cyrl-CS"/>
              </w:rPr>
              <w:t>натријум сулфат лаурет</w:t>
            </w:r>
            <w:r w:rsidRPr="002D72F9">
              <w:rPr>
                <w:rFonts w:ascii="Calibri" w:hAnsi="Calibri" w:cs="Calibri"/>
                <w:sz w:val="20"/>
                <w:szCs w:val="20"/>
              </w:rPr>
              <w:t xml:space="preserve">, </w:t>
            </w:r>
            <w:r w:rsidRPr="002D72F9">
              <w:rPr>
                <w:rFonts w:ascii="Calibri" w:hAnsi="Calibri" w:cs="Calibri"/>
                <w:sz w:val="20"/>
                <w:szCs w:val="20"/>
                <w:lang w:val="sr-Cyrl-CS"/>
              </w:rPr>
              <w:t>глицерин</w:t>
            </w:r>
            <w:r w:rsidRPr="002D72F9">
              <w:rPr>
                <w:rFonts w:ascii="Calibri" w:hAnsi="Calibri" w:cs="Calibri"/>
                <w:sz w:val="20"/>
                <w:szCs w:val="20"/>
              </w:rPr>
              <w:t xml:space="preserve">, </w:t>
            </w:r>
            <w:r w:rsidRPr="002D72F9">
              <w:rPr>
                <w:rFonts w:ascii="Calibri" w:hAnsi="Calibri" w:cs="Calibri"/>
                <w:sz w:val="20"/>
                <w:szCs w:val="20"/>
                <w:lang w:val="sr-Cyrl-CS"/>
              </w:rPr>
              <w:t>парфем</w:t>
            </w:r>
            <w:r w:rsidRPr="002D72F9">
              <w:rPr>
                <w:rFonts w:ascii="Calibri" w:hAnsi="Calibri" w:cs="Calibri"/>
                <w:sz w:val="20"/>
                <w:szCs w:val="20"/>
              </w:rPr>
              <w:t xml:space="preserve">, pH </w:t>
            </w:r>
            <w:r w:rsidRPr="002D72F9">
              <w:rPr>
                <w:rFonts w:ascii="Calibri" w:hAnsi="Calibri" w:cs="Calibri"/>
                <w:sz w:val="20"/>
                <w:szCs w:val="20"/>
                <w:lang w:val="sr-Cyrl-CS"/>
              </w:rPr>
              <w:t>неутралан</w:t>
            </w:r>
          </w:p>
        </w:tc>
        <w:tc>
          <w:tcPr>
            <w:tcW w:w="1957" w:type="dxa"/>
            <w:tcBorders>
              <w:top w:val="single" w:sz="4" w:space="0" w:color="auto"/>
              <w:left w:val="single" w:sz="4" w:space="0" w:color="auto"/>
              <w:bottom w:val="single" w:sz="4" w:space="0" w:color="auto"/>
              <w:right w:val="single" w:sz="4" w:space="0" w:color="auto"/>
            </w:tcBorders>
          </w:tcPr>
          <w:p w:rsidR="00152F71" w:rsidRPr="002D72F9" w:rsidRDefault="00152F71">
            <w:pPr>
              <w:jc w:val="center"/>
              <w:rPr>
                <w:rFonts w:ascii="Calibri" w:eastAsia="Arial Unicode MS" w:hAnsi="Calibri" w:cs="Calibri"/>
                <w:b/>
                <w:iCs/>
                <w:color w:val="000000"/>
                <w:kern w:val="2"/>
                <w:lang w:eastAsia="ar-SA"/>
              </w:rPr>
            </w:pPr>
          </w:p>
        </w:tc>
        <w:tc>
          <w:tcPr>
            <w:tcW w:w="3690" w:type="dxa"/>
            <w:tcBorders>
              <w:top w:val="single" w:sz="4" w:space="0" w:color="auto"/>
              <w:left w:val="single" w:sz="4" w:space="0" w:color="auto"/>
              <w:bottom w:val="single" w:sz="4" w:space="0" w:color="auto"/>
              <w:right w:val="single" w:sz="4" w:space="0" w:color="auto"/>
            </w:tcBorders>
          </w:tcPr>
          <w:p w:rsidR="00152F71" w:rsidRPr="002D72F9" w:rsidRDefault="00152F71">
            <w:pPr>
              <w:jc w:val="center"/>
              <w:rPr>
                <w:rFonts w:ascii="Calibri" w:eastAsia="Arial Unicode MS" w:hAnsi="Calibri" w:cs="Calibri"/>
                <w:b/>
                <w:iCs/>
                <w:color w:val="000000"/>
                <w:kern w:val="2"/>
                <w:lang w:eastAsia="ar-SA"/>
              </w:rPr>
            </w:pPr>
          </w:p>
        </w:tc>
      </w:tr>
    </w:tbl>
    <w:p w:rsidR="00DE7317" w:rsidRPr="002D72F9" w:rsidRDefault="00DE7317" w:rsidP="000C114B">
      <w:pPr>
        <w:jc w:val="both"/>
        <w:rPr>
          <w:rFonts w:ascii="Calibri" w:hAnsi="Calibri" w:cs="Calibri"/>
          <w:i/>
          <w:iCs/>
        </w:rPr>
      </w:pPr>
    </w:p>
    <w:p w:rsidR="005318E1" w:rsidRPr="002D72F9" w:rsidRDefault="005A19B9" w:rsidP="005318E1">
      <w:pPr>
        <w:widowControl/>
        <w:suppressAutoHyphens w:val="0"/>
        <w:autoSpaceDE/>
        <w:spacing w:after="200" w:line="276" w:lineRule="auto"/>
        <w:jc w:val="both"/>
        <w:rPr>
          <w:rFonts w:ascii="Calibri" w:hAnsi="Calibri" w:cs="Calibri"/>
          <w:lang w:val="sr-Cyrl-CS"/>
        </w:rPr>
      </w:pPr>
      <w:r w:rsidRPr="002D72F9">
        <w:rPr>
          <w:rFonts w:ascii="Calibri" w:hAnsi="Calibri" w:cs="Calibri"/>
          <w:b/>
        </w:rPr>
        <w:t>Рок важења понуде</w:t>
      </w:r>
      <w:r w:rsidR="005318E1" w:rsidRPr="002D72F9">
        <w:rPr>
          <w:rFonts w:ascii="Calibri" w:hAnsi="Calibri" w:cs="Calibri"/>
        </w:rPr>
        <w:t xml:space="preserve">: _____________ </w:t>
      </w:r>
    </w:p>
    <w:p w:rsidR="005318E1" w:rsidRPr="002D72F9" w:rsidRDefault="005A19B9" w:rsidP="005318E1">
      <w:pPr>
        <w:widowControl/>
        <w:suppressAutoHyphens w:val="0"/>
        <w:autoSpaceDE/>
        <w:spacing w:after="200" w:line="276" w:lineRule="auto"/>
        <w:jc w:val="both"/>
        <w:rPr>
          <w:rFonts w:ascii="Calibri" w:hAnsi="Calibri" w:cs="Calibri"/>
          <w:lang w:val="sr-Cyrl-CS"/>
        </w:rPr>
      </w:pPr>
      <w:r w:rsidRPr="002D72F9">
        <w:rPr>
          <w:rFonts w:ascii="Calibri" w:hAnsi="Calibri" w:cs="Calibri"/>
        </w:rPr>
        <w:t xml:space="preserve">Наручилац неће прихватити рок важности понуде краћи од </w:t>
      </w:r>
      <w:r w:rsidR="002B072C" w:rsidRPr="002D72F9">
        <w:rPr>
          <w:rFonts w:ascii="Calibri" w:hAnsi="Calibri" w:cs="Calibri"/>
          <w:lang w:val="sr-Cyrl-CS"/>
        </w:rPr>
        <w:t>9</w:t>
      </w:r>
      <w:r w:rsidRPr="002D72F9">
        <w:rPr>
          <w:rFonts w:ascii="Calibri" w:hAnsi="Calibri" w:cs="Calibri"/>
        </w:rPr>
        <w:t xml:space="preserve">0 дана од дана отварања понуда. </w:t>
      </w:r>
      <w:r w:rsidRPr="002D72F9">
        <w:rPr>
          <w:rFonts w:ascii="Calibri" w:hAnsi="Calibri" w:cs="Calibri"/>
        </w:rPr>
        <w:br/>
      </w:r>
    </w:p>
    <w:p w:rsidR="005318E1" w:rsidRPr="002D72F9" w:rsidRDefault="005A19B9" w:rsidP="005318E1">
      <w:pPr>
        <w:widowControl/>
        <w:suppressAutoHyphens w:val="0"/>
        <w:autoSpaceDE/>
        <w:spacing w:after="200" w:line="276" w:lineRule="auto"/>
        <w:jc w:val="both"/>
        <w:rPr>
          <w:rFonts w:ascii="Calibri" w:hAnsi="Calibri" w:cs="Calibri"/>
          <w:lang w:val="sr-Cyrl-CS"/>
        </w:rPr>
      </w:pPr>
      <w:r w:rsidRPr="002D72F9">
        <w:rPr>
          <w:rFonts w:ascii="Calibri" w:hAnsi="Calibri" w:cs="Calibri"/>
        </w:rPr>
        <w:br/>
      </w:r>
      <w:r w:rsidRPr="002D72F9">
        <w:rPr>
          <w:rFonts w:ascii="Calibri" w:hAnsi="Calibri" w:cs="Calibri"/>
          <w:b/>
        </w:rPr>
        <w:t>Рок и начин плаћања</w:t>
      </w:r>
      <w:r w:rsidRPr="002D72F9">
        <w:rPr>
          <w:rFonts w:ascii="Calibri" w:hAnsi="Calibri" w:cs="Calibri"/>
        </w:rPr>
        <w:t xml:space="preserve">: </w:t>
      </w:r>
    </w:p>
    <w:p w:rsidR="0081505D" w:rsidRPr="002D72F9" w:rsidRDefault="005A19B9" w:rsidP="005318E1">
      <w:pPr>
        <w:widowControl/>
        <w:suppressAutoHyphens w:val="0"/>
        <w:autoSpaceDE/>
        <w:spacing w:after="200" w:line="276" w:lineRule="auto"/>
        <w:jc w:val="both"/>
        <w:rPr>
          <w:rFonts w:ascii="Calibri" w:hAnsi="Calibri" w:cs="Calibri"/>
          <w:b/>
          <w:bCs/>
          <w:i/>
          <w:iCs/>
          <w:lang w:val="sr-Cyrl-CS"/>
        </w:rPr>
      </w:pPr>
      <w:r w:rsidRPr="002D72F9">
        <w:rPr>
          <w:rFonts w:ascii="Calibri" w:hAnsi="Calibri" w:cs="Calibri"/>
        </w:rPr>
        <w:t>Уплата на рачун Понуђача у року од _______ дана од дана испостављања обострано потписаног рачуна са спецификацијом извршених услуга за претходни месец.</w:t>
      </w:r>
    </w:p>
    <w:p w:rsidR="0081505D" w:rsidRPr="002D72F9" w:rsidRDefault="0081505D" w:rsidP="005318E1">
      <w:pPr>
        <w:widowControl/>
        <w:suppressAutoHyphens w:val="0"/>
        <w:autoSpaceDE/>
        <w:spacing w:after="200" w:line="276" w:lineRule="auto"/>
        <w:jc w:val="both"/>
        <w:rPr>
          <w:rFonts w:ascii="Calibri" w:hAnsi="Calibri" w:cs="Calibri"/>
          <w:b/>
          <w:bCs/>
          <w:i/>
          <w:iCs/>
          <w:lang w:val="sr-Cyrl-CS"/>
        </w:rPr>
      </w:pPr>
    </w:p>
    <w:p w:rsidR="0081505D" w:rsidRPr="002D72F9" w:rsidRDefault="0081505D" w:rsidP="005318E1">
      <w:pPr>
        <w:widowControl/>
        <w:suppressAutoHyphens w:val="0"/>
        <w:autoSpaceDE/>
        <w:spacing w:after="200" w:line="276" w:lineRule="auto"/>
        <w:jc w:val="both"/>
        <w:rPr>
          <w:rFonts w:ascii="Calibri" w:hAnsi="Calibri" w:cs="Calibri"/>
          <w:b/>
          <w:bCs/>
          <w:i/>
          <w:iCs/>
          <w:lang w:val="sr-Cyrl-CS"/>
        </w:rPr>
      </w:pPr>
    </w:p>
    <w:p w:rsidR="0081505D" w:rsidRPr="002D72F9" w:rsidRDefault="0081505D" w:rsidP="005318E1">
      <w:pPr>
        <w:widowControl/>
        <w:suppressAutoHyphens w:val="0"/>
        <w:autoSpaceDE/>
        <w:spacing w:after="200" w:line="276" w:lineRule="auto"/>
        <w:jc w:val="both"/>
        <w:rPr>
          <w:rFonts w:ascii="Calibri" w:hAnsi="Calibri" w:cs="Calibri"/>
          <w:b/>
          <w:bCs/>
          <w:i/>
          <w:iCs/>
          <w:lang w:val="sr-Cyrl-CS"/>
        </w:rPr>
      </w:pPr>
    </w:p>
    <w:p w:rsidR="0081505D" w:rsidRPr="002D72F9" w:rsidRDefault="0081505D" w:rsidP="0081505D">
      <w:pPr>
        <w:pStyle w:val="NoSpacing"/>
        <w:ind w:left="2880" w:firstLine="720"/>
        <w:jc w:val="center"/>
        <w:rPr>
          <w:rFonts w:cs="Calibri"/>
          <w:i w:val="0"/>
          <w:sz w:val="24"/>
          <w:szCs w:val="24"/>
          <w:lang w:val="sr-Cyrl-CS"/>
        </w:rPr>
      </w:pPr>
      <w:r w:rsidRPr="002D72F9">
        <w:rPr>
          <w:rFonts w:cs="Calibri"/>
          <w:i w:val="0"/>
          <w:sz w:val="24"/>
          <w:szCs w:val="24"/>
          <w:lang w:val="sr-Cyrl-CS"/>
        </w:rPr>
        <w:t>М.П.</w:t>
      </w:r>
      <w:r w:rsidRPr="002D72F9">
        <w:rPr>
          <w:rFonts w:cs="Calibri"/>
          <w:i w:val="0"/>
          <w:sz w:val="24"/>
          <w:szCs w:val="24"/>
          <w:lang w:val="sr-Cyrl-CS"/>
        </w:rPr>
        <w:tab/>
      </w:r>
      <w:r w:rsidRPr="002D72F9">
        <w:rPr>
          <w:rFonts w:cs="Calibri"/>
          <w:i w:val="0"/>
          <w:sz w:val="24"/>
          <w:szCs w:val="24"/>
          <w:lang w:val="sr-Cyrl-CS"/>
        </w:rPr>
        <w:tab/>
      </w:r>
      <w:r w:rsidRPr="002D72F9">
        <w:rPr>
          <w:rFonts w:cs="Calibri"/>
          <w:i w:val="0"/>
          <w:sz w:val="24"/>
          <w:szCs w:val="24"/>
          <w:lang w:val="sr-Cyrl-CS"/>
        </w:rPr>
        <w:tab/>
      </w:r>
      <w:r w:rsidRPr="002D72F9">
        <w:rPr>
          <w:rFonts w:cs="Calibri"/>
          <w:i w:val="0"/>
          <w:sz w:val="24"/>
          <w:szCs w:val="24"/>
          <w:lang w:val="sr-Cyrl-CS"/>
        </w:rPr>
        <w:tab/>
        <w:t>Потпис овлашћеног лица</w:t>
      </w:r>
    </w:p>
    <w:p w:rsidR="0081505D" w:rsidRPr="002D72F9" w:rsidRDefault="005D2A1A" w:rsidP="0081505D">
      <w:pPr>
        <w:pStyle w:val="NoSpacing"/>
        <w:ind w:left="5760" w:firstLine="720"/>
        <w:jc w:val="center"/>
        <w:rPr>
          <w:rFonts w:cs="Calibri"/>
          <w:i w:val="0"/>
          <w:sz w:val="24"/>
          <w:szCs w:val="24"/>
          <w:lang w:val="sr-Cyrl-CS"/>
        </w:rPr>
      </w:pPr>
      <w:r w:rsidRPr="002D72F9">
        <w:rPr>
          <w:rFonts w:cs="Calibri"/>
          <w:i w:val="0"/>
          <w:sz w:val="24"/>
          <w:szCs w:val="24"/>
          <w:lang w:val="sr-Cyrl-CS"/>
        </w:rPr>
        <w:t>П</w:t>
      </w:r>
      <w:r w:rsidR="0081505D" w:rsidRPr="002D72F9">
        <w:rPr>
          <w:rFonts w:cs="Calibri"/>
          <w:i w:val="0"/>
          <w:sz w:val="24"/>
          <w:szCs w:val="24"/>
          <w:lang w:val="sr-Cyrl-CS"/>
        </w:rPr>
        <w:t>онуђача/носиоца понуде</w:t>
      </w:r>
    </w:p>
    <w:p w:rsidR="0081505D" w:rsidRPr="002D72F9" w:rsidRDefault="0081505D" w:rsidP="0081505D">
      <w:pPr>
        <w:widowControl/>
        <w:suppressAutoHyphens w:val="0"/>
        <w:autoSpaceDE/>
        <w:spacing w:after="200" w:line="276" w:lineRule="auto"/>
        <w:ind w:left="5040" w:firstLine="720"/>
        <w:jc w:val="center"/>
        <w:rPr>
          <w:rFonts w:ascii="Calibri" w:hAnsi="Calibri" w:cs="Calibri"/>
          <w:bCs/>
          <w:iCs/>
          <w:sz w:val="23"/>
          <w:szCs w:val="23"/>
          <w:lang w:val="sr-Cyrl-CS"/>
        </w:rPr>
      </w:pPr>
    </w:p>
    <w:p w:rsidR="001418FE" w:rsidRPr="002D72F9" w:rsidRDefault="0081505D" w:rsidP="0081505D">
      <w:pPr>
        <w:widowControl/>
        <w:suppressAutoHyphens w:val="0"/>
        <w:autoSpaceDE/>
        <w:spacing w:after="200" w:line="276" w:lineRule="auto"/>
        <w:ind w:left="5760" w:firstLine="720"/>
        <w:jc w:val="center"/>
        <w:rPr>
          <w:rFonts w:ascii="Calibri" w:hAnsi="Calibri" w:cs="Calibri"/>
          <w:b/>
          <w:bCs/>
          <w:iCs/>
        </w:rPr>
      </w:pPr>
      <w:r w:rsidRPr="002D72F9">
        <w:rPr>
          <w:rFonts w:ascii="Calibri" w:hAnsi="Calibri" w:cs="Calibri"/>
          <w:bCs/>
          <w:iCs/>
          <w:sz w:val="23"/>
          <w:szCs w:val="23"/>
          <w:lang w:val="sr-Cyrl-CS"/>
        </w:rPr>
        <w:t>________________________</w:t>
      </w:r>
      <w:r w:rsidR="001418FE" w:rsidRPr="002D72F9">
        <w:rPr>
          <w:rFonts w:ascii="Calibri" w:hAnsi="Calibri" w:cs="Calibri"/>
          <w:b/>
          <w:bCs/>
          <w:iCs/>
        </w:rPr>
        <w:br w:type="page"/>
      </w:r>
    </w:p>
    <w:p w:rsidR="000C114B" w:rsidRPr="002D72F9" w:rsidRDefault="000C114B" w:rsidP="000C114B">
      <w:pPr>
        <w:rPr>
          <w:rFonts w:ascii="Calibri" w:hAnsi="Calibri" w:cs="Calibri"/>
          <w:b/>
          <w:bCs/>
          <w:i/>
          <w:iCs/>
        </w:rPr>
      </w:pPr>
      <w:r w:rsidRPr="002D72F9">
        <w:rPr>
          <w:rFonts w:ascii="Calibri" w:hAnsi="Calibri" w:cs="Calibri"/>
          <w:b/>
          <w:bCs/>
          <w:i/>
          <w:iCs/>
        </w:rPr>
        <w:lastRenderedPageBreak/>
        <w:t>1)ОПШТИ ПОДАЦИ О ПОНУЂАЧУ</w:t>
      </w:r>
    </w:p>
    <w:p w:rsidR="000C114B" w:rsidRPr="002D72F9" w:rsidRDefault="000C114B" w:rsidP="000C114B">
      <w:pPr>
        <w:rPr>
          <w:rFonts w:ascii="Calibri" w:hAnsi="Calibri" w:cs="Calibri"/>
          <w:i/>
          <w:iCs/>
        </w:rPr>
      </w:pPr>
    </w:p>
    <w:tbl>
      <w:tblPr>
        <w:tblW w:w="0" w:type="auto"/>
        <w:tblInd w:w="-15" w:type="dxa"/>
        <w:tblLayout w:type="fixed"/>
        <w:tblLook w:val="0000"/>
      </w:tblPr>
      <w:tblGrid>
        <w:gridCol w:w="4621"/>
        <w:gridCol w:w="4650"/>
      </w:tblGrid>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rPr>
            </w:pPr>
            <w:r w:rsidRPr="002D72F9">
              <w:rPr>
                <w:rFonts w:ascii="Calibri" w:hAnsi="Calibri" w:cs="Calibri"/>
                <w:i/>
                <w:iCs/>
              </w:rPr>
              <w:t>Назив понуђача:</w:t>
            </w:r>
          </w:p>
          <w:p w:rsidR="000C114B" w:rsidRPr="002D72F9" w:rsidRDefault="000C114B" w:rsidP="00D316F0">
            <w:pPr>
              <w:rPr>
                <w:rFonts w:ascii="Calibri" w:hAnsi="Calibri" w:cs="Calibri"/>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rPr>
                <w:rFonts w:ascii="Calibri" w:hAnsi="Calibri" w:cs="Calibri"/>
                <w:b/>
                <w:bCs/>
                <w:i/>
                <w:iCs/>
              </w:rPr>
            </w:pPr>
          </w:p>
          <w:p w:rsidR="000C114B" w:rsidRPr="002D72F9" w:rsidRDefault="000C114B" w:rsidP="00D316F0">
            <w:pPr>
              <w:rPr>
                <w:rFonts w:ascii="Calibri" w:hAnsi="Calibri" w:cs="Calibri"/>
                <w:b/>
                <w:bCs/>
                <w:i/>
                <w:iCs/>
              </w:rPr>
            </w:pPr>
          </w:p>
          <w:p w:rsidR="000C114B" w:rsidRPr="002D72F9" w:rsidRDefault="000C114B" w:rsidP="00D316F0">
            <w:pPr>
              <w:rPr>
                <w:rFonts w:ascii="Calibri" w:hAnsi="Calibri" w:cs="Calibri"/>
                <w:b/>
                <w:bCs/>
                <w:i/>
                <w:iCs/>
              </w:rPr>
            </w:pPr>
          </w:p>
        </w:tc>
      </w:tr>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rPr>
            </w:pPr>
            <w:r w:rsidRPr="002D72F9">
              <w:rPr>
                <w:rFonts w:ascii="Calibri" w:hAnsi="Calibri" w:cs="Calibri"/>
                <w:i/>
                <w:iCs/>
              </w:rPr>
              <w:t>Адреса понуђача:</w:t>
            </w:r>
          </w:p>
          <w:p w:rsidR="000C114B" w:rsidRPr="002D72F9" w:rsidRDefault="000C114B" w:rsidP="00D316F0">
            <w:pPr>
              <w:rPr>
                <w:rFonts w:ascii="Calibri" w:hAnsi="Calibri" w:cs="Calibri"/>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rPr>
                <w:rFonts w:ascii="Calibri" w:hAnsi="Calibri" w:cs="Calibri"/>
                <w:b/>
                <w:bCs/>
                <w:i/>
                <w:iCs/>
              </w:rPr>
            </w:pPr>
          </w:p>
          <w:p w:rsidR="000C114B" w:rsidRPr="002D72F9" w:rsidRDefault="000C114B" w:rsidP="00D316F0">
            <w:pPr>
              <w:rPr>
                <w:rFonts w:ascii="Calibri" w:hAnsi="Calibri" w:cs="Calibri"/>
                <w:b/>
                <w:bCs/>
                <w:i/>
                <w:iCs/>
              </w:rPr>
            </w:pPr>
          </w:p>
          <w:p w:rsidR="000C114B" w:rsidRPr="002D72F9" w:rsidRDefault="000C114B" w:rsidP="00D316F0">
            <w:pPr>
              <w:rPr>
                <w:rFonts w:ascii="Calibri" w:hAnsi="Calibri" w:cs="Calibri"/>
                <w:b/>
                <w:bCs/>
                <w:i/>
                <w:iCs/>
              </w:rPr>
            </w:pPr>
          </w:p>
        </w:tc>
      </w:tr>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rPr>
            </w:pPr>
            <w:r w:rsidRPr="002D72F9">
              <w:rPr>
                <w:rFonts w:ascii="Calibri" w:hAnsi="Calibri" w:cs="Calibri"/>
                <w:i/>
                <w:iCs/>
              </w:rPr>
              <w:t>Матични број понуђача:</w:t>
            </w:r>
          </w:p>
          <w:p w:rsidR="000C114B" w:rsidRPr="002D72F9" w:rsidRDefault="000C114B" w:rsidP="00D316F0">
            <w:pPr>
              <w:rPr>
                <w:rFonts w:ascii="Calibri" w:hAnsi="Calibri" w:cs="Calibri"/>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rPr>
                <w:rFonts w:ascii="Calibri" w:hAnsi="Calibri" w:cs="Calibri"/>
                <w:b/>
                <w:bCs/>
                <w:i/>
                <w:iCs/>
              </w:rPr>
            </w:pPr>
          </w:p>
          <w:p w:rsidR="000C114B" w:rsidRPr="002D72F9" w:rsidRDefault="000C114B" w:rsidP="00D316F0">
            <w:pPr>
              <w:rPr>
                <w:rFonts w:ascii="Calibri" w:hAnsi="Calibri" w:cs="Calibri"/>
                <w:b/>
                <w:bCs/>
                <w:i/>
                <w:iCs/>
              </w:rPr>
            </w:pPr>
          </w:p>
          <w:p w:rsidR="000C114B" w:rsidRPr="002D72F9" w:rsidRDefault="000C114B" w:rsidP="00D316F0">
            <w:pPr>
              <w:rPr>
                <w:rFonts w:ascii="Calibri" w:hAnsi="Calibri" w:cs="Calibri"/>
                <w:b/>
                <w:bCs/>
                <w:i/>
                <w:iCs/>
              </w:rPr>
            </w:pPr>
          </w:p>
        </w:tc>
      </w:tr>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lang w:val="ru-RU"/>
              </w:rPr>
            </w:pPr>
            <w:r w:rsidRPr="002D72F9">
              <w:rPr>
                <w:rFonts w:ascii="Calibri" w:hAnsi="Calibri" w:cs="Calibri"/>
                <w:i/>
                <w:iCs/>
                <w:lang w:val="ru-RU"/>
              </w:rPr>
              <w:t>Порески идентификациони број понуђача (ПИБ):</w:t>
            </w:r>
          </w:p>
          <w:p w:rsidR="000C114B" w:rsidRPr="002D72F9" w:rsidRDefault="000C114B" w:rsidP="00D316F0">
            <w:pPr>
              <w:rPr>
                <w:rFonts w:ascii="Calibri" w:hAnsi="Calibri" w:cs="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rPr>
                <w:rFonts w:ascii="Calibri" w:hAnsi="Calibri" w:cs="Calibri"/>
                <w:b/>
                <w:bCs/>
                <w:i/>
                <w:iCs/>
                <w:lang w:val="ru-RU"/>
              </w:rPr>
            </w:pPr>
          </w:p>
        </w:tc>
      </w:tr>
      <w:tr w:rsidR="006B3A74" w:rsidRPr="002D72F9" w:rsidTr="006B3A74">
        <w:tblPrEx>
          <w:tblLook w:val="04A0"/>
        </w:tblPrEx>
        <w:trPr>
          <w:trHeight w:val="638"/>
        </w:trPr>
        <w:tc>
          <w:tcPr>
            <w:tcW w:w="4621" w:type="dxa"/>
            <w:tcBorders>
              <w:top w:val="single" w:sz="4" w:space="0" w:color="000000"/>
              <w:left w:val="single" w:sz="4" w:space="0" w:color="000000"/>
              <w:bottom w:val="single" w:sz="4" w:space="0" w:color="000000"/>
              <w:right w:val="nil"/>
            </w:tcBorders>
            <w:vAlign w:val="center"/>
            <w:hideMark/>
          </w:tcPr>
          <w:p w:rsidR="006B3A74" w:rsidRPr="002D72F9" w:rsidRDefault="006B3A74" w:rsidP="00D316F0">
            <w:pPr>
              <w:ind w:right="-540"/>
              <w:rPr>
                <w:rFonts w:ascii="Calibri" w:eastAsia="Arial Unicode MS" w:hAnsi="Calibri" w:cs="Calibri"/>
                <w:i/>
                <w:iCs/>
                <w:color w:val="000000"/>
                <w:kern w:val="2"/>
                <w:lang w:val="ru-RU" w:eastAsia="ar-SA"/>
              </w:rPr>
            </w:pPr>
            <w:r w:rsidRPr="002D72F9">
              <w:rPr>
                <w:rFonts w:ascii="Calibri" w:hAnsi="Calibri" w:cs="Calibri"/>
                <w:i/>
                <w:iCs/>
                <w:sz w:val="22"/>
                <w:szCs w:val="22"/>
                <w:lang w:val="ru-RU"/>
              </w:rPr>
              <w:t>Разврставање правног лица у АПР</w:t>
            </w:r>
          </w:p>
          <w:p w:rsidR="006B3A74" w:rsidRPr="002D72F9" w:rsidRDefault="006B3A74" w:rsidP="00D316F0">
            <w:pPr>
              <w:rPr>
                <w:rFonts w:ascii="Calibri" w:eastAsia="Arial Unicode MS" w:hAnsi="Calibri" w:cs="Calibri"/>
                <w:iCs/>
                <w:color w:val="000000"/>
                <w:kern w:val="2"/>
                <w:lang w:eastAsia="ar-SA"/>
              </w:rPr>
            </w:pPr>
            <w:r w:rsidRPr="002D72F9">
              <w:rPr>
                <w:rFonts w:ascii="Calibri" w:hAnsi="Calibri" w:cs="Calibri"/>
                <w:i/>
                <w:iCs/>
                <w:sz w:val="22"/>
                <w:szCs w:val="22"/>
                <w:lang w:val="ru-RU"/>
              </w:rPr>
              <w:t>(Заокружити)</w:t>
            </w:r>
          </w:p>
        </w:tc>
        <w:tc>
          <w:tcPr>
            <w:tcW w:w="4650" w:type="dxa"/>
            <w:tcBorders>
              <w:top w:val="single" w:sz="4" w:space="0" w:color="000000"/>
              <w:left w:val="single" w:sz="4" w:space="0" w:color="000000"/>
              <w:bottom w:val="single" w:sz="4" w:space="0" w:color="000000"/>
              <w:right w:val="single" w:sz="4" w:space="0" w:color="000000"/>
            </w:tcBorders>
            <w:vAlign w:val="center"/>
            <w:hideMark/>
          </w:tcPr>
          <w:p w:rsidR="006B3A74" w:rsidRPr="002D72F9" w:rsidRDefault="006B3A74" w:rsidP="00D316F0">
            <w:pPr>
              <w:snapToGrid w:val="0"/>
              <w:ind w:right="-540"/>
              <w:rPr>
                <w:rFonts w:ascii="Calibri" w:eastAsia="Arial Unicode MS" w:hAnsi="Calibri" w:cs="Calibri"/>
                <w:bCs/>
                <w:i/>
                <w:iCs/>
                <w:color w:val="000000"/>
                <w:kern w:val="2"/>
                <w:lang w:val="ru-RU" w:eastAsia="ar-SA"/>
              </w:rPr>
            </w:pPr>
            <w:r w:rsidRPr="002D72F9">
              <w:rPr>
                <w:rFonts w:ascii="Calibri" w:hAnsi="Calibri" w:cs="Calibri"/>
                <w:bCs/>
                <w:i/>
                <w:iCs/>
                <w:sz w:val="22"/>
                <w:szCs w:val="22"/>
                <w:lang w:val="ru-RU"/>
              </w:rPr>
              <w:t>1.  Микро правно лице</w:t>
            </w:r>
          </w:p>
          <w:p w:rsidR="006B3A74" w:rsidRPr="002D72F9" w:rsidRDefault="006B3A74" w:rsidP="00D316F0">
            <w:pPr>
              <w:snapToGrid w:val="0"/>
              <w:ind w:right="-540"/>
              <w:rPr>
                <w:rFonts w:ascii="Calibri" w:hAnsi="Calibri" w:cs="Calibri"/>
                <w:bCs/>
                <w:i/>
                <w:iCs/>
                <w:lang w:val="ru-RU"/>
              </w:rPr>
            </w:pPr>
            <w:r w:rsidRPr="002D72F9">
              <w:rPr>
                <w:rFonts w:ascii="Calibri" w:hAnsi="Calibri" w:cs="Calibri"/>
                <w:bCs/>
                <w:i/>
                <w:iCs/>
                <w:sz w:val="22"/>
                <w:szCs w:val="22"/>
                <w:lang w:val="ru-RU"/>
              </w:rPr>
              <w:t>2.  Мало правно лице</w:t>
            </w:r>
          </w:p>
          <w:p w:rsidR="006B3A74" w:rsidRPr="002D72F9" w:rsidRDefault="006B3A74" w:rsidP="00D316F0">
            <w:pPr>
              <w:snapToGrid w:val="0"/>
              <w:ind w:right="-540"/>
              <w:rPr>
                <w:rFonts w:ascii="Calibri" w:hAnsi="Calibri" w:cs="Calibri"/>
                <w:bCs/>
                <w:i/>
                <w:iCs/>
                <w:lang w:val="ru-RU"/>
              </w:rPr>
            </w:pPr>
            <w:r w:rsidRPr="002D72F9">
              <w:rPr>
                <w:rFonts w:ascii="Calibri" w:hAnsi="Calibri" w:cs="Calibri"/>
                <w:bCs/>
                <w:i/>
                <w:iCs/>
                <w:sz w:val="22"/>
                <w:szCs w:val="22"/>
                <w:lang w:val="ru-RU"/>
              </w:rPr>
              <w:t>3.  Средње правно лице</w:t>
            </w:r>
          </w:p>
          <w:p w:rsidR="006B3A74" w:rsidRPr="002D72F9" w:rsidRDefault="006B3A74" w:rsidP="00D316F0">
            <w:pPr>
              <w:snapToGrid w:val="0"/>
              <w:ind w:right="-540"/>
              <w:rPr>
                <w:rFonts w:ascii="Calibri" w:eastAsia="Arial Unicode MS" w:hAnsi="Calibri" w:cs="Calibri"/>
                <w:bCs/>
                <w:i/>
                <w:iCs/>
                <w:color w:val="000000"/>
                <w:kern w:val="2"/>
                <w:lang w:val="ru-RU" w:eastAsia="ar-SA"/>
              </w:rPr>
            </w:pPr>
            <w:r w:rsidRPr="002D72F9">
              <w:rPr>
                <w:rFonts w:ascii="Calibri" w:hAnsi="Calibri" w:cs="Calibri"/>
                <w:bCs/>
                <w:i/>
                <w:iCs/>
                <w:sz w:val="22"/>
                <w:szCs w:val="22"/>
                <w:lang w:val="ru-RU"/>
              </w:rPr>
              <w:t>4.  Велико правно лице</w:t>
            </w:r>
          </w:p>
        </w:tc>
      </w:tr>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rPr>
            </w:pPr>
            <w:r w:rsidRPr="002D72F9">
              <w:rPr>
                <w:rFonts w:ascii="Calibri" w:hAnsi="Calibri" w:cs="Calibri"/>
                <w:i/>
                <w:iCs/>
              </w:rPr>
              <w:t>Име особе за контакт:</w:t>
            </w:r>
          </w:p>
          <w:p w:rsidR="000C114B" w:rsidRPr="002D72F9" w:rsidRDefault="000C114B" w:rsidP="00D316F0">
            <w:pPr>
              <w:rPr>
                <w:rFonts w:ascii="Calibri" w:hAnsi="Calibri" w:cs="Calibri"/>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rPr>
                <w:rFonts w:ascii="Calibri" w:hAnsi="Calibri" w:cs="Calibri"/>
                <w:b/>
                <w:bCs/>
                <w:i/>
                <w:iCs/>
              </w:rPr>
            </w:pPr>
          </w:p>
          <w:p w:rsidR="000C114B" w:rsidRPr="002D72F9" w:rsidRDefault="000C114B" w:rsidP="00D316F0">
            <w:pPr>
              <w:rPr>
                <w:rFonts w:ascii="Calibri" w:hAnsi="Calibri" w:cs="Calibri"/>
                <w:b/>
                <w:bCs/>
                <w:i/>
                <w:iCs/>
              </w:rPr>
            </w:pPr>
          </w:p>
          <w:p w:rsidR="000C114B" w:rsidRPr="002D72F9" w:rsidRDefault="000C114B" w:rsidP="00D316F0">
            <w:pPr>
              <w:rPr>
                <w:rFonts w:ascii="Calibri" w:hAnsi="Calibri" w:cs="Calibri"/>
                <w:b/>
                <w:bCs/>
                <w:i/>
                <w:iCs/>
              </w:rPr>
            </w:pPr>
          </w:p>
        </w:tc>
      </w:tr>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lang w:val="ru-RU"/>
              </w:rPr>
            </w:pPr>
            <w:r w:rsidRPr="002D72F9">
              <w:rPr>
                <w:rFonts w:ascii="Calibri" w:hAnsi="Calibri" w:cs="Calibri"/>
                <w:i/>
                <w:iCs/>
                <w:lang w:val="ru-RU"/>
              </w:rPr>
              <w:t>Електронска адреса понуђача (</w:t>
            </w:r>
            <w:r w:rsidRPr="002D72F9">
              <w:rPr>
                <w:rFonts w:ascii="Calibri" w:hAnsi="Calibri" w:cs="Calibri"/>
                <w:i/>
                <w:iCs/>
              </w:rPr>
              <w:t>e</w:t>
            </w:r>
            <w:r w:rsidRPr="002D72F9">
              <w:rPr>
                <w:rFonts w:ascii="Calibri" w:hAnsi="Calibri" w:cs="Calibri"/>
                <w:i/>
                <w:iCs/>
                <w:lang w:val="ru-RU"/>
              </w:rPr>
              <w:t>-</w:t>
            </w:r>
            <w:r w:rsidRPr="002D72F9">
              <w:rPr>
                <w:rFonts w:ascii="Calibri" w:hAnsi="Calibri" w:cs="Calibri"/>
                <w:i/>
                <w:iCs/>
              </w:rPr>
              <w:t>mail</w:t>
            </w:r>
            <w:r w:rsidRPr="002D72F9">
              <w:rPr>
                <w:rFonts w:ascii="Calibri" w:hAnsi="Calibri" w:cs="Calibri"/>
                <w:i/>
                <w:iCs/>
                <w:lang w:val="ru-RU"/>
              </w:rPr>
              <w:t>):</w:t>
            </w:r>
          </w:p>
          <w:p w:rsidR="000C114B" w:rsidRPr="002D72F9" w:rsidRDefault="000C114B" w:rsidP="00D316F0">
            <w:pPr>
              <w:rPr>
                <w:rFonts w:ascii="Calibri" w:hAnsi="Calibri" w:cs="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rPr>
                <w:rFonts w:ascii="Calibri" w:hAnsi="Calibri" w:cs="Calibri"/>
                <w:b/>
                <w:bCs/>
                <w:i/>
                <w:iCs/>
                <w:lang w:val="ru-RU"/>
              </w:rPr>
            </w:pPr>
          </w:p>
        </w:tc>
      </w:tr>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rPr>
            </w:pPr>
            <w:r w:rsidRPr="002D72F9">
              <w:rPr>
                <w:rFonts w:ascii="Calibri" w:hAnsi="Calibri" w:cs="Calibri"/>
                <w:i/>
                <w:iCs/>
              </w:rPr>
              <w:t>Телефон:</w:t>
            </w:r>
          </w:p>
          <w:p w:rsidR="000C114B" w:rsidRPr="002D72F9" w:rsidRDefault="000C114B" w:rsidP="00D316F0">
            <w:pPr>
              <w:rPr>
                <w:rFonts w:ascii="Calibri" w:hAnsi="Calibri" w:cs="Calibri"/>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rPr>
                <w:rFonts w:ascii="Calibri" w:hAnsi="Calibri" w:cs="Calibri"/>
                <w:b/>
                <w:bCs/>
                <w:i/>
                <w:iCs/>
              </w:rPr>
            </w:pPr>
          </w:p>
          <w:p w:rsidR="000C114B" w:rsidRPr="002D72F9" w:rsidRDefault="000C114B" w:rsidP="00D316F0">
            <w:pPr>
              <w:rPr>
                <w:rFonts w:ascii="Calibri" w:hAnsi="Calibri" w:cs="Calibri"/>
                <w:b/>
                <w:bCs/>
                <w:i/>
                <w:iCs/>
              </w:rPr>
            </w:pPr>
          </w:p>
          <w:p w:rsidR="000C114B" w:rsidRPr="002D72F9" w:rsidRDefault="000C114B" w:rsidP="00D316F0">
            <w:pPr>
              <w:rPr>
                <w:rFonts w:ascii="Calibri" w:hAnsi="Calibri" w:cs="Calibri"/>
                <w:b/>
                <w:bCs/>
                <w:i/>
                <w:iCs/>
              </w:rPr>
            </w:pPr>
          </w:p>
        </w:tc>
      </w:tr>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rPr>
            </w:pPr>
            <w:r w:rsidRPr="002D72F9">
              <w:rPr>
                <w:rFonts w:ascii="Calibri" w:hAnsi="Calibri" w:cs="Calibri"/>
                <w:i/>
                <w:iCs/>
              </w:rPr>
              <w:t>Телефакс:</w:t>
            </w:r>
          </w:p>
          <w:p w:rsidR="000C114B" w:rsidRPr="002D72F9" w:rsidRDefault="000C114B" w:rsidP="00D316F0">
            <w:pPr>
              <w:rPr>
                <w:rFonts w:ascii="Calibri" w:hAnsi="Calibri" w:cs="Calibri"/>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rPr>
                <w:rFonts w:ascii="Calibri" w:hAnsi="Calibri" w:cs="Calibri"/>
                <w:b/>
                <w:bCs/>
                <w:i/>
                <w:iCs/>
              </w:rPr>
            </w:pPr>
          </w:p>
          <w:p w:rsidR="000C114B" w:rsidRPr="002D72F9" w:rsidRDefault="000C114B" w:rsidP="00D316F0">
            <w:pPr>
              <w:rPr>
                <w:rFonts w:ascii="Calibri" w:hAnsi="Calibri" w:cs="Calibri"/>
                <w:b/>
                <w:bCs/>
                <w:i/>
                <w:iCs/>
              </w:rPr>
            </w:pPr>
          </w:p>
          <w:p w:rsidR="000C114B" w:rsidRPr="002D72F9" w:rsidRDefault="000C114B" w:rsidP="00D316F0">
            <w:pPr>
              <w:rPr>
                <w:rFonts w:ascii="Calibri" w:hAnsi="Calibri" w:cs="Calibri"/>
                <w:b/>
                <w:bCs/>
                <w:i/>
                <w:iCs/>
              </w:rPr>
            </w:pPr>
          </w:p>
        </w:tc>
      </w:tr>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lang w:val="ru-RU"/>
              </w:rPr>
            </w:pPr>
            <w:r w:rsidRPr="002D72F9">
              <w:rPr>
                <w:rFonts w:ascii="Calibri" w:hAnsi="Calibri" w:cs="Calibri"/>
                <w:i/>
                <w:iCs/>
                <w:lang w:val="ru-RU"/>
              </w:rPr>
              <w:t>Број рачуна понуђача и назив банке:</w:t>
            </w:r>
          </w:p>
          <w:p w:rsidR="000C114B" w:rsidRPr="002D72F9" w:rsidRDefault="000C114B" w:rsidP="00D316F0">
            <w:pPr>
              <w:rPr>
                <w:rFonts w:ascii="Calibri" w:hAnsi="Calibri" w:cs="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rPr>
                <w:rFonts w:ascii="Calibri" w:hAnsi="Calibri" w:cs="Calibri"/>
                <w:b/>
                <w:bCs/>
                <w:i/>
                <w:iCs/>
                <w:lang w:val="ru-RU"/>
              </w:rPr>
            </w:pPr>
          </w:p>
          <w:p w:rsidR="000C114B" w:rsidRPr="002D72F9" w:rsidRDefault="000C114B" w:rsidP="00D316F0">
            <w:pPr>
              <w:rPr>
                <w:rFonts w:ascii="Calibri" w:hAnsi="Calibri" w:cs="Calibri"/>
                <w:b/>
                <w:bCs/>
                <w:i/>
                <w:iCs/>
                <w:lang w:val="ru-RU"/>
              </w:rPr>
            </w:pPr>
          </w:p>
          <w:p w:rsidR="000C114B" w:rsidRPr="002D72F9" w:rsidRDefault="000C114B" w:rsidP="00D316F0">
            <w:pPr>
              <w:rPr>
                <w:rFonts w:ascii="Calibri" w:hAnsi="Calibri" w:cs="Calibri"/>
                <w:b/>
                <w:bCs/>
                <w:i/>
                <w:iCs/>
                <w:lang w:val="ru-RU"/>
              </w:rPr>
            </w:pPr>
          </w:p>
        </w:tc>
      </w:tr>
      <w:tr w:rsidR="000C114B" w:rsidRPr="002D72F9" w:rsidTr="00F57E4A">
        <w:tc>
          <w:tcPr>
            <w:tcW w:w="4621"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D316F0">
            <w:pPr>
              <w:rPr>
                <w:rFonts w:ascii="Calibri" w:hAnsi="Calibri" w:cs="Calibri"/>
                <w:b/>
                <w:bCs/>
                <w:i/>
                <w:iCs/>
                <w:lang w:val="ru-RU"/>
              </w:rPr>
            </w:pPr>
            <w:r w:rsidRPr="002D72F9">
              <w:rPr>
                <w:rFonts w:ascii="Calibri" w:hAnsi="Calibri" w:cs="Calibri"/>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D316F0">
            <w:pPr>
              <w:snapToGrid w:val="0"/>
              <w:ind w:firstLine="708"/>
              <w:rPr>
                <w:rFonts w:ascii="Calibri" w:hAnsi="Calibri" w:cs="Calibri"/>
                <w:b/>
                <w:bCs/>
                <w:i/>
                <w:iCs/>
                <w:lang w:val="ru-RU"/>
              </w:rPr>
            </w:pPr>
          </w:p>
          <w:p w:rsidR="000C114B" w:rsidRPr="002D72F9" w:rsidRDefault="000C114B" w:rsidP="00D316F0">
            <w:pPr>
              <w:ind w:firstLine="708"/>
              <w:rPr>
                <w:rFonts w:ascii="Calibri" w:hAnsi="Calibri" w:cs="Calibri"/>
                <w:b/>
                <w:bCs/>
                <w:i/>
                <w:iCs/>
                <w:lang w:val="ru-RU"/>
              </w:rPr>
            </w:pPr>
          </w:p>
          <w:p w:rsidR="000C114B" w:rsidRPr="002D72F9" w:rsidRDefault="000C114B" w:rsidP="00D316F0">
            <w:pPr>
              <w:ind w:firstLine="708"/>
              <w:rPr>
                <w:rFonts w:ascii="Calibri" w:hAnsi="Calibri" w:cs="Calibri"/>
                <w:b/>
                <w:bCs/>
                <w:i/>
                <w:iCs/>
                <w:lang w:val="ru-RU"/>
              </w:rPr>
            </w:pPr>
          </w:p>
        </w:tc>
      </w:tr>
    </w:tbl>
    <w:p w:rsidR="000C114B" w:rsidRPr="002D72F9" w:rsidRDefault="000C114B" w:rsidP="000C114B">
      <w:pPr>
        <w:rPr>
          <w:rFonts w:ascii="Calibri" w:hAnsi="Calibri" w:cs="Calibri"/>
        </w:rPr>
      </w:pPr>
    </w:p>
    <w:p w:rsidR="000C114B" w:rsidRPr="002D72F9" w:rsidRDefault="000C114B" w:rsidP="000C114B">
      <w:pPr>
        <w:rPr>
          <w:rFonts w:ascii="Calibri" w:hAnsi="Calibri" w:cs="Calibri"/>
        </w:rPr>
      </w:pPr>
      <w:r w:rsidRPr="002D72F9">
        <w:rPr>
          <w:rFonts w:ascii="Calibri" w:eastAsia="TimesNewRomanPSMT" w:hAnsi="Calibri" w:cs="Calibri"/>
          <w:b/>
          <w:bCs/>
          <w:i/>
          <w:iCs/>
        </w:rPr>
        <w:t xml:space="preserve">2) ПОНУДУ ПОДНОСИ: </w:t>
      </w:r>
    </w:p>
    <w:tbl>
      <w:tblPr>
        <w:tblW w:w="0" w:type="auto"/>
        <w:tblInd w:w="-15" w:type="dxa"/>
        <w:tblLayout w:type="fixed"/>
        <w:tblLook w:val="0000"/>
      </w:tblPr>
      <w:tblGrid>
        <w:gridCol w:w="9272"/>
      </w:tblGrid>
      <w:tr w:rsidR="000C114B" w:rsidRPr="002D72F9" w:rsidTr="00F57E4A">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0C114B" w:rsidRPr="00D316F0" w:rsidRDefault="000C114B" w:rsidP="00F57E4A">
            <w:pPr>
              <w:jc w:val="center"/>
              <w:rPr>
                <w:rFonts w:ascii="Calibri" w:eastAsia="TimesNewRomanPSMT" w:hAnsi="Calibri" w:cs="Calibri"/>
                <w:b/>
                <w:bCs/>
              </w:rPr>
            </w:pPr>
            <w:r w:rsidRPr="00D316F0">
              <w:rPr>
                <w:rFonts w:ascii="Calibri" w:eastAsia="TimesNewRomanPSMT" w:hAnsi="Calibri" w:cs="Calibri"/>
                <w:b/>
                <w:bCs/>
                <w:sz w:val="22"/>
                <w:szCs w:val="22"/>
              </w:rPr>
              <w:t xml:space="preserve">А) САМОСТАЛНО </w:t>
            </w:r>
          </w:p>
        </w:tc>
      </w:tr>
      <w:tr w:rsidR="000C114B" w:rsidRPr="002D72F9" w:rsidTr="00F57E4A">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0C114B" w:rsidRPr="00D316F0" w:rsidRDefault="000C114B" w:rsidP="00F57E4A">
            <w:pPr>
              <w:jc w:val="center"/>
              <w:rPr>
                <w:rFonts w:ascii="Calibri" w:eastAsia="TimesNewRomanPSMT" w:hAnsi="Calibri" w:cs="Calibri"/>
                <w:b/>
                <w:bCs/>
              </w:rPr>
            </w:pPr>
            <w:r w:rsidRPr="00D316F0">
              <w:rPr>
                <w:rFonts w:ascii="Calibri" w:eastAsia="TimesNewRomanPSMT" w:hAnsi="Calibri" w:cs="Calibri"/>
                <w:b/>
                <w:bCs/>
                <w:sz w:val="22"/>
                <w:szCs w:val="22"/>
              </w:rPr>
              <w:t>Б) СА ПОДИЗВОЂАЧЕМ</w:t>
            </w:r>
          </w:p>
        </w:tc>
      </w:tr>
      <w:tr w:rsidR="000C114B" w:rsidRPr="002D72F9" w:rsidTr="00F57E4A">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0C114B" w:rsidRPr="00D316F0" w:rsidRDefault="000C114B" w:rsidP="00F57E4A">
            <w:pPr>
              <w:jc w:val="center"/>
              <w:rPr>
                <w:rFonts w:ascii="Calibri" w:hAnsi="Calibri" w:cs="Calibri"/>
                <w:b/>
                <w:i/>
                <w:iCs/>
                <w:lang w:val="ru-RU"/>
              </w:rPr>
            </w:pPr>
            <w:r w:rsidRPr="00D316F0">
              <w:rPr>
                <w:rFonts w:ascii="Calibri" w:eastAsia="TimesNewRomanPSMT" w:hAnsi="Calibri" w:cs="Calibri"/>
                <w:b/>
                <w:bCs/>
                <w:sz w:val="22"/>
                <w:szCs w:val="22"/>
              </w:rPr>
              <w:t>В) КАО ЗАЈЕДНИЧКУ ПОНУДУ</w:t>
            </w:r>
          </w:p>
        </w:tc>
      </w:tr>
    </w:tbl>
    <w:p w:rsidR="000C114B" w:rsidRPr="002D72F9" w:rsidRDefault="000C114B" w:rsidP="000C114B">
      <w:pPr>
        <w:jc w:val="both"/>
        <w:rPr>
          <w:rFonts w:ascii="Calibri" w:hAnsi="Calibri" w:cs="Calibri"/>
          <w:b/>
          <w:i/>
          <w:iCs/>
          <w:lang w:val="ru-RU"/>
        </w:rPr>
      </w:pPr>
    </w:p>
    <w:p w:rsidR="000C114B" w:rsidRPr="002D72F9" w:rsidRDefault="000C114B" w:rsidP="000C114B">
      <w:pPr>
        <w:jc w:val="both"/>
        <w:rPr>
          <w:rFonts w:ascii="Calibri" w:hAnsi="Calibri" w:cs="Calibri"/>
          <w:i/>
          <w:iCs/>
          <w:lang w:val="ru-RU"/>
        </w:rPr>
      </w:pPr>
      <w:r w:rsidRPr="002D72F9">
        <w:rPr>
          <w:rFonts w:ascii="Calibri" w:hAnsi="Calibri" w:cs="Calibri"/>
          <w:b/>
          <w:i/>
          <w:iCs/>
          <w:lang w:val="ru-RU"/>
        </w:rPr>
        <w:t>Напомена:</w:t>
      </w:r>
      <w:r w:rsidRPr="002D72F9">
        <w:rPr>
          <w:rFonts w:ascii="Calibri" w:hAnsi="Calibri" w:cs="Calibri"/>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w:t>
      </w:r>
    </w:p>
    <w:p w:rsidR="000C114B" w:rsidRPr="002D72F9" w:rsidRDefault="000C114B" w:rsidP="000C114B">
      <w:pPr>
        <w:jc w:val="both"/>
        <w:rPr>
          <w:rFonts w:ascii="Calibri" w:hAnsi="Calibri" w:cs="Calibri"/>
          <w:i/>
          <w:iCs/>
          <w:lang w:val="ru-RU"/>
        </w:rPr>
      </w:pPr>
    </w:p>
    <w:p w:rsidR="000C114B" w:rsidRPr="002D72F9" w:rsidRDefault="000C114B" w:rsidP="000C114B">
      <w:pPr>
        <w:jc w:val="both"/>
        <w:rPr>
          <w:rFonts w:ascii="Calibri" w:hAnsi="Calibri" w:cs="Calibri"/>
          <w:i/>
          <w:iCs/>
          <w:lang w:val="ru-RU"/>
        </w:rPr>
      </w:pPr>
    </w:p>
    <w:p w:rsidR="000C114B" w:rsidRPr="002D72F9" w:rsidRDefault="000C114B" w:rsidP="000C114B">
      <w:pPr>
        <w:jc w:val="both"/>
        <w:rPr>
          <w:rFonts w:ascii="Calibri" w:eastAsia="TimesNewRomanPSMT" w:hAnsi="Calibri" w:cs="Calibri"/>
          <w:b/>
          <w:bCs/>
          <w:i/>
        </w:rPr>
      </w:pPr>
      <w:bookmarkStart w:id="11" w:name="page22"/>
      <w:bookmarkEnd w:id="11"/>
      <w:r w:rsidRPr="002D72F9">
        <w:rPr>
          <w:rFonts w:ascii="Calibri" w:eastAsia="TimesNewRomanPSMT" w:hAnsi="Calibri" w:cs="Calibri"/>
          <w:b/>
          <w:bCs/>
          <w:i/>
          <w:lang w:val="sr-Cyrl-CS"/>
        </w:rPr>
        <w:lastRenderedPageBreak/>
        <w:t xml:space="preserve">3) </w:t>
      </w:r>
      <w:r w:rsidRPr="002D72F9">
        <w:rPr>
          <w:rFonts w:ascii="Calibri" w:eastAsia="TimesNewRomanPSMT" w:hAnsi="Calibri" w:cs="Calibri"/>
          <w:b/>
          <w:bCs/>
          <w:i/>
        </w:rPr>
        <w:t xml:space="preserve">ПОДАЦИ О ПОДИЗВОЂАЧУ </w:t>
      </w:r>
    </w:p>
    <w:p w:rsidR="000C114B" w:rsidRPr="002D72F9" w:rsidRDefault="000C114B" w:rsidP="000C114B">
      <w:pPr>
        <w:jc w:val="both"/>
        <w:rPr>
          <w:rFonts w:ascii="Calibri" w:hAnsi="Calibri" w:cs="Calibri"/>
        </w:rPr>
      </w:pPr>
      <w:r w:rsidRPr="002D72F9">
        <w:rPr>
          <w:rFonts w:ascii="Calibri" w:eastAsia="TimesNewRomanPSMT" w:hAnsi="Calibri" w:cs="Calibri"/>
          <w:b/>
          <w:bCs/>
          <w:i/>
        </w:rPr>
        <w:tab/>
      </w:r>
    </w:p>
    <w:tbl>
      <w:tblPr>
        <w:tblW w:w="0" w:type="auto"/>
        <w:tblInd w:w="-15" w:type="dxa"/>
        <w:tblLayout w:type="fixed"/>
        <w:tblLook w:val="0000"/>
      </w:tblPr>
      <w:tblGrid>
        <w:gridCol w:w="465"/>
        <w:gridCol w:w="4219"/>
        <w:gridCol w:w="4588"/>
      </w:tblGrid>
      <w:tr w:rsidR="000C114B" w:rsidRPr="002D72F9" w:rsidTr="00F57E4A">
        <w:trPr>
          <w:trHeight w:val="512"/>
        </w:trPr>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Cs/>
                <w:i/>
              </w:rPr>
            </w:pPr>
            <w:r w:rsidRPr="002D72F9">
              <w:rPr>
                <w:rFonts w:ascii="Calibri" w:eastAsia="TimesNewRomanPSMT" w:hAnsi="Calibri" w:cs="Calibri"/>
                <w:bCs/>
                <w:i/>
              </w:rPr>
              <w:t>1)</w:t>
            </w: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rPr>
          <w:trHeight w:val="449"/>
        </w:trPr>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Cs/>
                <w:i/>
              </w:rPr>
            </w:pPr>
            <w:r w:rsidRPr="002D72F9">
              <w:rPr>
                <w:rFonts w:ascii="Calibri" w:eastAsia="TimesNewRomanPSMT" w:hAnsi="Calibri" w:cs="Calibr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tc>
      </w:tr>
      <w:tr w:rsidR="000C114B" w:rsidRPr="002D72F9" w:rsidTr="00F57E4A">
        <w:trPr>
          <w:trHeight w:val="440"/>
        </w:trPr>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lang w:val="ru-RU"/>
              </w:rPr>
            </w:pPr>
            <w:r w:rsidRPr="002D72F9">
              <w:rPr>
                <w:rFonts w:ascii="Calibri" w:eastAsia="TimesNewRomanPSMT" w:hAnsi="Calibri" w:cs="Calibri"/>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lang w:val="ru-RU"/>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lang w:val="ru-RU"/>
              </w:rPr>
            </w:pPr>
            <w:r w:rsidRPr="002D72F9">
              <w:rPr>
                <w:rFonts w:ascii="Calibri" w:eastAsia="TimesNewRomanPSMT" w:hAnsi="Calibri" w:cs="Calibri"/>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lang w:val="ru-RU"/>
              </w:rPr>
            </w:pPr>
          </w:p>
        </w:tc>
      </w:tr>
      <w:tr w:rsidR="000C114B" w:rsidRPr="002D72F9" w:rsidTr="00F57E4A">
        <w:trPr>
          <w:trHeight w:val="467"/>
        </w:trPr>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Cs/>
                <w:i/>
              </w:rPr>
            </w:pPr>
            <w:r w:rsidRPr="002D72F9">
              <w:rPr>
                <w:rFonts w:ascii="Calibri" w:eastAsia="TimesNewRomanPSMT" w:hAnsi="Calibri" w:cs="Calibri"/>
                <w:bCs/>
                <w:i/>
              </w:rPr>
              <w:t>2)</w:t>
            </w: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rPr>
          <w:trHeight w:val="467"/>
        </w:trPr>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lang w:val="ru-RU"/>
              </w:rPr>
            </w:pPr>
            <w:r w:rsidRPr="002D72F9">
              <w:rPr>
                <w:rFonts w:ascii="Calibri" w:eastAsia="TimesNewRomanPSMT" w:hAnsi="Calibri" w:cs="Calibri"/>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lang w:val="ru-RU"/>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lang w:val="ru-RU"/>
              </w:rPr>
            </w:pPr>
            <w:r w:rsidRPr="002D72F9">
              <w:rPr>
                <w:rFonts w:ascii="Calibri" w:eastAsia="TimesNewRomanPSMT" w:hAnsi="Calibri" w:cs="Calibri"/>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lang w:val="ru-RU"/>
              </w:rPr>
            </w:pPr>
          </w:p>
        </w:tc>
      </w:tr>
    </w:tbl>
    <w:p w:rsidR="000C114B" w:rsidRPr="002D72F9" w:rsidRDefault="000C114B" w:rsidP="000C114B">
      <w:pPr>
        <w:jc w:val="both"/>
        <w:rPr>
          <w:rFonts w:ascii="Calibri" w:hAnsi="Calibri" w:cs="Calibri"/>
          <w:b/>
          <w:bCs/>
          <w:i/>
          <w:iCs/>
          <w:u w:val="single"/>
          <w:lang w:val="ru-RU"/>
        </w:rPr>
      </w:pPr>
    </w:p>
    <w:p w:rsidR="000C114B" w:rsidRPr="002D72F9" w:rsidRDefault="000C114B" w:rsidP="000C114B">
      <w:pPr>
        <w:jc w:val="both"/>
        <w:rPr>
          <w:rFonts w:ascii="Calibri" w:hAnsi="Calibri" w:cs="Calibri"/>
          <w:i/>
          <w:iCs/>
          <w:lang w:val="ru-RU"/>
        </w:rPr>
      </w:pPr>
      <w:r w:rsidRPr="002D72F9">
        <w:rPr>
          <w:rFonts w:ascii="Calibri" w:hAnsi="Calibri" w:cs="Calibri"/>
          <w:b/>
          <w:bCs/>
          <w:i/>
          <w:iCs/>
          <w:u w:val="single"/>
          <w:lang w:val="ru-RU"/>
        </w:rPr>
        <w:t>Напомена:</w:t>
      </w:r>
    </w:p>
    <w:p w:rsidR="000C114B" w:rsidRPr="002D72F9" w:rsidRDefault="000C114B" w:rsidP="000C114B">
      <w:pPr>
        <w:jc w:val="both"/>
        <w:rPr>
          <w:rFonts w:ascii="Calibri" w:eastAsia="TimesNewRomanPSMT" w:hAnsi="Calibri" w:cs="Calibri"/>
          <w:b/>
          <w:bCs/>
          <w:lang w:val="ru-RU"/>
        </w:rPr>
      </w:pPr>
      <w:r w:rsidRPr="002D72F9">
        <w:rPr>
          <w:rFonts w:ascii="Calibri" w:hAnsi="Calibri" w:cs="Calibri"/>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0C114B" w:rsidRPr="002D72F9" w:rsidRDefault="000C114B" w:rsidP="000C114B">
      <w:pPr>
        <w:jc w:val="both"/>
        <w:rPr>
          <w:rFonts w:ascii="Calibri" w:eastAsia="TimesNewRomanPSMT" w:hAnsi="Calibri" w:cs="Calibri"/>
          <w:b/>
          <w:bCs/>
          <w:lang w:val="ru-RU"/>
        </w:rPr>
      </w:pPr>
    </w:p>
    <w:p w:rsidR="000C114B" w:rsidRPr="002D72F9" w:rsidRDefault="000C114B" w:rsidP="000C114B">
      <w:pPr>
        <w:jc w:val="both"/>
        <w:rPr>
          <w:rFonts w:ascii="Calibri" w:eastAsia="TimesNewRomanPSMT" w:hAnsi="Calibri" w:cs="Calibri"/>
          <w:b/>
          <w:bCs/>
          <w:lang w:val="ru-RU"/>
        </w:rPr>
      </w:pPr>
    </w:p>
    <w:p w:rsidR="000C114B" w:rsidRPr="002D72F9" w:rsidRDefault="000C114B" w:rsidP="000C114B">
      <w:pPr>
        <w:jc w:val="both"/>
        <w:rPr>
          <w:rFonts w:ascii="Calibri" w:eastAsia="TimesNewRomanPSMT" w:hAnsi="Calibri" w:cs="Calibri"/>
          <w:b/>
          <w:bCs/>
          <w:lang w:val="ru-RU"/>
        </w:rPr>
      </w:pPr>
    </w:p>
    <w:p w:rsidR="000C114B" w:rsidRPr="002D72F9" w:rsidRDefault="000C114B" w:rsidP="000C114B">
      <w:pPr>
        <w:spacing w:line="200" w:lineRule="exact"/>
        <w:rPr>
          <w:rFonts w:ascii="Calibri" w:hAnsi="Calibri" w:cs="Calibri"/>
        </w:rPr>
      </w:pPr>
    </w:p>
    <w:p w:rsidR="000C114B" w:rsidRPr="002D72F9" w:rsidRDefault="000C114B" w:rsidP="000C114B">
      <w:pPr>
        <w:rPr>
          <w:rFonts w:ascii="Calibri" w:hAnsi="Calibri" w:cs="Calibri"/>
        </w:rPr>
        <w:sectPr w:rsidR="000C114B" w:rsidRPr="002D72F9" w:rsidSect="00F57E4A">
          <w:footerReference w:type="default" r:id="rId14"/>
          <w:pgSz w:w="12240" w:h="15840"/>
          <w:pgMar w:top="1152" w:right="840" w:bottom="720" w:left="1440" w:header="720" w:footer="720" w:gutter="0"/>
          <w:cols w:space="720"/>
          <w:docGrid w:linePitch="326"/>
        </w:sectPr>
      </w:pPr>
    </w:p>
    <w:p w:rsidR="000C114B" w:rsidRPr="002D72F9" w:rsidRDefault="000C114B" w:rsidP="000C114B">
      <w:pPr>
        <w:jc w:val="both"/>
        <w:rPr>
          <w:rFonts w:ascii="Calibri" w:eastAsia="TimesNewRomanPSMT" w:hAnsi="Calibri" w:cs="Calibri"/>
          <w:b/>
          <w:bCs/>
          <w:i/>
          <w:lang w:val="ru-RU"/>
        </w:rPr>
      </w:pPr>
      <w:bookmarkStart w:id="12" w:name="page23"/>
      <w:bookmarkEnd w:id="12"/>
      <w:r w:rsidRPr="002D72F9">
        <w:rPr>
          <w:rFonts w:ascii="Calibri" w:eastAsia="TimesNewRomanPSMT" w:hAnsi="Calibri" w:cs="Calibri"/>
          <w:b/>
          <w:bCs/>
          <w:i/>
          <w:lang w:val="sr-Cyrl-CS"/>
        </w:rPr>
        <w:lastRenderedPageBreak/>
        <w:t xml:space="preserve">4) </w:t>
      </w:r>
      <w:r w:rsidRPr="002D72F9">
        <w:rPr>
          <w:rFonts w:ascii="Calibri" w:eastAsia="TimesNewRomanPSMT" w:hAnsi="Calibri" w:cs="Calibri"/>
          <w:b/>
          <w:bCs/>
          <w:i/>
          <w:lang w:val="ru-RU"/>
        </w:rPr>
        <w:t>ПОДАЦИ О УЧЕСНИКУ  У ЗАЈЕДНИЧКОЈ ПОНУДИ</w:t>
      </w:r>
    </w:p>
    <w:p w:rsidR="000C114B" w:rsidRPr="002D72F9" w:rsidRDefault="000C114B" w:rsidP="000C114B">
      <w:pPr>
        <w:jc w:val="both"/>
        <w:rPr>
          <w:rFonts w:ascii="Calibri" w:hAnsi="Calibri" w:cs="Calibri"/>
        </w:rPr>
      </w:pPr>
      <w:r w:rsidRPr="002D72F9">
        <w:rPr>
          <w:rFonts w:ascii="Calibri" w:eastAsia="TimesNewRomanPSMT" w:hAnsi="Calibri" w:cs="Calibri"/>
          <w:b/>
          <w:bCs/>
          <w:i/>
          <w:lang w:val="ru-RU"/>
        </w:rPr>
        <w:tab/>
      </w:r>
    </w:p>
    <w:tbl>
      <w:tblPr>
        <w:tblW w:w="0" w:type="auto"/>
        <w:tblInd w:w="-15" w:type="dxa"/>
        <w:tblLayout w:type="fixed"/>
        <w:tblLook w:val="0000"/>
      </w:tblPr>
      <w:tblGrid>
        <w:gridCol w:w="465"/>
        <w:gridCol w:w="4219"/>
        <w:gridCol w:w="4588"/>
      </w:tblGrid>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Cs/>
                <w:i/>
                <w:lang w:val="ru-RU"/>
              </w:rPr>
            </w:pPr>
            <w:r w:rsidRPr="002D72F9">
              <w:rPr>
                <w:rFonts w:ascii="Calibri" w:eastAsia="TimesNewRomanPSMT" w:hAnsi="Calibri" w:cs="Calibri"/>
                <w:bCs/>
                <w:i/>
              </w:rPr>
              <w:t>1)</w:t>
            </w: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lang w:val="ru-RU"/>
              </w:rPr>
            </w:pPr>
            <w:r w:rsidRPr="002D72F9">
              <w:rPr>
                <w:rFonts w:ascii="Calibri" w:eastAsia="TimesNewRomanPSMT" w:hAnsi="Calibri" w:cs="Calibri"/>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lang w:val="ru-RU"/>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lang w:val="ru-RU"/>
              </w:rPr>
            </w:pPr>
          </w:p>
          <w:p w:rsidR="000C114B" w:rsidRPr="002D72F9" w:rsidRDefault="000C114B" w:rsidP="00F57E4A">
            <w:pPr>
              <w:rPr>
                <w:rFonts w:ascii="Calibri" w:eastAsia="TimesNewRomanPSMT" w:hAnsi="Calibri" w:cs="Calibr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rPr>
          <w:trHeight w:val="440"/>
        </w:trPr>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Cs/>
                <w:i/>
                <w:lang w:val="ru-RU"/>
              </w:rPr>
            </w:pPr>
            <w:r w:rsidRPr="002D72F9">
              <w:rPr>
                <w:rFonts w:ascii="Calibri" w:eastAsia="TimesNewRomanPSMT" w:hAnsi="Calibri" w:cs="Calibri"/>
                <w:bCs/>
                <w:i/>
              </w:rPr>
              <w:t>2)</w:t>
            </w: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lang w:val="ru-RU"/>
              </w:rPr>
            </w:pPr>
            <w:r w:rsidRPr="002D72F9">
              <w:rPr>
                <w:rFonts w:ascii="Calibri" w:eastAsia="TimesNewRomanPSMT" w:hAnsi="Calibri" w:cs="Calibri"/>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lang w:val="ru-RU"/>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lang w:val="ru-RU"/>
              </w:rPr>
            </w:pPr>
          </w:p>
          <w:p w:rsidR="000C114B" w:rsidRPr="002D72F9" w:rsidRDefault="000C114B" w:rsidP="00F57E4A">
            <w:pPr>
              <w:rPr>
                <w:rFonts w:ascii="Calibri" w:eastAsia="TimesNewRomanPSMT" w:hAnsi="Calibri" w:cs="Calibr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rPr>
          <w:trHeight w:val="440"/>
        </w:trPr>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Cs/>
                <w:i/>
                <w:lang w:val="ru-RU"/>
              </w:rPr>
            </w:pPr>
            <w:r w:rsidRPr="002D72F9">
              <w:rPr>
                <w:rFonts w:ascii="Calibri" w:eastAsia="TimesNewRomanPSMT" w:hAnsi="Calibri" w:cs="Calibri"/>
                <w:bCs/>
                <w:i/>
              </w:rPr>
              <w:t>3)</w:t>
            </w: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lang w:val="ru-RU"/>
              </w:rPr>
            </w:pPr>
            <w:r w:rsidRPr="002D72F9">
              <w:rPr>
                <w:rFonts w:ascii="Calibri" w:eastAsia="TimesNewRomanPSMT" w:hAnsi="Calibri" w:cs="Calibri"/>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lang w:val="ru-RU"/>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lang w:val="ru-RU"/>
              </w:rPr>
            </w:pPr>
          </w:p>
          <w:p w:rsidR="000C114B" w:rsidRPr="002D72F9" w:rsidRDefault="000C114B" w:rsidP="00F57E4A">
            <w:pPr>
              <w:rPr>
                <w:rFonts w:ascii="Calibri" w:eastAsia="TimesNewRomanPSMT" w:hAnsi="Calibri" w:cs="Calibr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p w:rsidR="000C114B" w:rsidRPr="002D72F9" w:rsidRDefault="000C114B" w:rsidP="00F57E4A">
            <w:pPr>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r w:rsidR="000C114B" w:rsidRPr="002D72F9" w:rsidTr="00F57E4A">
        <w:trPr>
          <w:trHeight w:val="440"/>
        </w:trPr>
        <w:tc>
          <w:tcPr>
            <w:tcW w:w="465"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0C114B" w:rsidRPr="002D72F9" w:rsidRDefault="000C114B" w:rsidP="00F57E4A">
            <w:pPr>
              <w:rPr>
                <w:rFonts w:ascii="Calibri" w:eastAsia="TimesNewRomanPSMT" w:hAnsi="Calibri" w:cs="Calibri"/>
                <w:b/>
                <w:bCs/>
              </w:rPr>
            </w:pPr>
            <w:r w:rsidRPr="002D72F9">
              <w:rPr>
                <w:rFonts w:ascii="Calibri" w:eastAsia="TimesNewRomanPSMT" w:hAnsi="Calibri" w:cs="Calibr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14B" w:rsidRPr="002D72F9" w:rsidRDefault="000C114B" w:rsidP="00F57E4A">
            <w:pPr>
              <w:snapToGrid w:val="0"/>
              <w:rPr>
                <w:rFonts w:ascii="Calibri" w:eastAsia="TimesNewRomanPSMT" w:hAnsi="Calibri" w:cs="Calibri"/>
                <w:b/>
                <w:bCs/>
              </w:rPr>
            </w:pPr>
          </w:p>
        </w:tc>
      </w:tr>
    </w:tbl>
    <w:p w:rsidR="000C114B" w:rsidRPr="002D72F9" w:rsidRDefault="000C114B" w:rsidP="000C114B">
      <w:pPr>
        <w:jc w:val="both"/>
        <w:rPr>
          <w:rFonts w:ascii="Calibri" w:hAnsi="Calibri" w:cs="Calibri"/>
          <w:b/>
          <w:bCs/>
          <w:i/>
          <w:iCs/>
          <w:u w:val="single"/>
        </w:rPr>
      </w:pPr>
    </w:p>
    <w:p w:rsidR="000C114B" w:rsidRPr="002D72F9" w:rsidRDefault="000C114B" w:rsidP="000C114B">
      <w:pPr>
        <w:jc w:val="both"/>
        <w:rPr>
          <w:rFonts w:ascii="Calibri" w:hAnsi="Calibri" w:cs="Calibri"/>
          <w:i/>
          <w:iCs/>
          <w:lang w:val="ru-RU"/>
        </w:rPr>
      </w:pPr>
      <w:r w:rsidRPr="002D72F9">
        <w:rPr>
          <w:rFonts w:ascii="Calibri" w:hAnsi="Calibri" w:cs="Calibri"/>
          <w:b/>
          <w:bCs/>
          <w:i/>
          <w:iCs/>
          <w:u w:val="single"/>
        </w:rPr>
        <w:t>Напомена:</w:t>
      </w:r>
    </w:p>
    <w:p w:rsidR="000C114B" w:rsidRPr="002D72F9" w:rsidRDefault="000C114B" w:rsidP="000C114B">
      <w:pPr>
        <w:jc w:val="both"/>
        <w:rPr>
          <w:rFonts w:ascii="Calibri" w:hAnsi="Calibri" w:cs="Calibri"/>
          <w:i/>
          <w:iCs/>
          <w:lang w:val="ru-RU"/>
        </w:rPr>
      </w:pPr>
    </w:p>
    <w:p w:rsidR="000C114B" w:rsidRPr="002D72F9" w:rsidRDefault="000C114B" w:rsidP="000C114B">
      <w:pPr>
        <w:jc w:val="both"/>
        <w:rPr>
          <w:rFonts w:ascii="Calibri" w:hAnsi="Calibri" w:cs="Calibri"/>
          <w:i/>
          <w:iCs/>
          <w:lang w:val="ru-RU"/>
        </w:rPr>
      </w:pPr>
      <w:r w:rsidRPr="002D72F9">
        <w:rPr>
          <w:rFonts w:ascii="Calibri" w:hAnsi="Calibri" w:cs="Calibri"/>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0C114B" w:rsidRPr="002D72F9" w:rsidRDefault="000C114B" w:rsidP="000C114B">
      <w:pPr>
        <w:jc w:val="both"/>
        <w:rPr>
          <w:rFonts w:ascii="Calibri" w:hAnsi="Calibri" w:cs="Calibri"/>
          <w:i/>
          <w:iCs/>
          <w:lang w:val="ru-RU"/>
        </w:rPr>
      </w:pPr>
    </w:p>
    <w:p w:rsidR="000C114B" w:rsidRPr="002D72F9" w:rsidRDefault="000C114B" w:rsidP="000C114B">
      <w:pPr>
        <w:jc w:val="both"/>
        <w:rPr>
          <w:rFonts w:ascii="Calibri" w:hAnsi="Calibri" w:cs="Calibri"/>
          <w:i/>
          <w:iCs/>
          <w:lang w:val="ru-RU"/>
        </w:rPr>
        <w:sectPr w:rsidR="000C114B" w:rsidRPr="002D72F9" w:rsidSect="00F57E4A">
          <w:pgSz w:w="12240" w:h="15840"/>
          <w:pgMar w:top="1152" w:right="840" w:bottom="720" w:left="1440" w:header="720" w:footer="720" w:gutter="0"/>
          <w:cols w:space="720"/>
          <w:docGrid w:linePitch="326"/>
        </w:sectPr>
      </w:pPr>
    </w:p>
    <w:p w:rsidR="000C114B" w:rsidRPr="002D72F9" w:rsidRDefault="000C114B" w:rsidP="000C114B">
      <w:pPr>
        <w:shd w:val="clear" w:color="auto" w:fill="C6D9F1"/>
        <w:jc w:val="center"/>
        <w:rPr>
          <w:rFonts w:ascii="Calibri" w:hAnsi="Calibri" w:cs="Calibri"/>
          <w:b/>
          <w:bCs/>
          <w:iCs/>
        </w:rPr>
      </w:pPr>
      <w:bookmarkStart w:id="13" w:name="page24"/>
      <w:bookmarkStart w:id="14" w:name="page25"/>
      <w:bookmarkStart w:id="15" w:name="page63"/>
      <w:bookmarkStart w:id="16" w:name="page66"/>
      <w:bookmarkEnd w:id="13"/>
      <w:bookmarkEnd w:id="14"/>
      <w:bookmarkEnd w:id="15"/>
      <w:bookmarkEnd w:id="16"/>
      <w:r w:rsidRPr="002D72F9">
        <w:rPr>
          <w:rFonts w:ascii="Calibri" w:hAnsi="Calibri" w:cs="Calibri"/>
          <w:b/>
          <w:bCs/>
          <w:iCs/>
        </w:rPr>
        <w:lastRenderedPageBreak/>
        <w:t>VII МОДЕЛ УГОВОРА</w:t>
      </w:r>
    </w:p>
    <w:p w:rsidR="000C114B" w:rsidRPr="002D72F9" w:rsidRDefault="000C114B" w:rsidP="000C114B">
      <w:pPr>
        <w:jc w:val="center"/>
        <w:rPr>
          <w:rFonts w:ascii="Calibri" w:hAnsi="Calibri" w:cs="Calibri"/>
          <w:b/>
          <w:bCs/>
          <w:i/>
          <w:iCs/>
        </w:rPr>
      </w:pPr>
    </w:p>
    <w:p w:rsidR="0040197E" w:rsidRPr="002D72F9" w:rsidRDefault="000C114B" w:rsidP="0040197E">
      <w:pPr>
        <w:jc w:val="center"/>
        <w:rPr>
          <w:rFonts w:ascii="Calibri" w:hAnsi="Calibri" w:cs="Calibri"/>
          <w:b/>
          <w:bCs/>
          <w:i/>
          <w:iCs/>
        </w:rPr>
      </w:pPr>
      <w:r w:rsidRPr="002D72F9">
        <w:rPr>
          <w:rFonts w:ascii="Calibri" w:hAnsi="Calibri" w:cs="Calibri"/>
          <w:b/>
          <w:bCs/>
          <w:i/>
          <w:iCs/>
        </w:rPr>
        <w:t xml:space="preserve">УГОВОР ЗА  УСЛУГЕ </w:t>
      </w:r>
    </w:p>
    <w:p w:rsidR="000C114B" w:rsidRPr="002D72F9" w:rsidRDefault="0040197E" w:rsidP="0040197E">
      <w:pPr>
        <w:jc w:val="center"/>
        <w:rPr>
          <w:rFonts w:ascii="Calibri" w:hAnsi="Calibri" w:cs="Calibri"/>
          <w:b/>
          <w:i/>
          <w:lang w:val="sr-Cyrl-CS"/>
        </w:rPr>
      </w:pPr>
      <w:r w:rsidRPr="002D72F9">
        <w:rPr>
          <w:rFonts w:ascii="Calibri" w:hAnsi="Calibri" w:cs="Calibri"/>
          <w:b/>
          <w:i/>
        </w:rPr>
        <w:t>Одржавање хигијене у 16 амбуланти у саставу Дома здравља “Рума”</w:t>
      </w:r>
    </w:p>
    <w:p w:rsidR="00016DC5" w:rsidRPr="002D72F9" w:rsidRDefault="00E976CD" w:rsidP="0040197E">
      <w:pPr>
        <w:jc w:val="center"/>
        <w:rPr>
          <w:rFonts w:ascii="Calibri" w:hAnsi="Calibri" w:cs="Calibri"/>
          <w:b/>
          <w:i/>
          <w:iCs/>
          <w:lang w:val="sr-Cyrl-CS"/>
        </w:rPr>
      </w:pPr>
      <w:r w:rsidRPr="002D72F9">
        <w:rPr>
          <w:rFonts w:ascii="Calibri" w:hAnsi="Calibri" w:cs="Calibri"/>
          <w:b/>
          <w:i/>
          <w:lang w:val="sr-Cyrl-CS"/>
        </w:rPr>
        <w:t xml:space="preserve">ЈНМВ </w:t>
      </w:r>
      <w:r w:rsidR="00A50607">
        <w:rPr>
          <w:rFonts w:ascii="Calibri" w:hAnsi="Calibri" w:cs="Calibri"/>
          <w:b/>
          <w:i/>
          <w:lang w:val="sr-Cyrl-CS"/>
        </w:rPr>
        <w:t>02</w:t>
      </w:r>
      <w:r w:rsidR="00016DC5" w:rsidRPr="002D72F9">
        <w:rPr>
          <w:rFonts w:ascii="Calibri" w:hAnsi="Calibri" w:cs="Calibri"/>
          <w:b/>
          <w:i/>
          <w:lang w:val="sr-Cyrl-CS"/>
        </w:rPr>
        <w:t>/201</w:t>
      </w:r>
      <w:r w:rsidR="00EB1393">
        <w:rPr>
          <w:rFonts w:ascii="Calibri" w:hAnsi="Calibri" w:cs="Calibri"/>
          <w:b/>
          <w:i/>
          <w:lang w:val="sr-Cyrl-CS"/>
        </w:rPr>
        <w:t>8</w:t>
      </w:r>
      <w:r w:rsidR="00016DC5" w:rsidRPr="002D72F9">
        <w:rPr>
          <w:rFonts w:ascii="Calibri" w:hAnsi="Calibri" w:cs="Calibri"/>
          <w:b/>
          <w:i/>
          <w:lang w:val="sr-Cyrl-CS"/>
        </w:rPr>
        <w:t>.</w:t>
      </w:r>
    </w:p>
    <w:p w:rsidR="0040197E" w:rsidRPr="002D72F9" w:rsidRDefault="0040197E" w:rsidP="000C114B">
      <w:pPr>
        <w:rPr>
          <w:rFonts w:ascii="Calibri" w:hAnsi="Calibri" w:cs="Calibri"/>
          <w:b/>
          <w:i/>
          <w:iCs/>
        </w:rPr>
      </w:pPr>
    </w:p>
    <w:p w:rsidR="000C114B" w:rsidRPr="002D72F9" w:rsidRDefault="000C114B" w:rsidP="000C114B">
      <w:pPr>
        <w:rPr>
          <w:rFonts w:ascii="Calibri" w:hAnsi="Calibri" w:cs="Calibri"/>
          <w:b/>
          <w:i/>
          <w:iCs/>
          <w:lang w:val="sr-Cyrl-CS"/>
        </w:rPr>
      </w:pPr>
      <w:r w:rsidRPr="002D72F9">
        <w:rPr>
          <w:rFonts w:ascii="Calibri" w:hAnsi="Calibri" w:cs="Calibri"/>
          <w:b/>
          <w:i/>
          <w:iCs/>
        </w:rPr>
        <w:t>Закључен између:</w:t>
      </w:r>
    </w:p>
    <w:p w:rsidR="000C114B" w:rsidRPr="002D72F9" w:rsidRDefault="000C114B" w:rsidP="000C114B">
      <w:pPr>
        <w:rPr>
          <w:rFonts w:ascii="Calibri" w:hAnsi="Calibri" w:cs="Calibri"/>
          <w:i/>
          <w:iCs/>
          <w:lang w:val="sr-Cyrl-CS"/>
        </w:rPr>
      </w:pPr>
    </w:p>
    <w:p w:rsidR="000C114B" w:rsidRPr="002D72F9" w:rsidRDefault="000C114B" w:rsidP="000C114B">
      <w:pPr>
        <w:rPr>
          <w:rFonts w:ascii="Calibri" w:hAnsi="Calibri" w:cs="Calibri"/>
          <w:i/>
          <w:iCs/>
        </w:rPr>
      </w:pPr>
      <w:r w:rsidRPr="002D72F9">
        <w:rPr>
          <w:rFonts w:ascii="Calibri" w:hAnsi="Calibri" w:cs="Calibri"/>
          <w:i/>
          <w:iCs/>
        </w:rPr>
        <w:t xml:space="preserve">Наручиоца:Дом здраља „Рума“ </w:t>
      </w:r>
    </w:p>
    <w:p w:rsidR="000C114B" w:rsidRPr="002D72F9" w:rsidRDefault="000C114B" w:rsidP="000C114B">
      <w:pPr>
        <w:rPr>
          <w:rFonts w:ascii="Calibri" w:hAnsi="Calibri" w:cs="Calibri"/>
          <w:i/>
          <w:iCs/>
        </w:rPr>
      </w:pPr>
      <w:r w:rsidRPr="002D72F9">
        <w:rPr>
          <w:rFonts w:ascii="Calibri" w:hAnsi="Calibri" w:cs="Calibri"/>
          <w:i/>
          <w:iCs/>
        </w:rPr>
        <w:t>са седиштем у Руми, улица Орловићева б.б., ПИБ:101338609</w:t>
      </w:r>
    </w:p>
    <w:p w:rsidR="000C114B" w:rsidRPr="002D72F9" w:rsidRDefault="000C114B" w:rsidP="000C114B">
      <w:pPr>
        <w:pStyle w:val="NormalWeb"/>
        <w:spacing w:after="0"/>
        <w:rPr>
          <w:rFonts w:ascii="Calibri" w:hAnsi="Calibri" w:cs="Calibri"/>
        </w:rPr>
      </w:pPr>
      <w:r w:rsidRPr="002D72F9">
        <w:rPr>
          <w:rFonts w:ascii="Calibri" w:hAnsi="Calibri" w:cs="Calibri"/>
          <w:i/>
          <w:iCs/>
        </w:rPr>
        <w:t xml:space="preserve"> Матични број: 08026521</w:t>
      </w:r>
    </w:p>
    <w:p w:rsidR="000C114B" w:rsidRPr="002D72F9" w:rsidRDefault="000C114B" w:rsidP="000C114B">
      <w:pPr>
        <w:rPr>
          <w:rFonts w:ascii="Calibri" w:hAnsi="Calibri" w:cs="Calibri"/>
          <w:i/>
          <w:iCs/>
        </w:rPr>
      </w:pPr>
      <w:r w:rsidRPr="002D72F9">
        <w:rPr>
          <w:rFonts w:ascii="Calibri" w:hAnsi="Calibri" w:cs="Calibri"/>
          <w:i/>
          <w:iCs/>
        </w:rPr>
        <w:t>Број рачуна: 840-161661-48  Назив банке:УЈП,</w:t>
      </w:r>
    </w:p>
    <w:p w:rsidR="000C114B" w:rsidRPr="002D72F9" w:rsidRDefault="000C114B" w:rsidP="000C114B">
      <w:pPr>
        <w:rPr>
          <w:rFonts w:ascii="Calibri" w:hAnsi="Calibri" w:cs="Calibri"/>
          <w:i/>
          <w:iCs/>
        </w:rPr>
      </w:pPr>
      <w:r w:rsidRPr="002D72F9">
        <w:rPr>
          <w:rFonts w:ascii="Calibri" w:hAnsi="Calibri" w:cs="Calibri"/>
          <w:i/>
          <w:iCs/>
        </w:rPr>
        <w:t>Телефон:022/479 365  Телефакс:022/471 764</w:t>
      </w:r>
    </w:p>
    <w:p w:rsidR="000C114B" w:rsidRPr="00EB1393" w:rsidRDefault="000C114B" w:rsidP="000C114B">
      <w:pPr>
        <w:rPr>
          <w:rFonts w:ascii="Calibri" w:hAnsi="Calibri" w:cs="Calibri"/>
          <w:i/>
          <w:iCs/>
          <w:lang w:val="sr-Cyrl-CS"/>
        </w:rPr>
      </w:pPr>
      <w:r w:rsidRPr="002D72F9">
        <w:rPr>
          <w:rFonts w:ascii="Calibri" w:hAnsi="Calibri" w:cs="Calibri"/>
          <w:i/>
          <w:iCs/>
        </w:rPr>
        <w:t>кога заступа др</w:t>
      </w:r>
      <w:r w:rsidR="00E976CD" w:rsidRPr="002D72F9">
        <w:rPr>
          <w:rFonts w:ascii="Calibri" w:hAnsi="Calibri" w:cs="Calibri"/>
          <w:i/>
          <w:iCs/>
        </w:rPr>
        <w:t xml:space="preserve"> стом</w:t>
      </w:r>
      <w:r w:rsidRPr="002D72F9">
        <w:rPr>
          <w:rFonts w:ascii="Calibri" w:hAnsi="Calibri" w:cs="Calibri"/>
          <w:i/>
          <w:iCs/>
        </w:rPr>
        <w:t>.</w:t>
      </w:r>
      <w:r w:rsidR="00E976CD" w:rsidRPr="002D72F9">
        <w:rPr>
          <w:rFonts w:ascii="Calibri" w:hAnsi="Calibri" w:cs="Calibri"/>
          <w:i/>
          <w:iCs/>
        </w:rPr>
        <w:t>Јелена Стојанац Мрачевић</w:t>
      </w:r>
      <w:r w:rsidR="00EB1393">
        <w:rPr>
          <w:rFonts w:ascii="Calibri" w:hAnsi="Calibri" w:cs="Calibri"/>
          <w:i/>
          <w:iCs/>
          <w:lang w:val="sr-Cyrl-CS"/>
        </w:rPr>
        <w:t>, директор</w:t>
      </w:r>
    </w:p>
    <w:p w:rsidR="000C114B" w:rsidRPr="002D72F9" w:rsidRDefault="000C114B" w:rsidP="000C114B">
      <w:pPr>
        <w:rPr>
          <w:rFonts w:ascii="Calibri" w:hAnsi="Calibri" w:cs="Calibri"/>
          <w:i/>
          <w:iCs/>
        </w:rPr>
      </w:pPr>
      <w:r w:rsidRPr="002D72F9">
        <w:rPr>
          <w:rFonts w:ascii="Calibri" w:hAnsi="Calibri" w:cs="Calibri"/>
          <w:i/>
          <w:iCs/>
        </w:rPr>
        <w:t>(у даљем тексту:</w:t>
      </w:r>
      <w:r w:rsidR="0021581C" w:rsidRPr="002D72F9">
        <w:rPr>
          <w:rFonts w:ascii="Calibri" w:hAnsi="Calibri" w:cs="Calibri"/>
          <w:i/>
          <w:iCs/>
        </w:rPr>
        <w:t xml:space="preserve"> Наручилац</w:t>
      </w:r>
      <w:r w:rsidRPr="002D72F9">
        <w:rPr>
          <w:rFonts w:ascii="Calibri" w:hAnsi="Calibri" w:cs="Calibri"/>
          <w:i/>
          <w:iCs/>
        </w:rPr>
        <w:t>)</w:t>
      </w:r>
    </w:p>
    <w:p w:rsidR="000C114B" w:rsidRPr="002D72F9" w:rsidRDefault="000C114B" w:rsidP="000C114B">
      <w:pPr>
        <w:rPr>
          <w:rFonts w:ascii="Calibri" w:hAnsi="Calibri" w:cs="Calibri"/>
          <w:i/>
          <w:iCs/>
        </w:rPr>
      </w:pPr>
    </w:p>
    <w:p w:rsidR="000C114B" w:rsidRPr="002D72F9" w:rsidRDefault="000C114B" w:rsidP="000C114B">
      <w:pPr>
        <w:rPr>
          <w:rFonts w:ascii="Calibri" w:hAnsi="Calibri" w:cs="Calibri"/>
          <w:i/>
          <w:iCs/>
        </w:rPr>
      </w:pPr>
      <w:r w:rsidRPr="002D72F9">
        <w:rPr>
          <w:rFonts w:ascii="Calibri" w:hAnsi="Calibri" w:cs="Calibri"/>
          <w:i/>
          <w:iCs/>
        </w:rPr>
        <w:t>и</w:t>
      </w:r>
    </w:p>
    <w:p w:rsidR="000C114B" w:rsidRPr="002D72F9" w:rsidRDefault="000C114B" w:rsidP="000C114B">
      <w:pPr>
        <w:rPr>
          <w:rFonts w:ascii="Calibri" w:hAnsi="Calibri" w:cs="Calibri"/>
          <w:i/>
          <w:iCs/>
          <w:lang w:val="sr-Cyrl-CS"/>
        </w:rPr>
      </w:pPr>
      <w:r w:rsidRPr="002D72F9">
        <w:rPr>
          <w:rFonts w:ascii="Calibri" w:hAnsi="Calibri" w:cs="Calibri"/>
          <w:i/>
          <w:iCs/>
        </w:rPr>
        <w:t>................................................................................................</w:t>
      </w:r>
      <w:r w:rsidRPr="002D72F9">
        <w:rPr>
          <w:rFonts w:ascii="Calibri" w:hAnsi="Calibri" w:cs="Calibri"/>
          <w:i/>
          <w:iCs/>
          <w:lang w:val="sr-Cyrl-CS"/>
        </w:rPr>
        <w:t>............................. ,</w:t>
      </w:r>
    </w:p>
    <w:p w:rsidR="000C114B" w:rsidRPr="002D72F9" w:rsidRDefault="000C114B" w:rsidP="000C114B">
      <w:pPr>
        <w:rPr>
          <w:rFonts w:ascii="Calibri" w:hAnsi="Calibri" w:cs="Calibri"/>
          <w:i/>
          <w:iCs/>
        </w:rPr>
      </w:pPr>
      <w:r w:rsidRPr="002D72F9">
        <w:rPr>
          <w:rFonts w:ascii="Calibri" w:hAnsi="Calibri" w:cs="Calibri"/>
          <w:i/>
          <w:iCs/>
        </w:rPr>
        <w:t>са седиштем у ............................................, улица .........................................., ПИБ:.......................... Матични број: ........................................</w:t>
      </w:r>
    </w:p>
    <w:p w:rsidR="000C114B" w:rsidRPr="002D72F9" w:rsidRDefault="000C114B" w:rsidP="000C114B">
      <w:pPr>
        <w:rPr>
          <w:rFonts w:ascii="Calibri" w:hAnsi="Calibri" w:cs="Calibri"/>
          <w:i/>
          <w:iCs/>
        </w:rPr>
      </w:pPr>
      <w:r w:rsidRPr="002D72F9">
        <w:rPr>
          <w:rFonts w:ascii="Calibri" w:hAnsi="Calibri" w:cs="Calibri"/>
          <w:i/>
          <w:iCs/>
        </w:rPr>
        <w:t>Број рачуна: ............................................ Назив банке:......................................,</w:t>
      </w:r>
    </w:p>
    <w:p w:rsidR="000C114B" w:rsidRPr="002D72F9" w:rsidRDefault="000C114B" w:rsidP="000C114B">
      <w:pPr>
        <w:rPr>
          <w:rFonts w:ascii="Calibri" w:hAnsi="Calibri" w:cs="Calibri"/>
          <w:i/>
          <w:iCs/>
        </w:rPr>
      </w:pPr>
      <w:r w:rsidRPr="002D72F9">
        <w:rPr>
          <w:rFonts w:ascii="Calibri" w:hAnsi="Calibri" w:cs="Calibri"/>
          <w:i/>
          <w:iCs/>
        </w:rPr>
        <w:t>Телефон:............................Телефакс:</w:t>
      </w:r>
    </w:p>
    <w:p w:rsidR="000C114B" w:rsidRPr="002D72F9" w:rsidRDefault="000C114B" w:rsidP="000C114B">
      <w:pPr>
        <w:rPr>
          <w:rFonts w:ascii="Calibri" w:hAnsi="Calibri" w:cs="Calibri"/>
          <w:i/>
          <w:iCs/>
        </w:rPr>
      </w:pPr>
      <w:r w:rsidRPr="002D72F9">
        <w:rPr>
          <w:rFonts w:ascii="Calibri" w:hAnsi="Calibri" w:cs="Calibri"/>
          <w:i/>
          <w:iCs/>
        </w:rPr>
        <w:t xml:space="preserve">кога заступа................................................................... </w:t>
      </w:r>
    </w:p>
    <w:p w:rsidR="000C114B" w:rsidRPr="002D72F9" w:rsidRDefault="000C114B" w:rsidP="000C114B">
      <w:pPr>
        <w:rPr>
          <w:rFonts w:ascii="Calibri" w:hAnsi="Calibri" w:cs="Calibri"/>
          <w:i/>
          <w:iCs/>
        </w:rPr>
      </w:pPr>
      <w:r w:rsidRPr="002D72F9">
        <w:rPr>
          <w:rFonts w:ascii="Calibri" w:hAnsi="Calibri" w:cs="Calibri"/>
          <w:i/>
          <w:iCs/>
        </w:rPr>
        <w:t xml:space="preserve">(удаљем тексту: </w:t>
      </w:r>
      <w:r w:rsidR="0021581C" w:rsidRPr="002D72F9">
        <w:rPr>
          <w:rFonts w:ascii="Calibri" w:hAnsi="Calibri" w:cs="Calibri"/>
          <w:bCs/>
          <w:i/>
          <w:iCs/>
        </w:rPr>
        <w:t>Понуђач</w:t>
      </w:r>
      <w:r w:rsidRPr="002D72F9">
        <w:rPr>
          <w:rFonts w:ascii="Calibri" w:hAnsi="Calibri" w:cs="Calibri"/>
          <w:i/>
          <w:iCs/>
        </w:rPr>
        <w:t>),</w:t>
      </w:r>
    </w:p>
    <w:p w:rsidR="000C114B" w:rsidRPr="002D72F9" w:rsidRDefault="000C114B" w:rsidP="000C114B">
      <w:pPr>
        <w:rPr>
          <w:rFonts w:ascii="Calibri" w:hAnsi="Calibri" w:cs="Calibri"/>
          <w:i/>
          <w:iCs/>
        </w:rPr>
      </w:pPr>
    </w:p>
    <w:p w:rsidR="000C114B" w:rsidRPr="002D72F9" w:rsidRDefault="000C114B" w:rsidP="000C114B">
      <w:pPr>
        <w:rPr>
          <w:rFonts w:ascii="Calibri" w:hAnsi="Calibri" w:cs="Calibri"/>
          <w:i/>
          <w:iCs/>
        </w:rPr>
      </w:pPr>
      <w:r w:rsidRPr="002D72F9">
        <w:rPr>
          <w:rFonts w:ascii="Calibri" w:hAnsi="Calibri" w:cs="Calibri"/>
          <w:i/>
          <w:iCs/>
        </w:rPr>
        <w:t>Основ уговора:</w:t>
      </w:r>
    </w:p>
    <w:p w:rsidR="000C114B" w:rsidRPr="00A50607" w:rsidRDefault="000C114B" w:rsidP="000C114B">
      <w:pPr>
        <w:rPr>
          <w:rFonts w:ascii="Calibri" w:hAnsi="Calibri" w:cs="Calibri"/>
          <w:i/>
          <w:iCs/>
          <w:lang w:val="sr-Cyrl-CS"/>
        </w:rPr>
      </w:pPr>
      <w:r w:rsidRPr="002D72F9">
        <w:rPr>
          <w:rFonts w:ascii="Calibri" w:hAnsi="Calibri" w:cs="Calibri"/>
          <w:i/>
          <w:iCs/>
        </w:rPr>
        <w:t>ЈНМВ Број:</w:t>
      </w:r>
      <w:r w:rsidR="00A50607">
        <w:rPr>
          <w:rFonts w:ascii="Calibri" w:hAnsi="Calibri" w:cs="Calibri"/>
          <w:i/>
          <w:iCs/>
          <w:lang w:val="sr-Cyrl-CS"/>
        </w:rPr>
        <w:t>02</w:t>
      </w:r>
      <w:r w:rsidRPr="002D72F9">
        <w:rPr>
          <w:rFonts w:ascii="Calibri" w:hAnsi="Calibri" w:cs="Calibri"/>
          <w:i/>
          <w:iCs/>
        </w:rPr>
        <w:t>/201</w:t>
      </w:r>
      <w:r w:rsidR="00A50607">
        <w:rPr>
          <w:rFonts w:ascii="Calibri" w:hAnsi="Calibri" w:cs="Calibri"/>
          <w:i/>
          <w:iCs/>
          <w:lang w:val="sr-Cyrl-CS"/>
        </w:rPr>
        <w:t>8</w:t>
      </w:r>
    </w:p>
    <w:p w:rsidR="000C114B" w:rsidRPr="002D72F9" w:rsidRDefault="000C114B" w:rsidP="000C114B">
      <w:pPr>
        <w:rPr>
          <w:rFonts w:ascii="Calibri" w:hAnsi="Calibri" w:cs="Calibri"/>
          <w:i/>
          <w:iCs/>
        </w:rPr>
      </w:pPr>
      <w:r w:rsidRPr="002D72F9">
        <w:rPr>
          <w:rFonts w:ascii="Calibri" w:hAnsi="Calibri" w:cs="Calibri"/>
          <w:i/>
          <w:iCs/>
        </w:rPr>
        <w:t xml:space="preserve">Број и датум одлуке о </w:t>
      </w:r>
      <w:r w:rsidRPr="002D72F9">
        <w:rPr>
          <w:rFonts w:ascii="Calibri" w:hAnsi="Calibri" w:cs="Calibri"/>
          <w:i/>
          <w:iCs/>
          <w:lang w:val="sr-Cyrl-CS"/>
        </w:rPr>
        <w:t>додели уговора</w:t>
      </w:r>
      <w:r w:rsidRPr="002D72F9">
        <w:rPr>
          <w:rFonts w:ascii="Calibri" w:hAnsi="Calibri" w:cs="Calibri"/>
          <w:i/>
          <w:iCs/>
        </w:rPr>
        <w:t>:...............................................</w:t>
      </w:r>
    </w:p>
    <w:p w:rsidR="000C114B" w:rsidRPr="002D72F9" w:rsidRDefault="000C114B" w:rsidP="000C114B">
      <w:pPr>
        <w:rPr>
          <w:rFonts w:ascii="Calibri" w:hAnsi="Calibri" w:cs="Calibri"/>
          <w:i/>
          <w:iCs/>
        </w:rPr>
      </w:pPr>
      <w:r w:rsidRPr="002D72F9">
        <w:rPr>
          <w:rFonts w:ascii="Calibri" w:hAnsi="Calibri" w:cs="Calibri"/>
          <w:i/>
          <w:iCs/>
        </w:rPr>
        <w:t>Понуда изабраног понуђача  која је конд Наручиоца заведена под бр. ______ од...............................</w:t>
      </w:r>
    </w:p>
    <w:p w:rsidR="000C114B" w:rsidRPr="002D72F9" w:rsidRDefault="000C114B" w:rsidP="000C114B">
      <w:pPr>
        <w:rPr>
          <w:rFonts w:ascii="Calibri" w:hAnsi="Calibri" w:cs="Calibri"/>
          <w:i/>
          <w:iCs/>
        </w:rPr>
      </w:pPr>
    </w:p>
    <w:p w:rsidR="000C114B" w:rsidRPr="002D72F9" w:rsidRDefault="000C114B" w:rsidP="000C114B">
      <w:pPr>
        <w:spacing w:line="237" w:lineRule="auto"/>
        <w:rPr>
          <w:rFonts w:ascii="Calibri" w:eastAsia="Arial" w:hAnsi="Calibri" w:cs="Calibri"/>
          <w:b/>
          <w:bCs/>
        </w:rPr>
      </w:pPr>
      <w:r w:rsidRPr="002D72F9">
        <w:rPr>
          <w:rFonts w:ascii="Calibri" w:eastAsia="Arial" w:hAnsi="Calibri" w:cs="Calibri"/>
        </w:rPr>
        <w:t>Закључили су:</w:t>
      </w:r>
    </w:p>
    <w:p w:rsidR="000C114B" w:rsidRPr="002D72F9" w:rsidRDefault="000C114B" w:rsidP="000C114B">
      <w:pPr>
        <w:pStyle w:val="Caption"/>
        <w:jc w:val="center"/>
        <w:rPr>
          <w:rFonts w:ascii="Calibri" w:eastAsia="Arial" w:hAnsi="Calibri" w:cs="Calibri"/>
          <w:b/>
        </w:rPr>
      </w:pPr>
      <w:r w:rsidRPr="002D72F9">
        <w:rPr>
          <w:rFonts w:ascii="Calibri" w:eastAsia="Arial" w:hAnsi="Calibri" w:cs="Calibri"/>
          <w:b/>
        </w:rPr>
        <w:t>У Г О В О Р</w:t>
      </w:r>
    </w:p>
    <w:p w:rsidR="000C114B" w:rsidRPr="002D72F9" w:rsidRDefault="000C114B" w:rsidP="000C114B">
      <w:pPr>
        <w:spacing w:line="51" w:lineRule="exact"/>
        <w:rPr>
          <w:rFonts w:ascii="Calibri" w:hAnsi="Calibri" w:cs="Calibri"/>
        </w:rPr>
      </w:pPr>
    </w:p>
    <w:p w:rsidR="0040197E" w:rsidRPr="002D72F9" w:rsidRDefault="000C114B" w:rsidP="0021581C">
      <w:pPr>
        <w:overflowPunct w:val="0"/>
        <w:spacing w:line="216" w:lineRule="auto"/>
        <w:jc w:val="both"/>
        <w:rPr>
          <w:rFonts w:ascii="Calibri" w:hAnsi="Calibri" w:cs="Calibri"/>
          <w:lang w:val="sr-Cyrl-CS"/>
        </w:rPr>
      </w:pPr>
      <w:r w:rsidRPr="002D72F9">
        <w:rPr>
          <w:rFonts w:ascii="Calibri" w:eastAsia="Arial" w:hAnsi="Calibri" w:cs="Calibri"/>
        </w:rPr>
        <w:t>За јавну  набавку мале вредности  бр.</w:t>
      </w:r>
      <w:r w:rsidR="00A50607">
        <w:rPr>
          <w:rFonts w:ascii="Calibri" w:eastAsia="Arial" w:hAnsi="Calibri" w:cs="Calibri"/>
          <w:lang w:val="sr-Cyrl-CS"/>
        </w:rPr>
        <w:t>02</w:t>
      </w:r>
      <w:r w:rsidRPr="002D72F9">
        <w:rPr>
          <w:rFonts w:ascii="Calibri" w:eastAsia="Arial" w:hAnsi="Calibri" w:cs="Calibri"/>
        </w:rPr>
        <w:t>/201</w:t>
      </w:r>
      <w:r w:rsidR="00043769">
        <w:rPr>
          <w:rFonts w:ascii="Calibri" w:eastAsia="Arial" w:hAnsi="Calibri" w:cs="Calibri"/>
          <w:lang w:val="sr-Cyrl-CS"/>
        </w:rPr>
        <w:t>8</w:t>
      </w:r>
      <w:r w:rsidRPr="002D72F9">
        <w:rPr>
          <w:rFonts w:ascii="Calibri" w:eastAsia="Arial" w:hAnsi="Calibri" w:cs="Calibri"/>
        </w:rPr>
        <w:t xml:space="preserve">: услуге </w:t>
      </w:r>
      <w:r w:rsidR="0021581C" w:rsidRPr="002D72F9">
        <w:rPr>
          <w:rFonts w:ascii="Calibri" w:hAnsi="Calibri" w:cs="Calibri"/>
        </w:rPr>
        <w:t xml:space="preserve">Одржавање хигијене у 16 амбуланти у саставу Дома здравља “Рума” </w:t>
      </w:r>
      <w:r w:rsidR="0040197E" w:rsidRPr="002D72F9">
        <w:rPr>
          <w:rFonts w:ascii="Calibri" w:hAnsi="Calibri" w:cs="Calibri"/>
          <w:lang w:val="sr-Cyrl-CS"/>
        </w:rPr>
        <w:t>и то:</w:t>
      </w:r>
    </w:p>
    <w:p w:rsidR="0040197E" w:rsidRPr="002D72F9" w:rsidRDefault="0040197E" w:rsidP="0040197E">
      <w:pPr>
        <w:pStyle w:val="ListParagraph"/>
        <w:numPr>
          <w:ilvl w:val="0"/>
          <w:numId w:val="12"/>
        </w:numPr>
        <w:overflowPunct w:val="0"/>
        <w:spacing w:line="228" w:lineRule="auto"/>
        <w:jc w:val="both"/>
        <w:rPr>
          <w:rFonts w:ascii="Calibri" w:hAnsi="Calibri" w:cs="Calibri"/>
        </w:rPr>
      </w:pPr>
      <w:r w:rsidRPr="002D72F9">
        <w:rPr>
          <w:rFonts w:ascii="Calibri" w:hAnsi="Calibri" w:cs="Calibri"/>
          <w:lang w:val="sr-Cyrl-CS"/>
        </w:rPr>
        <w:t xml:space="preserve">ЗДРАВСТВЕНА АМБУЛАНТА ДОЊИ ПЕТРОВЦИ, Ул. Станка Закића бр 2; Доњи Петровци, </w:t>
      </w:r>
    </w:p>
    <w:p w:rsidR="0040197E" w:rsidRPr="002D72F9" w:rsidRDefault="0040197E" w:rsidP="0040197E">
      <w:pPr>
        <w:pStyle w:val="ListParagraph"/>
        <w:numPr>
          <w:ilvl w:val="0"/>
          <w:numId w:val="12"/>
        </w:numPr>
        <w:overflowPunct w:val="0"/>
        <w:spacing w:line="228" w:lineRule="auto"/>
        <w:jc w:val="both"/>
        <w:rPr>
          <w:rFonts w:ascii="Calibri" w:hAnsi="Calibri" w:cs="Calibri"/>
        </w:rPr>
      </w:pPr>
      <w:r w:rsidRPr="002D72F9">
        <w:rPr>
          <w:rFonts w:ascii="Calibri" w:hAnsi="Calibri" w:cs="Calibri"/>
          <w:lang w:val="sr-Cyrl-CS"/>
        </w:rPr>
        <w:t xml:space="preserve">ЗДРАВСТВЕНА АМБУЛАНТА МАЛИ РАДИНЦИ, Ул. Иришка бр 2, Мали Радинци, </w:t>
      </w:r>
    </w:p>
    <w:p w:rsidR="0040197E" w:rsidRPr="002D72F9" w:rsidRDefault="0040197E" w:rsidP="0040197E">
      <w:pPr>
        <w:pStyle w:val="ListParagraph"/>
        <w:numPr>
          <w:ilvl w:val="0"/>
          <w:numId w:val="12"/>
        </w:numPr>
        <w:overflowPunct w:val="0"/>
        <w:spacing w:line="228" w:lineRule="auto"/>
        <w:jc w:val="both"/>
        <w:rPr>
          <w:rFonts w:ascii="Calibri" w:hAnsi="Calibri" w:cs="Calibri"/>
        </w:rPr>
      </w:pPr>
      <w:r w:rsidRPr="002D72F9">
        <w:rPr>
          <w:rFonts w:ascii="Calibri" w:hAnsi="Calibri" w:cs="Calibri"/>
          <w:lang w:val="sr-Cyrl-CS"/>
        </w:rPr>
        <w:t xml:space="preserve">ЗДРАВСТВЕНА АМБУЛАНТА ЖАРКОВАЦ, Ул. Доситеја Обрадовића бр 2; Жарковац, </w:t>
      </w:r>
    </w:p>
    <w:p w:rsidR="0040197E" w:rsidRPr="002D72F9" w:rsidRDefault="0040197E" w:rsidP="0040197E">
      <w:pPr>
        <w:pStyle w:val="ListParagraph"/>
        <w:numPr>
          <w:ilvl w:val="0"/>
          <w:numId w:val="12"/>
        </w:numPr>
        <w:overflowPunct w:val="0"/>
        <w:spacing w:line="228" w:lineRule="auto"/>
        <w:jc w:val="both"/>
        <w:rPr>
          <w:rFonts w:ascii="Calibri" w:hAnsi="Calibri" w:cs="Calibri"/>
        </w:rPr>
      </w:pPr>
      <w:r w:rsidRPr="002D72F9">
        <w:rPr>
          <w:rFonts w:ascii="Calibri" w:hAnsi="Calibri" w:cs="Calibri"/>
          <w:lang w:val="sr-Cyrl-CS"/>
        </w:rPr>
        <w:t xml:space="preserve">ЗДРАВСТВЕНА АМБУЛАНТА </w:t>
      </w:r>
      <w:r w:rsidRPr="002D72F9">
        <w:rPr>
          <w:rFonts w:ascii="Calibri" w:hAnsi="Calibri" w:cs="Calibri"/>
          <w:lang w:val="sr-Latn-CS"/>
        </w:rPr>
        <w:t>K</w:t>
      </w:r>
      <w:r w:rsidRPr="002D72F9">
        <w:rPr>
          <w:rFonts w:ascii="Calibri" w:hAnsi="Calibri" w:cs="Calibri"/>
          <w:lang w:val="sr-Cyrl-CS"/>
        </w:rPr>
        <w:t xml:space="preserve">РАЉЕВЦИ, Ул. Вељкова бр 1; Краљевци,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ДОБРИНЦИ, Ул. Борковачка бр 2; Добринци,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БУЂАНОВЦИ, Ул. Пинкијева бр 2; Буђановци,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ВОГАЊ, Ул. Румска бр 1; Вогањ,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СТЕЈАНОВЦИ, Ул. Фрушкогорска бр 17; Стејановци,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ПАВЛОВЦИ, Ул. Фрушкогорска бр 2; Павловци,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lastRenderedPageBreak/>
        <w:t xml:space="preserve">ЗДРАВСТВЕНА СТАНИЦА ХРТКОВЦИ, Ул. Карађорђева бр 2; Хртковци,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ГРАБОВЦИ, Ул. Главна бр 1; Грабовци,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НИКИНЦИ, Ул. Војводе Мишића бр 1 А; Никинци,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СТАНИЦА КЛЕНАК, Ул. Мачванска бр 2;  Кленак,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ВИТОЈЕВЦИ, Ул. Доситеја Обрадовића бр 135; Витојевци, </w:t>
      </w:r>
    </w:p>
    <w:p w:rsidR="0040197E" w:rsidRPr="002D72F9" w:rsidRDefault="0040197E" w:rsidP="0040197E">
      <w:pPr>
        <w:pStyle w:val="ListParagraph"/>
        <w:numPr>
          <w:ilvl w:val="0"/>
          <w:numId w:val="12"/>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СТАНИЦА ПЛАТИЧЕВО, Ул. Лале Јањића бр 4;  Платичево, </w:t>
      </w:r>
    </w:p>
    <w:p w:rsidR="0040197E" w:rsidRPr="002D72F9" w:rsidRDefault="0040197E" w:rsidP="0040197E">
      <w:pPr>
        <w:pStyle w:val="ListParagraph"/>
        <w:numPr>
          <w:ilvl w:val="0"/>
          <w:numId w:val="12"/>
        </w:numPr>
        <w:overflowPunct w:val="0"/>
        <w:spacing w:line="228" w:lineRule="auto"/>
        <w:jc w:val="both"/>
        <w:rPr>
          <w:rFonts w:ascii="Calibri" w:hAnsi="Calibri" w:cs="Calibri"/>
          <w:bCs/>
          <w:iCs/>
          <w:lang w:val="sr-Cyrl-CS"/>
        </w:rPr>
      </w:pPr>
      <w:r w:rsidRPr="002D72F9">
        <w:rPr>
          <w:rFonts w:ascii="Calibri" w:hAnsi="Calibri" w:cs="Calibri"/>
          <w:lang w:val="sr-Cyrl-CS"/>
        </w:rPr>
        <w:t xml:space="preserve">ЗДРАВСТВЕНА СТАНИЦА ПУТИНЦИ, Ул. Иве Лоле Рибара бр 11; Путинци, </w:t>
      </w:r>
    </w:p>
    <w:p w:rsidR="0040197E" w:rsidRPr="002D72F9" w:rsidRDefault="0040197E" w:rsidP="0021581C">
      <w:pPr>
        <w:overflowPunct w:val="0"/>
        <w:spacing w:line="216" w:lineRule="auto"/>
        <w:jc w:val="both"/>
        <w:rPr>
          <w:rFonts w:ascii="Calibri" w:hAnsi="Calibri" w:cs="Calibri"/>
          <w:lang w:val="sr-Cyrl-CS"/>
        </w:rPr>
      </w:pPr>
    </w:p>
    <w:p w:rsidR="0040197E" w:rsidRPr="002D72F9" w:rsidRDefault="0040197E" w:rsidP="0021581C">
      <w:pPr>
        <w:overflowPunct w:val="0"/>
        <w:spacing w:line="216" w:lineRule="auto"/>
        <w:jc w:val="both"/>
        <w:rPr>
          <w:rFonts w:ascii="Calibri" w:hAnsi="Calibri" w:cs="Calibri"/>
          <w:lang w:val="sr-Cyrl-CS"/>
        </w:rPr>
      </w:pPr>
    </w:p>
    <w:p w:rsidR="00B07455" w:rsidRPr="002D72F9" w:rsidRDefault="0021581C" w:rsidP="0021581C">
      <w:pPr>
        <w:overflowPunct w:val="0"/>
        <w:spacing w:line="216" w:lineRule="auto"/>
        <w:jc w:val="both"/>
        <w:rPr>
          <w:rFonts w:ascii="Calibri" w:hAnsi="Calibri" w:cs="Calibri"/>
          <w:lang w:val="sr-Cyrl-CS"/>
        </w:rPr>
      </w:pPr>
      <w:r w:rsidRPr="002D72F9">
        <w:rPr>
          <w:rFonts w:ascii="Calibri" w:hAnsi="Calibri" w:cs="Calibri"/>
        </w:rPr>
        <w:t xml:space="preserve">Саставни део овог Уговора је </w:t>
      </w:r>
      <w:r w:rsidRPr="002D72F9">
        <w:rPr>
          <w:rFonts w:ascii="Calibri" w:hAnsi="Calibri" w:cs="Calibri"/>
          <w:lang w:val="sr-Cyrl-CS"/>
        </w:rPr>
        <w:t>п</w:t>
      </w:r>
      <w:r w:rsidRPr="002D72F9">
        <w:rPr>
          <w:rFonts w:ascii="Calibri" w:hAnsi="Calibri" w:cs="Calibri"/>
        </w:rPr>
        <w:t xml:space="preserve">онуда </w:t>
      </w:r>
      <w:r w:rsidRPr="002D72F9">
        <w:rPr>
          <w:rFonts w:ascii="Calibri" w:hAnsi="Calibri" w:cs="Calibri"/>
          <w:bCs/>
          <w:iCs/>
        </w:rPr>
        <w:t>Понуђача</w:t>
      </w:r>
      <w:r w:rsidRPr="002D72F9">
        <w:rPr>
          <w:rFonts w:ascii="Calibri" w:hAnsi="Calibri" w:cs="Calibri"/>
        </w:rPr>
        <w:t xml:space="preserve"> бр. ____________ , од _________ 201</w:t>
      </w:r>
      <w:r w:rsidR="00043769">
        <w:rPr>
          <w:rFonts w:ascii="Calibri" w:hAnsi="Calibri" w:cs="Calibri"/>
          <w:lang w:val="sr-Cyrl-CS"/>
        </w:rPr>
        <w:t>8</w:t>
      </w:r>
      <w:r w:rsidRPr="002D72F9">
        <w:rPr>
          <w:rFonts w:ascii="Calibri" w:hAnsi="Calibri" w:cs="Calibri"/>
        </w:rPr>
        <w:t>.</w:t>
      </w:r>
      <w:r w:rsidR="008C5B22" w:rsidRPr="002D72F9">
        <w:rPr>
          <w:rFonts w:ascii="Calibri" w:hAnsi="Calibri" w:cs="Calibri"/>
          <w:lang w:val="sr-Cyrl-CS"/>
        </w:rPr>
        <w:t xml:space="preserve"> г</w:t>
      </w:r>
      <w:r w:rsidR="008C5B22" w:rsidRPr="002D72F9">
        <w:rPr>
          <w:rFonts w:ascii="Calibri" w:hAnsi="Calibri" w:cs="Calibri"/>
        </w:rPr>
        <w:t>од</w:t>
      </w:r>
      <w:r w:rsidR="008C5B22" w:rsidRPr="002D72F9">
        <w:rPr>
          <w:rFonts w:ascii="Calibri" w:hAnsi="Calibri" w:cs="Calibri"/>
          <w:lang w:val="sr-Cyrl-CS"/>
        </w:rPr>
        <w:t>ине,</w:t>
      </w:r>
      <w:r w:rsidRPr="002D72F9">
        <w:rPr>
          <w:rFonts w:ascii="Calibri" w:hAnsi="Calibri" w:cs="Calibri"/>
        </w:rPr>
        <w:t xml:space="preserve"> достављена по позиву за подношење понуда и прихваћена од стране стручне комисије </w:t>
      </w:r>
      <w:r w:rsidRPr="002D72F9">
        <w:rPr>
          <w:rFonts w:ascii="Calibri" w:hAnsi="Calibri" w:cs="Calibri"/>
          <w:lang w:val="sr-Cyrl-CS"/>
        </w:rPr>
        <w:t>Наручиоца</w:t>
      </w:r>
      <w:r w:rsidR="00B07455" w:rsidRPr="002D72F9">
        <w:rPr>
          <w:rFonts w:ascii="Calibri" w:hAnsi="Calibri" w:cs="Calibri"/>
          <w:lang w:val="sr-Cyrl-CS"/>
        </w:rPr>
        <w:t>.</w:t>
      </w:r>
    </w:p>
    <w:p w:rsidR="0021581C" w:rsidRPr="002D72F9" w:rsidRDefault="00B07455" w:rsidP="0021581C">
      <w:pPr>
        <w:overflowPunct w:val="0"/>
        <w:spacing w:line="216" w:lineRule="auto"/>
        <w:jc w:val="both"/>
        <w:rPr>
          <w:rFonts w:ascii="Calibri" w:hAnsi="Calibri" w:cs="Calibri"/>
          <w:lang w:val="sr-Cyrl-CS"/>
        </w:rPr>
      </w:pPr>
      <w:r w:rsidRPr="002D72F9">
        <w:rPr>
          <w:rFonts w:ascii="Calibri" w:eastAsiaTheme="minorHAnsi" w:hAnsi="Calibri" w:cs="Calibri"/>
          <w:color w:val="000000"/>
        </w:rPr>
        <w:t>Понуђач у</w:t>
      </w:r>
      <w:r w:rsidRPr="002D72F9">
        <w:rPr>
          <w:rFonts w:ascii="Calibri" w:eastAsiaTheme="minorHAnsi" w:hAnsi="Calibri" w:cs="Calibri"/>
          <w:color w:val="000000"/>
          <w:lang w:val="sr-Cyrl-CS"/>
        </w:rPr>
        <w:t>з потписан уговор</w:t>
      </w:r>
      <w:r w:rsidRPr="002D72F9">
        <w:rPr>
          <w:rFonts w:ascii="Calibri" w:eastAsiaTheme="minorHAnsi" w:hAnsi="Calibri" w:cs="Calibri"/>
          <w:color w:val="000000"/>
        </w:rPr>
        <w:t xml:space="preserve"> доставља</w:t>
      </w:r>
      <w:r w:rsidRPr="002D72F9">
        <w:rPr>
          <w:rFonts w:ascii="Calibri" w:hAnsi="Calibri" w:cs="Calibri"/>
          <w:lang w:val="sr-Cyrl-CS"/>
        </w:rPr>
        <w:t xml:space="preserve"> и с</w:t>
      </w:r>
      <w:r w:rsidR="0021581C" w:rsidRPr="002D72F9">
        <w:rPr>
          <w:rFonts w:ascii="Calibri" w:hAnsi="Calibri" w:cs="Calibri"/>
        </w:rPr>
        <w:t>писак лица који ће бити радно ангажовани по овом уговору.</w:t>
      </w:r>
    </w:p>
    <w:p w:rsidR="0021581C" w:rsidRPr="002D72F9" w:rsidRDefault="0021581C" w:rsidP="0021581C">
      <w:pPr>
        <w:overflowPunct w:val="0"/>
        <w:spacing w:line="216" w:lineRule="auto"/>
        <w:jc w:val="both"/>
        <w:rPr>
          <w:rFonts w:ascii="Calibri" w:hAnsi="Calibri" w:cs="Calibri"/>
          <w:lang w:val="sr-Cyrl-CS"/>
        </w:rPr>
      </w:pPr>
    </w:p>
    <w:p w:rsidR="0021581C" w:rsidRPr="002D72F9" w:rsidRDefault="0074394B" w:rsidP="004E2914">
      <w:pPr>
        <w:overflowPunct w:val="0"/>
        <w:spacing w:line="216" w:lineRule="auto"/>
        <w:jc w:val="both"/>
        <w:rPr>
          <w:rFonts w:ascii="Calibri" w:eastAsia="Arial" w:hAnsi="Calibri" w:cs="Calibri"/>
          <w:b/>
          <w:bCs/>
          <w:lang w:val="sr-Cyrl-CS"/>
        </w:rPr>
      </w:pPr>
      <w:r w:rsidRPr="002D72F9">
        <w:rPr>
          <w:rFonts w:ascii="Calibri" w:hAnsi="Calibri" w:cs="Calibri"/>
          <w:lang w:val="sr-Cyrl-CS"/>
        </w:rPr>
        <w:t>Уговор се з</w:t>
      </w:r>
      <w:r w:rsidR="004E2914" w:rsidRPr="002D72F9">
        <w:rPr>
          <w:rFonts w:ascii="Calibri" w:hAnsi="Calibri" w:cs="Calibri"/>
          <w:lang w:val="sr-Cyrl-CS"/>
        </w:rPr>
        <w:t xml:space="preserve">акључује за период од </w:t>
      </w:r>
      <w:r w:rsidR="00043769">
        <w:rPr>
          <w:rFonts w:ascii="Calibri" w:hAnsi="Calibri" w:cs="Calibri"/>
          <w:lang w:val="sr-Cyrl-CS"/>
        </w:rPr>
        <w:t>12</w:t>
      </w:r>
      <w:r w:rsidR="004E2914" w:rsidRPr="002D72F9">
        <w:rPr>
          <w:rFonts w:ascii="Calibri" w:hAnsi="Calibri" w:cs="Calibri"/>
          <w:lang w:val="sr-Cyrl-CS"/>
        </w:rPr>
        <w:t xml:space="preserve"> (</w:t>
      </w:r>
      <w:r w:rsidR="00043769">
        <w:rPr>
          <w:rFonts w:ascii="Calibri" w:hAnsi="Calibri" w:cs="Calibri"/>
          <w:lang w:val="sr-Cyrl-CS"/>
        </w:rPr>
        <w:t>дванаест</w:t>
      </w:r>
      <w:r w:rsidR="004E2914" w:rsidRPr="002D72F9">
        <w:rPr>
          <w:rFonts w:ascii="Calibri" w:hAnsi="Calibri" w:cs="Calibri"/>
          <w:lang w:val="sr-Cyrl-CS"/>
        </w:rPr>
        <w:t>) месеци</w:t>
      </w:r>
      <w:r w:rsidR="004E2914" w:rsidRPr="002D72F9">
        <w:rPr>
          <w:rFonts w:ascii="Calibri" w:eastAsia="Arial" w:hAnsi="Calibri" w:cs="Calibri"/>
          <w:bCs/>
          <w:lang w:val="sr-Cyrl-CS"/>
        </w:rPr>
        <w:t>и ступа</w:t>
      </w:r>
      <w:r w:rsidR="00AA20A1" w:rsidRPr="002D72F9">
        <w:rPr>
          <w:rFonts w:ascii="Calibri" w:hAnsi="Calibri" w:cs="Calibri"/>
          <w:lang w:val="sr-Cyrl-CS"/>
        </w:rPr>
        <w:t>н</w:t>
      </w:r>
      <w:r w:rsidR="00AA20A1" w:rsidRPr="002D72F9">
        <w:rPr>
          <w:rFonts w:ascii="Calibri" w:hAnsi="Calibri" w:cs="Calibri"/>
        </w:rPr>
        <w:t>а на снагу даном</w:t>
      </w:r>
      <w:r w:rsidR="00A50607">
        <w:rPr>
          <w:rFonts w:ascii="Calibri" w:hAnsi="Calibri" w:cs="Calibri"/>
          <w:lang w:val="sr-Cyrl-CS"/>
        </w:rPr>
        <w:t xml:space="preserve"> </w:t>
      </w:r>
      <w:r w:rsidR="008C5B22" w:rsidRPr="002D72F9">
        <w:rPr>
          <w:rFonts w:ascii="Calibri" w:hAnsi="Calibri" w:cs="Calibri"/>
          <w:lang w:val="sr-Cyrl-CS"/>
        </w:rPr>
        <w:t xml:space="preserve">обостраног </w:t>
      </w:r>
      <w:r w:rsidR="0021581C" w:rsidRPr="002D72F9">
        <w:rPr>
          <w:rFonts w:ascii="Calibri" w:hAnsi="Calibri" w:cs="Calibri"/>
        </w:rPr>
        <w:t>потписивања</w:t>
      </w:r>
      <w:r w:rsidR="008C5B22" w:rsidRPr="002D72F9">
        <w:rPr>
          <w:rFonts w:ascii="Calibri" w:hAnsi="Calibri" w:cs="Calibri"/>
          <w:lang w:val="sr-Cyrl-CS"/>
        </w:rPr>
        <w:t>.</w:t>
      </w:r>
    </w:p>
    <w:p w:rsidR="0021581C" w:rsidRPr="002D72F9" w:rsidRDefault="0021581C" w:rsidP="0021581C">
      <w:pPr>
        <w:overflowPunct w:val="0"/>
        <w:spacing w:line="216" w:lineRule="auto"/>
        <w:jc w:val="both"/>
        <w:rPr>
          <w:rFonts w:ascii="Calibri" w:eastAsia="Arial" w:hAnsi="Calibri" w:cs="Calibri"/>
          <w:b/>
          <w:bCs/>
          <w:lang w:val="sr-Cyrl-CS"/>
        </w:rPr>
      </w:pPr>
    </w:p>
    <w:p w:rsidR="000C114B" w:rsidRPr="002D72F9" w:rsidRDefault="000C114B" w:rsidP="0021581C">
      <w:pPr>
        <w:overflowPunct w:val="0"/>
        <w:spacing w:line="216" w:lineRule="auto"/>
        <w:jc w:val="center"/>
        <w:rPr>
          <w:rFonts w:ascii="Calibri" w:eastAsia="Arial" w:hAnsi="Calibri" w:cs="Calibri"/>
          <w:b/>
          <w:bCs/>
        </w:rPr>
      </w:pPr>
      <w:r w:rsidRPr="002D72F9">
        <w:rPr>
          <w:rFonts w:ascii="Calibri" w:eastAsia="Arial" w:hAnsi="Calibri" w:cs="Calibri"/>
          <w:b/>
          <w:bCs/>
        </w:rPr>
        <w:t>Члан 1.</w:t>
      </w:r>
    </w:p>
    <w:p w:rsidR="000C114B" w:rsidRPr="002D72F9" w:rsidRDefault="000C114B" w:rsidP="000C114B">
      <w:pPr>
        <w:spacing w:line="235" w:lineRule="auto"/>
        <w:jc w:val="center"/>
        <w:rPr>
          <w:rFonts w:ascii="Calibri" w:hAnsi="Calibri" w:cs="Calibri"/>
        </w:rPr>
      </w:pPr>
    </w:p>
    <w:p w:rsidR="000C114B" w:rsidRPr="002D72F9" w:rsidRDefault="000C114B" w:rsidP="000C114B">
      <w:pPr>
        <w:spacing w:line="53" w:lineRule="exact"/>
        <w:rPr>
          <w:rFonts w:ascii="Calibri" w:hAnsi="Calibri" w:cs="Calibri"/>
        </w:rPr>
      </w:pPr>
    </w:p>
    <w:p w:rsidR="00A359F7" w:rsidRPr="002D72F9" w:rsidRDefault="00A359F7" w:rsidP="000C114B">
      <w:pPr>
        <w:spacing w:line="264" w:lineRule="exact"/>
        <w:jc w:val="both"/>
        <w:rPr>
          <w:rFonts w:ascii="Calibri" w:hAnsi="Calibri" w:cs="Calibri"/>
          <w:lang w:val="sr-Cyrl-CS"/>
        </w:rPr>
      </w:pPr>
      <w:r w:rsidRPr="002D72F9">
        <w:rPr>
          <w:rFonts w:ascii="Calibri" w:hAnsi="Calibri" w:cs="Calibri"/>
        </w:rPr>
        <w:t>Укупна уговорена вредност за услуге из овог Уговора износи _______________ динара без обрачунатог ПДВ-а (словима: ____________________________), односно ____________ динара са обрачунатим ПДВ-ом.</w:t>
      </w:r>
    </w:p>
    <w:p w:rsidR="00A359F7" w:rsidRPr="002D72F9" w:rsidRDefault="00A359F7" w:rsidP="000C114B">
      <w:pPr>
        <w:spacing w:line="264" w:lineRule="exact"/>
        <w:jc w:val="both"/>
        <w:rPr>
          <w:rFonts w:ascii="Calibri" w:hAnsi="Calibri" w:cs="Calibri"/>
          <w:lang w:val="sr-Cyrl-CS"/>
        </w:rPr>
      </w:pPr>
    </w:p>
    <w:p w:rsidR="00C94B7B" w:rsidRPr="002D72F9" w:rsidRDefault="00C94B7B" w:rsidP="00C94B7B">
      <w:pPr>
        <w:spacing w:line="264" w:lineRule="exact"/>
        <w:jc w:val="both"/>
        <w:rPr>
          <w:rFonts w:ascii="Calibri" w:hAnsi="Calibri" w:cs="Calibri"/>
        </w:rPr>
      </w:pPr>
      <w:r w:rsidRPr="002D72F9">
        <w:rPr>
          <w:rFonts w:ascii="Calibri" w:hAnsi="Calibri" w:cs="Calibri"/>
        </w:rPr>
        <w:t xml:space="preserve">Уговорне стране су се сагласиле да се цена услуга  из члана 1. овог </w:t>
      </w:r>
      <w:r w:rsidR="00B711B0" w:rsidRPr="002D72F9">
        <w:rPr>
          <w:rFonts w:ascii="Calibri" w:hAnsi="Calibri" w:cs="Calibri"/>
          <w:lang w:val="sr-Cyrl-CS"/>
        </w:rPr>
        <w:t>уговора</w:t>
      </w:r>
      <w:r w:rsidRPr="002D72F9">
        <w:rPr>
          <w:rFonts w:ascii="Calibri" w:hAnsi="Calibri" w:cs="Calibri"/>
        </w:rPr>
        <w:t xml:space="preserve"> не може мењати и да је фиксна, осим у случају када је индекс потрошачких цена у Републици Србији већи од 5% (према последњем објављеном податку у "Сл. гласнику РС"), односно у случају озбиљнијег поремећаја на тржишту, у случају промене загарантоване цене рада, повећање цене превоза, сразмерно проценту који учествује трошак у цени услуге. </w:t>
      </w:r>
    </w:p>
    <w:p w:rsidR="00C94B7B" w:rsidRPr="002D72F9" w:rsidRDefault="00C94B7B" w:rsidP="00C94B7B">
      <w:pPr>
        <w:spacing w:line="264" w:lineRule="exact"/>
        <w:jc w:val="both"/>
        <w:rPr>
          <w:rFonts w:ascii="Calibri" w:hAnsi="Calibri" w:cs="Calibri"/>
        </w:rPr>
      </w:pPr>
      <w:r w:rsidRPr="002D72F9">
        <w:rPr>
          <w:rFonts w:ascii="Calibri" w:hAnsi="Calibri" w:cs="Calibri"/>
        </w:rPr>
        <w:t xml:space="preserve">Уговорне стране, на основу документованог захтева </w:t>
      </w:r>
      <w:r w:rsidR="00B711B0" w:rsidRPr="002D72F9">
        <w:rPr>
          <w:rFonts w:ascii="Calibri" w:hAnsi="Calibri" w:cs="Calibri"/>
          <w:lang w:val="sr-Cyrl-CS"/>
        </w:rPr>
        <w:t>Понуђача</w:t>
      </w:r>
      <w:r w:rsidRPr="002D72F9">
        <w:rPr>
          <w:rFonts w:ascii="Calibri" w:hAnsi="Calibri" w:cs="Calibri"/>
        </w:rPr>
        <w:t xml:space="preserve">, Анексом </w:t>
      </w:r>
      <w:r w:rsidR="00B711B0" w:rsidRPr="002D72F9">
        <w:rPr>
          <w:rFonts w:ascii="Calibri" w:hAnsi="Calibri" w:cs="Calibri"/>
          <w:lang w:val="sr-Cyrl-CS"/>
        </w:rPr>
        <w:t>овог уговора,</w:t>
      </w:r>
      <w:r w:rsidRPr="002D72F9">
        <w:rPr>
          <w:rFonts w:ascii="Calibri" w:hAnsi="Calibri" w:cs="Calibri"/>
        </w:rPr>
        <w:t xml:space="preserve"> могу извршити измену цене.</w:t>
      </w:r>
    </w:p>
    <w:p w:rsidR="00B711B0" w:rsidRPr="002D72F9" w:rsidRDefault="00B711B0" w:rsidP="00C94B7B">
      <w:pPr>
        <w:spacing w:line="264" w:lineRule="exact"/>
        <w:jc w:val="both"/>
        <w:rPr>
          <w:rFonts w:ascii="Calibri" w:hAnsi="Calibri" w:cs="Calibri"/>
          <w:lang w:val="sr-Cyrl-CS"/>
        </w:rPr>
      </w:pPr>
    </w:p>
    <w:p w:rsidR="00C94B7B" w:rsidRPr="002D72F9" w:rsidRDefault="00C94B7B" w:rsidP="00C94B7B">
      <w:pPr>
        <w:spacing w:line="264" w:lineRule="exact"/>
        <w:jc w:val="both"/>
        <w:rPr>
          <w:rFonts w:ascii="Calibri" w:hAnsi="Calibri" w:cs="Calibri"/>
        </w:rPr>
      </w:pPr>
      <w:r w:rsidRPr="002D72F9">
        <w:rPr>
          <w:rFonts w:ascii="Calibri" w:hAnsi="Calibri" w:cs="Calibri"/>
        </w:rPr>
        <w:t xml:space="preserve">Уколико је захтев за повећање цена недокументован и/ или превазилази упоредиве цене на тржишту, Наручилац има право да раскине </w:t>
      </w:r>
      <w:r w:rsidR="00B711B0" w:rsidRPr="002D72F9">
        <w:rPr>
          <w:rFonts w:ascii="Calibri" w:hAnsi="Calibri" w:cs="Calibri"/>
          <w:lang w:val="sr-Cyrl-CS"/>
        </w:rPr>
        <w:t>уговор</w:t>
      </w:r>
      <w:r w:rsidRPr="002D72F9">
        <w:rPr>
          <w:rFonts w:ascii="Calibri" w:hAnsi="Calibri" w:cs="Calibri"/>
        </w:rPr>
        <w:t>.</w:t>
      </w:r>
    </w:p>
    <w:p w:rsidR="00A359F7" w:rsidRPr="002D72F9" w:rsidRDefault="00A359F7" w:rsidP="000C114B">
      <w:pPr>
        <w:spacing w:line="264" w:lineRule="exact"/>
        <w:jc w:val="both"/>
        <w:rPr>
          <w:rFonts w:ascii="Calibri" w:hAnsi="Calibri" w:cs="Calibri"/>
          <w:lang w:val="sr-Cyrl-CS"/>
        </w:rPr>
      </w:pPr>
    </w:p>
    <w:p w:rsidR="000C114B" w:rsidRPr="002D72F9" w:rsidRDefault="00A359F7" w:rsidP="000C114B">
      <w:pPr>
        <w:spacing w:line="264" w:lineRule="exact"/>
        <w:jc w:val="both"/>
        <w:rPr>
          <w:rFonts w:ascii="Calibri" w:hAnsi="Calibri" w:cs="Calibri"/>
          <w:lang w:val="sr-Cyrl-CS"/>
        </w:rPr>
      </w:pPr>
      <w:r w:rsidRPr="002D72F9">
        <w:rPr>
          <w:rFonts w:ascii="Calibri" w:hAnsi="Calibri" w:cs="Calibri"/>
        </w:rPr>
        <w:t xml:space="preserve">Овај уговор је финансијски ограничен до висине опредељених средстава и по утрошку истих престаје да важи. </w:t>
      </w:r>
      <w:r w:rsidRPr="002D72F9">
        <w:rPr>
          <w:rFonts w:ascii="Calibri" w:hAnsi="Calibri" w:cs="Calibri"/>
          <w:lang w:val="sr-Cyrl-CS"/>
        </w:rPr>
        <w:t>Наручилац</w:t>
      </w:r>
      <w:r w:rsidRPr="002D72F9">
        <w:rPr>
          <w:rFonts w:ascii="Calibri" w:hAnsi="Calibri" w:cs="Calibri"/>
        </w:rPr>
        <w:t xml:space="preserve"> се обавезује да води рачуна о финансијском истеку уговора.</w:t>
      </w:r>
    </w:p>
    <w:p w:rsidR="00A020D2" w:rsidRPr="002D72F9" w:rsidRDefault="00A020D2" w:rsidP="000C114B">
      <w:pPr>
        <w:spacing w:line="264" w:lineRule="exact"/>
        <w:jc w:val="both"/>
        <w:rPr>
          <w:rFonts w:ascii="Calibri" w:hAnsi="Calibri" w:cs="Calibri"/>
          <w:lang w:val="sr-Cyrl-CS"/>
        </w:rPr>
      </w:pPr>
    </w:p>
    <w:p w:rsidR="00102658" w:rsidRPr="00C60A10" w:rsidRDefault="00102658" w:rsidP="00102658">
      <w:pPr>
        <w:ind w:right="14"/>
        <w:jc w:val="both"/>
        <w:rPr>
          <w:rFonts w:ascii="Calibri" w:hAnsi="Calibri" w:cs="Calibri"/>
          <w:lang w:val="sr-Cyrl-CS" w:eastAsia="en-US"/>
        </w:rPr>
      </w:pPr>
      <w:r w:rsidRPr="00C60A10">
        <w:rPr>
          <w:rFonts w:ascii="Calibri" w:hAnsi="Calibri" w:cs="Calibri"/>
          <w:lang w:val="sr-Cyrl-CS" w:eastAsia="en-US"/>
        </w:rPr>
        <w:t>Обавезе које доспевају у наредној буџетској години биће реализоване највише до износа средстава која ће Наручиоцу за ту намену  бити одобрена у тој буџетској години.</w:t>
      </w:r>
    </w:p>
    <w:p w:rsidR="00102658" w:rsidRDefault="00102658" w:rsidP="00A020D2">
      <w:pPr>
        <w:suppressAutoHyphens w:val="0"/>
        <w:jc w:val="both"/>
        <w:rPr>
          <w:rFonts w:ascii="Calibri" w:hAnsi="Calibri" w:cs="Calibri"/>
          <w:i/>
          <w:kern w:val="0"/>
          <w:lang w:val="sr-Cyrl-CS" w:eastAsia="en-US"/>
        </w:rPr>
      </w:pPr>
    </w:p>
    <w:p w:rsidR="000C114B" w:rsidRPr="002D72F9" w:rsidRDefault="000C114B" w:rsidP="000C114B">
      <w:pPr>
        <w:spacing w:line="200" w:lineRule="atLeast"/>
        <w:jc w:val="center"/>
        <w:rPr>
          <w:rFonts w:ascii="Calibri" w:eastAsia="Arial" w:hAnsi="Calibri" w:cs="Calibri"/>
          <w:b/>
          <w:bCs/>
        </w:rPr>
      </w:pPr>
      <w:r w:rsidRPr="002D72F9">
        <w:rPr>
          <w:rFonts w:ascii="Calibri" w:eastAsia="Arial" w:hAnsi="Calibri" w:cs="Calibri"/>
          <w:b/>
          <w:bCs/>
        </w:rPr>
        <w:t>Члан 2.</w:t>
      </w:r>
    </w:p>
    <w:p w:rsidR="00F9374E" w:rsidRPr="002D72F9" w:rsidRDefault="00F9374E" w:rsidP="000C114B">
      <w:pPr>
        <w:spacing w:line="200" w:lineRule="atLeast"/>
        <w:jc w:val="center"/>
        <w:rPr>
          <w:rFonts w:ascii="Calibri" w:hAnsi="Calibri" w:cs="Calibri"/>
        </w:rPr>
      </w:pPr>
    </w:p>
    <w:p w:rsidR="000C114B" w:rsidRPr="002D72F9" w:rsidRDefault="000C114B" w:rsidP="000C114B">
      <w:pPr>
        <w:spacing w:line="46" w:lineRule="exact"/>
        <w:rPr>
          <w:rFonts w:ascii="Calibri" w:hAnsi="Calibri" w:cs="Calibri"/>
        </w:rPr>
      </w:pPr>
    </w:p>
    <w:p w:rsidR="00F9374E" w:rsidRPr="002D72F9" w:rsidRDefault="0058716A" w:rsidP="00F9374E">
      <w:pPr>
        <w:overflowPunct w:val="0"/>
        <w:spacing w:line="220" w:lineRule="auto"/>
        <w:ind w:right="20"/>
        <w:jc w:val="both"/>
        <w:rPr>
          <w:rFonts w:ascii="Calibri" w:hAnsi="Calibri" w:cs="Calibri"/>
        </w:rPr>
      </w:pPr>
      <w:r w:rsidRPr="002D72F9">
        <w:rPr>
          <w:rFonts w:ascii="Calibri" w:eastAsiaTheme="minorHAnsi" w:hAnsi="Calibri" w:cs="Calibri"/>
          <w:color w:val="000000"/>
        </w:rPr>
        <w:t>Као средство финансијског обезбеђења за добро извршење посла, Понуђач у</w:t>
      </w:r>
      <w:r w:rsidRPr="002D72F9">
        <w:rPr>
          <w:rFonts w:ascii="Calibri" w:eastAsiaTheme="minorHAnsi" w:hAnsi="Calibri" w:cs="Calibri"/>
          <w:color w:val="000000"/>
          <w:lang w:val="sr-Cyrl-CS"/>
        </w:rPr>
        <w:t>з потписан уговор</w:t>
      </w:r>
      <w:r w:rsidRPr="002D72F9">
        <w:rPr>
          <w:rFonts w:ascii="Calibri" w:eastAsiaTheme="minorHAnsi" w:hAnsi="Calibri" w:cs="Calibri"/>
          <w:color w:val="000000"/>
        </w:rPr>
        <w:t xml:space="preserve"> доставља </w:t>
      </w:r>
      <w:r w:rsidR="00F9374E" w:rsidRPr="002D72F9">
        <w:rPr>
          <w:rFonts w:ascii="Calibri" w:eastAsia="Arial" w:hAnsi="Calibri" w:cs="Calibri"/>
          <w:b/>
        </w:rPr>
        <w:t>банкарску гаранцију</w:t>
      </w:r>
      <w:r w:rsidR="00F9374E" w:rsidRPr="002D72F9">
        <w:rPr>
          <w:rFonts w:ascii="Calibri" w:eastAsia="Arial" w:hAnsi="Calibri" w:cs="Calibri"/>
        </w:rPr>
        <w:t xml:space="preserve"> којом понуђач обезбеђује испуњење својих обавеза из уговора.</w:t>
      </w:r>
      <w:r w:rsidR="00F9374E" w:rsidRPr="002D72F9">
        <w:rPr>
          <w:rFonts w:ascii="Calibri" w:hAnsi="Calibri" w:cs="Calibri"/>
          <w:lang w:val="sr-Cyrl-CS"/>
        </w:rPr>
        <w:t xml:space="preserve">Безусловну, неопозиву и на први позив плативу, у висини од  </w:t>
      </w:r>
      <w:r w:rsidR="00F9374E" w:rsidRPr="002D72F9">
        <w:rPr>
          <w:rFonts w:ascii="Calibri" w:hAnsi="Calibri" w:cs="Calibri"/>
          <w:lang w:val="sr-Latn-CS"/>
        </w:rPr>
        <w:t xml:space="preserve"> 10 % </w:t>
      </w:r>
      <w:r w:rsidR="00F9374E" w:rsidRPr="002D72F9">
        <w:rPr>
          <w:rFonts w:ascii="Calibri" w:hAnsi="Calibri" w:cs="Calibri"/>
        </w:rPr>
        <w:t xml:space="preserve"> од уговорене цене  без ПДВ-а</w:t>
      </w:r>
      <w:r w:rsidR="00F9374E" w:rsidRPr="002D72F9">
        <w:rPr>
          <w:rFonts w:ascii="Calibri" w:hAnsi="Calibri" w:cs="Calibri"/>
          <w:lang w:val="sr-Cyrl-CS"/>
        </w:rPr>
        <w:t>.</w:t>
      </w:r>
    </w:p>
    <w:p w:rsidR="00F9374E" w:rsidRPr="002D72F9" w:rsidRDefault="00F9374E" w:rsidP="00F9374E">
      <w:pPr>
        <w:pStyle w:val="ListParagraph"/>
        <w:ind w:left="0"/>
        <w:jc w:val="both"/>
        <w:rPr>
          <w:rFonts w:ascii="Calibri" w:hAnsi="Calibri" w:cs="Calibri"/>
          <w:bCs/>
          <w:iCs/>
          <w:color w:val="FF0000"/>
          <w:lang w:val="sr-Cyrl-CS"/>
        </w:rPr>
      </w:pPr>
      <w:r w:rsidRPr="002D72F9">
        <w:rPr>
          <w:rFonts w:ascii="Calibri" w:hAnsi="Calibri" w:cs="Calibri"/>
        </w:rPr>
        <w:t xml:space="preserve">Банкарска гаранција ће бити реализована уколико понуђач у току спровођења уговора одустане од истог, или уколико понуђач неспровођењем уговора омете наручиоца у редовном раду и </w:t>
      </w:r>
      <w:r w:rsidRPr="002D72F9">
        <w:rPr>
          <w:rFonts w:ascii="Calibri" w:hAnsi="Calibri" w:cs="Calibri"/>
        </w:rPr>
        <w:lastRenderedPageBreak/>
        <w:t>нанесе му штету или угрози живот пацијената на ма који начин, или неуредно или неадекватно извршава предметне услуге.</w:t>
      </w:r>
    </w:p>
    <w:p w:rsidR="00F9374E" w:rsidRPr="002D72F9" w:rsidRDefault="00F9374E" w:rsidP="00F9374E">
      <w:pPr>
        <w:spacing w:line="53" w:lineRule="exact"/>
        <w:jc w:val="both"/>
        <w:rPr>
          <w:rFonts w:ascii="Calibri" w:hAnsi="Calibri" w:cs="Calibri"/>
        </w:rPr>
      </w:pPr>
    </w:p>
    <w:p w:rsidR="00F9374E" w:rsidRPr="002D72F9" w:rsidRDefault="00F9374E" w:rsidP="00F9374E">
      <w:pPr>
        <w:overflowPunct w:val="0"/>
        <w:spacing w:line="220" w:lineRule="auto"/>
        <w:jc w:val="both"/>
        <w:rPr>
          <w:rFonts w:ascii="Calibri" w:hAnsi="Calibri" w:cs="Calibri"/>
        </w:rPr>
      </w:pPr>
      <w:r w:rsidRPr="002D72F9">
        <w:rPr>
          <w:rFonts w:ascii="Calibri" w:eastAsia="Arial" w:hAnsi="Calibri" w:cs="Calibri"/>
        </w:rPr>
        <w:t>Рок важења средства финансијског обезбеђења мора бити најмање 30 (тридесет) дана дужи од дана истека  рока трајања уговора.</w:t>
      </w:r>
    </w:p>
    <w:p w:rsidR="00F9374E" w:rsidRPr="002D72F9" w:rsidRDefault="00F9374E" w:rsidP="00F9374E">
      <w:pPr>
        <w:spacing w:line="52" w:lineRule="exact"/>
        <w:jc w:val="both"/>
        <w:rPr>
          <w:rFonts w:ascii="Calibri" w:hAnsi="Calibri" w:cs="Calibri"/>
        </w:rPr>
      </w:pPr>
    </w:p>
    <w:p w:rsidR="00F9374E" w:rsidRPr="002D72F9" w:rsidRDefault="00F9374E" w:rsidP="00F9374E">
      <w:pPr>
        <w:jc w:val="both"/>
        <w:rPr>
          <w:rFonts w:ascii="Calibri" w:eastAsia="Arial" w:hAnsi="Calibri" w:cs="Calibri"/>
        </w:rPr>
      </w:pPr>
      <w:r w:rsidRPr="002D72F9">
        <w:rPr>
          <w:rFonts w:ascii="Calibri" w:eastAsia="Arial" w:hAnsi="Calibri" w:cs="Calibri"/>
        </w:rPr>
        <w:t>По извршењу свих уговорних обавеза понуђача средство финансијског      обезбеђења ће бити враћено.</w:t>
      </w:r>
    </w:p>
    <w:p w:rsidR="0058716A" w:rsidRPr="002D72F9" w:rsidRDefault="0058716A" w:rsidP="0058716A">
      <w:pPr>
        <w:autoSpaceDN w:val="0"/>
        <w:adjustRightInd w:val="0"/>
        <w:jc w:val="both"/>
        <w:rPr>
          <w:rFonts w:ascii="Calibri" w:eastAsiaTheme="minorHAnsi" w:hAnsi="Calibri" w:cs="Calibri"/>
          <w:color w:val="000000"/>
        </w:rPr>
      </w:pPr>
      <w:r w:rsidRPr="002D72F9">
        <w:rPr>
          <w:rFonts w:ascii="Calibri" w:eastAsiaTheme="minorHAnsi" w:hAnsi="Calibri" w:cs="Calibri"/>
          <w:color w:val="000000"/>
        </w:rPr>
        <w:t xml:space="preserve">Уколико </w:t>
      </w:r>
      <w:r w:rsidR="00331752" w:rsidRPr="002D72F9">
        <w:rPr>
          <w:rFonts w:ascii="Calibri" w:eastAsiaTheme="minorHAnsi" w:hAnsi="Calibri" w:cs="Calibri"/>
          <w:color w:val="000000"/>
          <w:lang w:val="sr-Cyrl-CS"/>
        </w:rPr>
        <w:t>понуђач уз потписан уговор</w:t>
      </w:r>
      <w:r w:rsidRPr="002D72F9">
        <w:rPr>
          <w:rFonts w:ascii="Calibri" w:eastAsiaTheme="minorHAnsi" w:hAnsi="Calibri" w:cs="Calibri"/>
          <w:color w:val="000000"/>
        </w:rPr>
        <w:t xml:space="preserve"> не достави средства финансијског обезбеђења из става 1. овог члана, сматраће се да јеодустао од закључења уговора.</w:t>
      </w:r>
    </w:p>
    <w:p w:rsidR="00FB21CA" w:rsidRPr="002D72F9" w:rsidRDefault="00FB21CA" w:rsidP="00E860AE">
      <w:pPr>
        <w:pStyle w:val="NoSpacing"/>
        <w:autoSpaceDE w:val="0"/>
        <w:autoSpaceDN w:val="0"/>
        <w:adjustRightInd w:val="0"/>
        <w:jc w:val="both"/>
        <w:rPr>
          <w:rFonts w:cs="Calibri"/>
          <w:i w:val="0"/>
          <w:iCs w:val="0"/>
          <w:sz w:val="24"/>
          <w:szCs w:val="24"/>
          <w:lang w:val="sr-Cyrl-CS" w:eastAsia="en-US" w:bidi="hi-IN"/>
        </w:rPr>
      </w:pPr>
    </w:p>
    <w:p w:rsidR="00FB21CA" w:rsidRPr="002D72F9" w:rsidRDefault="00FB21CA" w:rsidP="00FB21CA">
      <w:pPr>
        <w:spacing w:line="200" w:lineRule="atLeast"/>
        <w:jc w:val="center"/>
        <w:rPr>
          <w:rFonts w:ascii="Calibri" w:hAnsi="Calibri" w:cs="Calibri"/>
        </w:rPr>
      </w:pPr>
      <w:r w:rsidRPr="002D72F9">
        <w:rPr>
          <w:rFonts w:ascii="Calibri" w:eastAsia="Arial" w:hAnsi="Calibri" w:cs="Calibri"/>
          <w:b/>
          <w:bCs/>
        </w:rPr>
        <w:t xml:space="preserve">Члан </w:t>
      </w:r>
      <w:r w:rsidRPr="002D72F9">
        <w:rPr>
          <w:rFonts w:ascii="Calibri" w:eastAsia="Arial" w:hAnsi="Calibri" w:cs="Calibri"/>
          <w:b/>
          <w:bCs/>
          <w:lang w:val="sr-Cyrl-CS"/>
        </w:rPr>
        <w:t>3</w:t>
      </w:r>
      <w:r w:rsidRPr="002D72F9">
        <w:rPr>
          <w:rFonts w:ascii="Calibri" w:eastAsia="Arial" w:hAnsi="Calibri" w:cs="Calibri"/>
          <w:b/>
          <w:bCs/>
        </w:rPr>
        <w:t>.</w:t>
      </w:r>
    </w:p>
    <w:p w:rsidR="00FB21CA" w:rsidRPr="002D72F9" w:rsidRDefault="00FB21CA" w:rsidP="00E860AE">
      <w:pPr>
        <w:pStyle w:val="NoSpacing"/>
        <w:autoSpaceDE w:val="0"/>
        <w:autoSpaceDN w:val="0"/>
        <w:adjustRightInd w:val="0"/>
        <w:jc w:val="both"/>
        <w:rPr>
          <w:rFonts w:cs="Calibri"/>
          <w:i w:val="0"/>
          <w:iCs w:val="0"/>
          <w:sz w:val="24"/>
          <w:szCs w:val="24"/>
          <w:lang w:eastAsia="en-US" w:bidi="hi-IN"/>
        </w:rPr>
      </w:pPr>
    </w:p>
    <w:p w:rsidR="00FB21CA" w:rsidRPr="002D72F9" w:rsidRDefault="00FB21CA" w:rsidP="00FB21CA">
      <w:pPr>
        <w:pStyle w:val="NoSpacing"/>
        <w:autoSpaceDE w:val="0"/>
        <w:autoSpaceDN w:val="0"/>
        <w:adjustRightInd w:val="0"/>
        <w:jc w:val="both"/>
        <w:rPr>
          <w:rFonts w:cs="Calibri"/>
          <w:i w:val="0"/>
          <w:iCs w:val="0"/>
          <w:sz w:val="24"/>
          <w:szCs w:val="24"/>
          <w:lang w:eastAsia="en-US" w:bidi="hi-IN"/>
        </w:rPr>
      </w:pPr>
      <w:r w:rsidRPr="002D72F9">
        <w:rPr>
          <w:rFonts w:cs="Calibri"/>
          <w:i w:val="0"/>
          <w:iCs w:val="0"/>
          <w:sz w:val="24"/>
          <w:szCs w:val="24"/>
          <w:lang w:eastAsia="en-US" w:bidi="hi-IN"/>
        </w:rPr>
        <w:t>Добављач је сагласан да, уколико не може да изврши уговорену врсту и количину услуга у захтеваном року</w:t>
      </w:r>
      <w:r w:rsidR="008B001A" w:rsidRPr="002D72F9">
        <w:rPr>
          <w:rFonts w:cs="Calibri"/>
          <w:i w:val="0"/>
          <w:iCs w:val="0"/>
          <w:sz w:val="24"/>
          <w:szCs w:val="24"/>
          <w:lang w:val="sr-Cyrl-CS" w:eastAsia="en-US" w:bidi="hi-IN"/>
        </w:rPr>
        <w:t xml:space="preserve"> (</w:t>
      </w:r>
      <w:r w:rsidR="008B001A" w:rsidRPr="002D72F9">
        <w:rPr>
          <w:rFonts w:cs="Calibri"/>
          <w:i w:val="0"/>
          <w:iCs w:val="0"/>
          <w:sz w:val="24"/>
          <w:szCs w:val="24"/>
          <w:lang w:eastAsia="en-US" w:bidi="hi-IN"/>
        </w:rPr>
        <w:t>неизвршење, делимичн</w:t>
      </w:r>
      <w:r w:rsidR="008B001A" w:rsidRPr="002D72F9">
        <w:rPr>
          <w:rFonts w:cs="Calibri"/>
          <w:i w:val="0"/>
          <w:iCs w:val="0"/>
          <w:sz w:val="24"/>
          <w:szCs w:val="24"/>
          <w:lang w:val="sr-Cyrl-CS" w:eastAsia="en-US" w:bidi="hi-IN"/>
        </w:rPr>
        <w:t>о</w:t>
      </w:r>
      <w:r w:rsidR="008B001A" w:rsidRPr="002D72F9">
        <w:rPr>
          <w:rFonts w:cs="Calibri"/>
          <w:i w:val="0"/>
          <w:iCs w:val="0"/>
          <w:sz w:val="24"/>
          <w:szCs w:val="24"/>
          <w:lang w:eastAsia="en-US" w:bidi="hi-IN"/>
        </w:rPr>
        <w:t xml:space="preserve"> извршење или кашњење у извршењу обавеза преузетих овим </w:t>
      </w:r>
      <w:r w:rsidR="008B001A" w:rsidRPr="002D72F9">
        <w:rPr>
          <w:rFonts w:cs="Calibri"/>
          <w:i w:val="0"/>
          <w:iCs w:val="0"/>
          <w:sz w:val="24"/>
          <w:szCs w:val="24"/>
          <w:lang w:val="sr-Cyrl-CS" w:eastAsia="en-US" w:bidi="hi-IN"/>
        </w:rPr>
        <w:t>уговором)</w:t>
      </w:r>
      <w:r w:rsidRPr="002D72F9">
        <w:rPr>
          <w:rFonts w:cs="Calibri"/>
          <w:i w:val="0"/>
          <w:iCs w:val="0"/>
          <w:sz w:val="24"/>
          <w:szCs w:val="24"/>
          <w:lang w:eastAsia="en-US" w:bidi="hi-IN"/>
        </w:rPr>
        <w:t xml:space="preserve">, Наручилац има право да реализује средство финансијског обезбеђења и да раскине </w:t>
      </w:r>
      <w:r w:rsidRPr="002D72F9">
        <w:rPr>
          <w:rFonts w:cs="Calibri"/>
          <w:i w:val="0"/>
          <w:iCs w:val="0"/>
          <w:sz w:val="24"/>
          <w:szCs w:val="24"/>
          <w:lang w:val="sr-Cyrl-CS" w:eastAsia="en-US" w:bidi="hi-IN"/>
        </w:rPr>
        <w:t>уговор</w:t>
      </w:r>
      <w:r w:rsidRPr="002D72F9">
        <w:rPr>
          <w:rFonts w:cs="Calibri"/>
          <w:i w:val="0"/>
          <w:iCs w:val="0"/>
          <w:sz w:val="24"/>
          <w:szCs w:val="24"/>
          <w:lang w:eastAsia="en-US" w:bidi="hi-IN"/>
        </w:rPr>
        <w:t>.</w:t>
      </w:r>
    </w:p>
    <w:p w:rsidR="00FB21CA" w:rsidRPr="002D72F9" w:rsidRDefault="00FB21CA" w:rsidP="00FB21CA">
      <w:pPr>
        <w:pStyle w:val="NoSpacing"/>
        <w:autoSpaceDE w:val="0"/>
        <w:autoSpaceDN w:val="0"/>
        <w:adjustRightInd w:val="0"/>
        <w:jc w:val="both"/>
        <w:rPr>
          <w:rFonts w:cs="Calibri"/>
          <w:i w:val="0"/>
          <w:iCs w:val="0"/>
          <w:sz w:val="24"/>
          <w:szCs w:val="24"/>
          <w:lang w:eastAsia="en-US" w:bidi="hi-IN"/>
        </w:rPr>
      </w:pPr>
      <w:r w:rsidRPr="002D72F9">
        <w:rPr>
          <w:rFonts w:cs="Calibri"/>
          <w:i w:val="0"/>
          <w:iCs w:val="0"/>
          <w:sz w:val="24"/>
          <w:szCs w:val="24"/>
          <w:lang w:eastAsia="en-US" w:bidi="hi-IN"/>
        </w:rPr>
        <w:t xml:space="preserve">Активирање </w:t>
      </w:r>
      <w:r w:rsidR="00F9374E" w:rsidRPr="002D72F9">
        <w:rPr>
          <w:rFonts w:cs="Calibri"/>
          <w:i w:val="0"/>
          <w:iCs w:val="0"/>
          <w:sz w:val="24"/>
          <w:szCs w:val="24"/>
          <w:lang w:eastAsia="en-US" w:bidi="hi-IN"/>
        </w:rPr>
        <w:t xml:space="preserve"> банкарске гаранције </w:t>
      </w:r>
      <w:r w:rsidRPr="002D72F9">
        <w:rPr>
          <w:rFonts w:cs="Calibri"/>
          <w:i w:val="0"/>
          <w:iCs w:val="0"/>
          <w:sz w:val="24"/>
          <w:szCs w:val="24"/>
          <w:lang w:eastAsia="en-US" w:bidi="hi-IN"/>
        </w:rPr>
        <w:t>не искључује право Наручиоца на потпуну накнаду штете.</w:t>
      </w:r>
    </w:p>
    <w:p w:rsidR="00DD4510" w:rsidRPr="002D72F9" w:rsidRDefault="00AF767F" w:rsidP="00DD4510">
      <w:pPr>
        <w:pStyle w:val="NoSpacing"/>
        <w:autoSpaceDE w:val="0"/>
        <w:autoSpaceDN w:val="0"/>
        <w:adjustRightInd w:val="0"/>
        <w:jc w:val="both"/>
        <w:rPr>
          <w:rFonts w:cs="Calibri"/>
          <w:i w:val="0"/>
          <w:iCs w:val="0"/>
          <w:sz w:val="24"/>
          <w:szCs w:val="24"/>
          <w:lang w:eastAsia="en-US" w:bidi="hi-IN"/>
        </w:rPr>
      </w:pPr>
      <w:r w:rsidRPr="002D72F9">
        <w:rPr>
          <w:rFonts w:cs="Calibri"/>
          <w:i w:val="0"/>
          <w:iCs w:val="0"/>
          <w:sz w:val="24"/>
          <w:szCs w:val="24"/>
          <w:lang w:val="sr-Cyrl-CS" w:eastAsia="en-US" w:bidi="hi-IN"/>
        </w:rPr>
        <w:t>Понуђач</w:t>
      </w:r>
      <w:r w:rsidRPr="002D72F9">
        <w:rPr>
          <w:rFonts w:cs="Calibri"/>
          <w:i w:val="0"/>
          <w:iCs w:val="0"/>
          <w:sz w:val="24"/>
          <w:szCs w:val="24"/>
          <w:lang w:eastAsia="en-US" w:bidi="hi-IN"/>
        </w:rPr>
        <w:t xml:space="preserve"> је у складу са важећим законским прописима у обавези да преузмецелокупну одговорност и надокнади Наручиоцу евентуално насталу штету коју је претрпео Наручила</w:t>
      </w:r>
      <w:r w:rsidRPr="002D72F9">
        <w:rPr>
          <w:rFonts w:cs="Calibri"/>
          <w:i w:val="0"/>
          <w:iCs w:val="0"/>
          <w:sz w:val="24"/>
          <w:szCs w:val="24"/>
          <w:lang w:val="sr-Cyrl-CS" w:eastAsia="en-US" w:bidi="hi-IN"/>
        </w:rPr>
        <w:t xml:space="preserve">ц </w:t>
      </w:r>
      <w:r w:rsidR="00DD4510" w:rsidRPr="002D72F9">
        <w:rPr>
          <w:rFonts w:cs="Calibri"/>
          <w:i w:val="0"/>
          <w:sz w:val="24"/>
          <w:szCs w:val="24"/>
          <w:u w:val="single"/>
          <w:lang w:val="sr-Cyrl-CS"/>
        </w:rPr>
        <w:t>у току вршења</w:t>
      </w:r>
      <w:r w:rsidR="00362372">
        <w:rPr>
          <w:rFonts w:cs="Calibri"/>
          <w:i w:val="0"/>
          <w:sz w:val="24"/>
          <w:szCs w:val="24"/>
          <w:u w:val="single"/>
          <w:lang w:val="sr-Cyrl-CS"/>
        </w:rPr>
        <w:t xml:space="preserve"> </w:t>
      </w:r>
      <w:r w:rsidR="00DD4510" w:rsidRPr="002D72F9">
        <w:rPr>
          <w:rFonts w:cs="Calibri"/>
          <w:i w:val="0"/>
          <w:iCs w:val="0"/>
          <w:sz w:val="24"/>
          <w:szCs w:val="24"/>
          <w:lang w:eastAsia="en-US" w:bidi="hi-IN"/>
        </w:rPr>
        <w:t xml:space="preserve">обавеза преузетих овим </w:t>
      </w:r>
      <w:r w:rsidR="00DD4510" w:rsidRPr="002D72F9">
        <w:rPr>
          <w:rFonts w:cs="Calibri"/>
          <w:i w:val="0"/>
          <w:iCs w:val="0"/>
          <w:sz w:val="24"/>
          <w:szCs w:val="24"/>
          <w:lang w:val="sr-Cyrl-CS" w:eastAsia="en-US" w:bidi="hi-IN"/>
        </w:rPr>
        <w:t xml:space="preserve">уговором  као што су: </w:t>
      </w:r>
      <w:r w:rsidRPr="002D72F9">
        <w:rPr>
          <w:rFonts w:cs="Calibri"/>
          <w:i w:val="0"/>
          <w:iCs w:val="0"/>
          <w:sz w:val="24"/>
          <w:szCs w:val="24"/>
          <w:lang w:val="sr-Cyrl-CS" w:eastAsia="en-US" w:bidi="hi-IN"/>
        </w:rPr>
        <w:t>оштећење или нестан</w:t>
      </w:r>
      <w:r w:rsidR="00DD4510" w:rsidRPr="002D72F9">
        <w:rPr>
          <w:rFonts w:cs="Calibri"/>
          <w:i w:val="0"/>
          <w:iCs w:val="0"/>
          <w:sz w:val="24"/>
          <w:szCs w:val="24"/>
          <w:lang w:val="sr-Cyrl-CS" w:eastAsia="en-US" w:bidi="hi-IN"/>
        </w:rPr>
        <w:t>а</w:t>
      </w:r>
      <w:r w:rsidRPr="002D72F9">
        <w:rPr>
          <w:rFonts w:cs="Calibri"/>
          <w:i w:val="0"/>
          <w:iCs w:val="0"/>
          <w:sz w:val="24"/>
          <w:szCs w:val="24"/>
          <w:lang w:val="sr-Cyrl-CS" w:eastAsia="en-US" w:bidi="hi-IN"/>
        </w:rPr>
        <w:t xml:space="preserve">к намештаја, опреме, </w:t>
      </w:r>
      <w:r w:rsidRPr="002D72F9">
        <w:rPr>
          <w:rFonts w:cs="Calibri"/>
          <w:i w:val="0"/>
          <w:sz w:val="24"/>
          <w:szCs w:val="24"/>
          <w:lang w:val="sr-Cyrl-CS"/>
        </w:rPr>
        <w:t>лекова, потрошног санитетског и медицинског материјала, инструмената, компјутера, коришћења телефона у приватне сврхе</w:t>
      </w:r>
      <w:r w:rsidR="00DD4510" w:rsidRPr="002D72F9">
        <w:rPr>
          <w:rFonts w:cs="Calibri"/>
          <w:i w:val="0"/>
          <w:sz w:val="24"/>
          <w:szCs w:val="24"/>
          <w:lang w:val="sr-Cyrl-CS"/>
        </w:rPr>
        <w:t>.</w:t>
      </w:r>
    </w:p>
    <w:p w:rsidR="000C114B" w:rsidRPr="002D72F9" w:rsidRDefault="000C114B" w:rsidP="000C114B">
      <w:pPr>
        <w:spacing w:line="200" w:lineRule="atLeast"/>
        <w:jc w:val="both"/>
        <w:rPr>
          <w:rFonts w:ascii="Calibri" w:eastAsia="Arial" w:hAnsi="Calibri" w:cs="Calibri"/>
          <w:b/>
          <w:bCs/>
          <w:lang w:val="sr-Cyrl-CS"/>
        </w:rPr>
      </w:pPr>
    </w:p>
    <w:p w:rsidR="000C114B" w:rsidRPr="002D72F9" w:rsidRDefault="000707F9" w:rsidP="000C114B">
      <w:pPr>
        <w:spacing w:line="200" w:lineRule="atLeast"/>
        <w:jc w:val="center"/>
        <w:rPr>
          <w:rFonts w:ascii="Calibri" w:hAnsi="Calibri" w:cs="Calibri"/>
        </w:rPr>
      </w:pPr>
      <w:r w:rsidRPr="002D72F9">
        <w:rPr>
          <w:rFonts w:ascii="Calibri" w:eastAsia="Arial" w:hAnsi="Calibri" w:cs="Calibri"/>
          <w:b/>
          <w:bCs/>
        </w:rPr>
        <w:t xml:space="preserve">Члан </w:t>
      </w:r>
      <w:r w:rsidRPr="002D72F9">
        <w:rPr>
          <w:rFonts w:ascii="Calibri" w:eastAsia="Arial" w:hAnsi="Calibri" w:cs="Calibri"/>
          <w:b/>
          <w:bCs/>
          <w:lang w:val="sr-Cyrl-CS"/>
        </w:rPr>
        <w:t>4</w:t>
      </w:r>
      <w:r w:rsidR="000C114B" w:rsidRPr="002D72F9">
        <w:rPr>
          <w:rFonts w:ascii="Calibri" w:eastAsia="Arial" w:hAnsi="Calibri" w:cs="Calibri"/>
          <w:b/>
          <w:bCs/>
        </w:rPr>
        <w:t>.</w:t>
      </w:r>
    </w:p>
    <w:p w:rsidR="000C114B" w:rsidRPr="002D72F9" w:rsidRDefault="000C114B" w:rsidP="000C114B">
      <w:pPr>
        <w:spacing w:line="49" w:lineRule="exact"/>
        <w:jc w:val="both"/>
        <w:rPr>
          <w:rFonts w:ascii="Calibri" w:hAnsi="Calibri" w:cs="Calibri"/>
        </w:rPr>
      </w:pPr>
    </w:p>
    <w:p w:rsidR="000C114B" w:rsidRPr="002D72F9" w:rsidRDefault="000C114B" w:rsidP="000C114B">
      <w:pPr>
        <w:overflowPunct w:val="0"/>
        <w:spacing w:line="216" w:lineRule="auto"/>
        <w:jc w:val="both"/>
        <w:rPr>
          <w:rFonts w:ascii="Calibri" w:eastAsia="Arial" w:hAnsi="Calibri" w:cs="Calibri"/>
          <w:lang w:val="sr-Cyrl-CS"/>
        </w:rPr>
      </w:pPr>
    </w:p>
    <w:p w:rsidR="000C114B" w:rsidRPr="002D72F9" w:rsidRDefault="000C114B" w:rsidP="000C114B">
      <w:pPr>
        <w:overflowPunct w:val="0"/>
        <w:spacing w:line="216" w:lineRule="auto"/>
        <w:jc w:val="both"/>
        <w:rPr>
          <w:rFonts w:ascii="Calibri" w:eastAsia="Arial" w:hAnsi="Calibri" w:cs="Calibri"/>
        </w:rPr>
      </w:pPr>
      <w:r w:rsidRPr="002D72F9">
        <w:rPr>
          <w:rFonts w:ascii="Calibri" w:eastAsia="Arial" w:hAnsi="Calibri" w:cs="Calibri"/>
        </w:rPr>
        <w:t xml:space="preserve">За услуге дефинисане </w:t>
      </w:r>
      <w:r w:rsidR="00680DA7" w:rsidRPr="002D72F9">
        <w:rPr>
          <w:rFonts w:ascii="Calibri" w:eastAsia="Arial" w:hAnsi="Calibri" w:cs="Calibri"/>
          <w:lang w:val="sr-Cyrl-CS"/>
        </w:rPr>
        <w:t>овиму</w:t>
      </w:r>
      <w:r w:rsidRPr="002D72F9">
        <w:rPr>
          <w:rFonts w:ascii="Calibri" w:eastAsia="Arial" w:hAnsi="Calibri" w:cs="Calibri"/>
        </w:rPr>
        <w:t>говор</w:t>
      </w:r>
      <w:r w:rsidR="00680DA7" w:rsidRPr="002D72F9">
        <w:rPr>
          <w:rFonts w:ascii="Calibri" w:eastAsia="Arial" w:hAnsi="Calibri" w:cs="Calibri"/>
          <w:lang w:val="sr-Cyrl-CS"/>
        </w:rPr>
        <w:t>ом</w:t>
      </w:r>
      <w:r w:rsidRPr="002D72F9">
        <w:rPr>
          <w:rFonts w:ascii="Calibri" w:eastAsia="Arial" w:hAnsi="Calibri" w:cs="Calibri"/>
        </w:rPr>
        <w:t xml:space="preserve"> плаћање ће се извршити на следећи начин:</w:t>
      </w:r>
    </w:p>
    <w:p w:rsidR="000C114B" w:rsidRPr="002D72F9" w:rsidRDefault="000C114B" w:rsidP="000C114B">
      <w:pPr>
        <w:spacing w:line="50" w:lineRule="exact"/>
        <w:jc w:val="both"/>
        <w:rPr>
          <w:rFonts w:ascii="Calibri" w:eastAsia="Arial" w:hAnsi="Calibri" w:cs="Calibri"/>
        </w:rPr>
      </w:pPr>
    </w:p>
    <w:p w:rsidR="00202FAB" w:rsidRPr="002D72F9" w:rsidRDefault="000C114B" w:rsidP="00202FAB">
      <w:pPr>
        <w:widowControl/>
        <w:suppressAutoHyphens w:val="0"/>
        <w:autoSpaceDE/>
        <w:jc w:val="both"/>
        <w:rPr>
          <w:rFonts w:ascii="Calibri" w:eastAsia="Arial" w:hAnsi="Calibri" w:cs="Calibri"/>
          <w:lang w:val="sr-Cyrl-CS"/>
        </w:rPr>
      </w:pPr>
      <w:r w:rsidRPr="002D72F9">
        <w:rPr>
          <w:rFonts w:ascii="Calibri" w:eastAsia="Arial" w:hAnsi="Calibri" w:cs="Calibri"/>
        </w:rPr>
        <w:t xml:space="preserve">По извршеним услугама </w:t>
      </w:r>
      <w:r w:rsidR="00BD731B" w:rsidRPr="002D72F9">
        <w:rPr>
          <w:rFonts w:ascii="Calibri" w:eastAsia="Arial" w:hAnsi="Calibri" w:cs="Calibri"/>
          <w:lang w:val="sr-Cyrl-CS"/>
        </w:rPr>
        <w:t>одржавања хигијене</w:t>
      </w:r>
      <w:r w:rsidR="00680DA7" w:rsidRPr="002D72F9">
        <w:rPr>
          <w:rFonts w:ascii="Calibri" w:eastAsia="Arial" w:hAnsi="Calibri" w:cs="Calibri"/>
          <w:lang w:val="sr-Cyrl-CS"/>
        </w:rPr>
        <w:t xml:space="preserve">(по истеку календарског месеца) </w:t>
      </w:r>
      <w:r w:rsidR="00BD731B" w:rsidRPr="002D72F9">
        <w:rPr>
          <w:rFonts w:ascii="Calibri" w:eastAsia="Arial" w:hAnsi="Calibri" w:cs="Calibri"/>
          <w:lang w:val="sr-Cyrl-CS"/>
        </w:rPr>
        <w:t>Понуђач</w:t>
      </w:r>
      <w:r w:rsidRPr="002D72F9">
        <w:rPr>
          <w:rFonts w:ascii="Calibri" w:eastAsia="Arial" w:hAnsi="Calibri" w:cs="Calibri"/>
        </w:rPr>
        <w:t xml:space="preserve"> ће у законском року доставити на исплату Наручиоцу услуга сва документа везана за исплату (фактура, </w:t>
      </w:r>
      <w:r w:rsidR="00DD4510" w:rsidRPr="002D72F9">
        <w:rPr>
          <w:rFonts w:ascii="Calibri" w:eastAsia="Arial" w:hAnsi="Calibri" w:cs="Calibri"/>
          <w:lang w:val="sr-Cyrl-CS"/>
        </w:rPr>
        <w:t xml:space="preserve">копије евиденционих листа, </w:t>
      </w:r>
      <w:r w:rsidR="00202FAB" w:rsidRPr="002D72F9">
        <w:rPr>
          <w:rFonts w:ascii="Calibri" w:eastAsia="Arial" w:hAnsi="Calibri" w:cs="Calibri"/>
          <w:lang w:val="sr-Cyrl-CS"/>
        </w:rPr>
        <w:t xml:space="preserve">записник </w:t>
      </w:r>
      <w:r w:rsidR="00202FAB" w:rsidRPr="002D72F9">
        <w:rPr>
          <w:rFonts w:ascii="Calibri" w:hAnsi="Calibri" w:cs="Calibri"/>
        </w:rPr>
        <w:t>о квалитативном и квантитативном пријему услуга</w:t>
      </w:r>
      <w:r w:rsidR="00202FAB" w:rsidRPr="002D72F9">
        <w:rPr>
          <w:rFonts w:ascii="Calibri" w:eastAsia="Arial" w:hAnsi="Calibri" w:cs="Calibri"/>
          <w:lang w:val="sr-Cyrl-CS"/>
        </w:rPr>
        <w:t xml:space="preserve"> који </w:t>
      </w:r>
      <w:r w:rsidRPr="002D72F9">
        <w:rPr>
          <w:rFonts w:ascii="Calibri" w:eastAsia="Arial" w:hAnsi="Calibri" w:cs="Calibri"/>
        </w:rPr>
        <w:t>мора да садржи: назначени објекат</w:t>
      </w:r>
      <w:r w:rsidR="00BD731B" w:rsidRPr="002D72F9">
        <w:rPr>
          <w:rFonts w:ascii="Calibri" w:eastAsia="Arial" w:hAnsi="Calibri" w:cs="Calibri"/>
          <w:lang w:val="sr-Cyrl-CS"/>
        </w:rPr>
        <w:t>,</w:t>
      </w:r>
      <w:r w:rsidR="00202FAB" w:rsidRPr="002D72F9">
        <w:rPr>
          <w:rFonts w:ascii="Calibri" w:hAnsi="Calibri" w:cs="Calibri"/>
        </w:rPr>
        <w:t>датум чишћења/дезинфекције</w:t>
      </w:r>
      <w:r w:rsidR="00202FAB" w:rsidRPr="002D72F9">
        <w:rPr>
          <w:rFonts w:ascii="Calibri" w:eastAsia="Arial" w:hAnsi="Calibri" w:cs="Calibri"/>
          <w:lang w:val="sr-Cyrl-CS"/>
        </w:rPr>
        <w:t xml:space="preserve">, </w:t>
      </w:r>
      <w:r w:rsidR="00202FAB" w:rsidRPr="002D72F9">
        <w:rPr>
          <w:rFonts w:ascii="Calibri" w:hAnsi="Calibri" w:cs="Calibri"/>
        </w:rPr>
        <w:t>време обављања услуге</w:t>
      </w:r>
      <w:r w:rsidR="00202FAB" w:rsidRPr="002D72F9">
        <w:rPr>
          <w:rFonts w:ascii="Calibri" w:eastAsia="Arial" w:hAnsi="Calibri" w:cs="Calibri"/>
        </w:rPr>
        <w:t xml:space="preserve">, </w:t>
      </w:r>
      <w:r w:rsidRPr="002D72F9">
        <w:rPr>
          <w:rFonts w:ascii="Calibri" w:eastAsia="Arial" w:hAnsi="Calibri" w:cs="Calibri"/>
        </w:rPr>
        <w:t xml:space="preserve">опис услуга и спецификацију </w:t>
      </w:r>
      <w:r w:rsidR="00BD731B" w:rsidRPr="002D72F9">
        <w:rPr>
          <w:rFonts w:ascii="Calibri" w:eastAsia="Arial" w:hAnsi="Calibri" w:cs="Calibri"/>
          <w:lang w:val="sr-Cyrl-CS"/>
        </w:rPr>
        <w:t>утрошеног материјала</w:t>
      </w:r>
      <w:r w:rsidRPr="002D72F9">
        <w:rPr>
          <w:rFonts w:ascii="Calibri" w:eastAsia="Arial" w:hAnsi="Calibri" w:cs="Calibri"/>
          <w:lang w:val="sr-Cyrl-CS"/>
        </w:rPr>
        <w:t xml:space="preserve">. </w:t>
      </w:r>
      <w:r w:rsidR="00202FAB" w:rsidRPr="002D72F9">
        <w:rPr>
          <w:rFonts w:ascii="Calibri" w:eastAsia="Arial" w:hAnsi="Calibri" w:cs="Calibri"/>
          <w:lang w:val="sr-Cyrl-CS"/>
        </w:rPr>
        <w:t>Записник</w:t>
      </w:r>
      <w:r w:rsidRPr="002D72F9">
        <w:rPr>
          <w:rFonts w:ascii="Calibri" w:eastAsia="Arial" w:hAnsi="Calibri" w:cs="Calibri"/>
          <w:lang w:val="sr-Cyrl-CS"/>
        </w:rPr>
        <w:t xml:space="preserve"> мора да буде оверен</w:t>
      </w:r>
      <w:r w:rsidRPr="002D72F9">
        <w:rPr>
          <w:rFonts w:ascii="Calibri" w:eastAsia="Arial" w:hAnsi="Calibri" w:cs="Calibri"/>
        </w:rPr>
        <w:t xml:space="preserve"> од стране </w:t>
      </w:r>
      <w:r w:rsidR="00202FAB" w:rsidRPr="002D72F9">
        <w:rPr>
          <w:rFonts w:ascii="Calibri" w:eastAsia="Arial" w:hAnsi="Calibri" w:cs="Calibri"/>
          <w:lang w:val="sr-Cyrl-CS"/>
        </w:rPr>
        <w:t xml:space="preserve">Понуђача </w:t>
      </w:r>
      <w:r w:rsidRPr="002D72F9">
        <w:rPr>
          <w:rFonts w:ascii="Calibri" w:eastAsia="Arial" w:hAnsi="Calibri" w:cs="Calibri"/>
        </w:rPr>
        <w:t xml:space="preserve">и овлашћеног представника </w:t>
      </w:r>
      <w:r w:rsidR="00202FAB" w:rsidRPr="002D72F9">
        <w:rPr>
          <w:rFonts w:ascii="Calibri" w:eastAsia="Arial" w:hAnsi="Calibri" w:cs="Calibri"/>
          <w:lang w:val="sr-Cyrl-CS"/>
        </w:rPr>
        <w:t>Дома здравља „Рума“</w:t>
      </w:r>
      <w:r w:rsidRPr="002D72F9">
        <w:rPr>
          <w:rFonts w:ascii="Calibri" w:eastAsia="Arial" w:hAnsi="Calibri" w:cs="Calibri"/>
        </w:rPr>
        <w:t>.</w:t>
      </w:r>
    </w:p>
    <w:p w:rsidR="00202FAB" w:rsidRPr="002D72F9" w:rsidRDefault="00202FAB" w:rsidP="00202FAB">
      <w:pPr>
        <w:widowControl/>
        <w:suppressAutoHyphens w:val="0"/>
        <w:autoSpaceDE/>
        <w:jc w:val="both"/>
        <w:rPr>
          <w:rFonts w:ascii="Calibri" w:eastAsia="Arial" w:hAnsi="Calibri" w:cs="Calibri"/>
          <w:lang w:val="sr-Cyrl-CS"/>
        </w:rPr>
      </w:pPr>
    </w:p>
    <w:p w:rsidR="000C114B" w:rsidRPr="002D72F9" w:rsidRDefault="000C114B" w:rsidP="000C114B">
      <w:pPr>
        <w:overflowPunct w:val="0"/>
        <w:spacing w:line="232" w:lineRule="auto"/>
        <w:jc w:val="both"/>
        <w:rPr>
          <w:rFonts w:ascii="Calibri" w:eastAsia="Arial" w:hAnsi="Calibri" w:cs="Calibri"/>
          <w:lang w:val="sr-Cyrl-CS"/>
        </w:rPr>
      </w:pPr>
      <w:r w:rsidRPr="002D72F9">
        <w:rPr>
          <w:rFonts w:ascii="Calibri" w:eastAsia="Arial" w:hAnsi="Calibri" w:cs="Calibri"/>
        </w:rPr>
        <w:t xml:space="preserve">Рок плаћања је </w:t>
      </w:r>
      <w:r w:rsidRPr="002D72F9">
        <w:rPr>
          <w:rFonts w:ascii="Calibri" w:eastAsia="Arial" w:hAnsi="Calibri" w:cs="Calibri"/>
          <w:lang w:val="sr-Cyrl-CS"/>
        </w:rPr>
        <w:t>до</w:t>
      </w:r>
      <w:r w:rsidR="00362372">
        <w:rPr>
          <w:rFonts w:ascii="Calibri" w:eastAsia="Arial" w:hAnsi="Calibri" w:cs="Calibri"/>
          <w:lang w:val="sr-Cyrl-CS"/>
        </w:rPr>
        <w:t xml:space="preserve"> </w:t>
      </w:r>
      <w:r w:rsidR="0037655E" w:rsidRPr="002D72F9">
        <w:rPr>
          <w:rFonts w:ascii="Calibri" w:eastAsia="Arial" w:hAnsi="Calibri" w:cs="Calibri"/>
          <w:lang w:val="sr-Cyrl-CS"/>
        </w:rPr>
        <w:t>45</w:t>
      </w:r>
      <w:r w:rsidRPr="002D72F9">
        <w:rPr>
          <w:rFonts w:ascii="Calibri" w:eastAsia="Arial" w:hAnsi="Calibri" w:cs="Calibri"/>
        </w:rPr>
        <w:t>дана од дана испостављања докумената везаних за исплату сходно понуди бр. ________ од _______.201</w:t>
      </w:r>
      <w:r w:rsidR="003B09A6">
        <w:rPr>
          <w:rFonts w:ascii="Calibri" w:eastAsia="Arial" w:hAnsi="Calibri" w:cs="Calibri"/>
          <w:lang w:val="sr-Cyrl-CS"/>
        </w:rPr>
        <w:t>8</w:t>
      </w:r>
      <w:r w:rsidRPr="002D72F9">
        <w:rPr>
          <w:rFonts w:ascii="Calibri" w:eastAsia="Arial" w:hAnsi="Calibri" w:cs="Calibri"/>
        </w:rPr>
        <w:t>. године.</w:t>
      </w:r>
    </w:p>
    <w:p w:rsidR="000C114B" w:rsidRPr="002D72F9" w:rsidRDefault="000C114B" w:rsidP="000C114B">
      <w:pPr>
        <w:overflowPunct w:val="0"/>
        <w:spacing w:line="232" w:lineRule="auto"/>
        <w:jc w:val="both"/>
        <w:rPr>
          <w:rFonts w:ascii="Calibri" w:eastAsia="Arial" w:hAnsi="Calibri" w:cs="Calibri"/>
          <w:lang w:val="sr-Cyrl-CS"/>
        </w:rPr>
      </w:pPr>
    </w:p>
    <w:p w:rsidR="000707F9" w:rsidRPr="002D72F9" w:rsidRDefault="000C114B" w:rsidP="000C114B">
      <w:pPr>
        <w:ind w:right="-30"/>
        <w:jc w:val="both"/>
        <w:rPr>
          <w:rFonts w:ascii="Calibri" w:hAnsi="Calibri" w:cs="Calibri"/>
          <w:lang w:val="sr-Cyrl-CS"/>
        </w:rPr>
      </w:pPr>
      <w:r w:rsidRPr="002D72F9">
        <w:rPr>
          <w:rFonts w:ascii="Calibri" w:hAnsi="Calibri" w:cs="Calibri"/>
          <w:lang w:val="sr-Cyrl-CS"/>
        </w:rPr>
        <w:t xml:space="preserve">Купац ће извршити плаћање  вирманом. Плаћање се врши на основу  фактура које ће се купцу доставити након извршене услуге, у папирној форми, са назначеним бројем јавне набавке и бројем уговора који је за предметну набавку закључен. </w:t>
      </w:r>
    </w:p>
    <w:p w:rsidR="000707F9" w:rsidRPr="002D72F9" w:rsidRDefault="000707F9" w:rsidP="000C114B">
      <w:pPr>
        <w:ind w:right="-30"/>
        <w:jc w:val="both"/>
        <w:rPr>
          <w:rFonts w:ascii="Calibri" w:hAnsi="Calibri" w:cs="Calibri"/>
          <w:lang w:val="sr-Cyrl-CS"/>
        </w:rPr>
      </w:pPr>
    </w:p>
    <w:p w:rsidR="000C114B" w:rsidRPr="002D72F9" w:rsidRDefault="000C114B" w:rsidP="000C114B">
      <w:pPr>
        <w:ind w:right="-30"/>
        <w:jc w:val="both"/>
        <w:rPr>
          <w:rFonts w:ascii="Calibri" w:hAnsi="Calibri" w:cs="Calibri"/>
          <w:b/>
          <w:lang w:val="sr-Cyrl-CS"/>
        </w:rPr>
      </w:pPr>
      <w:r w:rsidRPr="002D72F9">
        <w:rPr>
          <w:rFonts w:ascii="Calibri" w:hAnsi="Calibri" w:cs="Calibri"/>
          <w:b/>
          <w:lang w:val="sr-Cyrl-CS"/>
        </w:rPr>
        <w:t>Уколико приликом испостављања фактуре на истој не буду назначени</w:t>
      </w:r>
      <w:r w:rsidR="00DD4510" w:rsidRPr="002D72F9">
        <w:rPr>
          <w:rFonts w:ascii="Calibri" w:hAnsi="Calibri" w:cs="Calibri"/>
          <w:b/>
          <w:lang w:val="sr-Cyrl-CS"/>
        </w:rPr>
        <w:t xml:space="preserve"> и достављени </w:t>
      </w:r>
      <w:r w:rsidRPr="002D72F9">
        <w:rPr>
          <w:rFonts w:ascii="Calibri" w:hAnsi="Calibri" w:cs="Calibri"/>
          <w:b/>
          <w:lang w:val="sr-Cyrl-CS"/>
        </w:rPr>
        <w:t xml:space="preserve"> сви тражени подаци (број јавне набавке и број уговора за предметну набавку)</w:t>
      </w:r>
      <w:r w:rsidR="00DD4510" w:rsidRPr="002D72F9">
        <w:rPr>
          <w:rFonts w:ascii="Calibri" w:hAnsi="Calibri" w:cs="Calibri"/>
          <w:b/>
          <w:lang w:val="sr-Cyrl-CS"/>
        </w:rPr>
        <w:t xml:space="preserve"> и обрасци,</w:t>
      </w:r>
      <w:r w:rsidRPr="002D72F9">
        <w:rPr>
          <w:rFonts w:ascii="Calibri" w:hAnsi="Calibri" w:cs="Calibri"/>
          <w:b/>
          <w:lang w:val="sr-Cyrl-CS"/>
        </w:rPr>
        <w:t xml:space="preserve"> фактура ће бити враћена као неисправна.</w:t>
      </w:r>
    </w:p>
    <w:p w:rsidR="000C114B" w:rsidRPr="002D72F9" w:rsidRDefault="000C114B" w:rsidP="000C114B">
      <w:pPr>
        <w:spacing w:line="140" w:lineRule="exact"/>
        <w:jc w:val="both"/>
        <w:rPr>
          <w:rFonts w:ascii="Calibri" w:hAnsi="Calibri" w:cs="Calibri"/>
        </w:rPr>
      </w:pPr>
    </w:p>
    <w:p w:rsidR="009F110A" w:rsidRPr="00713EA6" w:rsidRDefault="009F110A" w:rsidP="009F110A">
      <w:pPr>
        <w:spacing w:line="264" w:lineRule="auto"/>
        <w:jc w:val="both"/>
        <w:rPr>
          <w:rFonts w:ascii="Calibri" w:hAnsi="Calibri" w:cs="Calibri"/>
        </w:rPr>
      </w:pPr>
      <w:r w:rsidRPr="00713EA6">
        <w:rPr>
          <w:rFonts w:ascii="Calibri" w:hAnsi="Calibri" w:cs="Calibri"/>
        </w:rPr>
        <w:t xml:space="preserve">Ако </w:t>
      </w:r>
      <w:r>
        <w:rPr>
          <w:rFonts w:ascii="Calibri" w:hAnsi="Calibri" w:cs="Calibri"/>
          <w:lang w:val="sr-Cyrl-CS"/>
        </w:rPr>
        <w:t>ПОНУЂАЧ</w:t>
      </w:r>
      <w:r w:rsidRPr="00713EA6">
        <w:rPr>
          <w:rFonts w:ascii="Calibri" w:hAnsi="Calibri" w:cs="Calibri"/>
        </w:rPr>
        <w:t xml:space="preserve">, по захтеву НАРУЧИОЦА, не изврши уговорену обавезу пружања услуге својом кривицом, дужан је да плати НАРУЧИОЦУ уговоренуказну за сваки календарски дан закашњења у висини од 0,2% од укупне вредности дате понуде, или ће НАРУЧИЛАЦ исту наплатити </w:t>
      </w:r>
      <w:r w:rsidRPr="00713EA6">
        <w:rPr>
          <w:rFonts w:ascii="Calibri" w:hAnsi="Calibri" w:cs="Calibri"/>
        </w:rPr>
        <w:lastRenderedPageBreak/>
        <w:t>реализацијом средства финансијског обезбеђења уговорних обавеза.</w:t>
      </w:r>
    </w:p>
    <w:p w:rsidR="009F110A" w:rsidRPr="00713EA6" w:rsidRDefault="009F110A" w:rsidP="009F110A">
      <w:pPr>
        <w:spacing w:line="264" w:lineRule="auto"/>
        <w:jc w:val="both"/>
        <w:rPr>
          <w:rFonts w:ascii="Calibri" w:hAnsi="Calibri" w:cs="Calibri"/>
        </w:rPr>
      </w:pPr>
      <w:r w:rsidRPr="00713EA6">
        <w:rPr>
          <w:rFonts w:ascii="Calibri" w:hAnsi="Calibri" w:cs="Calibri"/>
        </w:rPr>
        <w:t>Уколико укупна казна пређе износ од 5% од укупне уговорене вредности – уговор ће се сматрати раскинутим.</w:t>
      </w:r>
    </w:p>
    <w:p w:rsidR="00FB21CA" w:rsidRPr="00362372" w:rsidRDefault="00766A61" w:rsidP="00362372">
      <w:pPr>
        <w:spacing w:line="200" w:lineRule="atLeast"/>
        <w:jc w:val="center"/>
        <w:rPr>
          <w:rFonts w:ascii="Calibri" w:hAnsi="Calibri" w:cs="Calibri"/>
          <w:lang w:val="sr-Cyrl-CS"/>
        </w:rPr>
      </w:pPr>
      <w:r w:rsidRPr="002D72F9">
        <w:rPr>
          <w:rFonts w:ascii="Calibri" w:eastAsia="Arial" w:hAnsi="Calibri" w:cs="Calibri"/>
          <w:b/>
          <w:bCs/>
        </w:rPr>
        <w:t xml:space="preserve">Члан </w:t>
      </w:r>
      <w:r w:rsidRPr="002D72F9">
        <w:rPr>
          <w:rFonts w:ascii="Calibri" w:eastAsia="Arial" w:hAnsi="Calibri" w:cs="Calibri"/>
          <w:b/>
          <w:bCs/>
          <w:lang w:val="sr-Cyrl-CS"/>
        </w:rPr>
        <w:t>5</w:t>
      </w:r>
      <w:r w:rsidRPr="002D72F9">
        <w:rPr>
          <w:rFonts w:ascii="Calibri" w:eastAsia="Arial" w:hAnsi="Calibri" w:cs="Calibri"/>
          <w:b/>
          <w:bCs/>
        </w:rPr>
        <w:t>.</w:t>
      </w:r>
    </w:p>
    <w:p w:rsidR="00766A61" w:rsidRPr="002D72F9" w:rsidRDefault="00766A61" w:rsidP="00766A61">
      <w:pPr>
        <w:spacing w:line="200" w:lineRule="atLeast"/>
        <w:jc w:val="both"/>
        <w:rPr>
          <w:rFonts w:ascii="Calibri" w:hAnsi="Calibri" w:cs="Calibri"/>
          <w:lang w:val="sr-Cyrl-CS"/>
        </w:rPr>
      </w:pPr>
      <w:r w:rsidRPr="002D72F9">
        <w:rPr>
          <w:rFonts w:ascii="Calibri" w:hAnsi="Calibri" w:cs="Calibri"/>
          <w:lang w:val="sr-Cyrl-CS"/>
        </w:rPr>
        <w:t>Понуђач</w:t>
      </w:r>
      <w:r w:rsidRPr="002D72F9">
        <w:rPr>
          <w:rFonts w:ascii="Calibri" w:hAnsi="Calibri" w:cs="Calibri"/>
        </w:rPr>
        <w:t xml:space="preserve"> се обавезује:</w:t>
      </w:r>
    </w:p>
    <w:p w:rsidR="003B09A6" w:rsidRDefault="00766A61" w:rsidP="00766A61">
      <w:pPr>
        <w:spacing w:line="200" w:lineRule="atLeast"/>
        <w:jc w:val="both"/>
        <w:rPr>
          <w:rFonts w:ascii="Calibri" w:hAnsi="Calibri" w:cs="Calibri"/>
          <w:lang w:val="sr-Cyrl-CS"/>
        </w:rPr>
      </w:pPr>
      <w:r w:rsidRPr="002D72F9">
        <w:rPr>
          <w:rFonts w:ascii="Calibri" w:hAnsi="Calibri" w:cs="Calibri"/>
        </w:rPr>
        <w:t>1. да пружи услуге у свему према усвојеној понуди, квалитетно, у складу са професионалним правилима струке предви</w:t>
      </w:r>
      <w:r w:rsidRPr="002D72F9">
        <w:rPr>
          <w:rFonts w:ascii="Calibri" w:hAnsi="Calibri" w:cs="Calibri"/>
          <w:lang w:val="sr-Cyrl-CS"/>
        </w:rPr>
        <w:t>ђ</w:t>
      </w:r>
      <w:r w:rsidRPr="002D72F9">
        <w:rPr>
          <w:rFonts w:ascii="Calibri" w:hAnsi="Calibri" w:cs="Calibri"/>
        </w:rPr>
        <w:t>ених за ову врсту услуга, у складу са прописима, стандардима, техничким нор</w:t>
      </w:r>
      <w:r w:rsidR="003B09A6">
        <w:rPr>
          <w:rFonts w:ascii="Calibri" w:hAnsi="Calibri" w:cs="Calibri"/>
        </w:rPr>
        <w:t>мативима и пословним обичајима;</w:t>
      </w:r>
    </w:p>
    <w:p w:rsidR="009B3D77" w:rsidRDefault="00766A61" w:rsidP="00766A61">
      <w:pPr>
        <w:spacing w:line="200" w:lineRule="atLeast"/>
        <w:jc w:val="both"/>
        <w:rPr>
          <w:rFonts w:ascii="Calibri" w:hAnsi="Calibri" w:cs="Calibri"/>
          <w:lang w:val="sr-Cyrl-CS"/>
        </w:rPr>
      </w:pPr>
      <w:r w:rsidRPr="002D72F9">
        <w:rPr>
          <w:rFonts w:ascii="Calibri" w:hAnsi="Calibri" w:cs="Calibri"/>
        </w:rPr>
        <w:t>2. да у периоду трајања уговора, у сваком моменту располаже довољним бројем запослених за извршење услуга, минимум 2</w:t>
      </w:r>
      <w:r w:rsidRPr="002D72F9">
        <w:rPr>
          <w:rFonts w:ascii="Calibri" w:hAnsi="Calibri" w:cs="Calibri"/>
          <w:lang w:val="sr-Cyrl-CS"/>
        </w:rPr>
        <w:t>0</w:t>
      </w:r>
      <w:r w:rsidRPr="002D72F9">
        <w:rPr>
          <w:rFonts w:ascii="Calibri" w:hAnsi="Calibri" w:cs="Calibri"/>
        </w:rPr>
        <w:t xml:space="preserve"> извршилаца – хигијеничара и 2 санитарна техничара</w:t>
      </w:r>
      <w:r w:rsidRPr="002D72F9">
        <w:rPr>
          <w:rFonts w:ascii="Calibri" w:hAnsi="Calibri" w:cs="Calibri"/>
          <w:lang w:val="sr-Cyrl-CS"/>
        </w:rPr>
        <w:t>;</w:t>
      </w:r>
      <w:r w:rsidRPr="002D72F9">
        <w:rPr>
          <w:rFonts w:ascii="Calibri" w:hAnsi="Calibri" w:cs="Calibri"/>
        </w:rPr>
        <w:br/>
        <w:t xml:space="preserve">3. да </w:t>
      </w:r>
      <w:r w:rsidR="004E0DA2" w:rsidRPr="002D72F9">
        <w:rPr>
          <w:rFonts w:ascii="Calibri" w:hAnsi="Calibri" w:cs="Calibri"/>
          <w:lang w:val="sr-Cyrl-CS"/>
        </w:rPr>
        <w:t>уз потписан</w:t>
      </w:r>
      <w:r w:rsidRPr="002D72F9">
        <w:rPr>
          <w:rFonts w:ascii="Calibri" w:hAnsi="Calibri" w:cs="Calibri"/>
        </w:rPr>
        <w:t xml:space="preserve"> уговор </w:t>
      </w:r>
      <w:r w:rsidRPr="002D72F9">
        <w:rPr>
          <w:rFonts w:ascii="Calibri" w:hAnsi="Calibri" w:cs="Calibri"/>
          <w:lang w:val="sr-Cyrl-CS"/>
        </w:rPr>
        <w:t>наручиоцу</w:t>
      </w:r>
      <w:r w:rsidRPr="002D72F9">
        <w:rPr>
          <w:rFonts w:ascii="Calibri" w:hAnsi="Calibri" w:cs="Calibri"/>
        </w:rPr>
        <w:t xml:space="preserve"> достави списак са личним подацима извршилаца – хигијеничара и санитарних техничара</w:t>
      </w:r>
      <w:r w:rsidRPr="002D72F9">
        <w:rPr>
          <w:rFonts w:ascii="Calibri" w:hAnsi="Calibri" w:cs="Calibri"/>
          <w:lang w:val="sr-Cyrl-CS"/>
        </w:rPr>
        <w:t>;</w:t>
      </w:r>
    </w:p>
    <w:p w:rsidR="00766A61" w:rsidRPr="002D72F9" w:rsidRDefault="00766A61" w:rsidP="00766A61">
      <w:pPr>
        <w:spacing w:line="200" w:lineRule="atLeast"/>
        <w:jc w:val="both"/>
        <w:rPr>
          <w:rFonts w:ascii="Calibri" w:hAnsi="Calibri" w:cs="Calibri"/>
          <w:lang w:val="sr-Cyrl-CS"/>
        </w:rPr>
      </w:pPr>
      <w:r w:rsidRPr="002D72F9">
        <w:rPr>
          <w:rFonts w:ascii="Calibri" w:hAnsi="Calibri" w:cs="Calibri"/>
        </w:rPr>
        <w:t>4. да за све време трајања уговора списак са личним подацима извршилаца редовно ажурира</w:t>
      </w:r>
      <w:r w:rsidRPr="002D72F9">
        <w:rPr>
          <w:rFonts w:ascii="Calibri" w:hAnsi="Calibri" w:cs="Calibri"/>
          <w:lang w:val="sr-Cyrl-CS"/>
        </w:rPr>
        <w:t>;</w:t>
      </w:r>
      <w:r w:rsidRPr="002D72F9">
        <w:rPr>
          <w:rFonts w:ascii="Calibri" w:hAnsi="Calibri" w:cs="Calibri"/>
        </w:rPr>
        <w:br/>
        <w:t xml:space="preserve">5. да у периоду трајања уговора, а сходно понуди која је прихваћена од стране </w:t>
      </w:r>
      <w:r w:rsidRPr="002D72F9">
        <w:rPr>
          <w:rFonts w:ascii="Calibri" w:hAnsi="Calibri" w:cs="Calibri"/>
          <w:lang w:val="sr-Cyrl-CS"/>
        </w:rPr>
        <w:t>наручиоца</w:t>
      </w:r>
      <w:r w:rsidRPr="002D72F9">
        <w:rPr>
          <w:rFonts w:ascii="Calibri" w:hAnsi="Calibri" w:cs="Calibri"/>
        </w:rPr>
        <w:t>, користи сопствену опрему за извршење уговорених услуга</w:t>
      </w:r>
      <w:r w:rsidRPr="002D72F9">
        <w:rPr>
          <w:rFonts w:ascii="Calibri" w:hAnsi="Calibri" w:cs="Calibri"/>
          <w:lang w:val="sr-Cyrl-CS"/>
        </w:rPr>
        <w:t>;</w:t>
      </w:r>
      <w:r w:rsidRPr="002D72F9">
        <w:rPr>
          <w:rFonts w:ascii="Calibri" w:hAnsi="Calibri" w:cs="Calibri"/>
        </w:rPr>
        <w:br/>
      </w:r>
      <w:r w:rsidRPr="002D72F9">
        <w:rPr>
          <w:rFonts w:ascii="Calibri" w:hAnsi="Calibri" w:cs="Calibri"/>
          <w:lang w:val="sr-Cyrl-CS"/>
        </w:rPr>
        <w:t>6</w:t>
      </w:r>
      <w:r w:rsidRPr="002D72F9">
        <w:rPr>
          <w:rFonts w:ascii="Calibri" w:hAnsi="Calibri" w:cs="Calibri"/>
        </w:rPr>
        <w:t>. да запослени приликом обављања својих дужности увек изгледају чисто и уредно</w:t>
      </w:r>
      <w:r w:rsidRPr="002D72F9">
        <w:rPr>
          <w:rFonts w:ascii="Calibri" w:hAnsi="Calibri" w:cs="Calibri"/>
          <w:lang w:val="sr-Cyrl-CS"/>
        </w:rPr>
        <w:t>;</w:t>
      </w:r>
      <w:r w:rsidRPr="002D72F9">
        <w:rPr>
          <w:rFonts w:ascii="Calibri" w:hAnsi="Calibri" w:cs="Calibri"/>
        </w:rPr>
        <w:br/>
      </w:r>
      <w:r w:rsidRPr="002D72F9">
        <w:rPr>
          <w:rFonts w:ascii="Calibri" w:hAnsi="Calibri" w:cs="Calibri"/>
          <w:lang w:val="sr-Cyrl-CS"/>
        </w:rPr>
        <w:t>7</w:t>
      </w:r>
      <w:r w:rsidRPr="002D72F9">
        <w:rPr>
          <w:rFonts w:ascii="Calibri" w:hAnsi="Calibri" w:cs="Calibri"/>
        </w:rPr>
        <w:t>. да запослени за све време трајања уговора поседују уредну документацију о извршеним санитарним прегледима</w:t>
      </w:r>
      <w:r w:rsidRPr="002D72F9">
        <w:rPr>
          <w:rFonts w:ascii="Calibri" w:hAnsi="Calibri" w:cs="Calibri"/>
          <w:lang w:val="sr-Cyrl-CS"/>
        </w:rPr>
        <w:t>;</w:t>
      </w:r>
    </w:p>
    <w:p w:rsidR="00766A61" w:rsidRPr="002D72F9" w:rsidRDefault="00766A61" w:rsidP="00766A61">
      <w:pPr>
        <w:spacing w:line="200" w:lineRule="atLeast"/>
        <w:jc w:val="both"/>
        <w:rPr>
          <w:rFonts w:ascii="Calibri" w:hAnsi="Calibri" w:cs="Calibri"/>
          <w:lang w:val="sr-Cyrl-CS"/>
        </w:rPr>
      </w:pPr>
      <w:r w:rsidRPr="002D72F9">
        <w:rPr>
          <w:rFonts w:ascii="Calibri" w:hAnsi="Calibri" w:cs="Calibri"/>
          <w:lang w:val="sr-Cyrl-CS"/>
        </w:rPr>
        <w:t>8</w:t>
      </w:r>
      <w:r w:rsidRPr="002D72F9">
        <w:rPr>
          <w:rFonts w:ascii="Calibri" w:hAnsi="Calibri" w:cs="Calibri"/>
        </w:rPr>
        <w:t>. да обезбеди да запослени буду вакцинисани против хепатитиса Б што доказују поседовањем вакциналних књижица</w:t>
      </w:r>
      <w:r w:rsidRPr="002D72F9">
        <w:rPr>
          <w:rFonts w:ascii="Calibri" w:hAnsi="Calibri" w:cs="Calibri"/>
          <w:lang w:val="sr-Cyrl-CS"/>
        </w:rPr>
        <w:t>;</w:t>
      </w:r>
    </w:p>
    <w:p w:rsidR="00766A61" w:rsidRPr="002D72F9" w:rsidRDefault="00766A61" w:rsidP="00766A61">
      <w:pPr>
        <w:spacing w:line="200" w:lineRule="atLeast"/>
        <w:jc w:val="both"/>
        <w:rPr>
          <w:rFonts w:ascii="Calibri" w:hAnsi="Calibri" w:cs="Calibri"/>
          <w:lang w:val="sr-Cyrl-CS"/>
        </w:rPr>
      </w:pPr>
      <w:r w:rsidRPr="002D72F9">
        <w:rPr>
          <w:rFonts w:ascii="Calibri" w:hAnsi="Calibri" w:cs="Calibri"/>
          <w:lang w:val="sr-Cyrl-CS"/>
        </w:rPr>
        <w:t xml:space="preserve">9. </w:t>
      </w:r>
      <w:r w:rsidRPr="002D72F9">
        <w:rPr>
          <w:rFonts w:ascii="Calibri" w:hAnsi="Calibri" w:cs="Calibri"/>
        </w:rPr>
        <w:t xml:space="preserve">да ће се усаглашавати са свим упутствима, политиком и процедурама </w:t>
      </w:r>
      <w:r w:rsidRPr="002D72F9">
        <w:rPr>
          <w:rFonts w:ascii="Calibri" w:hAnsi="Calibri" w:cs="Calibri"/>
          <w:lang w:val="sr-Cyrl-CS"/>
        </w:rPr>
        <w:t>наручиоца</w:t>
      </w:r>
      <w:r w:rsidRPr="002D72F9">
        <w:rPr>
          <w:rFonts w:ascii="Calibri" w:hAnsi="Calibri" w:cs="Calibri"/>
        </w:rPr>
        <w:t>, која се односе на правила о пона</w:t>
      </w:r>
      <w:r w:rsidR="004E0DA2" w:rsidRPr="002D72F9">
        <w:rPr>
          <w:rFonts w:ascii="Calibri" w:hAnsi="Calibri" w:cs="Calibri"/>
        </w:rPr>
        <w:t>шању запослених на радном месту</w:t>
      </w:r>
      <w:r w:rsidR="004E0DA2" w:rsidRPr="002D72F9">
        <w:rPr>
          <w:rFonts w:ascii="Calibri" w:hAnsi="Calibri" w:cs="Calibri"/>
          <w:lang w:val="ru-RU"/>
        </w:rPr>
        <w:t>и одржавању хигијене</w:t>
      </w:r>
      <w:r w:rsidRPr="002D72F9">
        <w:rPr>
          <w:rFonts w:ascii="Calibri" w:hAnsi="Calibri" w:cs="Calibri"/>
        </w:rPr>
        <w:t xml:space="preserve">као и са свим правилима која важе код </w:t>
      </w:r>
      <w:r w:rsidRPr="002D72F9">
        <w:rPr>
          <w:rFonts w:ascii="Calibri" w:hAnsi="Calibri" w:cs="Calibri"/>
          <w:lang w:val="sr-Cyrl-CS"/>
        </w:rPr>
        <w:t>наручиоца;</w:t>
      </w:r>
    </w:p>
    <w:p w:rsidR="00766A61" w:rsidRPr="002D72F9" w:rsidRDefault="00766A61" w:rsidP="00766A61">
      <w:pPr>
        <w:spacing w:line="200" w:lineRule="atLeast"/>
        <w:jc w:val="both"/>
        <w:rPr>
          <w:rFonts w:ascii="Calibri" w:hAnsi="Calibri" w:cs="Calibri"/>
          <w:lang w:val="sr-Cyrl-CS"/>
        </w:rPr>
      </w:pPr>
      <w:r w:rsidRPr="002D72F9">
        <w:rPr>
          <w:rFonts w:ascii="Calibri" w:hAnsi="Calibri" w:cs="Calibri"/>
        </w:rPr>
        <w:t>1</w:t>
      </w:r>
      <w:r w:rsidRPr="002D72F9">
        <w:rPr>
          <w:rFonts w:ascii="Calibri" w:hAnsi="Calibri" w:cs="Calibri"/>
          <w:lang w:val="sr-Cyrl-CS"/>
        </w:rPr>
        <w:t>0</w:t>
      </w:r>
      <w:r w:rsidRPr="002D72F9">
        <w:rPr>
          <w:rFonts w:ascii="Calibri" w:hAnsi="Calibri" w:cs="Calibri"/>
        </w:rPr>
        <w:t xml:space="preserve">. да за време пружања услуга </w:t>
      </w:r>
      <w:r w:rsidRPr="002D72F9">
        <w:rPr>
          <w:rFonts w:ascii="Calibri" w:hAnsi="Calibri" w:cs="Calibri"/>
          <w:lang w:val="sr-Cyrl-CS"/>
        </w:rPr>
        <w:t>која су предмет</w:t>
      </w:r>
      <w:r w:rsidRPr="002D72F9">
        <w:rPr>
          <w:rFonts w:ascii="Calibri" w:hAnsi="Calibri" w:cs="Calibri"/>
        </w:rPr>
        <w:t xml:space="preserve"> овог уговора, извршава захтеве овлашћеног лица корисника услуга који се односе на те услуге, у складу са одредбама уговора</w:t>
      </w:r>
      <w:r w:rsidRPr="002D72F9">
        <w:rPr>
          <w:rFonts w:ascii="Calibri" w:hAnsi="Calibri" w:cs="Calibri"/>
          <w:lang w:val="sr-Cyrl-CS"/>
        </w:rPr>
        <w:t>;</w:t>
      </w:r>
      <w:r w:rsidRPr="002D72F9">
        <w:rPr>
          <w:rFonts w:ascii="Calibri" w:hAnsi="Calibri" w:cs="Calibri"/>
        </w:rPr>
        <w:br/>
        <w:t>1</w:t>
      </w:r>
      <w:r w:rsidRPr="002D72F9">
        <w:rPr>
          <w:rFonts w:ascii="Calibri" w:hAnsi="Calibri" w:cs="Calibri"/>
          <w:lang w:val="sr-Cyrl-CS"/>
        </w:rPr>
        <w:t>1</w:t>
      </w:r>
      <w:r w:rsidRPr="002D72F9">
        <w:rPr>
          <w:rFonts w:ascii="Calibri" w:hAnsi="Calibri" w:cs="Calibri"/>
        </w:rPr>
        <w:t>. да услуге пружа сопственим потрошним материјалом према месечној спецификацији која је саставни део уговора</w:t>
      </w:r>
      <w:r w:rsidRPr="002D72F9">
        <w:rPr>
          <w:rFonts w:ascii="Calibri" w:hAnsi="Calibri" w:cs="Calibri"/>
          <w:lang w:val="sr-Cyrl-CS"/>
        </w:rPr>
        <w:t>;</w:t>
      </w:r>
    </w:p>
    <w:p w:rsidR="00E976CD" w:rsidRPr="002D72F9" w:rsidRDefault="00E976CD" w:rsidP="00766A61">
      <w:pPr>
        <w:spacing w:line="200" w:lineRule="atLeast"/>
        <w:jc w:val="both"/>
        <w:rPr>
          <w:rFonts w:ascii="Calibri" w:hAnsi="Calibri" w:cs="Calibri"/>
          <w:lang w:val="sr-Cyrl-CS"/>
        </w:rPr>
      </w:pPr>
      <w:r w:rsidRPr="002D72F9">
        <w:rPr>
          <w:rFonts w:ascii="Calibri" w:hAnsi="Calibri" w:cs="Calibri"/>
          <w:lang w:val="sr-Cyrl-CS"/>
        </w:rPr>
        <w:t>12.</w:t>
      </w:r>
      <w:r w:rsidR="00F9374E" w:rsidRPr="002D72F9">
        <w:rPr>
          <w:rFonts w:ascii="Calibri" w:hAnsi="Calibri" w:cs="Calibri"/>
        </w:rPr>
        <w:t xml:space="preserve"> да за дезинфекцију користи средства која имају важеће решење АЛИМС</w:t>
      </w:r>
      <w:r w:rsidR="00D31B21" w:rsidRPr="002D72F9">
        <w:rPr>
          <w:rFonts w:ascii="Calibri" w:hAnsi="Calibri" w:cs="Calibri"/>
        </w:rPr>
        <w:t>-</w:t>
      </w:r>
      <w:r w:rsidR="00F9374E" w:rsidRPr="002D72F9">
        <w:rPr>
          <w:rFonts w:ascii="Calibri" w:hAnsi="Calibri" w:cs="Calibri"/>
        </w:rPr>
        <w:t>а о стављању у промет</w:t>
      </w:r>
      <w:r w:rsidR="00F9374E" w:rsidRPr="002D72F9">
        <w:rPr>
          <w:rFonts w:ascii="Calibri" w:hAnsi="Calibri" w:cs="Calibri"/>
          <w:lang w:val="sr-Cyrl-CS"/>
        </w:rPr>
        <w:t>;</w:t>
      </w:r>
    </w:p>
    <w:p w:rsidR="009F110A" w:rsidRDefault="00766A61" w:rsidP="00766A61">
      <w:pPr>
        <w:spacing w:line="200" w:lineRule="atLeast"/>
        <w:jc w:val="both"/>
        <w:rPr>
          <w:rFonts w:ascii="Calibri" w:hAnsi="Calibri" w:cs="Calibri"/>
          <w:lang w:val="sr-Cyrl-CS"/>
        </w:rPr>
      </w:pPr>
      <w:r w:rsidRPr="002D72F9">
        <w:rPr>
          <w:rFonts w:ascii="Calibri" w:hAnsi="Calibri" w:cs="Calibri"/>
        </w:rPr>
        <w:t>1</w:t>
      </w:r>
      <w:r w:rsidRPr="002D72F9">
        <w:rPr>
          <w:rFonts w:ascii="Calibri" w:hAnsi="Calibri" w:cs="Calibri"/>
          <w:lang w:val="sr-Cyrl-CS"/>
        </w:rPr>
        <w:t>3</w:t>
      </w:r>
      <w:r w:rsidRPr="002D72F9">
        <w:rPr>
          <w:rFonts w:ascii="Calibri" w:hAnsi="Calibri" w:cs="Calibri"/>
        </w:rPr>
        <w:t>. да именује одговорно лице за контролу пружања услуга код корисника услуга и да достави кориснику услуга име и презиме лица – санитарног техничара, који ће спроводити контролу квалитета пружених услуга, организацију рада и сара</w:t>
      </w:r>
      <w:r w:rsidRPr="002D72F9">
        <w:rPr>
          <w:rFonts w:ascii="Calibri" w:hAnsi="Calibri" w:cs="Calibri"/>
          <w:lang w:val="sr-Cyrl-CS"/>
        </w:rPr>
        <w:t>ђ</w:t>
      </w:r>
      <w:r w:rsidRPr="002D72F9">
        <w:rPr>
          <w:rFonts w:ascii="Calibri" w:hAnsi="Calibri" w:cs="Calibri"/>
        </w:rPr>
        <w:t>ивати са одговорним лицем наручиоца именованим за спрово</w:t>
      </w:r>
      <w:r w:rsidRPr="002D72F9">
        <w:rPr>
          <w:rFonts w:ascii="Calibri" w:hAnsi="Calibri" w:cs="Calibri"/>
          <w:lang w:val="sr-Cyrl-CS"/>
        </w:rPr>
        <w:t>ђ</w:t>
      </w:r>
      <w:r w:rsidRPr="002D72F9">
        <w:rPr>
          <w:rFonts w:ascii="Calibri" w:hAnsi="Calibri" w:cs="Calibri"/>
        </w:rPr>
        <w:t>ење овог уговора с тим да уколико до</w:t>
      </w:r>
      <w:r w:rsidRPr="002D72F9">
        <w:rPr>
          <w:rFonts w:ascii="Calibri" w:hAnsi="Calibri" w:cs="Calibri"/>
          <w:lang w:val="sr-Cyrl-CS"/>
        </w:rPr>
        <w:t>ђ</w:t>
      </w:r>
      <w:r w:rsidRPr="002D72F9">
        <w:rPr>
          <w:rFonts w:ascii="Calibri" w:hAnsi="Calibri" w:cs="Calibri"/>
        </w:rPr>
        <w:t xml:space="preserve">е до промене овог лица, </w:t>
      </w:r>
      <w:r w:rsidRPr="002D72F9">
        <w:rPr>
          <w:rFonts w:ascii="Calibri" w:hAnsi="Calibri" w:cs="Calibri"/>
          <w:lang w:val="sr-Cyrl-CS"/>
        </w:rPr>
        <w:t>понуђач</w:t>
      </w:r>
      <w:r w:rsidRPr="002D72F9">
        <w:rPr>
          <w:rFonts w:ascii="Calibri" w:hAnsi="Calibri" w:cs="Calibri"/>
        </w:rPr>
        <w:t xml:space="preserve"> је у обавези да одмах обавести </w:t>
      </w:r>
      <w:r w:rsidRPr="002D72F9">
        <w:rPr>
          <w:rFonts w:ascii="Calibri" w:hAnsi="Calibri" w:cs="Calibri"/>
          <w:lang w:val="sr-Cyrl-CS"/>
        </w:rPr>
        <w:t>наручиоца</w:t>
      </w:r>
      <w:r w:rsidRPr="002D72F9">
        <w:rPr>
          <w:rFonts w:ascii="Calibri" w:hAnsi="Calibri" w:cs="Calibri"/>
        </w:rPr>
        <w:t xml:space="preserve"> о другом лицу које ће обављати послове контроле пружања уговорених услуга</w:t>
      </w:r>
      <w:r w:rsidRPr="002D72F9">
        <w:rPr>
          <w:rFonts w:ascii="Calibri" w:hAnsi="Calibri" w:cs="Calibri"/>
          <w:lang w:val="sr-Cyrl-CS"/>
        </w:rPr>
        <w:t>;</w:t>
      </w:r>
    </w:p>
    <w:p w:rsidR="002053FD" w:rsidRPr="002D72F9" w:rsidRDefault="00766A61" w:rsidP="00766A61">
      <w:pPr>
        <w:spacing w:line="200" w:lineRule="atLeast"/>
        <w:jc w:val="both"/>
        <w:rPr>
          <w:rFonts w:ascii="Calibri" w:hAnsi="Calibri" w:cs="Calibri"/>
          <w:lang w:val="sr-Cyrl-CS"/>
        </w:rPr>
      </w:pPr>
      <w:r w:rsidRPr="002D72F9">
        <w:rPr>
          <w:rFonts w:ascii="Calibri" w:hAnsi="Calibri" w:cs="Calibri"/>
        </w:rPr>
        <w:t>1</w:t>
      </w:r>
      <w:r w:rsidRPr="002D72F9">
        <w:rPr>
          <w:rFonts w:ascii="Calibri" w:hAnsi="Calibri" w:cs="Calibri"/>
          <w:lang w:val="sr-Cyrl-CS"/>
        </w:rPr>
        <w:t>4</w:t>
      </w:r>
      <w:r w:rsidRPr="002D72F9">
        <w:rPr>
          <w:rFonts w:ascii="Calibri" w:hAnsi="Calibri" w:cs="Calibri"/>
        </w:rPr>
        <w:t>. да санитарни техничар, једном месечно, са представником корисника услуга сачини Записник о квалитативном и квантитативном пријему услуга по завршетку месеца</w:t>
      </w:r>
      <w:r w:rsidRPr="002D72F9">
        <w:rPr>
          <w:rFonts w:ascii="Calibri" w:hAnsi="Calibri" w:cs="Calibri"/>
          <w:lang w:val="sr-Cyrl-CS"/>
        </w:rPr>
        <w:t>;</w:t>
      </w:r>
      <w:r w:rsidRPr="002D72F9">
        <w:rPr>
          <w:rFonts w:ascii="Calibri" w:hAnsi="Calibri" w:cs="Calibri"/>
        </w:rPr>
        <w:br/>
        <w:t>1</w:t>
      </w:r>
      <w:r w:rsidRPr="002D72F9">
        <w:rPr>
          <w:rFonts w:ascii="Calibri" w:hAnsi="Calibri" w:cs="Calibri"/>
          <w:lang w:val="sr-Cyrl-CS"/>
        </w:rPr>
        <w:t>5</w:t>
      </w:r>
      <w:r w:rsidRPr="002D72F9">
        <w:rPr>
          <w:rFonts w:ascii="Calibri" w:hAnsi="Calibri" w:cs="Calibri"/>
        </w:rPr>
        <w:t>. да пружалац услуга обезбеди да се приликом пружања услуга предузимају мере заштите на раду, заштите од пожара и других мера у складу са важећим прописима и нормативима за запослене ангажоване на пословима који су предмет овог уговора</w:t>
      </w:r>
    </w:p>
    <w:p w:rsidR="002053FD" w:rsidRPr="002D72F9" w:rsidRDefault="002053FD" w:rsidP="002053FD">
      <w:pPr>
        <w:overflowPunct w:val="0"/>
        <w:spacing w:line="228" w:lineRule="auto"/>
        <w:jc w:val="both"/>
        <w:rPr>
          <w:rFonts w:ascii="Calibri" w:hAnsi="Calibri" w:cs="Calibri"/>
          <w:lang w:val="sr-Cyrl-CS"/>
        </w:rPr>
      </w:pPr>
      <w:r w:rsidRPr="002D72F9">
        <w:rPr>
          <w:rFonts w:ascii="Calibri" w:hAnsi="Calibri" w:cs="Calibri"/>
          <w:lang w:val="sr-Cyrl-CS"/>
        </w:rPr>
        <w:t>16. И</w:t>
      </w:r>
      <w:r w:rsidRPr="002D72F9">
        <w:rPr>
          <w:rFonts w:ascii="Calibri" w:hAnsi="Calibri" w:cs="Calibri"/>
        </w:rPr>
        <w:t>звршења услуге одржавања хигијене</w:t>
      </w:r>
      <w:r w:rsidRPr="002D72F9">
        <w:rPr>
          <w:rFonts w:ascii="Calibri" w:hAnsi="Calibri" w:cs="Calibri"/>
          <w:lang w:val="sr-Cyrl-CS"/>
        </w:rPr>
        <w:t xml:space="preserve"> извршаваће се у свему према техничкој спецификацији дневног и двонедељног чишћења и одржавања хигијене наведених у конкурсној документацији.</w:t>
      </w:r>
    </w:p>
    <w:p w:rsidR="00766A61" w:rsidRDefault="00766A61" w:rsidP="00766A61">
      <w:pPr>
        <w:spacing w:line="200" w:lineRule="atLeast"/>
        <w:jc w:val="both"/>
        <w:rPr>
          <w:rFonts w:ascii="Calibri" w:hAnsi="Calibri" w:cs="Calibri"/>
          <w:lang w:val="sr-Cyrl-CS"/>
        </w:rPr>
      </w:pPr>
      <w:r w:rsidRPr="002D72F9">
        <w:rPr>
          <w:rFonts w:ascii="Calibri" w:hAnsi="Calibri" w:cs="Calibri"/>
        </w:rPr>
        <w:t>1</w:t>
      </w:r>
      <w:r w:rsidR="002053FD" w:rsidRPr="002D72F9">
        <w:rPr>
          <w:rFonts w:ascii="Calibri" w:hAnsi="Calibri" w:cs="Calibri"/>
          <w:lang w:val="sr-Cyrl-CS"/>
        </w:rPr>
        <w:t>7</w:t>
      </w:r>
      <w:r w:rsidRPr="002D72F9">
        <w:rPr>
          <w:rFonts w:ascii="Calibri" w:hAnsi="Calibri" w:cs="Calibri"/>
        </w:rPr>
        <w:t>. да све друге уговорне обавезе изврши у складу са одредбама овог уговора</w:t>
      </w:r>
    </w:p>
    <w:p w:rsidR="00810A48" w:rsidRPr="00810A48" w:rsidRDefault="00810A48" w:rsidP="00766A61">
      <w:pPr>
        <w:spacing w:line="200" w:lineRule="atLeast"/>
        <w:jc w:val="both"/>
        <w:rPr>
          <w:rFonts w:ascii="Calibri" w:hAnsi="Calibri" w:cs="Calibri"/>
          <w:lang w:val="sr-Cyrl-CS"/>
        </w:rPr>
      </w:pPr>
      <w:r w:rsidRPr="00810A48">
        <w:rPr>
          <w:rFonts w:ascii="Calibri" w:hAnsi="Calibri" w:cs="Calibri"/>
        </w:rPr>
        <w:t>18. да ће надокнадити штету коју његови радници учине, а што ће се констатовати записникомпотписаним од стране овлашћених лиц</w:t>
      </w:r>
      <w:r>
        <w:rPr>
          <w:rFonts w:ascii="Calibri" w:hAnsi="Calibri" w:cs="Calibri"/>
          <w:lang w:val="sr-Cyrl-CS"/>
        </w:rPr>
        <w:t>а обе уговорне стране.</w:t>
      </w:r>
    </w:p>
    <w:p w:rsidR="00766A61" w:rsidRPr="002D72F9" w:rsidRDefault="00766A61" w:rsidP="000C114B">
      <w:pPr>
        <w:spacing w:line="200" w:lineRule="atLeast"/>
        <w:jc w:val="center"/>
        <w:rPr>
          <w:rFonts w:ascii="Calibri" w:eastAsia="Arial" w:hAnsi="Calibri" w:cs="Calibri"/>
          <w:b/>
          <w:bCs/>
          <w:lang w:val="sr-Cyrl-CS"/>
        </w:rPr>
      </w:pPr>
    </w:p>
    <w:p w:rsidR="00080D37" w:rsidRPr="002D72F9" w:rsidRDefault="00080D37" w:rsidP="00080D37">
      <w:pPr>
        <w:spacing w:line="200" w:lineRule="atLeast"/>
        <w:jc w:val="center"/>
        <w:rPr>
          <w:rFonts w:ascii="Calibri" w:hAnsi="Calibri" w:cs="Calibri"/>
        </w:rPr>
      </w:pPr>
      <w:r w:rsidRPr="002D72F9">
        <w:rPr>
          <w:rFonts w:ascii="Calibri" w:eastAsia="Arial" w:hAnsi="Calibri" w:cs="Calibri"/>
          <w:b/>
          <w:bCs/>
        </w:rPr>
        <w:t xml:space="preserve">Члан </w:t>
      </w:r>
      <w:r w:rsidRPr="002D72F9">
        <w:rPr>
          <w:rFonts w:ascii="Calibri" w:eastAsia="Arial" w:hAnsi="Calibri" w:cs="Calibri"/>
          <w:b/>
          <w:bCs/>
          <w:lang w:val="sr-Cyrl-CS"/>
        </w:rPr>
        <w:t>6</w:t>
      </w:r>
      <w:r w:rsidRPr="002D72F9">
        <w:rPr>
          <w:rFonts w:ascii="Calibri" w:eastAsia="Arial" w:hAnsi="Calibri" w:cs="Calibri"/>
          <w:b/>
          <w:bCs/>
        </w:rPr>
        <w:t>.</w:t>
      </w:r>
    </w:p>
    <w:p w:rsidR="00080D37" w:rsidRPr="002D72F9" w:rsidRDefault="00080D37" w:rsidP="000C114B">
      <w:pPr>
        <w:spacing w:line="200" w:lineRule="atLeast"/>
        <w:jc w:val="center"/>
        <w:rPr>
          <w:rFonts w:ascii="Calibri" w:eastAsia="Arial" w:hAnsi="Calibri" w:cs="Calibri"/>
          <w:b/>
          <w:bCs/>
          <w:lang w:val="sr-Cyrl-CS"/>
        </w:rPr>
      </w:pPr>
    </w:p>
    <w:p w:rsidR="00080D37" w:rsidRPr="002D72F9" w:rsidRDefault="00080D37" w:rsidP="00080D37">
      <w:pPr>
        <w:spacing w:line="200" w:lineRule="atLeast"/>
        <w:jc w:val="both"/>
        <w:rPr>
          <w:rFonts w:ascii="Calibri" w:hAnsi="Calibri" w:cs="Calibri"/>
          <w:lang w:val="sr-Cyrl-CS"/>
        </w:rPr>
      </w:pPr>
      <w:r w:rsidRPr="002D72F9">
        <w:rPr>
          <w:rFonts w:ascii="Calibri" w:hAnsi="Calibri" w:cs="Calibri"/>
          <w:lang w:val="sr-Cyrl-CS"/>
        </w:rPr>
        <w:t>Наручилац</w:t>
      </w:r>
      <w:r w:rsidRPr="002D72F9">
        <w:rPr>
          <w:rFonts w:ascii="Calibri" w:hAnsi="Calibri" w:cs="Calibri"/>
        </w:rPr>
        <w:t xml:space="preserve"> се обавезује:</w:t>
      </w:r>
    </w:p>
    <w:p w:rsidR="00080D37" w:rsidRPr="002D72F9" w:rsidRDefault="00080D37" w:rsidP="00080D37">
      <w:pPr>
        <w:spacing w:line="200" w:lineRule="atLeast"/>
        <w:jc w:val="both"/>
        <w:rPr>
          <w:rFonts w:ascii="Calibri" w:hAnsi="Calibri" w:cs="Calibri"/>
          <w:lang w:val="sr-Cyrl-CS"/>
        </w:rPr>
      </w:pPr>
    </w:p>
    <w:p w:rsidR="00080D37" w:rsidRPr="002D72F9" w:rsidRDefault="00080D37" w:rsidP="00080D37">
      <w:pPr>
        <w:spacing w:line="200" w:lineRule="atLeast"/>
        <w:jc w:val="both"/>
        <w:rPr>
          <w:rFonts w:ascii="Calibri" w:hAnsi="Calibri" w:cs="Calibri"/>
          <w:lang w:val="sr-Cyrl-CS"/>
        </w:rPr>
      </w:pPr>
      <w:r w:rsidRPr="002D72F9">
        <w:rPr>
          <w:rFonts w:ascii="Calibri" w:hAnsi="Calibri" w:cs="Calibri"/>
        </w:rPr>
        <w:t xml:space="preserve">1.да </w:t>
      </w:r>
      <w:r w:rsidRPr="002D72F9">
        <w:rPr>
          <w:rFonts w:ascii="Calibri" w:hAnsi="Calibri" w:cs="Calibri"/>
          <w:lang w:val="sr-Cyrl-CS"/>
        </w:rPr>
        <w:t>понуђачу</w:t>
      </w:r>
      <w:r w:rsidRPr="002D72F9">
        <w:rPr>
          <w:rFonts w:ascii="Calibri" w:hAnsi="Calibri" w:cs="Calibri"/>
        </w:rPr>
        <w:t xml:space="preserve"> омогући услове за пружање уговорених услуга</w:t>
      </w:r>
      <w:r w:rsidRPr="002D72F9">
        <w:rPr>
          <w:rFonts w:ascii="Calibri" w:hAnsi="Calibri" w:cs="Calibri"/>
          <w:lang w:val="sr-Cyrl-CS"/>
        </w:rPr>
        <w:t>;</w:t>
      </w:r>
    </w:p>
    <w:p w:rsidR="00080D37" w:rsidRPr="002D72F9" w:rsidRDefault="00080D37" w:rsidP="00080D37">
      <w:pPr>
        <w:spacing w:line="200" w:lineRule="atLeast"/>
        <w:jc w:val="both"/>
        <w:rPr>
          <w:rFonts w:ascii="Calibri" w:hAnsi="Calibri" w:cs="Calibri"/>
          <w:lang w:val="sr-Cyrl-CS"/>
        </w:rPr>
      </w:pPr>
      <w:r w:rsidRPr="002D72F9">
        <w:rPr>
          <w:rFonts w:ascii="Calibri" w:hAnsi="Calibri" w:cs="Calibri"/>
        </w:rPr>
        <w:t xml:space="preserve">2. да </w:t>
      </w:r>
      <w:r w:rsidRPr="002D72F9">
        <w:rPr>
          <w:rFonts w:ascii="Calibri" w:hAnsi="Calibri" w:cs="Calibri"/>
          <w:lang w:val="sr-Cyrl-CS"/>
        </w:rPr>
        <w:t>понуђачу</w:t>
      </w:r>
      <w:r w:rsidRPr="002D72F9">
        <w:rPr>
          <w:rFonts w:ascii="Calibri" w:hAnsi="Calibri" w:cs="Calibri"/>
        </w:rPr>
        <w:t xml:space="preserve"> уредно плати цену, на начин и у роковима ближе одре</w:t>
      </w:r>
      <w:r w:rsidRPr="002D72F9">
        <w:rPr>
          <w:rFonts w:ascii="Calibri" w:hAnsi="Calibri" w:cs="Calibri"/>
          <w:lang w:val="sr-Cyrl-CS"/>
        </w:rPr>
        <w:t>ђ</w:t>
      </w:r>
      <w:r w:rsidRPr="002D72F9">
        <w:rPr>
          <w:rFonts w:ascii="Calibri" w:hAnsi="Calibri" w:cs="Calibri"/>
        </w:rPr>
        <w:t>еним одредбама овог уговора</w:t>
      </w:r>
      <w:r w:rsidRPr="002D72F9">
        <w:rPr>
          <w:rFonts w:ascii="Calibri" w:hAnsi="Calibri" w:cs="Calibri"/>
          <w:lang w:val="sr-Cyrl-CS"/>
        </w:rPr>
        <w:t>;</w:t>
      </w:r>
    </w:p>
    <w:p w:rsidR="00080D37" w:rsidRPr="002D72F9" w:rsidRDefault="00080D37" w:rsidP="00080D37">
      <w:pPr>
        <w:spacing w:line="200" w:lineRule="atLeast"/>
        <w:jc w:val="both"/>
        <w:rPr>
          <w:rFonts w:ascii="Calibri" w:hAnsi="Calibri" w:cs="Calibri"/>
          <w:lang w:val="sr-Cyrl-CS"/>
        </w:rPr>
      </w:pPr>
      <w:r w:rsidRPr="002D72F9">
        <w:rPr>
          <w:rFonts w:ascii="Calibri" w:hAnsi="Calibri" w:cs="Calibri"/>
        </w:rPr>
        <w:t xml:space="preserve">3. да именује и овласти лице за вршење контроле квалитета и надзора над пружањем услуга и о томе обавести </w:t>
      </w:r>
      <w:r w:rsidRPr="002D72F9">
        <w:rPr>
          <w:rFonts w:ascii="Calibri" w:hAnsi="Calibri" w:cs="Calibri"/>
          <w:lang w:val="sr-Cyrl-CS"/>
        </w:rPr>
        <w:t>понуђача</w:t>
      </w:r>
      <w:r w:rsidRPr="002D72F9">
        <w:rPr>
          <w:rFonts w:ascii="Calibri" w:hAnsi="Calibri" w:cs="Calibri"/>
        </w:rPr>
        <w:t>,</w:t>
      </w:r>
    </w:p>
    <w:p w:rsidR="00080D37" w:rsidRPr="002D72F9" w:rsidRDefault="00080D37" w:rsidP="00080D37">
      <w:pPr>
        <w:spacing w:line="200" w:lineRule="atLeast"/>
        <w:jc w:val="both"/>
        <w:rPr>
          <w:rFonts w:ascii="Calibri" w:hAnsi="Calibri" w:cs="Calibri"/>
          <w:lang w:val="sr-Cyrl-CS"/>
        </w:rPr>
      </w:pPr>
      <w:r w:rsidRPr="002D72F9">
        <w:rPr>
          <w:rFonts w:ascii="Calibri" w:hAnsi="Calibri" w:cs="Calibri"/>
        </w:rPr>
        <w:t xml:space="preserve">4. да са овлашћеним лицем </w:t>
      </w:r>
      <w:r w:rsidRPr="002D72F9">
        <w:rPr>
          <w:rFonts w:ascii="Calibri" w:hAnsi="Calibri" w:cs="Calibri"/>
          <w:lang w:val="sr-Cyrl-CS"/>
        </w:rPr>
        <w:t>понуђача</w:t>
      </w:r>
      <w:r w:rsidRPr="002D72F9">
        <w:rPr>
          <w:rFonts w:ascii="Calibri" w:hAnsi="Calibri" w:cs="Calibri"/>
        </w:rPr>
        <w:t>, на крају сваког месеца, сачини Записник о квалитативној и квантитативној примопредаји услуга за протекли месец</w:t>
      </w:r>
      <w:r w:rsidRPr="002D72F9">
        <w:rPr>
          <w:rFonts w:ascii="Calibri" w:hAnsi="Calibri" w:cs="Calibri"/>
          <w:lang w:val="sr-Cyrl-CS"/>
        </w:rPr>
        <w:t>;</w:t>
      </w:r>
    </w:p>
    <w:p w:rsidR="00080D37" w:rsidRPr="002D72F9" w:rsidRDefault="00080D37" w:rsidP="00080D37">
      <w:pPr>
        <w:spacing w:line="200" w:lineRule="atLeast"/>
        <w:jc w:val="both"/>
        <w:rPr>
          <w:rFonts w:ascii="Calibri" w:hAnsi="Calibri" w:cs="Calibri"/>
          <w:lang w:val="sr-Cyrl-CS"/>
        </w:rPr>
      </w:pPr>
      <w:r w:rsidRPr="002D72F9">
        <w:rPr>
          <w:rFonts w:ascii="Calibri" w:hAnsi="Calibri" w:cs="Calibri"/>
        </w:rPr>
        <w:t>5. да све друге уговорне обавезе изврши у складу са одредбама овог уговора</w:t>
      </w:r>
      <w:r w:rsidRPr="002D72F9">
        <w:rPr>
          <w:rFonts w:ascii="Calibri" w:hAnsi="Calibri" w:cs="Calibri"/>
          <w:lang w:val="sr-Cyrl-CS"/>
        </w:rPr>
        <w:t>.</w:t>
      </w:r>
    </w:p>
    <w:p w:rsidR="00E976CD" w:rsidRPr="002D72F9" w:rsidRDefault="00E976CD" w:rsidP="000C114B">
      <w:pPr>
        <w:spacing w:line="200" w:lineRule="atLeast"/>
        <w:jc w:val="center"/>
        <w:rPr>
          <w:rFonts w:ascii="Calibri" w:eastAsia="Arial" w:hAnsi="Calibri" w:cs="Calibri"/>
          <w:b/>
          <w:bCs/>
        </w:rPr>
      </w:pPr>
    </w:p>
    <w:p w:rsidR="000C114B" w:rsidRPr="002D72F9" w:rsidRDefault="000C114B" w:rsidP="000C114B">
      <w:pPr>
        <w:spacing w:line="200" w:lineRule="atLeast"/>
        <w:jc w:val="center"/>
        <w:rPr>
          <w:rFonts w:ascii="Calibri" w:eastAsia="Arial" w:hAnsi="Calibri" w:cs="Calibri"/>
          <w:b/>
          <w:bCs/>
          <w:lang w:val="sr-Cyrl-CS"/>
        </w:rPr>
      </w:pPr>
      <w:r w:rsidRPr="002D72F9">
        <w:rPr>
          <w:rFonts w:ascii="Calibri" w:eastAsia="Arial" w:hAnsi="Calibri" w:cs="Calibri"/>
          <w:b/>
          <w:bCs/>
        </w:rPr>
        <w:t xml:space="preserve">Члан </w:t>
      </w:r>
      <w:r w:rsidR="00680DA7" w:rsidRPr="002D72F9">
        <w:rPr>
          <w:rFonts w:ascii="Calibri" w:eastAsia="Arial" w:hAnsi="Calibri" w:cs="Calibri"/>
          <w:b/>
          <w:bCs/>
          <w:lang w:val="sr-Cyrl-CS"/>
        </w:rPr>
        <w:t>7</w:t>
      </w:r>
      <w:r w:rsidRPr="002D72F9">
        <w:rPr>
          <w:rFonts w:ascii="Calibri" w:eastAsia="Arial" w:hAnsi="Calibri" w:cs="Calibri"/>
          <w:b/>
          <w:bCs/>
        </w:rPr>
        <w:t>.</w:t>
      </w:r>
    </w:p>
    <w:p w:rsidR="000C114B" w:rsidRPr="002D72F9" w:rsidRDefault="000C114B" w:rsidP="000C114B">
      <w:pPr>
        <w:spacing w:line="49" w:lineRule="exact"/>
        <w:jc w:val="both"/>
        <w:rPr>
          <w:rFonts w:ascii="Calibri" w:hAnsi="Calibri" w:cs="Calibri"/>
        </w:rPr>
      </w:pPr>
    </w:p>
    <w:p w:rsidR="00202FAB" w:rsidRPr="002D72F9" w:rsidRDefault="00202FAB" w:rsidP="00202FAB">
      <w:pPr>
        <w:ind w:right="-243"/>
        <w:jc w:val="both"/>
        <w:rPr>
          <w:rFonts w:ascii="Calibri" w:hAnsi="Calibri" w:cs="Calibri"/>
          <w:lang w:val="sr-Cyrl-CS"/>
        </w:rPr>
      </w:pPr>
      <w:r w:rsidRPr="002D72F9">
        <w:rPr>
          <w:rFonts w:ascii="Calibri" w:hAnsi="Calibri" w:cs="Calibri"/>
          <w:lang w:val="sr-Cyrl-CS"/>
        </w:rPr>
        <w:t xml:space="preserve">Наступање више силе ослобађа од одговорности уговорне стране за кашњење у извршењу уговорених обавеза. О датуму наступања, трајању и датуму престанка више силе, уговорене стране су обавезне да једна другу обавесте писменим путем у року од 24 (двадесетчетири) часа. </w:t>
      </w:r>
    </w:p>
    <w:p w:rsidR="00202FAB" w:rsidRPr="002D72F9" w:rsidRDefault="00202FAB" w:rsidP="00202FAB">
      <w:pPr>
        <w:ind w:right="-243"/>
        <w:jc w:val="both"/>
        <w:rPr>
          <w:rFonts w:ascii="Calibri" w:hAnsi="Calibri" w:cs="Calibri"/>
          <w:lang w:val="sr-Cyrl-CS"/>
        </w:rPr>
      </w:pPr>
      <w:r w:rsidRPr="002D72F9">
        <w:rPr>
          <w:rFonts w:ascii="Calibri" w:hAnsi="Calibri" w:cs="Calibri"/>
          <w:lang w:val="sr-Cyrl-CS"/>
        </w:rPr>
        <w:t>Као случајеви више силе сматрају се природне катастрофе, пожар, поплава, експлозија, транспортне несреће, одлуке органа власти и други случајеви, који су законом утврђени као виша сила.</w:t>
      </w:r>
    </w:p>
    <w:p w:rsidR="00894206" w:rsidRPr="002D72F9" w:rsidRDefault="00894206" w:rsidP="00894206">
      <w:pPr>
        <w:spacing w:line="237" w:lineRule="auto"/>
        <w:jc w:val="both"/>
        <w:rPr>
          <w:rFonts w:ascii="Calibri" w:eastAsia="Arial" w:hAnsi="Calibri" w:cs="Calibri"/>
          <w:b/>
          <w:bCs/>
          <w:lang w:val="sr-Cyrl-CS"/>
        </w:rPr>
      </w:pPr>
    </w:p>
    <w:p w:rsidR="00894206" w:rsidRPr="002D72F9" w:rsidRDefault="00894206" w:rsidP="00894206">
      <w:pPr>
        <w:spacing w:line="200" w:lineRule="atLeast"/>
        <w:jc w:val="center"/>
        <w:rPr>
          <w:rFonts w:ascii="Calibri" w:eastAsia="Arial" w:hAnsi="Calibri" w:cs="Calibri"/>
          <w:b/>
          <w:bCs/>
          <w:lang w:val="sr-Cyrl-CS"/>
        </w:rPr>
      </w:pPr>
      <w:r w:rsidRPr="002D72F9">
        <w:rPr>
          <w:rFonts w:ascii="Calibri" w:eastAsia="Arial" w:hAnsi="Calibri" w:cs="Calibri"/>
          <w:b/>
          <w:bCs/>
        </w:rPr>
        <w:t xml:space="preserve">Члан </w:t>
      </w:r>
      <w:r w:rsidR="00680DA7" w:rsidRPr="002D72F9">
        <w:rPr>
          <w:rFonts w:ascii="Calibri" w:eastAsia="Arial" w:hAnsi="Calibri" w:cs="Calibri"/>
          <w:b/>
          <w:bCs/>
          <w:lang w:val="sr-Cyrl-CS"/>
        </w:rPr>
        <w:t>8</w:t>
      </w:r>
      <w:r w:rsidRPr="002D72F9">
        <w:rPr>
          <w:rFonts w:ascii="Calibri" w:eastAsia="Arial" w:hAnsi="Calibri" w:cs="Calibri"/>
          <w:b/>
          <w:bCs/>
        </w:rPr>
        <w:t>.</w:t>
      </w:r>
    </w:p>
    <w:p w:rsidR="00894206" w:rsidRPr="002D72F9" w:rsidRDefault="00894206" w:rsidP="00894206">
      <w:pPr>
        <w:spacing w:line="237" w:lineRule="auto"/>
        <w:jc w:val="both"/>
        <w:rPr>
          <w:rFonts w:ascii="Calibri" w:eastAsia="Arial" w:hAnsi="Calibri" w:cs="Calibri"/>
          <w:b/>
          <w:bCs/>
          <w:lang w:val="sr-Cyrl-CS"/>
        </w:rPr>
      </w:pPr>
    </w:p>
    <w:p w:rsidR="00894206" w:rsidRPr="002D72F9" w:rsidRDefault="00894206" w:rsidP="00894206">
      <w:pPr>
        <w:spacing w:line="237" w:lineRule="auto"/>
        <w:jc w:val="both"/>
        <w:rPr>
          <w:rFonts w:ascii="Calibri" w:hAnsi="Calibri" w:cs="Calibri"/>
          <w:lang w:val="sr-Cyrl-CS"/>
        </w:rPr>
      </w:pPr>
      <w:r w:rsidRPr="002D72F9">
        <w:rPr>
          <w:rFonts w:ascii="Calibri" w:hAnsi="Calibri" w:cs="Calibri"/>
          <w:lang w:val="sr-Cyrl-CS"/>
        </w:rPr>
        <w:t>Наручилац</w:t>
      </w:r>
      <w:r w:rsidRPr="002D72F9">
        <w:rPr>
          <w:rFonts w:ascii="Calibri" w:hAnsi="Calibri" w:cs="Calibri"/>
        </w:rPr>
        <w:t xml:space="preserve"> може једнострано раскинути овај уговор у случајевима када:</w:t>
      </w:r>
    </w:p>
    <w:p w:rsidR="00894206" w:rsidRPr="002D72F9" w:rsidRDefault="00E976CD" w:rsidP="00894206">
      <w:pPr>
        <w:spacing w:line="237" w:lineRule="auto"/>
        <w:jc w:val="both"/>
        <w:rPr>
          <w:rFonts w:ascii="Calibri" w:hAnsi="Calibri" w:cs="Calibri"/>
          <w:lang w:val="sr-Cyrl-CS"/>
        </w:rPr>
      </w:pPr>
      <w:r w:rsidRPr="002D72F9">
        <w:rPr>
          <w:rFonts w:ascii="Calibri" w:hAnsi="Calibri" w:cs="Calibri"/>
        </w:rPr>
        <w:t>-</w:t>
      </w:r>
      <w:r w:rsidR="00894206" w:rsidRPr="002D72F9">
        <w:rPr>
          <w:rFonts w:ascii="Calibri" w:hAnsi="Calibri" w:cs="Calibri"/>
          <w:lang w:val="sr-Cyrl-CS"/>
        </w:rPr>
        <w:t>понуђач</w:t>
      </w:r>
      <w:r w:rsidR="00894206" w:rsidRPr="002D72F9">
        <w:rPr>
          <w:rFonts w:ascii="Calibri" w:hAnsi="Calibri" w:cs="Calibri"/>
        </w:rPr>
        <w:t xml:space="preserve"> не приступи пружању услуга,</w:t>
      </w:r>
    </w:p>
    <w:p w:rsidR="00894206" w:rsidRPr="002D72F9" w:rsidRDefault="00894206" w:rsidP="00894206">
      <w:pPr>
        <w:spacing w:line="237" w:lineRule="auto"/>
        <w:jc w:val="both"/>
        <w:rPr>
          <w:rFonts w:ascii="Calibri" w:hAnsi="Calibri" w:cs="Calibri"/>
          <w:lang w:val="sr-Cyrl-CS"/>
        </w:rPr>
      </w:pPr>
      <w:r w:rsidRPr="002D72F9">
        <w:rPr>
          <w:rFonts w:ascii="Calibri" w:hAnsi="Calibri" w:cs="Calibri"/>
        </w:rPr>
        <w:t>-понуђач не пружа услуге у уговореном року, према уговореном квалитету или динамици коју одреди наручилац</w:t>
      </w:r>
      <w:r w:rsidRPr="002D72F9">
        <w:rPr>
          <w:rFonts w:ascii="Calibri" w:hAnsi="Calibri" w:cs="Calibri"/>
          <w:lang w:val="sr-Cyrl-CS"/>
        </w:rPr>
        <w:t>;</w:t>
      </w:r>
    </w:p>
    <w:p w:rsidR="00B5198C" w:rsidRPr="00F64A0C" w:rsidRDefault="00894206" w:rsidP="00894206">
      <w:pPr>
        <w:spacing w:line="237" w:lineRule="auto"/>
        <w:jc w:val="both"/>
        <w:rPr>
          <w:rFonts w:ascii="Calibri" w:hAnsi="Calibri" w:cs="Calibri"/>
          <w:lang w:val="sr-Cyrl-CS"/>
        </w:rPr>
      </w:pPr>
      <w:r w:rsidRPr="002D72F9">
        <w:rPr>
          <w:rFonts w:ascii="Calibri" w:hAnsi="Calibri" w:cs="Calibri"/>
        </w:rPr>
        <w:t>-понуђач не отклони уоче</w:t>
      </w:r>
      <w:r w:rsidR="00B5198C" w:rsidRPr="002D72F9">
        <w:rPr>
          <w:rFonts w:ascii="Calibri" w:hAnsi="Calibri" w:cs="Calibri"/>
        </w:rPr>
        <w:t>не недостатке у уговореном року</w:t>
      </w:r>
      <w:r w:rsidR="00F64A0C">
        <w:rPr>
          <w:rFonts w:ascii="Calibri" w:hAnsi="Calibri" w:cs="Calibri"/>
          <w:lang w:val="sr-Cyrl-CS"/>
        </w:rPr>
        <w:t>;</w:t>
      </w:r>
    </w:p>
    <w:p w:rsidR="00B5198C" w:rsidRPr="002D72F9" w:rsidRDefault="00B5198C" w:rsidP="00894206">
      <w:pPr>
        <w:spacing w:line="237" w:lineRule="auto"/>
        <w:jc w:val="both"/>
        <w:rPr>
          <w:rFonts w:ascii="Calibri" w:hAnsi="Calibri" w:cs="Calibri"/>
          <w:lang w:val="sr-Cyrl-CS"/>
        </w:rPr>
      </w:pPr>
      <w:r w:rsidRPr="002D72F9">
        <w:rPr>
          <w:rFonts w:ascii="Calibri" w:hAnsi="Calibri" w:cs="Calibri"/>
          <w:lang w:val="sr-Cyrl-CS"/>
        </w:rPr>
        <w:t>- претрпи материјалну штету проузроковану несавесним ч</w:t>
      </w:r>
      <w:r w:rsidR="00D37EB5" w:rsidRPr="002D72F9">
        <w:rPr>
          <w:rFonts w:ascii="Calibri" w:hAnsi="Calibri" w:cs="Calibri"/>
          <w:lang w:val="sr-Cyrl-CS"/>
        </w:rPr>
        <w:t>ињењем Понуђача.</w:t>
      </w:r>
    </w:p>
    <w:p w:rsidR="00B5198C" w:rsidRPr="002D72F9" w:rsidRDefault="00B5198C" w:rsidP="00894206">
      <w:pPr>
        <w:spacing w:line="237" w:lineRule="auto"/>
        <w:jc w:val="both"/>
        <w:rPr>
          <w:rFonts w:ascii="Calibri" w:hAnsi="Calibri" w:cs="Calibri"/>
          <w:lang w:val="sr-Cyrl-CS"/>
        </w:rPr>
      </w:pPr>
    </w:p>
    <w:p w:rsidR="000C114B" w:rsidRPr="002D72F9" w:rsidRDefault="00894206" w:rsidP="00F9374E">
      <w:pPr>
        <w:spacing w:line="237" w:lineRule="auto"/>
        <w:jc w:val="both"/>
        <w:rPr>
          <w:rFonts w:ascii="Calibri" w:hAnsi="Calibri" w:cs="Calibri"/>
          <w:lang w:val="sr-Cyrl-CS"/>
        </w:rPr>
      </w:pPr>
      <w:r w:rsidRPr="002D72F9">
        <w:rPr>
          <w:rFonts w:ascii="Calibri" w:hAnsi="Calibri" w:cs="Calibri"/>
        </w:rPr>
        <w:t xml:space="preserve">Отказни рок у свим случајевима је </w:t>
      </w:r>
      <w:r w:rsidRPr="002D72F9">
        <w:rPr>
          <w:rFonts w:ascii="Calibri" w:hAnsi="Calibri" w:cs="Calibri"/>
          <w:lang w:val="sr-Cyrl-CS"/>
        </w:rPr>
        <w:t>3</w:t>
      </w:r>
      <w:r w:rsidRPr="002D72F9">
        <w:rPr>
          <w:rFonts w:ascii="Calibri" w:hAnsi="Calibri" w:cs="Calibri"/>
        </w:rPr>
        <w:t>0 дана од дана достављања писменог обавештења о отказу.</w:t>
      </w:r>
    </w:p>
    <w:p w:rsidR="009B3D77" w:rsidRDefault="009B3D77" w:rsidP="000C114B">
      <w:pPr>
        <w:spacing w:line="200" w:lineRule="atLeast"/>
        <w:jc w:val="center"/>
        <w:rPr>
          <w:rFonts w:ascii="Calibri" w:eastAsia="Arial" w:hAnsi="Calibri" w:cs="Calibri"/>
          <w:b/>
          <w:bCs/>
          <w:lang w:val="sr-Cyrl-CS"/>
        </w:rPr>
      </w:pPr>
    </w:p>
    <w:p w:rsidR="000C114B" w:rsidRPr="002D72F9" w:rsidRDefault="000C114B" w:rsidP="000C114B">
      <w:pPr>
        <w:spacing w:line="200" w:lineRule="atLeast"/>
        <w:jc w:val="center"/>
        <w:rPr>
          <w:rFonts w:ascii="Calibri" w:eastAsia="Arial" w:hAnsi="Calibri" w:cs="Calibri"/>
          <w:b/>
          <w:bCs/>
          <w:lang w:val="sr-Cyrl-CS"/>
        </w:rPr>
      </w:pPr>
      <w:r w:rsidRPr="002D72F9">
        <w:rPr>
          <w:rFonts w:ascii="Calibri" w:eastAsia="Arial" w:hAnsi="Calibri" w:cs="Calibri"/>
          <w:b/>
          <w:bCs/>
        </w:rPr>
        <w:t xml:space="preserve">Члан </w:t>
      </w:r>
      <w:r w:rsidR="002053FD" w:rsidRPr="002D72F9">
        <w:rPr>
          <w:rFonts w:ascii="Calibri" w:eastAsia="Arial" w:hAnsi="Calibri" w:cs="Calibri"/>
          <w:b/>
          <w:bCs/>
          <w:lang w:val="sr-Cyrl-CS"/>
        </w:rPr>
        <w:t>9</w:t>
      </w:r>
      <w:r w:rsidRPr="002D72F9">
        <w:rPr>
          <w:rFonts w:ascii="Calibri" w:eastAsia="Arial" w:hAnsi="Calibri" w:cs="Calibri"/>
          <w:b/>
          <w:bCs/>
        </w:rPr>
        <w:t>.</w:t>
      </w:r>
    </w:p>
    <w:p w:rsidR="000C114B" w:rsidRPr="002D72F9" w:rsidRDefault="000C114B" w:rsidP="000C114B">
      <w:pPr>
        <w:spacing w:line="200" w:lineRule="atLeast"/>
        <w:jc w:val="center"/>
        <w:rPr>
          <w:rFonts w:ascii="Calibri" w:hAnsi="Calibri" w:cs="Calibri"/>
          <w:lang w:val="sr-Cyrl-CS"/>
        </w:rPr>
      </w:pPr>
    </w:p>
    <w:p w:rsidR="000C114B" w:rsidRPr="002D72F9" w:rsidRDefault="000C114B" w:rsidP="000C114B">
      <w:pPr>
        <w:spacing w:line="49" w:lineRule="exact"/>
        <w:jc w:val="both"/>
        <w:rPr>
          <w:rFonts w:ascii="Calibri" w:hAnsi="Calibri" w:cs="Calibri"/>
        </w:rPr>
      </w:pPr>
    </w:p>
    <w:p w:rsidR="009B3D77" w:rsidRDefault="00E71E68" w:rsidP="00E71E68">
      <w:pPr>
        <w:overflowPunct w:val="0"/>
        <w:spacing w:line="228" w:lineRule="auto"/>
        <w:jc w:val="both"/>
        <w:rPr>
          <w:rFonts w:ascii="Calibri" w:hAnsi="Calibri" w:cs="Calibri"/>
          <w:lang w:val="sr-Cyrl-CS"/>
        </w:rPr>
      </w:pPr>
      <w:r w:rsidRPr="002D72F9">
        <w:rPr>
          <w:rFonts w:ascii="Calibri" w:hAnsi="Calibri" w:cs="Calibri"/>
        </w:rPr>
        <w:t xml:space="preserve">Рекламације на рокове и квалитет пружених услуга врше се писменим путем. Уколико извршене услуге не одговарају уговореним услугама, односно имају видљиве мане, </w:t>
      </w:r>
      <w:r w:rsidRPr="002D72F9">
        <w:rPr>
          <w:rFonts w:ascii="Calibri" w:hAnsi="Calibri" w:cs="Calibri"/>
          <w:lang w:val="sr-Cyrl-CS"/>
        </w:rPr>
        <w:t>наручилац</w:t>
      </w:r>
      <w:r w:rsidRPr="002D72F9">
        <w:rPr>
          <w:rFonts w:ascii="Calibri" w:hAnsi="Calibri" w:cs="Calibri"/>
        </w:rPr>
        <w:t xml:space="preserve"> је дужан да о томе у року од </w:t>
      </w:r>
      <w:r w:rsidRPr="002D72F9">
        <w:rPr>
          <w:rFonts w:ascii="Calibri" w:hAnsi="Calibri" w:cs="Calibri"/>
          <w:lang w:val="sr-Cyrl-CS"/>
        </w:rPr>
        <w:t>2</w:t>
      </w:r>
      <w:r w:rsidRPr="002D72F9">
        <w:rPr>
          <w:rFonts w:ascii="Calibri" w:hAnsi="Calibri" w:cs="Calibri"/>
        </w:rPr>
        <w:t xml:space="preserve"> дана, у писаној форми, а у хитним случајевима усмено, обавести пружаоца услуга и з</w:t>
      </w:r>
      <w:r w:rsidR="009B3D77">
        <w:rPr>
          <w:rFonts w:ascii="Calibri" w:hAnsi="Calibri" w:cs="Calibri"/>
        </w:rPr>
        <w:t>ахтева поновно извршење услуга.</w:t>
      </w:r>
    </w:p>
    <w:p w:rsidR="00E71E68" w:rsidRPr="002D72F9" w:rsidRDefault="00E71E68" w:rsidP="00E71E68">
      <w:pPr>
        <w:overflowPunct w:val="0"/>
        <w:spacing w:line="228" w:lineRule="auto"/>
        <w:jc w:val="both"/>
        <w:rPr>
          <w:rFonts w:ascii="Calibri" w:hAnsi="Calibri" w:cs="Calibri"/>
          <w:lang w:val="sr-Cyrl-CS"/>
        </w:rPr>
      </w:pPr>
      <w:r w:rsidRPr="002D72F9">
        <w:rPr>
          <w:rFonts w:ascii="Calibri" w:hAnsi="Calibri" w:cs="Calibri"/>
          <w:lang w:val="sr-Cyrl-CS"/>
        </w:rPr>
        <w:t>Понуђач</w:t>
      </w:r>
      <w:r w:rsidRPr="002D72F9">
        <w:rPr>
          <w:rFonts w:ascii="Calibri" w:hAnsi="Calibri" w:cs="Calibri"/>
        </w:rPr>
        <w:t xml:space="preserve"> је у обавези да евентуалне пропусте и недостатке отклони наредног дана од дана пријема рекламације.</w:t>
      </w:r>
    </w:p>
    <w:p w:rsidR="000C114B" w:rsidRPr="002D72F9" w:rsidRDefault="00E71E68" w:rsidP="00E71E68">
      <w:pPr>
        <w:overflowPunct w:val="0"/>
        <w:spacing w:line="228" w:lineRule="auto"/>
        <w:jc w:val="both"/>
        <w:rPr>
          <w:rFonts w:ascii="Calibri" w:eastAsia="Arial" w:hAnsi="Calibri" w:cs="Calibri"/>
          <w:lang w:val="sr-Cyrl-CS"/>
        </w:rPr>
      </w:pPr>
      <w:r w:rsidRPr="002D72F9">
        <w:rPr>
          <w:rFonts w:ascii="Calibri" w:hAnsi="Calibri" w:cs="Calibri"/>
          <w:lang w:val="sr-Cyrl-CS"/>
        </w:rPr>
        <w:t>Наручилац</w:t>
      </w:r>
      <w:r w:rsidRPr="002D72F9">
        <w:rPr>
          <w:rFonts w:ascii="Calibri" w:hAnsi="Calibri" w:cs="Calibri"/>
        </w:rPr>
        <w:t xml:space="preserve"> има право да писменим путем затражи од пружаоца услуга да замени извршиоца који своје послове не обавља квалитетно.</w:t>
      </w:r>
    </w:p>
    <w:p w:rsidR="00E71E68" w:rsidRPr="002D72F9" w:rsidRDefault="00E71E68" w:rsidP="000C114B">
      <w:pPr>
        <w:spacing w:line="237" w:lineRule="auto"/>
        <w:jc w:val="center"/>
        <w:rPr>
          <w:rFonts w:ascii="Calibri" w:eastAsia="Arial" w:hAnsi="Calibri" w:cs="Calibri"/>
          <w:b/>
          <w:bCs/>
          <w:lang w:val="sr-Cyrl-CS"/>
        </w:rPr>
      </w:pPr>
      <w:bookmarkStart w:id="17" w:name="page75"/>
      <w:bookmarkEnd w:id="17"/>
    </w:p>
    <w:p w:rsidR="00A50607" w:rsidRDefault="00A50607" w:rsidP="00AA3034">
      <w:pPr>
        <w:spacing w:line="200" w:lineRule="atLeast"/>
        <w:jc w:val="center"/>
        <w:rPr>
          <w:rFonts w:ascii="Calibri" w:eastAsia="Arial" w:hAnsi="Calibri" w:cs="Calibri"/>
          <w:b/>
          <w:bCs/>
          <w:lang w:val="sr-Cyrl-CS"/>
        </w:rPr>
      </w:pPr>
    </w:p>
    <w:p w:rsidR="00A50607" w:rsidRDefault="00A50607" w:rsidP="00AA3034">
      <w:pPr>
        <w:spacing w:line="200" w:lineRule="atLeast"/>
        <w:jc w:val="center"/>
        <w:rPr>
          <w:rFonts w:ascii="Calibri" w:eastAsia="Arial" w:hAnsi="Calibri" w:cs="Calibri"/>
          <w:b/>
          <w:bCs/>
          <w:lang w:val="sr-Cyrl-CS"/>
        </w:rPr>
      </w:pPr>
    </w:p>
    <w:p w:rsidR="00362372" w:rsidRDefault="00362372" w:rsidP="00AA3034">
      <w:pPr>
        <w:spacing w:line="200" w:lineRule="atLeast"/>
        <w:jc w:val="center"/>
        <w:rPr>
          <w:rFonts w:ascii="Calibri" w:eastAsia="Arial" w:hAnsi="Calibri" w:cs="Calibri"/>
          <w:b/>
          <w:bCs/>
          <w:lang w:val="sr-Cyrl-CS"/>
        </w:rPr>
      </w:pPr>
    </w:p>
    <w:p w:rsidR="00AA3034" w:rsidRPr="002D72F9" w:rsidRDefault="00AA3034" w:rsidP="00AA3034">
      <w:pPr>
        <w:spacing w:line="200" w:lineRule="atLeast"/>
        <w:jc w:val="center"/>
        <w:rPr>
          <w:rFonts w:ascii="Calibri" w:eastAsia="Arial" w:hAnsi="Calibri" w:cs="Calibri"/>
          <w:b/>
          <w:bCs/>
          <w:lang w:val="sr-Cyrl-CS"/>
        </w:rPr>
      </w:pPr>
      <w:r w:rsidRPr="002D72F9">
        <w:rPr>
          <w:rFonts w:ascii="Calibri" w:eastAsia="Arial" w:hAnsi="Calibri" w:cs="Calibri"/>
          <w:b/>
          <w:bCs/>
        </w:rPr>
        <w:lastRenderedPageBreak/>
        <w:t xml:space="preserve">Члан </w:t>
      </w:r>
      <w:r w:rsidR="00680DA7" w:rsidRPr="002D72F9">
        <w:rPr>
          <w:rFonts w:ascii="Calibri" w:eastAsia="Arial" w:hAnsi="Calibri" w:cs="Calibri"/>
          <w:b/>
          <w:bCs/>
          <w:lang w:val="sr-Cyrl-CS"/>
        </w:rPr>
        <w:t>1</w:t>
      </w:r>
      <w:r w:rsidR="002053FD" w:rsidRPr="002D72F9">
        <w:rPr>
          <w:rFonts w:ascii="Calibri" w:eastAsia="Arial" w:hAnsi="Calibri" w:cs="Calibri"/>
          <w:b/>
          <w:bCs/>
          <w:lang w:val="sr-Cyrl-CS"/>
        </w:rPr>
        <w:t>0</w:t>
      </w:r>
      <w:r w:rsidRPr="002D72F9">
        <w:rPr>
          <w:rFonts w:ascii="Calibri" w:eastAsia="Arial" w:hAnsi="Calibri" w:cs="Calibri"/>
          <w:b/>
          <w:bCs/>
        </w:rPr>
        <w:t>.</w:t>
      </w:r>
    </w:p>
    <w:p w:rsidR="00AA3034" w:rsidRPr="002D72F9" w:rsidRDefault="00AA3034" w:rsidP="00AA3034">
      <w:pPr>
        <w:spacing w:line="237" w:lineRule="auto"/>
        <w:jc w:val="both"/>
        <w:rPr>
          <w:rFonts w:ascii="Calibri" w:hAnsi="Calibri" w:cs="Calibri"/>
          <w:lang w:val="sr-Cyrl-CS"/>
        </w:rPr>
      </w:pPr>
    </w:p>
    <w:p w:rsidR="00AA3034" w:rsidRPr="002D72F9" w:rsidRDefault="00AA3034" w:rsidP="00AA3034">
      <w:pPr>
        <w:spacing w:line="237" w:lineRule="auto"/>
        <w:jc w:val="both"/>
        <w:rPr>
          <w:rFonts w:ascii="Calibri" w:eastAsia="Arial" w:hAnsi="Calibri" w:cs="Calibri"/>
          <w:b/>
          <w:bCs/>
          <w:lang w:val="sr-Cyrl-CS"/>
        </w:rPr>
      </w:pPr>
      <w:r w:rsidRPr="002D72F9">
        <w:rPr>
          <w:rFonts w:ascii="Calibri" w:hAnsi="Calibri" w:cs="Calibri"/>
        </w:rPr>
        <w:t>За све што није регулисано овим уговором примењиваће се одредбе закона којим су регулисани облигациони односи.</w:t>
      </w:r>
    </w:p>
    <w:p w:rsidR="000C114B" w:rsidRPr="002D72F9" w:rsidRDefault="000C114B" w:rsidP="000C114B">
      <w:pPr>
        <w:spacing w:line="200" w:lineRule="atLeast"/>
        <w:jc w:val="center"/>
        <w:rPr>
          <w:rFonts w:ascii="Calibri" w:eastAsia="Arial" w:hAnsi="Calibri" w:cs="Calibri"/>
          <w:b/>
          <w:bCs/>
          <w:lang w:val="sr-Cyrl-CS"/>
        </w:rPr>
      </w:pPr>
      <w:r w:rsidRPr="002D72F9">
        <w:rPr>
          <w:rFonts w:ascii="Calibri" w:eastAsia="Arial" w:hAnsi="Calibri" w:cs="Calibri"/>
          <w:b/>
          <w:bCs/>
        </w:rPr>
        <w:t xml:space="preserve">Члан </w:t>
      </w:r>
      <w:r w:rsidR="00AA3034" w:rsidRPr="002D72F9">
        <w:rPr>
          <w:rFonts w:ascii="Calibri" w:eastAsia="Arial" w:hAnsi="Calibri" w:cs="Calibri"/>
          <w:b/>
          <w:bCs/>
          <w:lang w:val="sr-Cyrl-CS"/>
        </w:rPr>
        <w:t>1</w:t>
      </w:r>
      <w:r w:rsidR="002053FD" w:rsidRPr="002D72F9">
        <w:rPr>
          <w:rFonts w:ascii="Calibri" w:eastAsia="Arial" w:hAnsi="Calibri" w:cs="Calibri"/>
          <w:b/>
          <w:bCs/>
          <w:lang w:val="sr-Cyrl-CS"/>
        </w:rPr>
        <w:t>1</w:t>
      </w:r>
      <w:r w:rsidRPr="002D72F9">
        <w:rPr>
          <w:rFonts w:ascii="Calibri" w:eastAsia="Arial" w:hAnsi="Calibri" w:cs="Calibri"/>
          <w:b/>
          <w:bCs/>
        </w:rPr>
        <w:t>.</w:t>
      </w:r>
    </w:p>
    <w:p w:rsidR="000C114B" w:rsidRPr="002D72F9" w:rsidRDefault="000C114B" w:rsidP="000C114B">
      <w:pPr>
        <w:spacing w:line="200" w:lineRule="atLeast"/>
        <w:jc w:val="center"/>
        <w:rPr>
          <w:rFonts w:ascii="Calibri" w:hAnsi="Calibri" w:cs="Calibri"/>
          <w:lang w:val="sr-Cyrl-CS"/>
        </w:rPr>
      </w:pPr>
    </w:p>
    <w:p w:rsidR="000C114B" w:rsidRPr="002D72F9" w:rsidRDefault="000C114B" w:rsidP="000C114B">
      <w:pPr>
        <w:spacing w:line="49" w:lineRule="exact"/>
        <w:jc w:val="both"/>
        <w:rPr>
          <w:rFonts w:ascii="Calibri" w:hAnsi="Calibri" w:cs="Calibri"/>
        </w:rPr>
      </w:pPr>
    </w:p>
    <w:p w:rsidR="000C114B" w:rsidRPr="002D72F9" w:rsidRDefault="000C114B" w:rsidP="000C114B">
      <w:pPr>
        <w:overflowPunct w:val="0"/>
        <w:spacing w:line="223" w:lineRule="auto"/>
        <w:jc w:val="both"/>
        <w:rPr>
          <w:rFonts w:ascii="Calibri" w:hAnsi="Calibri" w:cs="Calibri"/>
        </w:rPr>
      </w:pPr>
      <w:r w:rsidRPr="002D72F9">
        <w:rPr>
          <w:rFonts w:ascii="Calibri" w:eastAsia="Arial" w:hAnsi="Calibri" w:cs="Calibri"/>
        </w:rPr>
        <w:t>Уговорне стране су сагласне да се евентуални спорови по овом Уговору решавају споразумно, а у случају спора уговарају стварну и месну надлежност Привредног суда у Сремској Митровици.</w:t>
      </w:r>
    </w:p>
    <w:p w:rsidR="000C114B" w:rsidRPr="002D72F9" w:rsidRDefault="000C114B" w:rsidP="000C114B">
      <w:pPr>
        <w:spacing w:line="200" w:lineRule="atLeast"/>
        <w:jc w:val="center"/>
        <w:rPr>
          <w:rFonts w:ascii="Calibri" w:eastAsia="Arial" w:hAnsi="Calibri" w:cs="Calibri"/>
          <w:b/>
          <w:bCs/>
        </w:rPr>
      </w:pPr>
      <w:r w:rsidRPr="002D72F9">
        <w:rPr>
          <w:rFonts w:ascii="Calibri" w:eastAsia="Arial" w:hAnsi="Calibri" w:cs="Calibri"/>
          <w:b/>
          <w:bCs/>
        </w:rPr>
        <w:t>Члан 1</w:t>
      </w:r>
      <w:r w:rsidR="002053FD" w:rsidRPr="002D72F9">
        <w:rPr>
          <w:rFonts w:ascii="Calibri" w:eastAsia="Arial" w:hAnsi="Calibri" w:cs="Calibri"/>
          <w:b/>
          <w:bCs/>
          <w:lang w:val="sr-Cyrl-CS"/>
        </w:rPr>
        <w:t>2</w:t>
      </w:r>
      <w:r w:rsidRPr="002D72F9">
        <w:rPr>
          <w:rFonts w:ascii="Calibri" w:eastAsia="Arial" w:hAnsi="Calibri" w:cs="Calibri"/>
          <w:b/>
          <w:bCs/>
        </w:rPr>
        <w:t>.</w:t>
      </w:r>
    </w:p>
    <w:p w:rsidR="000C114B" w:rsidRPr="002D72F9" w:rsidRDefault="000C114B" w:rsidP="000C114B">
      <w:pPr>
        <w:spacing w:line="200" w:lineRule="atLeast"/>
        <w:jc w:val="both"/>
        <w:rPr>
          <w:rFonts w:ascii="Calibri" w:hAnsi="Calibri" w:cs="Calibri"/>
        </w:rPr>
      </w:pPr>
    </w:p>
    <w:p w:rsidR="000C114B" w:rsidRPr="002D72F9" w:rsidRDefault="000C114B" w:rsidP="000C114B">
      <w:pPr>
        <w:spacing w:line="49" w:lineRule="exact"/>
        <w:jc w:val="both"/>
        <w:rPr>
          <w:rFonts w:ascii="Calibri" w:hAnsi="Calibri" w:cs="Calibri"/>
        </w:rPr>
      </w:pPr>
    </w:p>
    <w:p w:rsidR="000C114B" w:rsidRPr="002D72F9" w:rsidRDefault="000C114B" w:rsidP="000C114B">
      <w:pPr>
        <w:overflowPunct w:val="0"/>
        <w:spacing w:line="223" w:lineRule="auto"/>
        <w:jc w:val="both"/>
        <w:rPr>
          <w:rFonts w:ascii="Calibri" w:hAnsi="Calibri" w:cs="Calibri"/>
        </w:rPr>
      </w:pPr>
      <w:r w:rsidRPr="002D72F9">
        <w:rPr>
          <w:rFonts w:ascii="Calibri" w:eastAsia="Arial" w:hAnsi="Calibri" w:cs="Calibri"/>
        </w:rPr>
        <w:t xml:space="preserve">Овај Уговор ступа на снагу даном потписивања обе уговорне стране и важи </w:t>
      </w:r>
      <w:r w:rsidR="00F64A0C">
        <w:rPr>
          <w:rFonts w:ascii="Calibri" w:eastAsia="Arial" w:hAnsi="Calibri" w:cs="Calibri"/>
          <w:lang w:val="sr-Cyrl-CS"/>
        </w:rPr>
        <w:t>12</w:t>
      </w:r>
      <w:r w:rsidRPr="002D72F9">
        <w:rPr>
          <w:rFonts w:ascii="Calibri" w:eastAsia="Arial" w:hAnsi="Calibri" w:cs="Calibri"/>
        </w:rPr>
        <w:t xml:space="preserve"> (</w:t>
      </w:r>
      <w:r w:rsidR="00F64A0C">
        <w:rPr>
          <w:rFonts w:ascii="Calibri" w:eastAsia="Arial" w:hAnsi="Calibri" w:cs="Calibri"/>
          <w:lang w:val="sr-Cyrl-CS"/>
        </w:rPr>
        <w:t>дванаест</w:t>
      </w:r>
      <w:r w:rsidRPr="002D72F9">
        <w:rPr>
          <w:rFonts w:ascii="Calibri" w:eastAsia="Arial" w:hAnsi="Calibri" w:cs="Calibri"/>
        </w:rPr>
        <w:t xml:space="preserve">) </w:t>
      </w:r>
      <w:r w:rsidR="005E026C" w:rsidRPr="002D72F9">
        <w:rPr>
          <w:rFonts w:ascii="Calibri" w:eastAsia="Arial" w:hAnsi="Calibri" w:cs="Calibri"/>
          <w:lang w:val="sr-Cyrl-CS"/>
        </w:rPr>
        <w:t>месеци</w:t>
      </w:r>
      <w:r w:rsidRPr="002D72F9">
        <w:rPr>
          <w:rFonts w:ascii="Calibri" w:eastAsia="Arial" w:hAnsi="Calibri" w:cs="Calibri"/>
        </w:rPr>
        <w:t xml:space="preserve">. </w:t>
      </w:r>
    </w:p>
    <w:p w:rsidR="009B3D77" w:rsidRDefault="009B3D77" w:rsidP="006B6D2C">
      <w:pPr>
        <w:spacing w:line="200" w:lineRule="atLeast"/>
        <w:jc w:val="center"/>
        <w:rPr>
          <w:rFonts w:ascii="Calibri" w:eastAsia="Arial" w:hAnsi="Calibri" w:cs="Calibri"/>
          <w:b/>
          <w:bCs/>
          <w:lang w:val="sr-Cyrl-CS"/>
        </w:rPr>
      </w:pPr>
    </w:p>
    <w:p w:rsidR="006B6D2C" w:rsidRPr="002D72F9" w:rsidRDefault="006B6D2C" w:rsidP="006B6D2C">
      <w:pPr>
        <w:spacing w:line="200" w:lineRule="atLeast"/>
        <w:jc w:val="center"/>
        <w:rPr>
          <w:rFonts w:ascii="Calibri" w:eastAsia="Arial" w:hAnsi="Calibri" w:cs="Calibri"/>
          <w:b/>
          <w:bCs/>
        </w:rPr>
      </w:pPr>
      <w:r w:rsidRPr="002D72F9">
        <w:rPr>
          <w:rFonts w:ascii="Calibri" w:eastAsia="Arial" w:hAnsi="Calibri" w:cs="Calibri"/>
          <w:b/>
          <w:bCs/>
        </w:rPr>
        <w:t>Члан 1</w:t>
      </w:r>
      <w:r w:rsidR="002053FD" w:rsidRPr="002D72F9">
        <w:rPr>
          <w:rFonts w:ascii="Calibri" w:eastAsia="Arial" w:hAnsi="Calibri" w:cs="Calibri"/>
          <w:b/>
          <w:bCs/>
          <w:lang w:val="sr-Cyrl-CS"/>
        </w:rPr>
        <w:t>3</w:t>
      </w:r>
      <w:r w:rsidRPr="002D72F9">
        <w:rPr>
          <w:rFonts w:ascii="Calibri" w:eastAsia="Arial" w:hAnsi="Calibri" w:cs="Calibri"/>
          <w:b/>
          <w:bCs/>
        </w:rPr>
        <w:t>.</w:t>
      </w:r>
    </w:p>
    <w:p w:rsidR="006B6D2C" w:rsidRPr="002D72F9" w:rsidRDefault="006B6D2C" w:rsidP="000C114B">
      <w:pPr>
        <w:spacing w:line="265" w:lineRule="exact"/>
        <w:jc w:val="both"/>
        <w:rPr>
          <w:rFonts w:ascii="Calibri" w:hAnsi="Calibri" w:cs="Calibri"/>
          <w:lang w:val="sr-Cyrl-CS"/>
        </w:rPr>
      </w:pPr>
    </w:p>
    <w:p w:rsidR="006B6D2C" w:rsidRPr="002D72F9" w:rsidRDefault="006B6D2C" w:rsidP="000C114B">
      <w:pPr>
        <w:spacing w:line="265" w:lineRule="exact"/>
        <w:jc w:val="both"/>
        <w:rPr>
          <w:rFonts w:ascii="Calibri" w:eastAsia="Arial" w:hAnsi="Calibri" w:cs="Calibri"/>
          <w:lang w:val="sr-Cyrl-CS"/>
        </w:rPr>
      </w:pPr>
      <w:r w:rsidRPr="002D72F9">
        <w:rPr>
          <w:rFonts w:ascii="Calibri" w:eastAsia="Arial" w:hAnsi="Calibri" w:cs="Calibri"/>
          <w:lang w:val="sr-Cyrl-CS"/>
        </w:rPr>
        <w:t>С</w:t>
      </w:r>
      <w:r w:rsidRPr="002D72F9">
        <w:rPr>
          <w:rFonts w:ascii="Calibri" w:eastAsia="Arial" w:hAnsi="Calibri" w:cs="Calibri"/>
        </w:rPr>
        <w:t>аставни део овог уговора је:</w:t>
      </w:r>
    </w:p>
    <w:p w:rsidR="006B6D2C" w:rsidRPr="002D72F9" w:rsidRDefault="006B6D2C" w:rsidP="000C114B">
      <w:pPr>
        <w:spacing w:line="265" w:lineRule="exact"/>
        <w:jc w:val="both"/>
        <w:rPr>
          <w:rFonts w:ascii="Calibri" w:eastAsia="Arial" w:hAnsi="Calibri" w:cs="Calibri"/>
          <w:lang w:val="sr-Cyrl-CS"/>
        </w:rPr>
      </w:pPr>
      <w:r w:rsidRPr="002D72F9">
        <w:rPr>
          <w:rFonts w:ascii="Calibri" w:eastAsia="Arial" w:hAnsi="Calibri" w:cs="Calibri"/>
        </w:rPr>
        <w:t xml:space="preserve">- Понуда </w:t>
      </w:r>
      <w:r w:rsidRPr="002D72F9">
        <w:rPr>
          <w:rFonts w:ascii="Calibri" w:eastAsia="Arial" w:hAnsi="Calibri" w:cs="Calibri"/>
          <w:lang w:val="sr-Cyrl-CS"/>
        </w:rPr>
        <w:t>Понуђача</w:t>
      </w:r>
      <w:r w:rsidRPr="002D72F9">
        <w:rPr>
          <w:rFonts w:ascii="Calibri" w:eastAsia="Arial" w:hAnsi="Calibri" w:cs="Calibri"/>
        </w:rPr>
        <w:t xml:space="preserve"> бр. ____________ од _____________</w:t>
      </w:r>
      <w:r w:rsidRPr="002D72F9">
        <w:rPr>
          <w:rFonts w:ascii="Calibri" w:eastAsia="Arial" w:hAnsi="Calibri" w:cs="Calibri"/>
          <w:lang w:val="sr-Cyrl-CS"/>
        </w:rPr>
        <w:t>;</w:t>
      </w:r>
    </w:p>
    <w:p w:rsidR="006B6D2C" w:rsidRPr="002D72F9" w:rsidRDefault="006B6D2C" w:rsidP="000C114B">
      <w:pPr>
        <w:spacing w:line="237" w:lineRule="auto"/>
        <w:jc w:val="center"/>
        <w:rPr>
          <w:rFonts w:ascii="Calibri" w:eastAsia="Arial" w:hAnsi="Calibri" w:cs="Calibri"/>
          <w:b/>
          <w:bCs/>
          <w:lang w:val="sr-Cyrl-CS"/>
        </w:rPr>
      </w:pPr>
    </w:p>
    <w:p w:rsidR="000C114B" w:rsidRPr="002D72F9" w:rsidRDefault="000C114B" w:rsidP="000C114B">
      <w:pPr>
        <w:spacing w:line="237" w:lineRule="auto"/>
        <w:jc w:val="center"/>
        <w:rPr>
          <w:rFonts w:ascii="Calibri" w:eastAsia="Arial" w:hAnsi="Calibri" w:cs="Calibri"/>
          <w:b/>
          <w:bCs/>
        </w:rPr>
      </w:pPr>
      <w:r w:rsidRPr="002D72F9">
        <w:rPr>
          <w:rFonts w:ascii="Calibri" w:eastAsia="Arial" w:hAnsi="Calibri" w:cs="Calibri"/>
          <w:b/>
          <w:bCs/>
        </w:rPr>
        <w:t>Члан 1</w:t>
      </w:r>
      <w:r w:rsidR="002053FD" w:rsidRPr="002D72F9">
        <w:rPr>
          <w:rFonts w:ascii="Calibri" w:eastAsia="Arial" w:hAnsi="Calibri" w:cs="Calibri"/>
          <w:b/>
          <w:bCs/>
          <w:lang w:val="sr-Cyrl-CS"/>
        </w:rPr>
        <w:t>4</w:t>
      </w:r>
      <w:r w:rsidRPr="002D72F9">
        <w:rPr>
          <w:rFonts w:ascii="Calibri" w:eastAsia="Arial" w:hAnsi="Calibri" w:cs="Calibri"/>
          <w:b/>
          <w:bCs/>
        </w:rPr>
        <w:t>.</w:t>
      </w:r>
    </w:p>
    <w:p w:rsidR="000C114B" w:rsidRPr="002D72F9" w:rsidRDefault="000C114B" w:rsidP="000C114B">
      <w:pPr>
        <w:spacing w:line="237" w:lineRule="auto"/>
        <w:jc w:val="both"/>
        <w:rPr>
          <w:rFonts w:ascii="Calibri" w:hAnsi="Calibri" w:cs="Calibri"/>
        </w:rPr>
      </w:pPr>
    </w:p>
    <w:p w:rsidR="000C114B" w:rsidRPr="002D72F9" w:rsidRDefault="000C114B" w:rsidP="000C114B">
      <w:pPr>
        <w:spacing w:line="51" w:lineRule="exact"/>
        <w:jc w:val="both"/>
        <w:rPr>
          <w:rFonts w:ascii="Calibri" w:hAnsi="Calibri" w:cs="Calibri"/>
        </w:rPr>
      </w:pPr>
    </w:p>
    <w:p w:rsidR="000C114B" w:rsidRPr="002D72F9" w:rsidRDefault="000C114B" w:rsidP="000C114B">
      <w:pPr>
        <w:overflowPunct w:val="0"/>
        <w:spacing w:line="216" w:lineRule="auto"/>
        <w:jc w:val="both"/>
        <w:rPr>
          <w:rFonts w:ascii="Calibri" w:eastAsia="Arial" w:hAnsi="Calibri" w:cs="Calibri"/>
        </w:rPr>
      </w:pPr>
      <w:r w:rsidRPr="002D72F9">
        <w:rPr>
          <w:rFonts w:ascii="Calibri" w:eastAsia="Arial" w:hAnsi="Calibri" w:cs="Calibri"/>
        </w:rPr>
        <w:t xml:space="preserve">Овај Уговор је сачињен у 4 (четири) истоветна примерка од којих Наручилац задржава 2 (два) примерка а </w:t>
      </w:r>
      <w:r w:rsidR="005E026C" w:rsidRPr="002D72F9">
        <w:rPr>
          <w:rFonts w:ascii="Calibri" w:eastAsia="Arial" w:hAnsi="Calibri" w:cs="Calibri"/>
          <w:lang w:val="sr-Cyrl-CS"/>
        </w:rPr>
        <w:t>Понуђач</w:t>
      </w:r>
      <w:r w:rsidRPr="002D72F9">
        <w:rPr>
          <w:rFonts w:ascii="Calibri" w:eastAsia="Arial" w:hAnsi="Calibri" w:cs="Calibri"/>
        </w:rPr>
        <w:t xml:space="preserve"> 2(два).</w:t>
      </w:r>
    </w:p>
    <w:p w:rsidR="000C114B" w:rsidRPr="00A50607" w:rsidRDefault="000C114B" w:rsidP="000C114B">
      <w:pPr>
        <w:overflowPunct w:val="0"/>
        <w:spacing w:line="216" w:lineRule="auto"/>
        <w:jc w:val="both"/>
        <w:rPr>
          <w:rFonts w:ascii="Calibri" w:hAnsi="Calibri" w:cs="Calibri"/>
          <w:lang w:val="sr-Cyrl-CS"/>
        </w:rPr>
      </w:pPr>
    </w:p>
    <w:tbl>
      <w:tblPr>
        <w:tblW w:w="9990" w:type="dxa"/>
        <w:tblInd w:w="28" w:type="dxa"/>
        <w:tblLayout w:type="fixed"/>
        <w:tblCellMar>
          <w:left w:w="28" w:type="dxa"/>
          <w:right w:w="28" w:type="dxa"/>
        </w:tblCellMar>
        <w:tblLook w:val="0000"/>
      </w:tblPr>
      <w:tblGrid>
        <w:gridCol w:w="4000"/>
        <w:gridCol w:w="5990"/>
      </w:tblGrid>
      <w:tr w:rsidR="000C114B" w:rsidRPr="002D72F9" w:rsidTr="00F64A0C">
        <w:trPr>
          <w:trHeight w:val="495"/>
        </w:trPr>
        <w:tc>
          <w:tcPr>
            <w:tcW w:w="4000" w:type="dxa"/>
            <w:shd w:val="clear" w:color="auto" w:fill="auto"/>
            <w:vAlign w:val="center"/>
          </w:tcPr>
          <w:p w:rsidR="000C114B" w:rsidRPr="002D72F9" w:rsidRDefault="005625B6" w:rsidP="00C75580">
            <w:pPr>
              <w:spacing w:line="229" w:lineRule="exact"/>
              <w:jc w:val="center"/>
              <w:rPr>
                <w:rFonts w:ascii="Calibri" w:eastAsia="Arial" w:hAnsi="Calibri" w:cs="Calibri"/>
                <w:b/>
                <w:bCs/>
                <w:lang w:val="sr-Cyrl-CS"/>
              </w:rPr>
            </w:pPr>
            <w:r w:rsidRPr="002D72F9">
              <w:rPr>
                <w:rFonts w:ascii="Calibri" w:eastAsia="Arial" w:hAnsi="Calibri" w:cs="Calibri"/>
                <w:b/>
                <w:bCs/>
                <w:lang w:val="sr-Cyrl-CS"/>
              </w:rPr>
              <w:t>ПОНУЂАЧ</w:t>
            </w:r>
          </w:p>
        </w:tc>
        <w:tc>
          <w:tcPr>
            <w:tcW w:w="5990" w:type="dxa"/>
            <w:shd w:val="clear" w:color="auto" w:fill="auto"/>
            <w:vAlign w:val="center"/>
          </w:tcPr>
          <w:p w:rsidR="000C114B" w:rsidRPr="002D72F9" w:rsidRDefault="000C114B" w:rsidP="00A50607">
            <w:pPr>
              <w:spacing w:line="229" w:lineRule="exact"/>
              <w:jc w:val="center"/>
              <w:rPr>
                <w:rFonts w:ascii="Calibri" w:hAnsi="Calibri" w:cs="Calibri"/>
              </w:rPr>
            </w:pPr>
            <w:r w:rsidRPr="002D72F9">
              <w:rPr>
                <w:rFonts w:ascii="Calibri" w:eastAsia="Arial" w:hAnsi="Calibri" w:cs="Calibri"/>
                <w:b/>
                <w:bCs/>
              </w:rPr>
              <w:t>Наручилац</w:t>
            </w:r>
          </w:p>
        </w:tc>
      </w:tr>
      <w:tr w:rsidR="000C114B" w:rsidRPr="002D72F9" w:rsidTr="00F64A0C">
        <w:trPr>
          <w:trHeight w:val="230"/>
        </w:trPr>
        <w:tc>
          <w:tcPr>
            <w:tcW w:w="4000" w:type="dxa"/>
            <w:shd w:val="clear" w:color="auto" w:fill="auto"/>
            <w:vAlign w:val="center"/>
          </w:tcPr>
          <w:p w:rsidR="000C114B" w:rsidRPr="002D72F9" w:rsidRDefault="00C75580" w:rsidP="00C75580">
            <w:pPr>
              <w:spacing w:line="200" w:lineRule="atLeast"/>
              <w:jc w:val="center"/>
              <w:rPr>
                <w:rFonts w:ascii="Calibri" w:hAnsi="Calibri" w:cs="Calibri"/>
                <w:b/>
                <w:lang w:val="sr-Cyrl-CS"/>
              </w:rPr>
            </w:pPr>
            <w:r w:rsidRPr="002D72F9">
              <w:rPr>
                <w:rFonts w:ascii="Calibri" w:hAnsi="Calibri" w:cs="Calibri"/>
                <w:b/>
                <w:lang w:val="sr-Cyrl-CS"/>
              </w:rPr>
              <w:t>Директор</w:t>
            </w:r>
          </w:p>
        </w:tc>
        <w:tc>
          <w:tcPr>
            <w:tcW w:w="5990" w:type="dxa"/>
            <w:shd w:val="clear" w:color="auto" w:fill="auto"/>
            <w:vAlign w:val="center"/>
          </w:tcPr>
          <w:p w:rsidR="000C114B" w:rsidRPr="002D72F9" w:rsidRDefault="000C114B" w:rsidP="00A50607">
            <w:pPr>
              <w:spacing w:line="200" w:lineRule="atLeast"/>
              <w:jc w:val="center"/>
              <w:rPr>
                <w:rFonts w:ascii="Calibri" w:eastAsia="Arial" w:hAnsi="Calibri" w:cs="Calibri"/>
                <w:b/>
                <w:bCs/>
                <w:w w:val="98"/>
              </w:rPr>
            </w:pPr>
            <w:r w:rsidRPr="002D72F9">
              <w:rPr>
                <w:rFonts w:ascii="Calibri" w:eastAsia="Arial" w:hAnsi="Calibri" w:cs="Calibri"/>
                <w:b/>
                <w:bCs/>
              </w:rPr>
              <w:t>Директор</w:t>
            </w:r>
          </w:p>
        </w:tc>
      </w:tr>
      <w:tr w:rsidR="000C114B" w:rsidRPr="002D72F9" w:rsidTr="00F64A0C">
        <w:trPr>
          <w:trHeight w:val="900"/>
        </w:trPr>
        <w:tc>
          <w:tcPr>
            <w:tcW w:w="4000" w:type="dxa"/>
            <w:shd w:val="clear" w:color="auto" w:fill="auto"/>
            <w:vAlign w:val="center"/>
          </w:tcPr>
          <w:p w:rsidR="000C114B" w:rsidRPr="002D72F9" w:rsidRDefault="000C114B" w:rsidP="00C75580">
            <w:pPr>
              <w:spacing w:line="229" w:lineRule="exact"/>
              <w:jc w:val="center"/>
              <w:rPr>
                <w:rFonts w:ascii="Calibri" w:eastAsia="Arial" w:hAnsi="Calibri" w:cs="Calibri"/>
                <w:b/>
                <w:bCs/>
              </w:rPr>
            </w:pPr>
            <w:r w:rsidRPr="002D72F9">
              <w:rPr>
                <w:rFonts w:ascii="Calibri" w:eastAsia="Arial" w:hAnsi="Calibri" w:cs="Calibri"/>
                <w:b/>
                <w:bCs/>
                <w:w w:val="98"/>
              </w:rPr>
              <w:t>_______</w:t>
            </w:r>
            <w:r w:rsidR="00C75580" w:rsidRPr="002D72F9">
              <w:rPr>
                <w:rFonts w:ascii="Calibri" w:eastAsia="Arial" w:hAnsi="Calibri" w:cs="Calibri"/>
                <w:b/>
                <w:bCs/>
                <w:w w:val="98"/>
                <w:lang w:val="sr-Cyrl-CS"/>
              </w:rPr>
              <w:t>_________</w:t>
            </w:r>
            <w:r w:rsidRPr="002D72F9">
              <w:rPr>
                <w:rFonts w:ascii="Calibri" w:eastAsia="Arial" w:hAnsi="Calibri" w:cs="Calibri"/>
                <w:b/>
                <w:bCs/>
                <w:w w:val="98"/>
              </w:rPr>
              <w:t>__________</w:t>
            </w:r>
          </w:p>
        </w:tc>
        <w:tc>
          <w:tcPr>
            <w:tcW w:w="5990" w:type="dxa"/>
            <w:shd w:val="clear" w:color="auto" w:fill="auto"/>
            <w:vAlign w:val="center"/>
          </w:tcPr>
          <w:p w:rsidR="000C114B" w:rsidRPr="002D72F9" w:rsidRDefault="00C75580" w:rsidP="00A50607">
            <w:pPr>
              <w:spacing w:line="229" w:lineRule="exact"/>
              <w:jc w:val="center"/>
              <w:rPr>
                <w:rFonts w:ascii="Calibri" w:eastAsia="Arial" w:hAnsi="Calibri" w:cs="Calibri"/>
                <w:b/>
                <w:bCs/>
                <w:lang w:val="sr-Cyrl-CS"/>
              </w:rPr>
            </w:pPr>
            <w:r w:rsidRPr="002D72F9">
              <w:rPr>
                <w:rFonts w:ascii="Calibri" w:eastAsia="Arial" w:hAnsi="Calibri" w:cs="Calibri"/>
                <w:b/>
                <w:bCs/>
                <w:lang w:val="sr-Cyrl-CS"/>
              </w:rPr>
              <w:t>д</w:t>
            </w:r>
            <w:r w:rsidR="00137597" w:rsidRPr="002D72F9">
              <w:rPr>
                <w:rFonts w:ascii="Calibri" w:eastAsia="Arial" w:hAnsi="Calibri" w:cs="Calibri"/>
                <w:b/>
                <w:bCs/>
                <w:lang w:val="sr-Cyrl-CS"/>
              </w:rPr>
              <w:t>р</w:t>
            </w:r>
            <w:r w:rsidR="00A50607">
              <w:rPr>
                <w:rFonts w:ascii="Calibri" w:eastAsia="Arial" w:hAnsi="Calibri" w:cs="Calibri"/>
                <w:b/>
                <w:bCs/>
                <w:lang w:val="sr-Cyrl-CS"/>
              </w:rPr>
              <w:t xml:space="preserve"> </w:t>
            </w:r>
            <w:r w:rsidR="00137597" w:rsidRPr="002D72F9">
              <w:rPr>
                <w:rFonts w:ascii="Calibri" w:eastAsia="Arial" w:hAnsi="Calibri" w:cs="Calibri"/>
                <w:b/>
                <w:bCs/>
                <w:lang w:val="sr-Cyrl-CS"/>
              </w:rPr>
              <w:t xml:space="preserve">стом.Јелена </w:t>
            </w:r>
            <w:r w:rsidR="000F32E8" w:rsidRPr="002D72F9">
              <w:rPr>
                <w:rFonts w:ascii="Calibri" w:eastAsia="Arial" w:hAnsi="Calibri" w:cs="Calibri"/>
                <w:b/>
                <w:bCs/>
                <w:lang w:val="sr-Cyrl-CS"/>
              </w:rPr>
              <w:t>Стојанац Мрачевић</w:t>
            </w:r>
          </w:p>
          <w:p w:rsidR="00C75580" w:rsidRPr="002D72F9" w:rsidRDefault="000F32E8" w:rsidP="00A50607">
            <w:pPr>
              <w:spacing w:line="229" w:lineRule="exact"/>
              <w:jc w:val="center"/>
              <w:rPr>
                <w:rFonts w:ascii="Calibri" w:hAnsi="Calibri" w:cs="Calibri"/>
                <w:b/>
                <w:lang w:val="sr-Cyrl-CS"/>
              </w:rPr>
            </w:pPr>
            <w:r w:rsidRPr="002D72F9">
              <w:rPr>
                <w:rFonts w:ascii="Calibri" w:eastAsia="Arial" w:hAnsi="Calibri" w:cs="Calibri"/>
                <w:b/>
                <w:bCs/>
                <w:lang w:val="sr-Cyrl-CS"/>
              </w:rPr>
              <w:t>_____________________________</w:t>
            </w:r>
          </w:p>
        </w:tc>
      </w:tr>
    </w:tbl>
    <w:p w:rsidR="00C75580" w:rsidRPr="002D72F9" w:rsidRDefault="00C75580" w:rsidP="000C114B">
      <w:pPr>
        <w:tabs>
          <w:tab w:val="left" w:pos="6500"/>
        </w:tabs>
        <w:spacing w:line="200" w:lineRule="atLeast"/>
        <w:jc w:val="both"/>
        <w:rPr>
          <w:rFonts w:ascii="Calibri" w:hAnsi="Calibri" w:cs="Calibri"/>
          <w:b/>
          <w:lang w:val="sr-Cyrl-CS"/>
        </w:rPr>
      </w:pPr>
      <w:r w:rsidRPr="002D72F9">
        <w:rPr>
          <w:rFonts w:ascii="Calibri" w:hAnsi="Calibri" w:cs="Calibri"/>
          <w:b/>
        </w:rPr>
        <w:t xml:space="preserve">Напомене: </w:t>
      </w:r>
    </w:p>
    <w:p w:rsidR="00C75580" w:rsidRPr="002D72F9" w:rsidRDefault="00C75580" w:rsidP="000C114B">
      <w:pPr>
        <w:tabs>
          <w:tab w:val="left" w:pos="6500"/>
        </w:tabs>
        <w:spacing w:line="200" w:lineRule="atLeast"/>
        <w:jc w:val="both"/>
        <w:rPr>
          <w:rFonts w:ascii="Calibri" w:hAnsi="Calibri" w:cs="Calibri"/>
          <w:lang w:val="sr-Cyrl-CS"/>
        </w:rPr>
      </w:pPr>
    </w:p>
    <w:p w:rsidR="00C75580" w:rsidRPr="002D72F9" w:rsidRDefault="00C75580" w:rsidP="000C114B">
      <w:pPr>
        <w:tabs>
          <w:tab w:val="left" w:pos="6500"/>
        </w:tabs>
        <w:spacing w:line="200" w:lineRule="atLeast"/>
        <w:jc w:val="both"/>
        <w:rPr>
          <w:rFonts w:ascii="Calibri" w:hAnsi="Calibri" w:cs="Calibri"/>
          <w:lang w:val="sr-Cyrl-CS"/>
        </w:rPr>
      </w:pPr>
      <w:r w:rsidRPr="002D72F9">
        <w:rPr>
          <w:rFonts w:ascii="Calibri" w:hAnsi="Calibri" w:cs="Calibri"/>
        </w:rPr>
        <w:t xml:space="preserve">Уколико понуђач подноси заједничку понуду, односно понуду са учешћем подизвођача, у моделу уговора морају бити наведени сви понуђачи из групе понуђача, односно сви подизвођачи. </w:t>
      </w:r>
      <w:r w:rsidRPr="002D72F9">
        <w:rPr>
          <w:rFonts w:ascii="Calibri" w:hAnsi="Calibri" w:cs="Calibri"/>
        </w:rPr>
        <w:br/>
        <w:t xml:space="preserve">У случају подношења заједничке понуде, група понуђача може да се определи да модел уговора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модел уговора. </w:t>
      </w:r>
    </w:p>
    <w:p w:rsidR="00C75580" w:rsidRPr="002D72F9" w:rsidRDefault="00C75580" w:rsidP="000C114B">
      <w:pPr>
        <w:tabs>
          <w:tab w:val="left" w:pos="6500"/>
        </w:tabs>
        <w:spacing w:line="200" w:lineRule="atLeast"/>
        <w:jc w:val="both"/>
        <w:rPr>
          <w:rFonts w:ascii="Calibri" w:hAnsi="Calibri" w:cs="Calibri"/>
          <w:lang w:val="sr-Cyrl-CS"/>
        </w:rPr>
      </w:pPr>
    </w:p>
    <w:p w:rsidR="000C114B" w:rsidRPr="002D72F9" w:rsidRDefault="00C75580" w:rsidP="000C114B">
      <w:pPr>
        <w:tabs>
          <w:tab w:val="left" w:pos="6500"/>
        </w:tabs>
        <w:spacing w:line="200" w:lineRule="atLeast"/>
        <w:jc w:val="both"/>
        <w:rPr>
          <w:rFonts w:ascii="Calibri" w:eastAsia="Arial" w:hAnsi="Calibri" w:cs="Calibri"/>
          <w:lang w:val="sr-Cyrl-CS"/>
        </w:rPr>
      </w:pPr>
      <w:r w:rsidRPr="002D72F9">
        <w:rPr>
          <w:rFonts w:ascii="Calibri" w:hAnsi="Calibri" w:cs="Calibri"/>
        </w:rPr>
        <w:t>Модел уговора представља садржину уговора који ће бити закључен са изабраним понуђачем, ако понуђач без оправданих разлога одбије да закључи уговор о јавној набавци, након што му је уговор додељен, наручилац ће, Управи за јавне набавке доставити доказ негативне референце, односно исправу о реализованом средству обезбеђења испуњења обавеза у поступку јавне набавке.</w:t>
      </w:r>
    </w:p>
    <w:p w:rsidR="000C114B" w:rsidRPr="002D72F9" w:rsidRDefault="000C114B" w:rsidP="000C114B">
      <w:pPr>
        <w:tabs>
          <w:tab w:val="left" w:pos="6500"/>
        </w:tabs>
        <w:spacing w:line="200" w:lineRule="atLeast"/>
        <w:jc w:val="both"/>
        <w:rPr>
          <w:rFonts w:ascii="Calibri" w:eastAsia="Arial" w:hAnsi="Calibri" w:cs="Calibri"/>
          <w:lang w:val="sr-Cyrl-CS"/>
        </w:rPr>
      </w:pPr>
    </w:p>
    <w:p w:rsidR="000C114B" w:rsidRPr="002D72F9" w:rsidRDefault="000C114B" w:rsidP="000C114B">
      <w:pPr>
        <w:tabs>
          <w:tab w:val="left" w:pos="6500"/>
        </w:tabs>
        <w:spacing w:line="200" w:lineRule="atLeast"/>
        <w:jc w:val="both"/>
        <w:rPr>
          <w:rFonts w:ascii="Calibri" w:eastAsia="Arial" w:hAnsi="Calibri" w:cs="Calibri"/>
        </w:rPr>
      </w:pPr>
    </w:p>
    <w:p w:rsidR="000C114B" w:rsidRPr="002D72F9" w:rsidRDefault="000C114B" w:rsidP="000C114B">
      <w:pPr>
        <w:tabs>
          <w:tab w:val="left" w:pos="6500"/>
        </w:tabs>
        <w:spacing w:line="200" w:lineRule="atLeast"/>
        <w:jc w:val="both"/>
        <w:rPr>
          <w:rFonts w:ascii="Calibri" w:eastAsia="Arial" w:hAnsi="Calibri" w:cs="Calibri"/>
          <w:u w:val="single"/>
        </w:rPr>
      </w:pPr>
      <w:r w:rsidRPr="002D72F9">
        <w:rPr>
          <w:rFonts w:ascii="Calibri" w:eastAsia="Arial" w:hAnsi="Calibri" w:cs="Calibri"/>
        </w:rPr>
        <w:t>Место:</w:t>
      </w:r>
      <w:r w:rsidRPr="002D72F9">
        <w:rPr>
          <w:rFonts w:ascii="Calibri" w:hAnsi="Calibri" w:cs="Calibri"/>
        </w:rPr>
        <w:tab/>
      </w:r>
    </w:p>
    <w:p w:rsidR="00CF2238" w:rsidRPr="002D72F9" w:rsidRDefault="000C114B" w:rsidP="00A50607">
      <w:pPr>
        <w:tabs>
          <w:tab w:val="left" w:pos="6500"/>
        </w:tabs>
        <w:spacing w:line="200" w:lineRule="atLeast"/>
        <w:jc w:val="center"/>
        <w:rPr>
          <w:rFonts w:ascii="Calibri" w:eastAsia="Arial" w:hAnsi="Calibri" w:cs="Calibri"/>
        </w:rPr>
      </w:pPr>
      <w:r w:rsidRPr="002D72F9">
        <w:rPr>
          <w:rFonts w:ascii="Calibri" w:eastAsia="Arial" w:hAnsi="Calibri" w:cs="Calibri"/>
        </w:rPr>
        <w:t>(М.П)</w:t>
      </w:r>
    </w:p>
    <w:p w:rsidR="00CF2238" w:rsidRPr="002D72F9" w:rsidRDefault="00CF2238">
      <w:pPr>
        <w:widowControl/>
        <w:suppressAutoHyphens w:val="0"/>
        <w:autoSpaceDE/>
        <w:spacing w:after="200" w:line="276" w:lineRule="auto"/>
        <w:rPr>
          <w:rFonts w:ascii="Calibri" w:eastAsia="Arial" w:hAnsi="Calibri" w:cs="Calibri"/>
        </w:rPr>
      </w:pPr>
    </w:p>
    <w:p w:rsidR="000C114B" w:rsidRPr="002D72F9" w:rsidRDefault="00CF2238" w:rsidP="00CF2238">
      <w:pPr>
        <w:shd w:val="clear" w:color="auto" w:fill="B8CCE4" w:themeFill="accent1" w:themeFillTint="66"/>
        <w:jc w:val="center"/>
        <w:rPr>
          <w:rFonts w:ascii="Calibri" w:hAnsi="Calibri" w:cs="Calibri"/>
          <w:b/>
          <w:bCs/>
          <w:lang w:val="sr-Cyrl-CS"/>
        </w:rPr>
      </w:pPr>
      <w:bookmarkStart w:id="18" w:name="page76"/>
      <w:bookmarkEnd w:id="18"/>
      <w:r w:rsidRPr="002D72F9">
        <w:rPr>
          <w:rFonts w:ascii="Calibri" w:hAnsi="Calibri" w:cs="Calibri"/>
          <w:b/>
          <w:bCs/>
          <w:iCs/>
        </w:rPr>
        <w:t>VIII</w:t>
      </w:r>
      <w:r w:rsidR="00514D2A" w:rsidRPr="002D72F9">
        <w:rPr>
          <w:rFonts w:ascii="Calibri" w:eastAsia="Arial" w:hAnsi="Calibri" w:cs="Calibri"/>
          <w:b/>
          <w:w w:val="98"/>
          <w:lang w:val="sr-Cyrl-CS"/>
        </w:rPr>
        <w:t>ОБРАЗАЦ СТРУКТУРЕ ЦЕНЕ СА УПУТСТВОМ КАКО ДА СЕ ПОПУНИ</w:t>
      </w:r>
    </w:p>
    <w:p w:rsidR="000C114B" w:rsidRPr="002D72F9" w:rsidRDefault="000C114B" w:rsidP="000C114B">
      <w:pPr>
        <w:pStyle w:val="BodyText3"/>
        <w:spacing w:after="0"/>
        <w:jc w:val="center"/>
        <w:rPr>
          <w:rFonts w:ascii="Calibri" w:hAnsi="Calibri" w:cs="Calibri"/>
          <w:bCs/>
          <w:sz w:val="24"/>
          <w:szCs w:val="24"/>
          <w:lang w:val="sr-Cyrl-CS"/>
        </w:rPr>
      </w:pPr>
    </w:p>
    <w:p w:rsidR="00D352C1" w:rsidRPr="002D72F9" w:rsidRDefault="00D352C1" w:rsidP="00D352C1">
      <w:pPr>
        <w:pStyle w:val="BodyText3"/>
        <w:spacing w:after="0"/>
        <w:jc w:val="right"/>
        <w:rPr>
          <w:rFonts w:ascii="Calibri" w:hAnsi="Calibri" w:cs="Calibri"/>
          <w:bCs/>
          <w:sz w:val="24"/>
          <w:szCs w:val="24"/>
          <w:lang w:val="sr-Cyrl-CS"/>
        </w:rPr>
      </w:pPr>
      <w:r w:rsidRPr="002D72F9">
        <w:rPr>
          <w:rFonts w:ascii="Calibri" w:hAnsi="Calibri" w:cs="Calibri"/>
          <w:bCs/>
          <w:sz w:val="24"/>
          <w:szCs w:val="24"/>
          <w:lang w:val="sr-Cyrl-CS"/>
        </w:rPr>
        <w:t>Табела 1.</w:t>
      </w:r>
    </w:p>
    <w:tbl>
      <w:tblPr>
        <w:tblW w:w="10548" w:type="dxa"/>
        <w:jc w:val="center"/>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8"/>
        <w:gridCol w:w="1620"/>
        <w:gridCol w:w="1620"/>
        <w:gridCol w:w="1356"/>
        <w:gridCol w:w="2064"/>
      </w:tblGrid>
      <w:tr w:rsidR="00CF2238" w:rsidRPr="002D72F9" w:rsidTr="00CF2238">
        <w:trPr>
          <w:jc w:val="center"/>
        </w:trPr>
        <w:tc>
          <w:tcPr>
            <w:tcW w:w="3888" w:type="dxa"/>
            <w:tcBorders>
              <w:top w:val="single" w:sz="4" w:space="0" w:color="auto"/>
              <w:left w:val="single" w:sz="4" w:space="0" w:color="auto"/>
              <w:bottom w:val="single" w:sz="4" w:space="0" w:color="auto"/>
              <w:right w:val="single" w:sz="4" w:space="0" w:color="auto"/>
            </w:tcBorders>
            <w:vAlign w:val="center"/>
            <w:hideMark/>
          </w:tcPr>
          <w:p w:rsidR="00CF2238" w:rsidRPr="002D72F9" w:rsidRDefault="00CF2238" w:rsidP="0047559F">
            <w:pPr>
              <w:jc w:val="center"/>
              <w:rPr>
                <w:rFonts w:ascii="Calibri" w:eastAsia="Arial Unicode MS" w:hAnsi="Calibri" w:cs="Calibri"/>
                <w:b/>
                <w:iCs/>
                <w:color w:val="000000"/>
                <w:kern w:val="2"/>
                <w:sz w:val="20"/>
                <w:szCs w:val="20"/>
                <w:lang w:val="sr-Cyrl-CS" w:eastAsia="ar-SA"/>
              </w:rPr>
            </w:pPr>
            <w:r w:rsidRPr="002D72F9">
              <w:rPr>
                <w:rFonts w:ascii="Calibri" w:hAnsi="Calibri" w:cs="Calibri"/>
                <w:b/>
                <w:iCs/>
                <w:sz w:val="20"/>
                <w:szCs w:val="20"/>
                <w:lang w:val="sr-Cyrl-CS"/>
              </w:rPr>
              <w:t>Предмет јавне набавке</w:t>
            </w:r>
          </w:p>
        </w:tc>
        <w:tc>
          <w:tcPr>
            <w:tcW w:w="1620" w:type="dxa"/>
            <w:tcBorders>
              <w:top w:val="single" w:sz="4" w:space="0" w:color="auto"/>
              <w:left w:val="single" w:sz="4" w:space="0" w:color="auto"/>
              <w:bottom w:val="single" w:sz="4" w:space="0" w:color="auto"/>
              <w:right w:val="single" w:sz="4" w:space="0" w:color="auto"/>
            </w:tcBorders>
            <w:hideMark/>
          </w:tcPr>
          <w:p w:rsidR="00CF2238" w:rsidRPr="002D72F9" w:rsidRDefault="00CF2238" w:rsidP="0047559F">
            <w:pPr>
              <w:jc w:val="center"/>
              <w:rPr>
                <w:rFonts w:ascii="Calibri" w:hAnsi="Calibri" w:cs="Calibri"/>
                <w:b/>
                <w:iCs/>
                <w:sz w:val="20"/>
                <w:szCs w:val="20"/>
                <w:lang w:val="sr-Cyrl-CS"/>
              </w:rPr>
            </w:pPr>
          </w:p>
          <w:p w:rsidR="00CF2238" w:rsidRPr="002D72F9" w:rsidRDefault="00CF2238" w:rsidP="0047559F">
            <w:pPr>
              <w:jc w:val="center"/>
              <w:rPr>
                <w:rFonts w:ascii="Calibri" w:hAnsi="Calibri" w:cs="Calibri"/>
                <w:b/>
                <w:iCs/>
                <w:sz w:val="20"/>
                <w:szCs w:val="20"/>
                <w:lang w:val="sr-Cyrl-CS"/>
              </w:rPr>
            </w:pPr>
            <w:r w:rsidRPr="002D72F9">
              <w:rPr>
                <w:rFonts w:ascii="Calibri" w:hAnsi="Calibri" w:cs="Calibri"/>
                <w:b/>
                <w:iCs/>
                <w:sz w:val="20"/>
                <w:szCs w:val="20"/>
                <w:lang w:val="sr-Cyrl-CS"/>
              </w:rPr>
              <w:t>Цена на МЕСЕЧНОМ НИВОУ</w:t>
            </w:r>
          </w:p>
          <w:p w:rsidR="00CF2238" w:rsidRPr="002D72F9" w:rsidRDefault="00CF2238" w:rsidP="0047559F">
            <w:pPr>
              <w:jc w:val="center"/>
              <w:rPr>
                <w:rFonts w:ascii="Calibri" w:eastAsia="Arial Unicode MS" w:hAnsi="Calibri" w:cs="Calibri"/>
                <w:b/>
                <w:iCs/>
                <w:color w:val="000000"/>
                <w:kern w:val="2"/>
                <w:sz w:val="20"/>
                <w:szCs w:val="20"/>
                <w:lang w:val="sr-Cyrl-CS" w:eastAsia="ar-SA"/>
              </w:rPr>
            </w:pPr>
            <w:r w:rsidRPr="002D72F9">
              <w:rPr>
                <w:rFonts w:ascii="Calibri" w:hAnsi="Calibri" w:cs="Calibri"/>
                <w:b/>
                <w:iCs/>
                <w:sz w:val="20"/>
                <w:szCs w:val="20"/>
                <w:lang w:val="sr-Cyrl-CS"/>
              </w:rPr>
              <w:t>без ПДВ-а</w:t>
            </w:r>
          </w:p>
        </w:tc>
        <w:tc>
          <w:tcPr>
            <w:tcW w:w="1620" w:type="dxa"/>
            <w:tcBorders>
              <w:top w:val="single" w:sz="4" w:space="0" w:color="auto"/>
              <w:left w:val="single" w:sz="4" w:space="0" w:color="auto"/>
              <w:bottom w:val="single" w:sz="4" w:space="0" w:color="auto"/>
              <w:right w:val="single" w:sz="4" w:space="0" w:color="auto"/>
            </w:tcBorders>
            <w:hideMark/>
          </w:tcPr>
          <w:p w:rsidR="00CF2238" w:rsidRPr="002D72F9" w:rsidRDefault="00CF2238" w:rsidP="0047559F">
            <w:pPr>
              <w:jc w:val="center"/>
              <w:rPr>
                <w:rFonts w:ascii="Calibri" w:hAnsi="Calibri" w:cs="Calibri"/>
                <w:b/>
                <w:iCs/>
                <w:sz w:val="20"/>
                <w:szCs w:val="20"/>
                <w:lang w:val="sr-Cyrl-CS"/>
              </w:rPr>
            </w:pPr>
            <w:r w:rsidRPr="002D72F9">
              <w:rPr>
                <w:rFonts w:ascii="Calibri" w:hAnsi="Calibri" w:cs="Calibri"/>
                <w:b/>
                <w:iCs/>
                <w:sz w:val="20"/>
                <w:szCs w:val="20"/>
                <w:lang w:val="sr-Cyrl-CS"/>
              </w:rPr>
              <w:t xml:space="preserve">УКУПНА ценаза </w:t>
            </w:r>
            <w:r w:rsidR="002B2332">
              <w:rPr>
                <w:rFonts w:ascii="Calibri" w:hAnsi="Calibri" w:cs="Calibri"/>
                <w:b/>
                <w:iCs/>
                <w:sz w:val="20"/>
                <w:szCs w:val="20"/>
                <w:lang w:val="sr-Cyrl-CS"/>
              </w:rPr>
              <w:t>12</w:t>
            </w:r>
            <w:r w:rsidRPr="002D72F9">
              <w:rPr>
                <w:rFonts w:ascii="Calibri" w:hAnsi="Calibri" w:cs="Calibri"/>
                <w:b/>
                <w:iCs/>
                <w:sz w:val="20"/>
                <w:szCs w:val="20"/>
                <w:lang w:val="sr-Cyrl-CS"/>
              </w:rPr>
              <w:t xml:space="preserve"> (</w:t>
            </w:r>
            <w:r w:rsidR="002B2332">
              <w:rPr>
                <w:rFonts w:ascii="Calibri" w:hAnsi="Calibri" w:cs="Calibri"/>
                <w:b/>
                <w:iCs/>
                <w:sz w:val="20"/>
                <w:szCs w:val="20"/>
                <w:lang w:val="sr-Cyrl-CS"/>
              </w:rPr>
              <w:t>дванаест</w:t>
            </w:r>
            <w:r w:rsidRPr="002D72F9">
              <w:rPr>
                <w:rFonts w:ascii="Calibri" w:hAnsi="Calibri" w:cs="Calibri"/>
                <w:b/>
                <w:iCs/>
                <w:sz w:val="20"/>
                <w:szCs w:val="20"/>
                <w:lang w:val="sr-Cyrl-CS"/>
              </w:rPr>
              <w:t>) месеци</w:t>
            </w:r>
          </w:p>
          <w:p w:rsidR="00CF2238" w:rsidRPr="002D72F9" w:rsidRDefault="00CF2238" w:rsidP="0047559F">
            <w:pPr>
              <w:jc w:val="center"/>
              <w:rPr>
                <w:rFonts w:ascii="Calibri" w:hAnsi="Calibri" w:cs="Calibri"/>
                <w:iCs/>
                <w:sz w:val="18"/>
                <w:szCs w:val="18"/>
                <w:lang w:val="sr-Cyrl-CS"/>
              </w:rPr>
            </w:pPr>
            <w:r w:rsidRPr="002D72F9">
              <w:rPr>
                <w:rFonts w:ascii="Calibri" w:hAnsi="Calibri" w:cs="Calibri"/>
                <w:b/>
                <w:iCs/>
                <w:sz w:val="20"/>
                <w:szCs w:val="20"/>
                <w:lang w:val="sr-Cyrl-CS"/>
              </w:rPr>
              <w:t>без ПДВ-а</w:t>
            </w:r>
          </w:p>
          <w:p w:rsidR="00CF2238" w:rsidRPr="002D72F9" w:rsidRDefault="00CF2238" w:rsidP="002B2332">
            <w:pPr>
              <w:jc w:val="center"/>
              <w:rPr>
                <w:rFonts w:ascii="Calibri" w:eastAsia="Arial Unicode MS" w:hAnsi="Calibri" w:cs="Calibri"/>
                <w:iCs/>
                <w:color w:val="000000"/>
                <w:kern w:val="2"/>
                <w:sz w:val="18"/>
                <w:szCs w:val="18"/>
                <w:lang w:eastAsia="ar-SA"/>
              </w:rPr>
            </w:pPr>
            <w:r w:rsidRPr="002D72F9">
              <w:rPr>
                <w:rFonts w:ascii="Calibri" w:hAnsi="Calibri" w:cs="Calibri"/>
                <w:iCs/>
                <w:sz w:val="18"/>
                <w:szCs w:val="18"/>
              </w:rPr>
              <w:t>(</w:t>
            </w:r>
            <w:r w:rsidRPr="002D72F9">
              <w:rPr>
                <w:rFonts w:ascii="Calibri" w:hAnsi="Calibri" w:cs="Calibri"/>
                <w:i/>
                <w:iCs/>
                <w:sz w:val="18"/>
                <w:szCs w:val="18"/>
                <w:lang w:val="sr-Cyrl-CS"/>
              </w:rPr>
              <w:t>цена из колоне</w:t>
            </w:r>
            <w:r w:rsidRPr="002D72F9">
              <w:rPr>
                <w:rFonts w:ascii="Calibri" w:hAnsi="Calibri" w:cs="Calibri"/>
                <w:i/>
                <w:iCs/>
                <w:sz w:val="18"/>
                <w:szCs w:val="18"/>
              </w:rPr>
              <w:t xml:space="preserve"> 2x </w:t>
            </w:r>
            <w:r w:rsidR="002B2332">
              <w:rPr>
                <w:rFonts w:ascii="Calibri" w:hAnsi="Calibri" w:cs="Calibri"/>
                <w:i/>
                <w:iCs/>
                <w:sz w:val="18"/>
                <w:szCs w:val="18"/>
                <w:lang w:val="sr-Cyrl-CS"/>
              </w:rPr>
              <w:t>12</w:t>
            </w:r>
            <w:r w:rsidRPr="002D72F9">
              <w:rPr>
                <w:rFonts w:ascii="Calibri" w:hAnsi="Calibri" w:cs="Calibri"/>
                <w:i/>
                <w:iCs/>
                <w:sz w:val="18"/>
                <w:szCs w:val="18"/>
                <w:lang w:val="sr-Cyrl-CS"/>
              </w:rPr>
              <w:t xml:space="preserve"> месеци</w:t>
            </w:r>
            <w:r w:rsidRPr="002D72F9">
              <w:rPr>
                <w:rFonts w:ascii="Calibri" w:hAnsi="Calibri" w:cs="Calibri"/>
                <w:i/>
                <w:iCs/>
                <w:sz w:val="18"/>
                <w:szCs w:val="18"/>
              </w:rPr>
              <w:t>i</w:t>
            </w:r>
            <w:r w:rsidRPr="002D72F9">
              <w:rPr>
                <w:rFonts w:ascii="Calibri" w:hAnsi="Calibri" w:cs="Calibri"/>
                <w:iCs/>
                <w:sz w:val="18"/>
                <w:szCs w:val="18"/>
              </w:rPr>
              <w:t>)</w:t>
            </w:r>
          </w:p>
        </w:tc>
        <w:tc>
          <w:tcPr>
            <w:tcW w:w="1356" w:type="dxa"/>
            <w:tcBorders>
              <w:top w:val="single" w:sz="4" w:space="0" w:color="auto"/>
              <w:left w:val="single" w:sz="4" w:space="0" w:color="auto"/>
              <w:bottom w:val="single" w:sz="4" w:space="0" w:color="auto"/>
              <w:right w:val="single" w:sz="4" w:space="0" w:color="auto"/>
            </w:tcBorders>
          </w:tcPr>
          <w:p w:rsidR="00CF2238" w:rsidRPr="002D72F9" w:rsidRDefault="00CF2238" w:rsidP="0047559F">
            <w:pPr>
              <w:jc w:val="center"/>
              <w:rPr>
                <w:rFonts w:ascii="Calibri" w:hAnsi="Calibri" w:cs="Calibri"/>
                <w:b/>
                <w:iCs/>
                <w:sz w:val="20"/>
                <w:szCs w:val="20"/>
                <w:lang w:val="sr-Cyrl-CS"/>
              </w:rPr>
            </w:pPr>
          </w:p>
          <w:p w:rsidR="00CF2238" w:rsidRPr="002D72F9" w:rsidRDefault="00CF2238" w:rsidP="0047559F">
            <w:pPr>
              <w:jc w:val="center"/>
              <w:rPr>
                <w:rFonts w:ascii="Calibri" w:hAnsi="Calibri" w:cs="Calibri"/>
                <w:b/>
                <w:iCs/>
                <w:sz w:val="20"/>
                <w:szCs w:val="20"/>
                <w:lang w:val="sr-Cyrl-CS"/>
              </w:rPr>
            </w:pPr>
            <w:r w:rsidRPr="002D72F9">
              <w:rPr>
                <w:rFonts w:ascii="Calibri" w:hAnsi="Calibri" w:cs="Calibri"/>
                <w:b/>
                <w:iCs/>
                <w:sz w:val="20"/>
                <w:szCs w:val="20"/>
                <w:lang w:val="sr-Cyrl-CS"/>
              </w:rPr>
              <w:t>Стопа ПДВ-а у %</w:t>
            </w:r>
          </w:p>
        </w:tc>
        <w:tc>
          <w:tcPr>
            <w:tcW w:w="2064" w:type="dxa"/>
            <w:tcBorders>
              <w:top w:val="single" w:sz="4" w:space="0" w:color="auto"/>
              <w:left w:val="single" w:sz="4" w:space="0" w:color="auto"/>
              <w:bottom w:val="single" w:sz="4" w:space="0" w:color="auto"/>
              <w:right w:val="single" w:sz="4" w:space="0" w:color="auto"/>
            </w:tcBorders>
            <w:vAlign w:val="center"/>
          </w:tcPr>
          <w:p w:rsidR="00CF2238" w:rsidRPr="002D72F9" w:rsidRDefault="00CF2238" w:rsidP="0047559F">
            <w:pPr>
              <w:jc w:val="center"/>
              <w:rPr>
                <w:rFonts w:ascii="Calibri" w:hAnsi="Calibri" w:cs="Calibri"/>
                <w:b/>
                <w:iCs/>
                <w:sz w:val="20"/>
                <w:szCs w:val="20"/>
                <w:lang w:val="sr-Cyrl-CS"/>
              </w:rPr>
            </w:pPr>
            <w:r w:rsidRPr="002D72F9">
              <w:rPr>
                <w:rFonts w:ascii="Calibri" w:hAnsi="Calibri" w:cs="Calibri"/>
                <w:b/>
                <w:iCs/>
                <w:sz w:val="20"/>
                <w:szCs w:val="20"/>
                <w:lang w:val="sr-Cyrl-CS"/>
              </w:rPr>
              <w:t xml:space="preserve">УКУПНА ценаза </w:t>
            </w:r>
            <w:r w:rsidR="002B2332">
              <w:rPr>
                <w:rFonts w:ascii="Calibri" w:hAnsi="Calibri" w:cs="Calibri"/>
                <w:b/>
                <w:iCs/>
                <w:sz w:val="20"/>
                <w:szCs w:val="20"/>
                <w:lang w:val="sr-Cyrl-CS"/>
              </w:rPr>
              <w:t>12</w:t>
            </w:r>
            <w:r w:rsidRPr="002D72F9">
              <w:rPr>
                <w:rFonts w:ascii="Calibri" w:hAnsi="Calibri" w:cs="Calibri"/>
                <w:b/>
                <w:iCs/>
                <w:sz w:val="20"/>
                <w:szCs w:val="20"/>
                <w:lang w:val="sr-Cyrl-CS"/>
              </w:rPr>
              <w:t>(</w:t>
            </w:r>
            <w:r w:rsidR="002B2332">
              <w:rPr>
                <w:rFonts w:ascii="Calibri" w:hAnsi="Calibri" w:cs="Calibri"/>
                <w:b/>
                <w:iCs/>
                <w:sz w:val="20"/>
                <w:szCs w:val="20"/>
                <w:lang w:val="sr-Cyrl-CS"/>
              </w:rPr>
              <w:t>дванаест</w:t>
            </w:r>
            <w:r w:rsidRPr="002D72F9">
              <w:rPr>
                <w:rFonts w:ascii="Calibri" w:hAnsi="Calibri" w:cs="Calibri"/>
                <w:b/>
                <w:iCs/>
                <w:sz w:val="20"/>
                <w:szCs w:val="20"/>
                <w:lang w:val="sr-Cyrl-CS"/>
              </w:rPr>
              <w:t>) месеци</w:t>
            </w:r>
          </w:p>
          <w:p w:rsidR="00CF2238" w:rsidRPr="002D72F9" w:rsidRDefault="00CF2238" w:rsidP="0047559F">
            <w:pPr>
              <w:jc w:val="center"/>
              <w:rPr>
                <w:rFonts w:ascii="Calibri" w:hAnsi="Calibri" w:cs="Calibri"/>
                <w:iCs/>
                <w:sz w:val="18"/>
                <w:szCs w:val="18"/>
                <w:lang w:val="sr-Cyrl-CS"/>
              </w:rPr>
            </w:pPr>
            <w:r w:rsidRPr="002D72F9">
              <w:rPr>
                <w:rFonts w:ascii="Calibri" w:hAnsi="Calibri" w:cs="Calibri"/>
                <w:b/>
                <w:iCs/>
                <w:sz w:val="20"/>
                <w:szCs w:val="20"/>
                <w:lang w:val="sr-Cyrl-CS"/>
              </w:rPr>
              <w:t>са ПДВ-ом</w:t>
            </w:r>
          </w:p>
          <w:p w:rsidR="00CF2238" w:rsidRPr="002D72F9" w:rsidRDefault="00CF2238" w:rsidP="0047559F">
            <w:pPr>
              <w:jc w:val="center"/>
              <w:rPr>
                <w:rFonts w:ascii="Calibri" w:eastAsia="Arial Unicode MS" w:hAnsi="Calibri" w:cs="Calibri"/>
                <w:iCs/>
                <w:color w:val="000000"/>
                <w:kern w:val="2"/>
                <w:sz w:val="18"/>
                <w:szCs w:val="18"/>
                <w:lang w:val="sr-Cyrl-CS" w:eastAsia="ar-SA"/>
              </w:rPr>
            </w:pPr>
          </w:p>
        </w:tc>
      </w:tr>
      <w:tr w:rsidR="00CF2238" w:rsidRPr="002D72F9" w:rsidTr="00CF2238">
        <w:trPr>
          <w:jc w:val="center"/>
        </w:trPr>
        <w:tc>
          <w:tcPr>
            <w:tcW w:w="3888" w:type="dxa"/>
            <w:tcBorders>
              <w:top w:val="single" w:sz="4" w:space="0" w:color="auto"/>
              <w:left w:val="single" w:sz="4" w:space="0" w:color="auto"/>
              <w:bottom w:val="single" w:sz="4" w:space="0" w:color="auto"/>
              <w:right w:val="single" w:sz="4" w:space="0" w:color="auto"/>
            </w:tcBorders>
            <w:hideMark/>
          </w:tcPr>
          <w:p w:rsidR="00CF2238" w:rsidRPr="002D72F9" w:rsidRDefault="00CF2238" w:rsidP="0047559F">
            <w:pPr>
              <w:jc w:val="center"/>
              <w:rPr>
                <w:rFonts w:ascii="Calibri" w:eastAsia="Arial Unicode MS" w:hAnsi="Calibri" w:cs="Calibri"/>
                <w:b/>
                <w:color w:val="000000"/>
                <w:kern w:val="2"/>
                <w:sz w:val="16"/>
                <w:szCs w:val="16"/>
                <w:lang w:val="hr-HR" w:eastAsia="ar-SA"/>
              </w:rPr>
            </w:pPr>
            <w:r w:rsidRPr="002D72F9">
              <w:rPr>
                <w:rFonts w:ascii="Calibri" w:hAnsi="Calibri" w:cs="Calibri"/>
                <w:b/>
                <w:sz w:val="16"/>
                <w:szCs w:val="16"/>
                <w:lang w:val="hr-HR"/>
              </w:rPr>
              <w:t>1</w:t>
            </w:r>
          </w:p>
        </w:tc>
        <w:tc>
          <w:tcPr>
            <w:tcW w:w="1620" w:type="dxa"/>
            <w:tcBorders>
              <w:top w:val="single" w:sz="4" w:space="0" w:color="auto"/>
              <w:left w:val="single" w:sz="4" w:space="0" w:color="auto"/>
              <w:bottom w:val="single" w:sz="4" w:space="0" w:color="auto"/>
              <w:right w:val="single" w:sz="4" w:space="0" w:color="auto"/>
            </w:tcBorders>
            <w:hideMark/>
          </w:tcPr>
          <w:p w:rsidR="00CF2238" w:rsidRPr="002D72F9" w:rsidRDefault="00CF2238" w:rsidP="0047559F">
            <w:pPr>
              <w:jc w:val="center"/>
              <w:rPr>
                <w:rFonts w:ascii="Calibri" w:eastAsia="Arial Unicode MS" w:hAnsi="Calibri" w:cs="Calibri"/>
                <w:b/>
                <w:iCs/>
                <w:color w:val="000000"/>
                <w:kern w:val="2"/>
                <w:sz w:val="16"/>
                <w:szCs w:val="16"/>
                <w:lang w:eastAsia="ar-SA"/>
              </w:rPr>
            </w:pPr>
            <w:r w:rsidRPr="002D72F9">
              <w:rPr>
                <w:rFonts w:ascii="Calibri" w:hAnsi="Calibri" w:cs="Calibri"/>
                <w:b/>
                <w:iCs/>
                <w:sz w:val="16"/>
                <w:szCs w:val="16"/>
              </w:rPr>
              <w:t>2</w:t>
            </w:r>
          </w:p>
        </w:tc>
        <w:tc>
          <w:tcPr>
            <w:tcW w:w="1620" w:type="dxa"/>
            <w:tcBorders>
              <w:top w:val="single" w:sz="4" w:space="0" w:color="auto"/>
              <w:left w:val="single" w:sz="4" w:space="0" w:color="auto"/>
              <w:bottom w:val="single" w:sz="4" w:space="0" w:color="auto"/>
              <w:right w:val="single" w:sz="4" w:space="0" w:color="auto"/>
            </w:tcBorders>
            <w:hideMark/>
          </w:tcPr>
          <w:p w:rsidR="00CF2238" w:rsidRPr="002D72F9" w:rsidRDefault="00CF2238" w:rsidP="0047559F">
            <w:pPr>
              <w:jc w:val="center"/>
              <w:rPr>
                <w:rFonts w:ascii="Calibri" w:eastAsia="Arial Unicode MS" w:hAnsi="Calibri" w:cs="Calibri"/>
                <w:b/>
                <w:iCs/>
                <w:color w:val="000000"/>
                <w:kern w:val="2"/>
                <w:sz w:val="16"/>
                <w:szCs w:val="16"/>
                <w:lang w:eastAsia="ar-SA"/>
              </w:rPr>
            </w:pPr>
            <w:r w:rsidRPr="002D72F9">
              <w:rPr>
                <w:rFonts w:ascii="Calibri" w:hAnsi="Calibri" w:cs="Calibri"/>
                <w:b/>
                <w:iCs/>
                <w:sz w:val="16"/>
                <w:szCs w:val="16"/>
              </w:rPr>
              <w:t>3</w:t>
            </w:r>
          </w:p>
        </w:tc>
        <w:tc>
          <w:tcPr>
            <w:tcW w:w="1356" w:type="dxa"/>
            <w:tcBorders>
              <w:top w:val="single" w:sz="4" w:space="0" w:color="auto"/>
              <w:left w:val="single" w:sz="4" w:space="0" w:color="auto"/>
              <w:bottom w:val="single" w:sz="4" w:space="0" w:color="auto"/>
              <w:right w:val="single" w:sz="4" w:space="0" w:color="auto"/>
            </w:tcBorders>
          </w:tcPr>
          <w:p w:rsidR="00CF2238" w:rsidRPr="002D72F9" w:rsidRDefault="00D87BA0" w:rsidP="0047559F">
            <w:pPr>
              <w:jc w:val="center"/>
              <w:rPr>
                <w:rFonts w:ascii="Calibri" w:hAnsi="Calibri" w:cs="Calibri"/>
                <w:b/>
                <w:iCs/>
                <w:sz w:val="16"/>
                <w:szCs w:val="16"/>
                <w:lang w:val="sr-Cyrl-CS"/>
              </w:rPr>
            </w:pPr>
            <w:r w:rsidRPr="002D72F9">
              <w:rPr>
                <w:rFonts w:ascii="Calibri" w:hAnsi="Calibri" w:cs="Calibri"/>
                <w:b/>
                <w:iCs/>
                <w:sz w:val="16"/>
                <w:szCs w:val="16"/>
                <w:lang w:val="sr-Cyrl-CS"/>
              </w:rPr>
              <w:t>4</w:t>
            </w:r>
          </w:p>
        </w:tc>
        <w:tc>
          <w:tcPr>
            <w:tcW w:w="2064" w:type="dxa"/>
            <w:tcBorders>
              <w:top w:val="single" w:sz="4" w:space="0" w:color="auto"/>
              <w:left w:val="single" w:sz="4" w:space="0" w:color="auto"/>
              <w:bottom w:val="single" w:sz="4" w:space="0" w:color="auto"/>
              <w:right w:val="single" w:sz="4" w:space="0" w:color="auto"/>
            </w:tcBorders>
          </w:tcPr>
          <w:p w:rsidR="00CF2238" w:rsidRPr="002D72F9" w:rsidRDefault="00D87BA0" w:rsidP="0047559F">
            <w:pPr>
              <w:jc w:val="center"/>
              <w:rPr>
                <w:rFonts w:ascii="Calibri" w:eastAsia="Arial Unicode MS" w:hAnsi="Calibri" w:cs="Calibri"/>
                <w:b/>
                <w:iCs/>
                <w:color w:val="000000"/>
                <w:kern w:val="2"/>
                <w:sz w:val="16"/>
                <w:szCs w:val="16"/>
                <w:lang w:val="sr-Cyrl-CS" w:eastAsia="ar-SA"/>
              </w:rPr>
            </w:pPr>
            <w:r w:rsidRPr="002D72F9">
              <w:rPr>
                <w:rFonts w:ascii="Calibri" w:eastAsia="Arial Unicode MS" w:hAnsi="Calibri" w:cs="Calibri"/>
                <w:b/>
                <w:iCs/>
                <w:color w:val="000000"/>
                <w:kern w:val="2"/>
                <w:sz w:val="16"/>
                <w:szCs w:val="16"/>
                <w:lang w:val="sr-Cyrl-CS" w:eastAsia="ar-SA"/>
              </w:rPr>
              <w:t>5</w:t>
            </w:r>
          </w:p>
        </w:tc>
      </w:tr>
      <w:tr w:rsidR="00CF2238" w:rsidRPr="002D72F9" w:rsidTr="00CF2238">
        <w:trPr>
          <w:jc w:val="center"/>
        </w:trPr>
        <w:tc>
          <w:tcPr>
            <w:tcW w:w="3888" w:type="dxa"/>
            <w:tcBorders>
              <w:top w:val="single" w:sz="4" w:space="0" w:color="auto"/>
              <w:left w:val="single" w:sz="4" w:space="0" w:color="auto"/>
              <w:bottom w:val="single" w:sz="4" w:space="0" w:color="auto"/>
              <w:right w:val="single" w:sz="4" w:space="0" w:color="auto"/>
            </w:tcBorders>
            <w:hideMark/>
          </w:tcPr>
          <w:p w:rsidR="00CF2238" w:rsidRPr="002D72F9" w:rsidRDefault="00CF2238" w:rsidP="0047559F">
            <w:pPr>
              <w:jc w:val="center"/>
              <w:rPr>
                <w:rFonts w:ascii="Calibri" w:hAnsi="Calibri" w:cs="Calibri"/>
                <w:lang w:val="sr-Cyrl-CS"/>
              </w:rPr>
            </w:pPr>
            <w:r w:rsidRPr="002D72F9">
              <w:rPr>
                <w:rFonts w:ascii="Calibri" w:hAnsi="Calibri" w:cs="Calibri"/>
                <w:lang w:val="sr-Cyrl-CS"/>
              </w:rPr>
              <w:t>О</w:t>
            </w:r>
            <w:r w:rsidRPr="002D72F9">
              <w:rPr>
                <w:rFonts w:ascii="Calibri" w:hAnsi="Calibri" w:cs="Calibri"/>
              </w:rPr>
              <w:t>државање хигијене у 16 амбуланти у саставу Дома здравља “Рума” у селима општине Рума</w:t>
            </w:r>
            <w:r w:rsidRPr="002D72F9">
              <w:rPr>
                <w:rFonts w:ascii="Calibri" w:hAnsi="Calibri" w:cs="Calibri"/>
                <w:lang w:val="sr-Cyrl-CS"/>
              </w:rPr>
              <w:t>у свему према техничком опису услуга из конкурсне документације</w:t>
            </w:r>
          </w:p>
          <w:p w:rsidR="00CF2238" w:rsidRPr="002D72F9" w:rsidRDefault="00CF2238" w:rsidP="0047559F">
            <w:pPr>
              <w:jc w:val="center"/>
              <w:rPr>
                <w:rFonts w:ascii="Calibri" w:hAnsi="Calibri" w:cs="Calibri"/>
                <w:lang w:val="sr-Cyrl-CS"/>
              </w:rPr>
            </w:pPr>
          </w:p>
          <w:p w:rsidR="00CF2238" w:rsidRDefault="00CF2238" w:rsidP="00D77431">
            <w:pPr>
              <w:jc w:val="center"/>
              <w:rPr>
                <w:rFonts w:ascii="Calibri" w:hAnsi="Calibri" w:cs="Calibri"/>
                <w:b/>
                <w:sz w:val="20"/>
                <w:szCs w:val="20"/>
                <w:lang w:val="sr-Cyrl-CS"/>
              </w:rPr>
            </w:pPr>
            <w:r w:rsidRPr="00A50607">
              <w:rPr>
                <w:rFonts w:ascii="Calibri" w:hAnsi="Calibri" w:cs="Calibri"/>
                <w:b/>
                <w:sz w:val="20"/>
                <w:szCs w:val="20"/>
                <w:lang w:val="sr-Cyrl-CS"/>
              </w:rPr>
              <w:t>(Услуга свакодневног и периодичног одржавања хигијене у објектима Дома здравља „</w:t>
            </w:r>
            <w:r w:rsidR="00D77431" w:rsidRPr="00A50607">
              <w:rPr>
                <w:rFonts w:ascii="Calibri" w:hAnsi="Calibri" w:cs="Calibri"/>
                <w:b/>
                <w:sz w:val="20"/>
                <w:szCs w:val="20"/>
                <w:lang w:val="sr-Cyrl-CS"/>
              </w:rPr>
              <w:t>Рума</w:t>
            </w:r>
            <w:r w:rsidRPr="00A50607">
              <w:rPr>
                <w:rFonts w:ascii="Calibri" w:hAnsi="Calibri" w:cs="Calibri"/>
                <w:b/>
                <w:sz w:val="20"/>
                <w:szCs w:val="20"/>
                <w:lang w:val="sr-Cyrl-CS"/>
              </w:rPr>
              <w:t>“  укључујући потрошни материјал, средства за рад,  опрему и радну снагу)</w:t>
            </w:r>
          </w:p>
          <w:p w:rsidR="0072174A" w:rsidRDefault="0072174A" w:rsidP="00D77431">
            <w:pPr>
              <w:jc w:val="center"/>
              <w:rPr>
                <w:rFonts w:ascii="Calibri" w:hAnsi="Calibri" w:cs="Calibri"/>
                <w:b/>
                <w:sz w:val="20"/>
                <w:szCs w:val="20"/>
                <w:lang w:val="sr-Cyrl-CS"/>
              </w:rPr>
            </w:pPr>
          </w:p>
          <w:p w:rsidR="0072174A" w:rsidRPr="00A50607" w:rsidRDefault="0072174A" w:rsidP="00D77431">
            <w:pPr>
              <w:jc w:val="center"/>
              <w:rPr>
                <w:rFonts w:ascii="Calibri" w:eastAsia="Arial Unicode MS" w:hAnsi="Calibri" w:cs="Calibri"/>
                <w:b/>
                <w:iCs/>
                <w:color w:val="000000"/>
                <w:kern w:val="2"/>
                <w:sz w:val="20"/>
                <w:szCs w:val="20"/>
                <w:lang w:eastAsia="ar-SA"/>
              </w:rPr>
            </w:pPr>
          </w:p>
        </w:tc>
        <w:tc>
          <w:tcPr>
            <w:tcW w:w="1620" w:type="dxa"/>
            <w:tcBorders>
              <w:top w:val="single" w:sz="4" w:space="0" w:color="auto"/>
              <w:left w:val="single" w:sz="4" w:space="0" w:color="auto"/>
              <w:bottom w:val="single" w:sz="4" w:space="0" w:color="auto"/>
              <w:right w:val="single" w:sz="4" w:space="0" w:color="auto"/>
            </w:tcBorders>
          </w:tcPr>
          <w:p w:rsidR="00CF2238" w:rsidRPr="002D72F9" w:rsidRDefault="00CF2238" w:rsidP="0047559F">
            <w:pPr>
              <w:spacing w:line="360" w:lineRule="auto"/>
              <w:rPr>
                <w:rFonts w:ascii="Calibri" w:eastAsia="Arial Unicode MS" w:hAnsi="Calibri" w:cs="Calibri"/>
                <w:iCs/>
                <w:color w:val="000000"/>
                <w:kern w:val="2"/>
                <w:lang w:eastAsia="ar-SA"/>
              </w:rPr>
            </w:pPr>
          </w:p>
        </w:tc>
        <w:tc>
          <w:tcPr>
            <w:tcW w:w="1620" w:type="dxa"/>
            <w:tcBorders>
              <w:top w:val="single" w:sz="4" w:space="0" w:color="auto"/>
              <w:left w:val="single" w:sz="4" w:space="0" w:color="auto"/>
              <w:bottom w:val="single" w:sz="4" w:space="0" w:color="auto"/>
              <w:right w:val="single" w:sz="4" w:space="0" w:color="auto"/>
            </w:tcBorders>
          </w:tcPr>
          <w:p w:rsidR="00CF2238" w:rsidRPr="002D72F9" w:rsidRDefault="00CF2238" w:rsidP="0047559F">
            <w:pPr>
              <w:spacing w:line="360" w:lineRule="auto"/>
              <w:rPr>
                <w:rFonts w:ascii="Calibri" w:eastAsia="Arial Unicode MS" w:hAnsi="Calibri" w:cs="Calibri"/>
                <w:iCs/>
                <w:color w:val="000000"/>
                <w:kern w:val="2"/>
                <w:lang w:eastAsia="ar-SA"/>
              </w:rPr>
            </w:pPr>
          </w:p>
        </w:tc>
        <w:tc>
          <w:tcPr>
            <w:tcW w:w="1356" w:type="dxa"/>
            <w:tcBorders>
              <w:top w:val="single" w:sz="4" w:space="0" w:color="auto"/>
              <w:left w:val="single" w:sz="4" w:space="0" w:color="auto"/>
              <w:bottom w:val="single" w:sz="4" w:space="0" w:color="auto"/>
              <w:right w:val="single" w:sz="4" w:space="0" w:color="auto"/>
            </w:tcBorders>
          </w:tcPr>
          <w:p w:rsidR="00CF2238" w:rsidRPr="002D72F9" w:rsidRDefault="00CF2238" w:rsidP="0047559F">
            <w:pPr>
              <w:spacing w:line="360" w:lineRule="auto"/>
              <w:rPr>
                <w:rFonts w:ascii="Calibri" w:eastAsia="Arial Unicode MS" w:hAnsi="Calibri" w:cs="Calibri"/>
                <w:iCs/>
                <w:color w:val="000000"/>
                <w:kern w:val="2"/>
                <w:lang w:eastAsia="ar-SA"/>
              </w:rPr>
            </w:pPr>
          </w:p>
        </w:tc>
        <w:tc>
          <w:tcPr>
            <w:tcW w:w="2064" w:type="dxa"/>
            <w:tcBorders>
              <w:top w:val="single" w:sz="4" w:space="0" w:color="auto"/>
              <w:left w:val="single" w:sz="4" w:space="0" w:color="auto"/>
              <w:bottom w:val="single" w:sz="4" w:space="0" w:color="auto"/>
              <w:right w:val="single" w:sz="4" w:space="0" w:color="auto"/>
            </w:tcBorders>
          </w:tcPr>
          <w:p w:rsidR="00CF2238" w:rsidRPr="002D72F9" w:rsidRDefault="00CF2238" w:rsidP="0047559F">
            <w:pPr>
              <w:spacing w:line="360" w:lineRule="auto"/>
              <w:rPr>
                <w:rFonts w:ascii="Calibri" w:eastAsia="Arial Unicode MS" w:hAnsi="Calibri" w:cs="Calibri"/>
                <w:iCs/>
                <w:color w:val="000000"/>
                <w:kern w:val="2"/>
                <w:lang w:eastAsia="ar-SA"/>
              </w:rPr>
            </w:pPr>
          </w:p>
        </w:tc>
      </w:tr>
    </w:tbl>
    <w:p w:rsidR="00D87BA0" w:rsidRPr="002D72F9" w:rsidRDefault="00D87BA0" w:rsidP="00CF2238">
      <w:pPr>
        <w:rPr>
          <w:rFonts w:ascii="Calibri" w:eastAsia="Arial Unicode MS" w:hAnsi="Calibri" w:cs="Calibri"/>
          <w:color w:val="000000"/>
          <w:kern w:val="2"/>
          <w:lang w:val="sr-Cyrl-CS" w:eastAsia="ar-SA"/>
        </w:rPr>
      </w:pPr>
    </w:p>
    <w:p w:rsidR="00CF2238" w:rsidRPr="002D72F9" w:rsidRDefault="00CF2238" w:rsidP="00CF2238">
      <w:pPr>
        <w:rPr>
          <w:rFonts w:ascii="Calibri" w:hAnsi="Calibri" w:cs="Calibri"/>
          <w:b/>
          <w:lang w:val="sr-Cyrl-CS"/>
        </w:rPr>
      </w:pPr>
      <w:r w:rsidRPr="002D72F9">
        <w:rPr>
          <w:rFonts w:ascii="Calibri" w:hAnsi="Calibri" w:cs="Calibri"/>
          <w:b/>
          <w:lang w:val="sr-Cyrl-CS"/>
        </w:rPr>
        <w:t>Структура укупне цене</w:t>
      </w:r>
      <w:r w:rsidRPr="002D72F9">
        <w:rPr>
          <w:rFonts w:ascii="Calibri" w:hAnsi="Calibri" w:cs="Calibri"/>
          <w:b/>
        </w:rPr>
        <w:t>:</w:t>
      </w:r>
    </w:p>
    <w:p w:rsidR="00D352C1" w:rsidRPr="002D72F9" w:rsidRDefault="00D352C1" w:rsidP="00D352C1">
      <w:pPr>
        <w:jc w:val="right"/>
        <w:rPr>
          <w:rFonts w:ascii="Calibri" w:hAnsi="Calibri" w:cs="Calibri"/>
          <w:lang w:val="sr-Cyrl-CS"/>
        </w:rPr>
      </w:pPr>
      <w:r w:rsidRPr="002D72F9">
        <w:rPr>
          <w:rFonts w:ascii="Calibri" w:hAnsi="Calibri" w:cs="Calibri"/>
          <w:lang w:val="sr-Cyrl-CS"/>
        </w:rPr>
        <w:t>Табела 2.</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3226"/>
        <w:gridCol w:w="2586"/>
        <w:gridCol w:w="2268"/>
      </w:tblGrid>
      <w:tr w:rsidR="00CF2238" w:rsidRPr="002D72F9" w:rsidTr="00CF2238">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F2238" w:rsidRPr="002D72F9" w:rsidRDefault="00D87BA0" w:rsidP="00D87BA0">
            <w:pPr>
              <w:jc w:val="center"/>
              <w:rPr>
                <w:rFonts w:ascii="Calibri" w:hAnsi="Calibri" w:cs="Calibri"/>
                <w:b/>
                <w:iCs/>
                <w:sz w:val="20"/>
                <w:szCs w:val="20"/>
                <w:lang w:val="sr-Cyrl-CS"/>
              </w:rPr>
            </w:pPr>
            <w:r w:rsidRPr="002D72F9">
              <w:rPr>
                <w:rFonts w:ascii="Calibri" w:hAnsi="Calibri" w:cs="Calibri"/>
                <w:b/>
                <w:iCs/>
                <w:sz w:val="20"/>
                <w:szCs w:val="20"/>
                <w:lang w:val="sr-Cyrl-CS"/>
              </w:rPr>
              <w:t>Редни број</w:t>
            </w:r>
          </w:p>
        </w:tc>
        <w:tc>
          <w:tcPr>
            <w:tcW w:w="3226" w:type="dxa"/>
            <w:vMerge w:val="restart"/>
            <w:tcBorders>
              <w:top w:val="single" w:sz="4" w:space="0" w:color="auto"/>
              <w:left w:val="single" w:sz="4" w:space="0" w:color="auto"/>
              <w:bottom w:val="single" w:sz="4" w:space="0" w:color="auto"/>
              <w:right w:val="single" w:sz="4" w:space="0" w:color="auto"/>
            </w:tcBorders>
            <w:vAlign w:val="center"/>
            <w:hideMark/>
          </w:tcPr>
          <w:p w:rsidR="00CF2238" w:rsidRPr="002D72F9" w:rsidRDefault="00D87BA0" w:rsidP="00D87BA0">
            <w:pPr>
              <w:jc w:val="center"/>
              <w:rPr>
                <w:rFonts w:ascii="Calibri" w:hAnsi="Calibri" w:cs="Calibri"/>
                <w:b/>
                <w:iCs/>
                <w:sz w:val="20"/>
                <w:szCs w:val="20"/>
                <w:lang w:val="sr-Cyrl-CS"/>
              </w:rPr>
            </w:pPr>
            <w:r w:rsidRPr="002D72F9">
              <w:rPr>
                <w:rFonts w:ascii="Calibri" w:hAnsi="Calibri" w:cs="Calibri"/>
                <w:b/>
                <w:iCs/>
                <w:sz w:val="20"/>
                <w:szCs w:val="20"/>
                <w:lang w:val="sr-Cyrl-CS"/>
              </w:rPr>
              <w:t>Опис</w:t>
            </w:r>
          </w:p>
        </w:tc>
        <w:tc>
          <w:tcPr>
            <w:tcW w:w="4854" w:type="dxa"/>
            <w:gridSpan w:val="2"/>
            <w:tcBorders>
              <w:top w:val="single" w:sz="4" w:space="0" w:color="auto"/>
              <w:left w:val="single" w:sz="4" w:space="0" w:color="auto"/>
              <w:bottom w:val="single" w:sz="4" w:space="0" w:color="auto"/>
              <w:right w:val="single" w:sz="4" w:space="0" w:color="auto"/>
            </w:tcBorders>
            <w:hideMark/>
          </w:tcPr>
          <w:p w:rsidR="00CF2238" w:rsidRPr="002D72F9" w:rsidRDefault="00D87BA0" w:rsidP="00D87BA0">
            <w:pPr>
              <w:jc w:val="center"/>
              <w:rPr>
                <w:rFonts w:ascii="Calibri" w:hAnsi="Calibri" w:cs="Calibri"/>
                <w:b/>
                <w:iCs/>
                <w:sz w:val="20"/>
                <w:szCs w:val="20"/>
                <w:lang w:val="sr-Cyrl-CS"/>
              </w:rPr>
            </w:pPr>
            <w:r w:rsidRPr="002D72F9">
              <w:rPr>
                <w:rFonts w:ascii="Calibri" w:hAnsi="Calibri" w:cs="Calibri"/>
                <w:b/>
                <w:iCs/>
                <w:sz w:val="20"/>
                <w:szCs w:val="20"/>
                <w:lang w:val="sr-Cyrl-CS"/>
              </w:rPr>
              <w:t>Попуњава Понуђач</w:t>
            </w:r>
          </w:p>
        </w:tc>
      </w:tr>
      <w:tr w:rsidR="00CF2238" w:rsidRPr="002D72F9" w:rsidTr="00CF2238">
        <w:tc>
          <w:tcPr>
            <w:tcW w:w="0" w:type="auto"/>
            <w:vMerge/>
            <w:tcBorders>
              <w:top w:val="single" w:sz="4" w:space="0" w:color="auto"/>
              <w:left w:val="single" w:sz="4" w:space="0" w:color="auto"/>
              <w:bottom w:val="single" w:sz="4" w:space="0" w:color="auto"/>
              <w:right w:val="single" w:sz="4" w:space="0" w:color="auto"/>
            </w:tcBorders>
            <w:vAlign w:val="center"/>
            <w:hideMark/>
          </w:tcPr>
          <w:p w:rsidR="00CF2238" w:rsidRPr="002D72F9" w:rsidRDefault="00CF2238" w:rsidP="00D87BA0">
            <w:pPr>
              <w:jc w:val="center"/>
              <w:rPr>
                <w:rFonts w:ascii="Calibri" w:hAnsi="Calibri" w:cs="Calibri"/>
                <w:b/>
                <w:iCs/>
                <w:sz w:val="20"/>
                <w:szCs w:val="20"/>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2238" w:rsidRPr="002D72F9" w:rsidRDefault="00CF2238" w:rsidP="00D87BA0">
            <w:pPr>
              <w:jc w:val="center"/>
              <w:rPr>
                <w:rFonts w:ascii="Calibri" w:hAnsi="Calibri" w:cs="Calibri"/>
                <w:b/>
                <w:iCs/>
                <w:sz w:val="20"/>
                <w:szCs w:val="20"/>
                <w:lang w:val="sr-Cyrl-CS"/>
              </w:rPr>
            </w:pPr>
          </w:p>
        </w:tc>
        <w:tc>
          <w:tcPr>
            <w:tcW w:w="2586" w:type="dxa"/>
            <w:tcBorders>
              <w:top w:val="single" w:sz="4" w:space="0" w:color="auto"/>
              <w:left w:val="single" w:sz="4" w:space="0" w:color="auto"/>
              <w:bottom w:val="single" w:sz="4" w:space="0" w:color="auto"/>
              <w:right w:val="single" w:sz="4" w:space="0" w:color="auto"/>
            </w:tcBorders>
            <w:hideMark/>
          </w:tcPr>
          <w:p w:rsidR="00D87BA0" w:rsidRPr="002D72F9" w:rsidRDefault="00D87BA0" w:rsidP="00D87BA0">
            <w:pPr>
              <w:jc w:val="center"/>
              <w:rPr>
                <w:rFonts w:ascii="Calibri" w:hAnsi="Calibri" w:cs="Calibri"/>
                <w:b/>
                <w:iCs/>
                <w:sz w:val="20"/>
                <w:szCs w:val="20"/>
                <w:lang w:val="sr-Cyrl-CS"/>
              </w:rPr>
            </w:pPr>
            <w:r w:rsidRPr="002D72F9">
              <w:rPr>
                <w:rFonts w:ascii="Calibri" w:hAnsi="Calibri" w:cs="Calibri"/>
                <w:b/>
                <w:iCs/>
                <w:sz w:val="20"/>
                <w:szCs w:val="20"/>
                <w:lang w:val="sr-Cyrl-CS"/>
              </w:rPr>
              <w:t xml:space="preserve">УКУПНА ценаза </w:t>
            </w:r>
            <w:r w:rsidR="002B2332">
              <w:rPr>
                <w:rFonts w:ascii="Calibri" w:hAnsi="Calibri" w:cs="Calibri"/>
                <w:b/>
                <w:iCs/>
                <w:sz w:val="20"/>
                <w:szCs w:val="20"/>
                <w:lang w:val="sr-Cyrl-CS"/>
              </w:rPr>
              <w:t>12</w:t>
            </w:r>
            <w:r w:rsidR="002B2332" w:rsidRPr="002D72F9">
              <w:rPr>
                <w:rFonts w:ascii="Calibri" w:hAnsi="Calibri" w:cs="Calibri"/>
                <w:b/>
                <w:iCs/>
                <w:sz w:val="20"/>
                <w:szCs w:val="20"/>
                <w:lang w:val="sr-Cyrl-CS"/>
              </w:rPr>
              <w:t>(</w:t>
            </w:r>
            <w:r w:rsidR="002B2332">
              <w:rPr>
                <w:rFonts w:ascii="Calibri" w:hAnsi="Calibri" w:cs="Calibri"/>
                <w:b/>
                <w:iCs/>
                <w:sz w:val="20"/>
                <w:szCs w:val="20"/>
                <w:lang w:val="sr-Cyrl-CS"/>
              </w:rPr>
              <w:t>дванаест</w:t>
            </w:r>
            <w:r w:rsidR="002B2332" w:rsidRPr="002D72F9">
              <w:rPr>
                <w:rFonts w:ascii="Calibri" w:hAnsi="Calibri" w:cs="Calibri"/>
                <w:b/>
                <w:iCs/>
                <w:sz w:val="20"/>
                <w:szCs w:val="20"/>
                <w:lang w:val="sr-Cyrl-CS"/>
              </w:rPr>
              <w:t xml:space="preserve">) </w:t>
            </w:r>
            <w:r w:rsidRPr="002D72F9">
              <w:rPr>
                <w:rFonts w:ascii="Calibri" w:hAnsi="Calibri" w:cs="Calibri"/>
                <w:b/>
                <w:iCs/>
                <w:sz w:val="20"/>
                <w:szCs w:val="20"/>
                <w:lang w:val="sr-Cyrl-CS"/>
              </w:rPr>
              <w:t>месеци</w:t>
            </w:r>
          </w:p>
          <w:p w:rsidR="00CF2238" w:rsidRPr="002D72F9" w:rsidRDefault="00D87BA0" w:rsidP="00D87BA0">
            <w:pPr>
              <w:spacing w:line="100" w:lineRule="atLeast"/>
              <w:jc w:val="center"/>
              <w:rPr>
                <w:rFonts w:ascii="Calibri" w:hAnsi="Calibri" w:cs="Calibri"/>
                <w:b/>
                <w:iCs/>
                <w:sz w:val="20"/>
                <w:szCs w:val="20"/>
                <w:lang w:val="sr-Cyrl-CS"/>
              </w:rPr>
            </w:pPr>
            <w:r w:rsidRPr="002D72F9">
              <w:rPr>
                <w:rFonts w:ascii="Calibri" w:hAnsi="Calibri" w:cs="Calibri"/>
                <w:b/>
                <w:iCs/>
                <w:sz w:val="20"/>
                <w:szCs w:val="20"/>
                <w:lang w:val="sr-Cyrl-CS"/>
              </w:rPr>
              <w:t>без ПДВ-а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CF2238" w:rsidRPr="002D72F9" w:rsidRDefault="00D87BA0" w:rsidP="00D87BA0">
            <w:pPr>
              <w:jc w:val="center"/>
              <w:rPr>
                <w:rFonts w:ascii="Calibri" w:hAnsi="Calibri" w:cs="Calibri"/>
                <w:b/>
                <w:iCs/>
                <w:sz w:val="20"/>
                <w:szCs w:val="20"/>
                <w:lang w:val="sr-Cyrl-CS"/>
              </w:rPr>
            </w:pPr>
            <w:r w:rsidRPr="002D72F9">
              <w:rPr>
                <w:rFonts w:ascii="Calibri" w:hAnsi="Calibri" w:cs="Calibri"/>
                <w:b/>
                <w:iCs/>
                <w:sz w:val="20"/>
                <w:szCs w:val="20"/>
                <w:lang w:val="sr-Cyrl-CS"/>
              </w:rPr>
              <w:t>Процентуално учешће</w:t>
            </w:r>
          </w:p>
          <w:p w:rsidR="00CF2238" w:rsidRPr="002D72F9" w:rsidRDefault="00D87BA0" w:rsidP="00D87BA0">
            <w:pPr>
              <w:spacing w:line="100" w:lineRule="atLeast"/>
              <w:jc w:val="center"/>
              <w:rPr>
                <w:rFonts w:ascii="Calibri" w:hAnsi="Calibri" w:cs="Calibri"/>
                <w:b/>
                <w:iCs/>
                <w:sz w:val="20"/>
                <w:szCs w:val="20"/>
                <w:lang w:val="sr-Cyrl-CS"/>
              </w:rPr>
            </w:pPr>
            <w:r w:rsidRPr="002D72F9">
              <w:rPr>
                <w:rFonts w:ascii="Calibri" w:hAnsi="Calibri" w:cs="Calibri"/>
                <w:b/>
                <w:iCs/>
                <w:sz w:val="20"/>
                <w:szCs w:val="20"/>
                <w:lang w:val="sr-Cyrl-CS"/>
              </w:rPr>
              <w:t>У укупној цени</w:t>
            </w:r>
            <w:r w:rsidR="00CF2238" w:rsidRPr="002D72F9">
              <w:rPr>
                <w:rFonts w:ascii="Calibri" w:hAnsi="Calibri" w:cs="Calibri"/>
                <w:b/>
                <w:iCs/>
                <w:sz w:val="20"/>
                <w:szCs w:val="20"/>
                <w:lang w:val="sr-Cyrl-CS"/>
              </w:rPr>
              <w:t xml:space="preserve"> (%)</w:t>
            </w:r>
          </w:p>
        </w:tc>
      </w:tr>
      <w:tr w:rsidR="00CF2238" w:rsidRPr="002D72F9" w:rsidTr="00CF2238">
        <w:tc>
          <w:tcPr>
            <w:tcW w:w="1276" w:type="dxa"/>
            <w:tcBorders>
              <w:top w:val="single" w:sz="4" w:space="0" w:color="auto"/>
              <w:left w:val="single" w:sz="4" w:space="0" w:color="auto"/>
              <w:bottom w:val="single" w:sz="4" w:space="0" w:color="auto"/>
              <w:right w:val="single" w:sz="4" w:space="0" w:color="auto"/>
            </w:tcBorders>
            <w:hideMark/>
          </w:tcPr>
          <w:p w:rsidR="00CF2238" w:rsidRPr="002D72F9" w:rsidRDefault="00CF2238">
            <w:pPr>
              <w:spacing w:line="100" w:lineRule="atLeast"/>
              <w:jc w:val="center"/>
              <w:rPr>
                <w:rFonts w:ascii="Calibri" w:eastAsia="Arial Unicode MS" w:hAnsi="Calibri" w:cs="Calibri"/>
                <w:color w:val="000000"/>
                <w:kern w:val="2"/>
                <w:lang w:eastAsia="ar-SA"/>
              </w:rPr>
            </w:pPr>
            <w:r w:rsidRPr="002D72F9">
              <w:rPr>
                <w:rFonts w:ascii="Calibri" w:hAnsi="Calibri" w:cs="Calibri"/>
              </w:rPr>
              <w:t>1.</w:t>
            </w:r>
          </w:p>
        </w:tc>
        <w:tc>
          <w:tcPr>
            <w:tcW w:w="3226" w:type="dxa"/>
            <w:tcBorders>
              <w:top w:val="single" w:sz="4" w:space="0" w:color="auto"/>
              <w:left w:val="single" w:sz="4" w:space="0" w:color="auto"/>
              <w:bottom w:val="single" w:sz="4" w:space="0" w:color="auto"/>
              <w:right w:val="single" w:sz="4" w:space="0" w:color="auto"/>
            </w:tcBorders>
            <w:hideMark/>
          </w:tcPr>
          <w:p w:rsidR="00CF2238" w:rsidRPr="002D72F9" w:rsidRDefault="00D87BA0">
            <w:pPr>
              <w:spacing w:line="100" w:lineRule="atLeast"/>
              <w:rPr>
                <w:rFonts w:ascii="Calibri" w:eastAsia="Arial Unicode MS" w:hAnsi="Calibri" w:cs="Calibri"/>
                <w:color w:val="000000"/>
                <w:kern w:val="2"/>
                <w:lang w:val="sr-Cyrl-CS" w:eastAsia="ar-SA"/>
              </w:rPr>
            </w:pPr>
            <w:r w:rsidRPr="002D72F9">
              <w:rPr>
                <w:rFonts w:ascii="Calibri" w:hAnsi="Calibri" w:cs="Calibri"/>
                <w:lang w:val="sr-Cyrl-CS"/>
              </w:rPr>
              <w:t>Трошкови рада</w:t>
            </w:r>
          </w:p>
        </w:tc>
        <w:tc>
          <w:tcPr>
            <w:tcW w:w="2586" w:type="dxa"/>
            <w:tcBorders>
              <w:top w:val="single" w:sz="4" w:space="0" w:color="auto"/>
              <w:left w:val="single" w:sz="4" w:space="0" w:color="auto"/>
              <w:bottom w:val="single" w:sz="4" w:space="0" w:color="auto"/>
              <w:right w:val="single" w:sz="4" w:space="0" w:color="auto"/>
            </w:tcBorders>
          </w:tcPr>
          <w:p w:rsidR="00CF2238" w:rsidRPr="002D72F9" w:rsidRDefault="00CF2238">
            <w:pPr>
              <w:spacing w:line="100" w:lineRule="atLeast"/>
              <w:jc w:val="center"/>
              <w:rPr>
                <w:rFonts w:ascii="Calibri" w:eastAsia="Arial Unicode MS" w:hAnsi="Calibri" w:cs="Calibri"/>
                <w:color w:val="000000"/>
                <w:kern w:val="2"/>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rsidR="00CF2238" w:rsidRPr="002D72F9" w:rsidRDefault="00CF2238">
            <w:pPr>
              <w:spacing w:line="100" w:lineRule="atLeast"/>
              <w:jc w:val="center"/>
              <w:rPr>
                <w:rFonts w:ascii="Calibri" w:eastAsia="Arial Unicode MS" w:hAnsi="Calibri" w:cs="Calibri"/>
                <w:color w:val="000000"/>
                <w:kern w:val="2"/>
                <w:lang w:eastAsia="ar-SA"/>
              </w:rPr>
            </w:pPr>
          </w:p>
        </w:tc>
      </w:tr>
      <w:tr w:rsidR="00CF2238" w:rsidRPr="002D72F9" w:rsidTr="00CF2238">
        <w:tc>
          <w:tcPr>
            <w:tcW w:w="1276" w:type="dxa"/>
            <w:tcBorders>
              <w:top w:val="single" w:sz="4" w:space="0" w:color="auto"/>
              <w:left w:val="single" w:sz="4" w:space="0" w:color="auto"/>
              <w:bottom w:val="single" w:sz="4" w:space="0" w:color="auto"/>
              <w:right w:val="single" w:sz="4" w:space="0" w:color="auto"/>
            </w:tcBorders>
            <w:hideMark/>
          </w:tcPr>
          <w:p w:rsidR="00CF2238" w:rsidRPr="002D72F9" w:rsidRDefault="00CF2238">
            <w:pPr>
              <w:spacing w:line="100" w:lineRule="atLeast"/>
              <w:jc w:val="center"/>
              <w:rPr>
                <w:rFonts w:ascii="Calibri" w:eastAsia="Arial Unicode MS" w:hAnsi="Calibri" w:cs="Calibri"/>
                <w:color w:val="000000"/>
                <w:kern w:val="2"/>
                <w:lang w:eastAsia="ar-SA"/>
              </w:rPr>
            </w:pPr>
            <w:r w:rsidRPr="002D72F9">
              <w:rPr>
                <w:rFonts w:ascii="Calibri" w:hAnsi="Calibri" w:cs="Calibri"/>
              </w:rPr>
              <w:t>2.</w:t>
            </w:r>
          </w:p>
        </w:tc>
        <w:tc>
          <w:tcPr>
            <w:tcW w:w="3226" w:type="dxa"/>
            <w:tcBorders>
              <w:top w:val="single" w:sz="4" w:space="0" w:color="auto"/>
              <w:left w:val="single" w:sz="4" w:space="0" w:color="auto"/>
              <w:bottom w:val="single" w:sz="4" w:space="0" w:color="auto"/>
              <w:right w:val="single" w:sz="4" w:space="0" w:color="auto"/>
            </w:tcBorders>
            <w:hideMark/>
          </w:tcPr>
          <w:p w:rsidR="00CF2238" w:rsidRPr="002D72F9" w:rsidRDefault="00D87BA0">
            <w:pPr>
              <w:spacing w:line="100" w:lineRule="atLeast"/>
              <w:rPr>
                <w:rFonts w:ascii="Calibri" w:eastAsia="Arial Unicode MS" w:hAnsi="Calibri" w:cs="Calibri"/>
                <w:color w:val="000000"/>
                <w:kern w:val="2"/>
                <w:lang w:val="sr-Cyrl-CS" w:eastAsia="ar-SA"/>
              </w:rPr>
            </w:pPr>
            <w:r w:rsidRPr="002D72F9">
              <w:rPr>
                <w:rFonts w:ascii="Calibri" w:hAnsi="Calibri" w:cs="Calibri"/>
                <w:lang w:val="sr-Cyrl-CS"/>
              </w:rPr>
              <w:t>Трошкови материјала</w:t>
            </w:r>
          </w:p>
        </w:tc>
        <w:tc>
          <w:tcPr>
            <w:tcW w:w="2586" w:type="dxa"/>
            <w:tcBorders>
              <w:top w:val="single" w:sz="4" w:space="0" w:color="auto"/>
              <w:left w:val="single" w:sz="4" w:space="0" w:color="auto"/>
              <w:bottom w:val="single" w:sz="4" w:space="0" w:color="auto"/>
              <w:right w:val="single" w:sz="4" w:space="0" w:color="auto"/>
            </w:tcBorders>
          </w:tcPr>
          <w:p w:rsidR="00CF2238" w:rsidRPr="002D72F9" w:rsidRDefault="00CF2238">
            <w:pPr>
              <w:spacing w:line="100" w:lineRule="atLeast"/>
              <w:jc w:val="center"/>
              <w:rPr>
                <w:rFonts w:ascii="Calibri" w:eastAsia="Arial Unicode MS" w:hAnsi="Calibri" w:cs="Calibri"/>
                <w:color w:val="000000"/>
                <w:kern w:val="2"/>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rsidR="00CF2238" w:rsidRPr="002D72F9" w:rsidRDefault="00CF2238">
            <w:pPr>
              <w:spacing w:line="100" w:lineRule="atLeast"/>
              <w:jc w:val="center"/>
              <w:rPr>
                <w:rFonts w:ascii="Calibri" w:eastAsia="Arial Unicode MS" w:hAnsi="Calibri" w:cs="Calibri"/>
                <w:color w:val="000000"/>
                <w:kern w:val="2"/>
                <w:lang w:eastAsia="ar-SA"/>
              </w:rPr>
            </w:pPr>
          </w:p>
        </w:tc>
      </w:tr>
      <w:tr w:rsidR="00CF2238" w:rsidRPr="002D72F9" w:rsidTr="00CF2238">
        <w:tc>
          <w:tcPr>
            <w:tcW w:w="1276" w:type="dxa"/>
            <w:tcBorders>
              <w:top w:val="single" w:sz="4" w:space="0" w:color="auto"/>
              <w:left w:val="single" w:sz="4" w:space="0" w:color="auto"/>
              <w:bottom w:val="single" w:sz="4" w:space="0" w:color="auto"/>
              <w:right w:val="single" w:sz="4" w:space="0" w:color="auto"/>
            </w:tcBorders>
            <w:hideMark/>
          </w:tcPr>
          <w:p w:rsidR="00CF2238" w:rsidRPr="002D72F9" w:rsidRDefault="00CF2238">
            <w:pPr>
              <w:spacing w:line="100" w:lineRule="atLeast"/>
              <w:jc w:val="center"/>
              <w:rPr>
                <w:rFonts w:ascii="Calibri" w:eastAsia="Arial Unicode MS" w:hAnsi="Calibri" w:cs="Calibri"/>
                <w:color w:val="000000"/>
                <w:kern w:val="2"/>
                <w:lang w:eastAsia="ar-SA"/>
              </w:rPr>
            </w:pPr>
            <w:r w:rsidRPr="002D72F9">
              <w:rPr>
                <w:rFonts w:ascii="Calibri" w:hAnsi="Calibri" w:cs="Calibri"/>
              </w:rPr>
              <w:t>3.</w:t>
            </w:r>
          </w:p>
        </w:tc>
        <w:tc>
          <w:tcPr>
            <w:tcW w:w="3226" w:type="dxa"/>
            <w:tcBorders>
              <w:top w:val="single" w:sz="4" w:space="0" w:color="auto"/>
              <w:left w:val="single" w:sz="4" w:space="0" w:color="auto"/>
              <w:bottom w:val="single" w:sz="4" w:space="0" w:color="auto"/>
              <w:right w:val="single" w:sz="4" w:space="0" w:color="auto"/>
            </w:tcBorders>
            <w:hideMark/>
          </w:tcPr>
          <w:p w:rsidR="00CF2238" w:rsidRPr="002D72F9" w:rsidRDefault="00D87BA0">
            <w:pPr>
              <w:spacing w:line="100" w:lineRule="atLeast"/>
              <w:rPr>
                <w:rFonts w:ascii="Calibri" w:eastAsia="Arial Unicode MS" w:hAnsi="Calibri" w:cs="Calibri"/>
                <w:color w:val="000000"/>
                <w:kern w:val="2"/>
                <w:lang w:val="sr-Cyrl-CS" w:eastAsia="ar-SA"/>
              </w:rPr>
            </w:pPr>
            <w:r w:rsidRPr="002D72F9">
              <w:rPr>
                <w:rFonts w:ascii="Calibri" w:hAnsi="Calibri" w:cs="Calibri"/>
                <w:lang w:val="sr-Cyrl-CS"/>
              </w:rPr>
              <w:t>Транспортни трошкови</w:t>
            </w:r>
          </w:p>
        </w:tc>
        <w:tc>
          <w:tcPr>
            <w:tcW w:w="2586" w:type="dxa"/>
            <w:tcBorders>
              <w:top w:val="single" w:sz="4" w:space="0" w:color="auto"/>
              <w:left w:val="single" w:sz="4" w:space="0" w:color="auto"/>
              <w:bottom w:val="single" w:sz="4" w:space="0" w:color="auto"/>
              <w:right w:val="single" w:sz="4" w:space="0" w:color="auto"/>
            </w:tcBorders>
          </w:tcPr>
          <w:p w:rsidR="00CF2238" w:rsidRPr="002D72F9" w:rsidRDefault="00CF2238">
            <w:pPr>
              <w:spacing w:line="100" w:lineRule="atLeast"/>
              <w:jc w:val="center"/>
              <w:rPr>
                <w:rFonts w:ascii="Calibri" w:eastAsia="Arial Unicode MS" w:hAnsi="Calibri" w:cs="Calibri"/>
                <w:color w:val="000000"/>
                <w:kern w:val="2"/>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rsidR="00CF2238" w:rsidRPr="002D72F9" w:rsidRDefault="00CF2238">
            <w:pPr>
              <w:spacing w:line="100" w:lineRule="atLeast"/>
              <w:jc w:val="center"/>
              <w:rPr>
                <w:rFonts w:ascii="Calibri" w:eastAsia="Arial Unicode MS" w:hAnsi="Calibri" w:cs="Calibri"/>
                <w:color w:val="000000"/>
                <w:kern w:val="2"/>
                <w:lang w:eastAsia="ar-SA"/>
              </w:rPr>
            </w:pPr>
          </w:p>
        </w:tc>
      </w:tr>
      <w:tr w:rsidR="00CF2238" w:rsidRPr="002D72F9" w:rsidTr="00CF2238">
        <w:tc>
          <w:tcPr>
            <w:tcW w:w="1276" w:type="dxa"/>
            <w:tcBorders>
              <w:top w:val="single" w:sz="4" w:space="0" w:color="auto"/>
              <w:left w:val="single" w:sz="4" w:space="0" w:color="auto"/>
              <w:bottom w:val="single" w:sz="4" w:space="0" w:color="auto"/>
              <w:right w:val="single" w:sz="4" w:space="0" w:color="auto"/>
            </w:tcBorders>
            <w:hideMark/>
          </w:tcPr>
          <w:p w:rsidR="00CF2238" w:rsidRPr="002D72F9" w:rsidRDefault="00CF2238">
            <w:pPr>
              <w:spacing w:line="100" w:lineRule="atLeast"/>
              <w:jc w:val="center"/>
              <w:rPr>
                <w:rFonts w:ascii="Calibri" w:eastAsia="Arial Unicode MS" w:hAnsi="Calibri" w:cs="Calibri"/>
                <w:color w:val="000000"/>
                <w:kern w:val="2"/>
                <w:lang w:eastAsia="ar-SA"/>
              </w:rPr>
            </w:pPr>
            <w:r w:rsidRPr="002D72F9">
              <w:rPr>
                <w:rFonts w:ascii="Calibri" w:hAnsi="Calibri" w:cs="Calibri"/>
              </w:rPr>
              <w:t>4.</w:t>
            </w:r>
          </w:p>
        </w:tc>
        <w:tc>
          <w:tcPr>
            <w:tcW w:w="3226" w:type="dxa"/>
            <w:tcBorders>
              <w:top w:val="single" w:sz="4" w:space="0" w:color="auto"/>
              <w:left w:val="single" w:sz="4" w:space="0" w:color="auto"/>
              <w:bottom w:val="single" w:sz="4" w:space="0" w:color="auto"/>
              <w:right w:val="single" w:sz="4" w:space="0" w:color="auto"/>
            </w:tcBorders>
            <w:hideMark/>
          </w:tcPr>
          <w:p w:rsidR="00CF2238" w:rsidRPr="002D72F9" w:rsidRDefault="00D87BA0">
            <w:pPr>
              <w:spacing w:line="100" w:lineRule="atLeast"/>
              <w:rPr>
                <w:rFonts w:ascii="Calibri" w:eastAsia="Arial Unicode MS" w:hAnsi="Calibri" w:cs="Calibri"/>
                <w:color w:val="000000"/>
                <w:kern w:val="2"/>
                <w:lang w:val="sr-Cyrl-CS" w:eastAsia="ar-SA"/>
              </w:rPr>
            </w:pPr>
            <w:r w:rsidRPr="002D72F9">
              <w:rPr>
                <w:rFonts w:ascii="Calibri" w:hAnsi="Calibri" w:cs="Calibri"/>
                <w:lang w:val="sr-Cyrl-CS"/>
              </w:rPr>
              <w:t>Остали трошкови</w:t>
            </w:r>
            <w:r w:rsidR="009F110A">
              <w:rPr>
                <w:rFonts w:ascii="Calibri" w:hAnsi="Calibri" w:cs="Calibri"/>
                <w:lang w:val="sr-Cyrl-CS"/>
              </w:rPr>
              <w:t xml:space="preserve"> (акцизе, царина)</w:t>
            </w:r>
          </w:p>
        </w:tc>
        <w:tc>
          <w:tcPr>
            <w:tcW w:w="2586" w:type="dxa"/>
            <w:tcBorders>
              <w:top w:val="single" w:sz="4" w:space="0" w:color="auto"/>
              <w:left w:val="single" w:sz="4" w:space="0" w:color="auto"/>
              <w:bottom w:val="single" w:sz="4" w:space="0" w:color="auto"/>
              <w:right w:val="single" w:sz="4" w:space="0" w:color="auto"/>
            </w:tcBorders>
          </w:tcPr>
          <w:p w:rsidR="00CF2238" w:rsidRPr="002D72F9" w:rsidRDefault="00CF2238">
            <w:pPr>
              <w:spacing w:line="100" w:lineRule="atLeast"/>
              <w:jc w:val="center"/>
              <w:rPr>
                <w:rFonts w:ascii="Calibri" w:eastAsia="Arial Unicode MS" w:hAnsi="Calibri" w:cs="Calibri"/>
                <w:color w:val="000000"/>
                <w:kern w:val="2"/>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rsidR="00CF2238" w:rsidRPr="002D72F9" w:rsidRDefault="00CF2238">
            <w:pPr>
              <w:spacing w:line="100" w:lineRule="atLeast"/>
              <w:jc w:val="center"/>
              <w:rPr>
                <w:rFonts w:ascii="Calibri" w:eastAsia="Arial Unicode MS" w:hAnsi="Calibri" w:cs="Calibri"/>
                <w:color w:val="000000"/>
                <w:kern w:val="2"/>
                <w:lang w:eastAsia="ar-SA"/>
              </w:rPr>
            </w:pPr>
          </w:p>
        </w:tc>
      </w:tr>
      <w:tr w:rsidR="00CF2238" w:rsidRPr="002D72F9" w:rsidTr="00CF2238">
        <w:tc>
          <w:tcPr>
            <w:tcW w:w="4502" w:type="dxa"/>
            <w:gridSpan w:val="2"/>
            <w:tcBorders>
              <w:top w:val="single" w:sz="4" w:space="0" w:color="auto"/>
              <w:left w:val="single" w:sz="4" w:space="0" w:color="auto"/>
              <w:bottom w:val="single" w:sz="4" w:space="0" w:color="auto"/>
              <w:right w:val="single" w:sz="4" w:space="0" w:color="auto"/>
            </w:tcBorders>
            <w:hideMark/>
          </w:tcPr>
          <w:p w:rsidR="00CF2238" w:rsidRPr="002D72F9" w:rsidRDefault="00D87BA0">
            <w:pPr>
              <w:spacing w:line="100" w:lineRule="atLeast"/>
              <w:jc w:val="right"/>
              <w:rPr>
                <w:rFonts w:ascii="Calibri" w:eastAsia="Arial Unicode MS" w:hAnsi="Calibri" w:cs="Calibri"/>
                <w:color w:val="000000"/>
                <w:kern w:val="2"/>
                <w:lang w:val="sr-Cyrl-CS" w:eastAsia="ar-SA"/>
              </w:rPr>
            </w:pPr>
            <w:r w:rsidRPr="002D72F9">
              <w:rPr>
                <w:rFonts w:ascii="Calibri" w:hAnsi="Calibri" w:cs="Calibri"/>
                <w:lang w:val="sr-Cyrl-CS"/>
              </w:rPr>
              <w:t>УКУПНО</w:t>
            </w:r>
          </w:p>
        </w:tc>
        <w:tc>
          <w:tcPr>
            <w:tcW w:w="2586" w:type="dxa"/>
            <w:tcBorders>
              <w:top w:val="single" w:sz="4" w:space="0" w:color="auto"/>
              <w:left w:val="single" w:sz="4" w:space="0" w:color="auto"/>
              <w:bottom w:val="single" w:sz="4" w:space="0" w:color="auto"/>
              <w:right w:val="single" w:sz="4" w:space="0" w:color="auto"/>
            </w:tcBorders>
          </w:tcPr>
          <w:p w:rsidR="00CF2238" w:rsidRPr="002D72F9" w:rsidRDefault="00CF2238">
            <w:pPr>
              <w:spacing w:line="100" w:lineRule="atLeast"/>
              <w:jc w:val="center"/>
              <w:rPr>
                <w:rFonts w:ascii="Calibri" w:eastAsia="Arial Unicode MS" w:hAnsi="Calibri" w:cs="Calibri"/>
                <w:color w:val="000000"/>
                <w:kern w:val="2"/>
                <w:lang w:eastAsia="ar-S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F2238" w:rsidRPr="002D72F9" w:rsidRDefault="00CF2238">
            <w:pPr>
              <w:spacing w:line="100" w:lineRule="atLeast"/>
              <w:jc w:val="center"/>
              <w:rPr>
                <w:rFonts w:ascii="Calibri" w:eastAsia="Arial Unicode MS" w:hAnsi="Calibri" w:cs="Calibri"/>
                <w:b/>
                <w:color w:val="000000"/>
                <w:kern w:val="2"/>
                <w:lang w:eastAsia="ar-SA"/>
              </w:rPr>
            </w:pPr>
            <w:r w:rsidRPr="002D72F9">
              <w:rPr>
                <w:rFonts w:ascii="Calibri" w:hAnsi="Calibri" w:cs="Calibri"/>
                <w:b/>
                <w:sz w:val="22"/>
                <w:szCs w:val="22"/>
              </w:rPr>
              <w:t>100%</w:t>
            </w:r>
          </w:p>
        </w:tc>
      </w:tr>
    </w:tbl>
    <w:p w:rsidR="00CF2238" w:rsidRPr="002D72F9" w:rsidRDefault="00CF2238" w:rsidP="00CF2238">
      <w:pPr>
        <w:rPr>
          <w:rFonts w:ascii="Calibri" w:eastAsia="Arial Unicode MS" w:hAnsi="Calibri" w:cs="Calibri"/>
          <w:color w:val="000000"/>
          <w:kern w:val="2"/>
          <w:lang w:eastAsia="ar-SA"/>
        </w:rPr>
      </w:pPr>
    </w:p>
    <w:p w:rsidR="00CF2238" w:rsidRPr="002D72F9" w:rsidRDefault="00CF2238" w:rsidP="00CF2238">
      <w:pPr>
        <w:jc w:val="both"/>
        <w:rPr>
          <w:rFonts w:ascii="Calibri" w:hAnsi="Calibri" w:cs="Calibri"/>
          <w:b/>
          <w:bCs/>
          <w:iCs/>
          <w:u w:val="single"/>
        </w:rPr>
      </w:pPr>
    </w:p>
    <w:p w:rsidR="00D352C1" w:rsidRPr="002D72F9" w:rsidRDefault="00D352C1" w:rsidP="00CF2238">
      <w:pPr>
        <w:pStyle w:val="ListParagraph"/>
        <w:tabs>
          <w:tab w:val="left" w:pos="90"/>
        </w:tabs>
        <w:jc w:val="both"/>
        <w:rPr>
          <w:rFonts w:ascii="Calibri" w:hAnsi="Calibri" w:cs="Calibri"/>
          <w:b/>
          <w:lang w:val="sr-Cyrl-CS"/>
        </w:rPr>
      </w:pPr>
      <w:r w:rsidRPr="002D72F9">
        <w:rPr>
          <w:rFonts w:ascii="Calibri" w:hAnsi="Calibri" w:cs="Calibri"/>
          <w:b/>
        </w:rPr>
        <w:t xml:space="preserve">Упутство за попуњавање обрасца структуре цене: </w:t>
      </w:r>
    </w:p>
    <w:p w:rsidR="00D352C1" w:rsidRPr="002D72F9" w:rsidRDefault="00D352C1" w:rsidP="00CF2238">
      <w:pPr>
        <w:pStyle w:val="ListParagraph"/>
        <w:tabs>
          <w:tab w:val="left" w:pos="90"/>
        </w:tabs>
        <w:jc w:val="both"/>
        <w:rPr>
          <w:rFonts w:ascii="Calibri" w:hAnsi="Calibri" w:cs="Calibri"/>
          <w:b/>
          <w:lang w:val="sr-Cyrl-CS"/>
        </w:rPr>
      </w:pPr>
    </w:p>
    <w:p w:rsidR="00D352C1" w:rsidRPr="00362372" w:rsidRDefault="00D352C1" w:rsidP="00362372">
      <w:pPr>
        <w:pStyle w:val="ListParagraph"/>
        <w:tabs>
          <w:tab w:val="left" w:pos="90"/>
        </w:tabs>
        <w:jc w:val="both"/>
        <w:rPr>
          <w:rFonts w:ascii="Calibri" w:hAnsi="Calibri" w:cs="Calibri"/>
          <w:lang w:val="sr-Cyrl-CS"/>
        </w:rPr>
      </w:pPr>
      <w:r w:rsidRPr="002D72F9">
        <w:rPr>
          <w:rFonts w:ascii="Calibri" w:hAnsi="Calibri" w:cs="Calibri"/>
        </w:rPr>
        <w:t>Понуђач треба да попуни образац структуре цене на следећи начин:</w:t>
      </w:r>
    </w:p>
    <w:p w:rsidR="00D352C1" w:rsidRPr="002D72F9" w:rsidRDefault="00D352C1" w:rsidP="003F6859">
      <w:pPr>
        <w:pStyle w:val="ListParagraph"/>
        <w:tabs>
          <w:tab w:val="left" w:pos="90"/>
        </w:tabs>
        <w:jc w:val="both"/>
        <w:rPr>
          <w:rFonts w:ascii="Calibri" w:hAnsi="Calibri" w:cs="Calibri"/>
          <w:lang w:val="sr-Cyrl-CS"/>
        </w:rPr>
      </w:pPr>
      <w:r w:rsidRPr="002D72F9">
        <w:rPr>
          <w:rFonts w:ascii="Calibri" w:hAnsi="Calibri" w:cs="Calibri"/>
        </w:rPr>
        <w:t xml:space="preserve">• у колону 2. </w:t>
      </w:r>
      <w:r w:rsidR="003F6859" w:rsidRPr="002D72F9">
        <w:rPr>
          <w:rFonts w:ascii="Calibri" w:hAnsi="Calibri" w:cs="Calibri"/>
          <w:lang w:val="sr-Cyrl-CS"/>
        </w:rPr>
        <w:t xml:space="preserve">Табела 1. </w:t>
      </w:r>
      <w:r w:rsidRPr="002D72F9">
        <w:rPr>
          <w:rFonts w:ascii="Calibri" w:hAnsi="Calibri" w:cs="Calibri"/>
        </w:rPr>
        <w:t>уписати колико износи цена без ПДВ-а на месечном нивоу</w:t>
      </w:r>
      <w:r w:rsidR="003F6859" w:rsidRPr="002D72F9">
        <w:rPr>
          <w:rFonts w:ascii="Calibri" w:hAnsi="Calibri" w:cs="Calibri"/>
          <w:lang w:val="sr-Cyrl-CS"/>
        </w:rPr>
        <w:t>;</w:t>
      </w:r>
      <w:r w:rsidRPr="002D72F9">
        <w:rPr>
          <w:rFonts w:ascii="Calibri" w:hAnsi="Calibri" w:cs="Calibri"/>
        </w:rPr>
        <w:br/>
        <w:t xml:space="preserve">• у колону 3. уписати колико износи укупна цена без ПДВа тако што је потребно помножити цену из колоне 2 са </w:t>
      </w:r>
      <w:r w:rsidR="000F5658">
        <w:rPr>
          <w:rFonts w:ascii="Calibri" w:hAnsi="Calibri" w:cs="Calibri"/>
          <w:lang w:val="sr-Cyrl-CS"/>
        </w:rPr>
        <w:t>12</w:t>
      </w:r>
      <w:r w:rsidRPr="002D72F9">
        <w:rPr>
          <w:rFonts w:ascii="Calibri" w:hAnsi="Calibri" w:cs="Calibri"/>
        </w:rPr>
        <w:t xml:space="preserve"> месеци</w:t>
      </w:r>
      <w:r w:rsidR="003F6859" w:rsidRPr="002D72F9">
        <w:rPr>
          <w:rFonts w:ascii="Calibri" w:hAnsi="Calibri" w:cs="Calibri"/>
          <w:lang w:val="sr-Cyrl-CS"/>
        </w:rPr>
        <w:t>;</w:t>
      </w:r>
    </w:p>
    <w:p w:rsidR="00D352C1" w:rsidRPr="002D72F9" w:rsidRDefault="00D352C1" w:rsidP="00CF2238">
      <w:pPr>
        <w:pStyle w:val="ListParagraph"/>
        <w:tabs>
          <w:tab w:val="left" w:pos="90"/>
        </w:tabs>
        <w:jc w:val="both"/>
        <w:rPr>
          <w:rFonts w:ascii="Calibri" w:hAnsi="Calibri" w:cs="Calibri"/>
          <w:lang w:val="sr-Cyrl-CS"/>
        </w:rPr>
      </w:pPr>
      <w:r w:rsidRPr="002D72F9">
        <w:rPr>
          <w:rFonts w:ascii="Calibri" w:hAnsi="Calibri" w:cs="Calibri"/>
        </w:rPr>
        <w:t>• у колону 4. потребно је уписати стопу ПДВ</w:t>
      </w:r>
      <w:r w:rsidR="003F6859" w:rsidRPr="002D72F9">
        <w:rPr>
          <w:rFonts w:ascii="Calibri" w:hAnsi="Calibri" w:cs="Calibri"/>
          <w:lang w:val="sr-Cyrl-CS"/>
        </w:rPr>
        <w:t>-</w:t>
      </w:r>
      <w:r w:rsidRPr="002D72F9">
        <w:rPr>
          <w:rFonts w:ascii="Calibri" w:hAnsi="Calibri" w:cs="Calibri"/>
        </w:rPr>
        <w:t>а у %</w:t>
      </w:r>
      <w:r w:rsidR="003F6859" w:rsidRPr="002D72F9">
        <w:rPr>
          <w:rFonts w:ascii="Calibri" w:hAnsi="Calibri" w:cs="Calibri"/>
          <w:lang w:val="sr-Cyrl-CS"/>
        </w:rPr>
        <w:t>;</w:t>
      </w:r>
    </w:p>
    <w:p w:rsidR="00D352C1" w:rsidRPr="002D72F9" w:rsidRDefault="00D352C1" w:rsidP="00CF2238">
      <w:pPr>
        <w:pStyle w:val="ListParagraph"/>
        <w:tabs>
          <w:tab w:val="left" w:pos="90"/>
        </w:tabs>
        <w:jc w:val="both"/>
        <w:rPr>
          <w:rFonts w:ascii="Calibri" w:hAnsi="Calibri" w:cs="Calibri"/>
          <w:lang w:val="sr-Cyrl-CS"/>
        </w:rPr>
      </w:pPr>
      <w:r w:rsidRPr="002D72F9">
        <w:rPr>
          <w:rFonts w:ascii="Calibri" w:hAnsi="Calibri" w:cs="Calibri"/>
        </w:rPr>
        <w:t>• У колону 5.потребно је уписати укупну цену са урачунатим ПДВ-ом, тако што је</w:t>
      </w:r>
    </w:p>
    <w:p w:rsidR="001E43F2" w:rsidRDefault="003F6859" w:rsidP="00CF2238">
      <w:pPr>
        <w:pStyle w:val="ListParagraph"/>
        <w:tabs>
          <w:tab w:val="left" w:pos="90"/>
        </w:tabs>
        <w:jc w:val="both"/>
        <w:rPr>
          <w:rFonts w:ascii="Calibri" w:hAnsi="Calibri" w:cs="Calibri"/>
        </w:rPr>
      </w:pPr>
      <w:r w:rsidRPr="002D72F9">
        <w:rPr>
          <w:rFonts w:ascii="Calibri" w:hAnsi="Calibri" w:cs="Calibri"/>
        </w:rPr>
        <w:t>потребно</w:t>
      </w:r>
      <w:r w:rsidRPr="002D72F9">
        <w:rPr>
          <w:rFonts w:ascii="Calibri" w:hAnsi="Calibri" w:cs="Calibri"/>
          <w:lang w:val="sr-Cyrl-CS"/>
        </w:rPr>
        <w:t>ц</w:t>
      </w:r>
      <w:r w:rsidR="00D352C1" w:rsidRPr="002D72F9">
        <w:rPr>
          <w:rFonts w:ascii="Calibri" w:hAnsi="Calibri" w:cs="Calibri"/>
        </w:rPr>
        <w:t>ену из колоне 3. помножити са стопом ПДВ</w:t>
      </w:r>
      <w:r w:rsidR="000F32E8" w:rsidRPr="002D72F9">
        <w:rPr>
          <w:rFonts w:ascii="Calibri" w:hAnsi="Calibri" w:cs="Calibri"/>
        </w:rPr>
        <w:t>-</w:t>
      </w:r>
      <w:r w:rsidR="00D352C1" w:rsidRPr="002D72F9">
        <w:rPr>
          <w:rFonts w:ascii="Calibri" w:hAnsi="Calibri" w:cs="Calibri"/>
        </w:rPr>
        <w:t>а из колоне 4.</w:t>
      </w:r>
    </w:p>
    <w:p w:rsidR="00CF2238" w:rsidRPr="002D72F9" w:rsidRDefault="00CF2238" w:rsidP="00CF2238">
      <w:pPr>
        <w:pStyle w:val="ListParagraph"/>
        <w:tabs>
          <w:tab w:val="left" w:pos="90"/>
        </w:tabs>
        <w:jc w:val="both"/>
        <w:rPr>
          <w:rFonts w:ascii="Calibri" w:hAnsi="Calibri" w:cs="Calibri"/>
          <w:bCs/>
          <w:iCs/>
        </w:rPr>
      </w:pPr>
    </w:p>
    <w:p w:rsidR="00CF2238" w:rsidRPr="002D72F9" w:rsidRDefault="00E328D0" w:rsidP="00E328D0">
      <w:pPr>
        <w:pStyle w:val="BodyText3"/>
        <w:pBdr>
          <w:top w:val="single" w:sz="4" w:space="1" w:color="auto"/>
          <w:left w:val="single" w:sz="4" w:space="4" w:color="auto"/>
          <w:bottom w:val="single" w:sz="4" w:space="1" w:color="auto"/>
          <w:right w:val="single" w:sz="4" w:space="4" w:color="auto"/>
        </w:pBdr>
        <w:shd w:val="clear" w:color="auto" w:fill="B8CCE4" w:themeFill="accent1" w:themeFillTint="66"/>
        <w:spacing w:after="0"/>
        <w:jc w:val="center"/>
        <w:rPr>
          <w:rFonts w:ascii="Calibri" w:hAnsi="Calibri" w:cs="Calibri"/>
          <w:b/>
          <w:bCs/>
          <w:sz w:val="24"/>
          <w:szCs w:val="24"/>
          <w:lang w:val="sr-Cyrl-CS"/>
        </w:rPr>
      </w:pPr>
      <w:r w:rsidRPr="002D72F9">
        <w:rPr>
          <w:rFonts w:ascii="Calibri" w:eastAsia="Arial" w:hAnsi="Calibri" w:cs="Calibri"/>
          <w:b/>
          <w:w w:val="98"/>
          <w:sz w:val="24"/>
          <w:szCs w:val="24"/>
        </w:rPr>
        <w:t xml:space="preserve">IX  </w:t>
      </w:r>
      <w:r w:rsidR="009F4E8B" w:rsidRPr="002D72F9">
        <w:rPr>
          <w:rFonts w:ascii="Calibri" w:eastAsia="Arial" w:hAnsi="Calibri" w:cs="Calibri"/>
          <w:b/>
          <w:w w:val="98"/>
          <w:sz w:val="24"/>
          <w:szCs w:val="24"/>
          <w:lang w:val="sr-Cyrl-CS"/>
        </w:rPr>
        <w:t>ОБРАЗАЦ ИЗЈАВЕ О НЕЗАВИСНОЈ ПОНУДИ</w:t>
      </w:r>
    </w:p>
    <w:p w:rsidR="00E328D0" w:rsidRPr="002D72F9" w:rsidRDefault="00E328D0" w:rsidP="000C114B">
      <w:pPr>
        <w:pStyle w:val="BodyText3"/>
        <w:spacing w:after="0"/>
        <w:jc w:val="both"/>
        <w:rPr>
          <w:rFonts w:ascii="Calibri" w:hAnsi="Calibri" w:cs="Calibri"/>
          <w:sz w:val="24"/>
          <w:szCs w:val="24"/>
        </w:rPr>
      </w:pPr>
    </w:p>
    <w:tbl>
      <w:tblPr>
        <w:tblStyle w:val="TableGrid"/>
        <w:tblW w:w="0" w:type="auto"/>
        <w:tblLook w:val="04A0"/>
      </w:tblPr>
      <w:tblGrid>
        <w:gridCol w:w="3120"/>
        <w:gridCol w:w="2176"/>
        <w:gridCol w:w="2282"/>
        <w:gridCol w:w="2282"/>
      </w:tblGrid>
      <w:tr w:rsidR="000F5658" w:rsidTr="00355E57">
        <w:tc>
          <w:tcPr>
            <w:tcW w:w="9860" w:type="dxa"/>
            <w:gridSpan w:val="4"/>
          </w:tcPr>
          <w:p w:rsidR="000F5658" w:rsidRDefault="000F5658" w:rsidP="00355E57">
            <w:pPr>
              <w:autoSpaceDN w:val="0"/>
              <w:adjustRightInd w:val="0"/>
              <w:ind w:right="94"/>
              <w:jc w:val="center"/>
              <w:rPr>
                <w:rFonts w:asciiTheme="minorHAnsi" w:hAnsiTheme="minorHAnsi" w:cs="Calibri"/>
                <w:lang w:val="sr-Cyrl-CS" w:eastAsia="en-US"/>
              </w:rPr>
            </w:pPr>
            <w:bookmarkStart w:id="19" w:name="page79"/>
            <w:bookmarkEnd w:id="19"/>
            <w:r w:rsidRPr="00073A8E">
              <w:rPr>
                <w:rFonts w:asciiTheme="minorHAnsi" w:hAnsiTheme="minorHAnsi" w:cs="Calibri"/>
                <w:b/>
                <w:spacing w:val="-1"/>
                <w:lang w:eastAsia="en-US"/>
              </w:rPr>
              <w:t>О</w:t>
            </w:r>
            <w:r w:rsidRPr="00073A8E">
              <w:rPr>
                <w:rFonts w:asciiTheme="minorHAnsi" w:hAnsiTheme="minorHAnsi" w:cs="Calibri"/>
                <w:b/>
                <w:lang w:eastAsia="en-US"/>
              </w:rPr>
              <w:t>СНО</w:t>
            </w:r>
            <w:r w:rsidRPr="00073A8E">
              <w:rPr>
                <w:rFonts w:asciiTheme="minorHAnsi" w:hAnsiTheme="minorHAnsi" w:cs="Calibri"/>
                <w:b/>
                <w:spacing w:val="-2"/>
                <w:lang w:eastAsia="en-US"/>
              </w:rPr>
              <w:t>В</w:t>
            </w:r>
            <w:r w:rsidRPr="00073A8E">
              <w:rPr>
                <w:rFonts w:asciiTheme="minorHAnsi" w:hAnsiTheme="minorHAnsi" w:cs="Calibri"/>
                <w:b/>
                <w:lang w:eastAsia="en-US"/>
              </w:rPr>
              <w:t>НИП</w:t>
            </w:r>
            <w:r w:rsidRPr="00073A8E">
              <w:rPr>
                <w:rFonts w:asciiTheme="minorHAnsi" w:hAnsiTheme="minorHAnsi" w:cs="Calibri"/>
                <w:b/>
                <w:spacing w:val="-1"/>
                <w:lang w:eastAsia="en-US"/>
              </w:rPr>
              <w:t>О</w:t>
            </w:r>
            <w:r w:rsidRPr="00073A8E">
              <w:rPr>
                <w:rFonts w:asciiTheme="minorHAnsi" w:hAnsiTheme="minorHAnsi" w:cs="Calibri"/>
                <w:b/>
                <w:lang w:eastAsia="en-US"/>
              </w:rPr>
              <w:t>ДА</w:t>
            </w:r>
            <w:r w:rsidRPr="00073A8E">
              <w:rPr>
                <w:rFonts w:asciiTheme="minorHAnsi" w:hAnsiTheme="minorHAnsi" w:cs="Calibri"/>
                <w:b/>
                <w:spacing w:val="-1"/>
                <w:lang w:eastAsia="en-US"/>
              </w:rPr>
              <w:t>Ц</w:t>
            </w:r>
            <w:r w:rsidRPr="00073A8E">
              <w:rPr>
                <w:rFonts w:asciiTheme="minorHAnsi" w:hAnsiTheme="minorHAnsi" w:cs="Calibri"/>
                <w:b/>
                <w:lang w:eastAsia="en-US"/>
              </w:rPr>
              <w:t xml:space="preserve">И О </w:t>
            </w:r>
            <w:r w:rsidRPr="00073A8E">
              <w:rPr>
                <w:rFonts w:asciiTheme="minorHAnsi" w:hAnsiTheme="minorHAnsi" w:cs="Calibri"/>
                <w:b/>
                <w:spacing w:val="-1"/>
                <w:lang w:eastAsia="en-US"/>
              </w:rPr>
              <w:t>П</w:t>
            </w:r>
            <w:r w:rsidRPr="00073A8E">
              <w:rPr>
                <w:rFonts w:asciiTheme="minorHAnsi" w:hAnsiTheme="minorHAnsi" w:cs="Calibri"/>
                <w:b/>
                <w:lang w:eastAsia="en-US"/>
              </w:rPr>
              <w:t>ОНУЂАЧУ</w:t>
            </w:r>
          </w:p>
          <w:p w:rsidR="000F5658" w:rsidRPr="00073A8E" w:rsidRDefault="000F5658" w:rsidP="00355E57">
            <w:pPr>
              <w:autoSpaceDN w:val="0"/>
              <w:adjustRightInd w:val="0"/>
              <w:ind w:right="94"/>
              <w:jc w:val="center"/>
              <w:rPr>
                <w:rFonts w:asciiTheme="minorHAnsi" w:hAnsiTheme="minorHAnsi" w:cs="Calibri"/>
                <w:b/>
                <w:spacing w:val="-1"/>
                <w:lang w:eastAsia="en-US"/>
              </w:rPr>
            </w:pPr>
            <w:r>
              <w:rPr>
                <w:rFonts w:asciiTheme="minorHAnsi" w:hAnsiTheme="minorHAnsi" w:cs="Calibri"/>
                <w:lang w:val="sr-Cyrl-CS" w:eastAsia="en-US"/>
              </w:rPr>
              <w:t>(Подаци из АПР)</w:t>
            </w:r>
          </w:p>
        </w:tc>
      </w:tr>
      <w:tr w:rsidR="000F5658" w:rsidTr="00355E57">
        <w:tc>
          <w:tcPr>
            <w:tcW w:w="3120" w:type="dxa"/>
          </w:tcPr>
          <w:p w:rsidR="000F5658" w:rsidRDefault="000F5658" w:rsidP="00355E57">
            <w:pPr>
              <w:autoSpaceDN w:val="0"/>
              <w:adjustRightInd w:val="0"/>
              <w:ind w:right="94"/>
              <w:rPr>
                <w:rFonts w:asciiTheme="minorHAnsi" w:hAnsiTheme="minorHAnsi" w:cs="Calibri"/>
                <w:lang w:val="sr-Cyrl-CS" w:eastAsia="en-US"/>
              </w:rPr>
            </w:pPr>
            <w:r>
              <w:rPr>
                <w:rFonts w:asciiTheme="minorHAnsi" w:hAnsiTheme="minorHAnsi" w:cs="Calibri"/>
                <w:lang w:val="sr-Cyrl-CS" w:eastAsia="en-US"/>
              </w:rPr>
              <w:t>Пословни име:</w:t>
            </w:r>
          </w:p>
        </w:tc>
        <w:tc>
          <w:tcPr>
            <w:tcW w:w="6740" w:type="dxa"/>
            <w:gridSpan w:val="3"/>
          </w:tcPr>
          <w:p w:rsidR="000F5658" w:rsidRDefault="000F5658" w:rsidP="00355E57">
            <w:pPr>
              <w:autoSpaceDN w:val="0"/>
              <w:adjustRightInd w:val="0"/>
              <w:ind w:right="94"/>
              <w:rPr>
                <w:rFonts w:asciiTheme="minorHAnsi" w:hAnsiTheme="minorHAnsi" w:cs="Calibri"/>
                <w:lang w:val="sr-Cyrl-CS" w:eastAsia="en-US"/>
              </w:rPr>
            </w:pPr>
          </w:p>
        </w:tc>
      </w:tr>
      <w:tr w:rsidR="000F5658" w:rsidTr="00355E57">
        <w:tc>
          <w:tcPr>
            <w:tcW w:w="3120" w:type="dxa"/>
            <w:vMerge w:val="restart"/>
            <w:vAlign w:val="center"/>
          </w:tcPr>
          <w:p w:rsidR="000F5658" w:rsidRDefault="000F5658" w:rsidP="00355E57">
            <w:pPr>
              <w:autoSpaceDN w:val="0"/>
              <w:adjustRightInd w:val="0"/>
              <w:ind w:right="101"/>
              <w:rPr>
                <w:rFonts w:asciiTheme="minorHAnsi" w:hAnsiTheme="minorHAnsi" w:cs="Calibri"/>
                <w:lang w:val="sr-Cyrl-CS" w:eastAsia="en-US"/>
              </w:rPr>
            </w:pPr>
            <w:r>
              <w:rPr>
                <w:rFonts w:asciiTheme="minorHAnsi" w:hAnsiTheme="minorHAnsi" w:cs="Calibri"/>
                <w:lang w:val="sr-Cyrl-CS" w:eastAsia="en-US"/>
              </w:rPr>
              <w:t>Седиште:</w:t>
            </w:r>
          </w:p>
        </w:tc>
        <w:tc>
          <w:tcPr>
            <w:tcW w:w="2176" w:type="dxa"/>
          </w:tcPr>
          <w:p w:rsidR="000F5658" w:rsidRDefault="000F5658" w:rsidP="00355E57">
            <w:pPr>
              <w:autoSpaceDN w:val="0"/>
              <w:adjustRightInd w:val="0"/>
              <w:ind w:right="94"/>
              <w:jc w:val="center"/>
              <w:rPr>
                <w:rFonts w:asciiTheme="minorHAnsi" w:hAnsiTheme="minorHAnsi" w:cs="Calibri"/>
                <w:lang w:val="sr-Cyrl-CS" w:eastAsia="en-US"/>
              </w:rPr>
            </w:pPr>
            <w:r>
              <w:rPr>
                <w:rFonts w:asciiTheme="minorHAnsi" w:hAnsiTheme="minorHAnsi" w:cs="Calibri"/>
                <w:lang w:val="sr-Cyrl-CS" w:eastAsia="en-US"/>
              </w:rPr>
              <w:t>Општина:</w:t>
            </w:r>
          </w:p>
        </w:tc>
        <w:tc>
          <w:tcPr>
            <w:tcW w:w="2282" w:type="dxa"/>
          </w:tcPr>
          <w:p w:rsidR="000F5658" w:rsidRDefault="000F5658" w:rsidP="00355E57">
            <w:pPr>
              <w:autoSpaceDN w:val="0"/>
              <w:adjustRightInd w:val="0"/>
              <w:ind w:right="94"/>
              <w:jc w:val="center"/>
              <w:rPr>
                <w:rFonts w:asciiTheme="minorHAnsi" w:hAnsiTheme="minorHAnsi" w:cs="Calibri"/>
                <w:lang w:val="sr-Cyrl-CS" w:eastAsia="en-US"/>
              </w:rPr>
            </w:pPr>
            <w:r>
              <w:rPr>
                <w:rFonts w:asciiTheme="minorHAnsi" w:hAnsiTheme="minorHAnsi" w:cs="Calibri"/>
                <w:lang w:val="sr-Cyrl-CS" w:eastAsia="en-US"/>
              </w:rPr>
              <w:t>Место:</w:t>
            </w:r>
          </w:p>
        </w:tc>
        <w:tc>
          <w:tcPr>
            <w:tcW w:w="2282" w:type="dxa"/>
          </w:tcPr>
          <w:p w:rsidR="000F5658" w:rsidRDefault="000F5658" w:rsidP="00355E57">
            <w:pPr>
              <w:autoSpaceDN w:val="0"/>
              <w:adjustRightInd w:val="0"/>
              <w:ind w:right="94"/>
              <w:jc w:val="center"/>
              <w:rPr>
                <w:rFonts w:asciiTheme="minorHAnsi" w:hAnsiTheme="minorHAnsi" w:cs="Calibri"/>
                <w:lang w:val="sr-Cyrl-CS" w:eastAsia="en-US"/>
              </w:rPr>
            </w:pPr>
            <w:r>
              <w:rPr>
                <w:rFonts w:asciiTheme="minorHAnsi" w:hAnsiTheme="minorHAnsi" w:cs="Calibri"/>
                <w:lang w:val="sr-Cyrl-CS" w:eastAsia="en-US"/>
              </w:rPr>
              <w:t>Улица и број:</w:t>
            </w:r>
          </w:p>
        </w:tc>
      </w:tr>
      <w:tr w:rsidR="000F5658" w:rsidTr="00355E57">
        <w:tc>
          <w:tcPr>
            <w:tcW w:w="3120" w:type="dxa"/>
            <w:vMerge/>
          </w:tcPr>
          <w:p w:rsidR="000F5658" w:rsidRDefault="000F5658" w:rsidP="00355E57">
            <w:pPr>
              <w:autoSpaceDN w:val="0"/>
              <w:adjustRightInd w:val="0"/>
              <w:ind w:right="94"/>
              <w:rPr>
                <w:rFonts w:asciiTheme="minorHAnsi" w:hAnsiTheme="minorHAnsi" w:cs="Calibri"/>
                <w:lang w:val="sr-Cyrl-CS" w:eastAsia="en-US"/>
              </w:rPr>
            </w:pPr>
          </w:p>
        </w:tc>
        <w:tc>
          <w:tcPr>
            <w:tcW w:w="2176" w:type="dxa"/>
          </w:tcPr>
          <w:p w:rsidR="000F5658" w:rsidRDefault="000F5658" w:rsidP="00355E57">
            <w:pPr>
              <w:autoSpaceDN w:val="0"/>
              <w:adjustRightInd w:val="0"/>
              <w:ind w:right="94"/>
              <w:rPr>
                <w:rFonts w:asciiTheme="minorHAnsi" w:hAnsiTheme="minorHAnsi" w:cs="Calibri"/>
                <w:lang w:val="sr-Cyrl-CS" w:eastAsia="en-US"/>
              </w:rPr>
            </w:pPr>
          </w:p>
        </w:tc>
        <w:tc>
          <w:tcPr>
            <w:tcW w:w="2282" w:type="dxa"/>
          </w:tcPr>
          <w:p w:rsidR="000F5658" w:rsidRDefault="000F5658" w:rsidP="00355E57">
            <w:pPr>
              <w:autoSpaceDN w:val="0"/>
              <w:adjustRightInd w:val="0"/>
              <w:ind w:right="94"/>
              <w:rPr>
                <w:rFonts w:asciiTheme="minorHAnsi" w:hAnsiTheme="minorHAnsi" w:cs="Calibri"/>
                <w:lang w:val="sr-Cyrl-CS" w:eastAsia="en-US"/>
              </w:rPr>
            </w:pPr>
          </w:p>
        </w:tc>
        <w:tc>
          <w:tcPr>
            <w:tcW w:w="2282" w:type="dxa"/>
          </w:tcPr>
          <w:p w:rsidR="000F5658" w:rsidRDefault="000F5658" w:rsidP="00355E57">
            <w:pPr>
              <w:autoSpaceDN w:val="0"/>
              <w:adjustRightInd w:val="0"/>
              <w:ind w:right="94"/>
              <w:rPr>
                <w:rFonts w:asciiTheme="minorHAnsi" w:hAnsiTheme="minorHAnsi" w:cs="Calibri"/>
                <w:lang w:val="sr-Cyrl-CS" w:eastAsia="en-US"/>
              </w:rPr>
            </w:pPr>
          </w:p>
        </w:tc>
      </w:tr>
      <w:tr w:rsidR="000F5658" w:rsidTr="00355E57">
        <w:tc>
          <w:tcPr>
            <w:tcW w:w="3120" w:type="dxa"/>
          </w:tcPr>
          <w:p w:rsidR="000F5658" w:rsidRDefault="000F5658" w:rsidP="00355E57">
            <w:pPr>
              <w:autoSpaceDN w:val="0"/>
              <w:adjustRightInd w:val="0"/>
              <w:ind w:right="94"/>
              <w:rPr>
                <w:rFonts w:asciiTheme="minorHAnsi" w:hAnsiTheme="minorHAnsi" w:cs="Calibri"/>
                <w:lang w:val="sr-Cyrl-CS" w:eastAsia="en-US"/>
              </w:rPr>
            </w:pPr>
            <w:r>
              <w:rPr>
                <w:rFonts w:asciiTheme="minorHAnsi" w:hAnsiTheme="minorHAnsi" w:cs="Calibri"/>
                <w:lang w:val="sr-Cyrl-CS" w:eastAsia="en-US"/>
              </w:rPr>
              <w:t>Матични број:</w:t>
            </w:r>
          </w:p>
        </w:tc>
        <w:tc>
          <w:tcPr>
            <w:tcW w:w="2176" w:type="dxa"/>
          </w:tcPr>
          <w:p w:rsidR="000F5658" w:rsidRDefault="000F5658" w:rsidP="00355E57">
            <w:pPr>
              <w:autoSpaceDN w:val="0"/>
              <w:adjustRightInd w:val="0"/>
              <w:ind w:right="94"/>
              <w:rPr>
                <w:rFonts w:asciiTheme="minorHAnsi" w:hAnsiTheme="minorHAnsi" w:cs="Calibri"/>
                <w:lang w:val="sr-Cyrl-CS" w:eastAsia="en-US"/>
              </w:rPr>
            </w:pPr>
          </w:p>
        </w:tc>
        <w:tc>
          <w:tcPr>
            <w:tcW w:w="2282" w:type="dxa"/>
          </w:tcPr>
          <w:p w:rsidR="000F5658" w:rsidRDefault="000F5658" w:rsidP="00355E57">
            <w:pPr>
              <w:autoSpaceDN w:val="0"/>
              <w:adjustRightInd w:val="0"/>
              <w:ind w:right="94"/>
              <w:rPr>
                <w:rFonts w:asciiTheme="minorHAnsi" w:hAnsiTheme="minorHAnsi" w:cs="Calibri"/>
                <w:lang w:val="sr-Cyrl-CS" w:eastAsia="en-US"/>
              </w:rPr>
            </w:pPr>
          </w:p>
        </w:tc>
        <w:tc>
          <w:tcPr>
            <w:tcW w:w="2282" w:type="dxa"/>
          </w:tcPr>
          <w:p w:rsidR="000F5658" w:rsidRDefault="000F5658" w:rsidP="00355E57">
            <w:pPr>
              <w:autoSpaceDN w:val="0"/>
              <w:adjustRightInd w:val="0"/>
              <w:ind w:right="94"/>
              <w:rPr>
                <w:rFonts w:asciiTheme="minorHAnsi" w:hAnsiTheme="minorHAnsi" w:cs="Calibri"/>
                <w:lang w:val="sr-Cyrl-CS" w:eastAsia="en-US"/>
              </w:rPr>
            </w:pPr>
          </w:p>
        </w:tc>
      </w:tr>
      <w:tr w:rsidR="000F5658" w:rsidTr="00355E57">
        <w:tc>
          <w:tcPr>
            <w:tcW w:w="3120" w:type="dxa"/>
          </w:tcPr>
          <w:p w:rsidR="000F5658" w:rsidRDefault="000F5658" w:rsidP="00355E57">
            <w:pPr>
              <w:autoSpaceDN w:val="0"/>
              <w:adjustRightInd w:val="0"/>
              <w:ind w:right="94"/>
              <w:rPr>
                <w:rFonts w:asciiTheme="minorHAnsi" w:hAnsiTheme="minorHAnsi" w:cs="Calibri"/>
                <w:lang w:val="sr-Cyrl-CS" w:eastAsia="en-US"/>
              </w:rPr>
            </w:pPr>
            <w:r>
              <w:rPr>
                <w:rFonts w:asciiTheme="minorHAnsi" w:hAnsiTheme="minorHAnsi" w:cs="Calibri"/>
                <w:lang w:val="sr-Cyrl-CS" w:eastAsia="en-US"/>
              </w:rPr>
              <w:t>ПИБ:</w:t>
            </w:r>
          </w:p>
        </w:tc>
        <w:tc>
          <w:tcPr>
            <w:tcW w:w="2176" w:type="dxa"/>
          </w:tcPr>
          <w:p w:rsidR="000F5658" w:rsidRDefault="000F5658" w:rsidP="00355E57">
            <w:pPr>
              <w:autoSpaceDN w:val="0"/>
              <w:adjustRightInd w:val="0"/>
              <w:ind w:right="94"/>
              <w:rPr>
                <w:rFonts w:asciiTheme="minorHAnsi" w:hAnsiTheme="minorHAnsi" w:cs="Calibri"/>
                <w:lang w:val="sr-Cyrl-CS" w:eastAsia="en-US"/>
              </w:rPr>
            </w:pPr>
          </w:p>
        </w:tc>
        <w:tc>
          <w:tcPr>
            <w:tcW w:w="2282" w:type="dxa"/>
          </w:tcPr>
          <w:p w:rsidR="000F5658" w:rsidRDefault="000F5658" w:rsidP="00355E57">
            <w:pPr>
              <w:autoSpaceDN w:val="0"/>
              <w:adjustRightInd w:val="0"/>
              <w:ind w:right="94"/>
              <w:rPr>
                <w:rFonts w:asciiTheme="minorHAnsi" w:hAnsiTheme="minorHAnsi" w:cs="Calibri"/>
                <w:lang w:val="sr-Cyrl-CS" w:eastAsia="en-US"/>
              </w:rPr>
            </w:pPr>
          </w:p>
        </w:tc>
        <w:tc>
          <w:tcPr>
            <w:tcW w:w="2282" w:type="dxa"/>
          </w:tcPr>
          <w:p w:rsidR="000F5658" w:rsidRDefault="000F5658" w:rsidP="00355E57">
            <w:pPr>
              <w:autoSpaceDN w:val="0"/>
              <w:adjustRightInd w:val="0"/>
              <w:ind w:right="94"/>
              <w:rPr>
                <w:rFonts w:asciiTheme="minorHAnsi" w:hAnsiTheme="minorHAnsi" w:cs="Calibri"/>
                <w:lang w:val="sr-Cyrl-CS" w:eastAsia="en-US"/>
              </w:rPr>
            </w:pPr>
          </w:p>
        </w:tc>
      </w:tr>
      <w:tr w:rsidR="000F5658" w:rsidTr="00355E57">
        <w:tc>
          <w:tcPr>
            <w:tcW w:w="3120" w:type="dxa"/>
          </w:tcPr>
          <w:p w:rsidR="000F5658" w:rsidRDefault="000F5658" w:rsidP="00355E57">
            <w:pPr>
              <w:autoSpaceDN w:val="0"/>
              <w:adjustRightInd w:val="0"/>
              <w:ind w:right="94"/>
              <w:rPr>
                <w:rFonts w:asciiTheme="minorHAnsi" w:hAnsiTheme="minorHAnsi" w:cs="Calibri"/>
                <w:lang w:val="sr-Cyrl-CS" w:eastAsia="en-US"/>
              </w:rPr>
            </w:pPr>
            <w:r>
              <w:rPr>
                <w:rFonts w:asciiTheme="minorHAnsi" w:hAnsiTheme="minorHAnsi" w:cs="Calibri"/>
                <w:lang w:val="sr-Cyrl-CS" w:eastAsia="en-US"/>
              </w:rPr>
              <w:t>Одговорно лице:</w:t>
            </w:r>
          </w:p>
        </w:tc>
        <w:tc>
          <w:tcPr>
            <w:tcW w:w="2176" w:type="dxa"/>
          </w:tcPr>
          <w:p w:rsidR="000F5658" w:rsidRDefault="000F5658" w:rsidP="00355E57">
            <w:pPr>
              <w:autoSpaceDN w:val="0"/>
              <w:adjustRightInd w:val="0"/>
              <w:ind w:right="94"/>
              <w:rPr>
                <w:rFonts w:asciiTheme="minorHAnsi" w:hAnsiTheme="minorHAnsi" w:cs="Calibri"/>
                <w:lang w:val="sr-Cyrl-CS" w:eastAsia="en-US"/>
              </w:rPr>
            </w:pPr>
          </w:p>
        </w:tc>
        <w:tc>
          <w:tcPr>
            <w:tcW w:w="2282" w:type="dxa"/>
          </w:tcPr>
          <w:p w:rsidR="000F5658" w:rsidRDefault="000F5658" w:rsidP="00355E57">
            <w:pPr>
              <w:autoSpaceDN w:val="0"/>
              <w:adjustRightInd w:val="0"/>
              <w:ind w:right="94"/>
              <w:rPr>
                <w:rFonts w:asciiTheme="minorHAnsi" w:hAnsiTheme="minorHAnsi" w:cs="Calibri"/>
                <w:lang w:val="sr-Cyrl-CS" w:eastAsia="en-US"/>
              </w:rPr>
            </w:pPr>
          </w:p>
        </w:tc>
        <w:tc>
          <w:tcPr>
            <w:tcW w:w="2282" w:type="dxa"/>
          </w:tcPr>
          <w:p w:rsidR="000F5658" w:rsidRDefault="000F5658" w:rsidP="00355E57">
            <w:pPr>
              <w:autoSpaceDN w:val="0"/>
              <w:adjustRightInd w:val="0"/>
              <w:ind w:right="94"/>
              <w:rPr>
                <w:rFonts w:asciiTheme="minorHAnsi" w:hAnsiTheme="minorHAnsi" w:cs="Calibri"/>
                <w:lang w:val="sr-Cyrl-CS" w:eastAsia="en-US"/>
              </w:rPr>
            </w:pPr>
          </w:p>
        </w:tc>
      </w:tr>
    </w:tbl>
    <w:p w:rsidR="000F5658" w:rsidRDefault="000F5658" w:rsidP="000F5658">
      <w:pPr>
        <w:autoSpaceDN w:val="0"/>
        <w:adjustRightInd w:val="0"/>
        <w:ind w:right="94"/>
        <w:rPr>
          <w:rFonts w:asciiTheme="minorHAnsi" w:hAnsiTheme="minorHAnsi" w:cs="Calibri"/>
          <w:lang w:val="sr-Cyrl-CS" w:eastAsia="en-US"/>
        </w:rPr>
      </w:pPr>
    </w:p>
    <w:p w:rsidR="000F5658" w:rsidRPr="004E4DA9" w:rsidRDefault="000F5658" w:rsidP="000F5658">
      <w:pPr>
        <w:autoSpaceDN w:val="0"/>
        <w:adjustRightInd w:val="0"/>
        <w:ind w:right="94"/>
        <w:jc w:val="both"/>
        <w:rPr>
          <w:rFonts w:ascii="Calibri" w:hAnsi="Calibri" w:cs="Calibri"/>
          <w:lang w:eastAsia="en-US"/>
        </w:rPr>
      </w:pPr>
      <w:r w:rsidRPr="00073A8E">
        <w:rPr>
          <w:rFonts w:ascii="Calibri" w:hAnsi="Calibri" w:cs="Calibri"/>
          <w:lang w:eastAsia="en-US"/>
        </w:rPr>
        <w:t>Наос</w:t>
      </w:r>
      <w:r w:rsidRPr="00073A8E">
        <w:rPr>
          <w:rFonts w:ascii="Calibri" w:hAnsi="Calibri" w:cs="Calibri"/>
          <w:spacing w:val="-1"/>
          <w:lang w:eastAsia="en-US"/>
        </w:rPr>
        <w:t>н</w:t>
      </w:r>
      <w:r w:rsidRPr="00073A8E">
        <w:rPr>
          <w:rFonts w:ascii="Calibri" w:hAnsi="Calibri" w:cs="Calibri"/>
          <w:lang w:eastAsia="en-US"/>
        </w:rPr>
        <w:t>о</w:t>
      </w:r>
      <w:r w:rsidRPr="00073A8E">
        <w:rPr>
          <w:rFonts w:ascii="Calibri" w:hAnsi="Calibri" w:cs="Calibri"/>
          <w:spacing w:val="2"/>
          <w:lang w:eastAsia="en-US"/>
        </w:rPr>
        <w:t>в</w:t>
      </w:r>
      <w:r w:rsidRPr="00073A8E">
        <w:rPr>
          <w:rFonts w:ascii="Calibri" w:hAnsi="Calibri" w:cs="Calibri"/>
          <w:lang w:eastAsia="en-US"/>
        </w:rPr>
        <w:t>у</w:t>
      </w:r>
      <w:r w:rsidRPr="00073A8E">
        <w:rPr>
          <w:rFonts w:ascii="Calibri" w:hAnsi="Calibri" w:cs="Calibri"/>
          <w:spacing w:val="-1"/>
          <w:lang w:eastAsia="en-US"/>
        </w:rPr>
        <w:t>ч</w:t>
      </w:r>
      <w:r w:rsidRPr="00073A8E">
        <w:rPr>
          <w:rFonts w:ascii="Calibri" w:hAnsi="Calibri" w:cs="Calibri"/>
          <w:lang w:eastAsia="en-US"/>
        </w:rPr>
        <w:t>ла</w:t>
      </w:r>
      <w:r w:rsidRPr="00073A8E">
        <w:rPr>
          <w:rFonts w:ascii="Calibri" w:hAnsi="Calibri" w:cs="Calibri"/>
          <w:spacing w:val="-1"/>
          <w:lang w:eastAsia="en-US"/>
        </w:rPr>
        <w:t>н</w:t>
      </w:r>
      <w:r w:rsidRPr="00073A8E">
        <w:rPr>
          <w:rFonts w:ascii="Calibri" w:hAnsi="Calibri" w:cs="Calibri"/>
          <w:lang w:eastAsia="en-US"/>
        </w:rPr>
        <w:t>а26.З</w:t>
      </w:r>
      <w:r w:rsidRPr="00073A8E">
        <w:rPr>
          <w:rFonts w:ascii="Calibri" w:hAnsi="Calibri" w:cs="Calibri"/>
          <w:spacing w:val="-1"/>
          <w:lang w:eastAsia="en-US"/>
        </w:rPr>
        <w:t>ак</w:t>
      </w:r>
      <w:r w:rsidRPr="00073A8E">
        <w:rPr>
          <w:rFonts w:ascii="Calibri" w:hAnsi="Calibri" w:cs="Calibri"/>
          <w:lang w:eastAsia="en-US"/>
        </w:rPr>
        <w:t>о</w:t>
      </w:r>
      <w:r w:rsidRPr="00073A8E">
        <w:rPr>
          <w:rFonts w:ascii="Calibri" w:hAnsi="Calibri" w:cs="Calibri"/>
          <w:spacing w:val="-1"/>
          <w:lang w:eastAsia="en-US"/>
        </w:rPr>
        <w:t>н</w:t>
      </w:r>
      <w:r w:rsidRPr="00073A8E">
        <w:rPr>
          <w:rFonts w:ascii="Calibri" w:hAnsi="Calibri" w:cs="Calibri"/>
          <w:lang w:eastAsia="en-US"/>
        </w:rPr>
        <w:t>ао</w:t>
      </w:r>
      <w:r w:rsidRPr="00073A8E">
        <w:rPr>
          <w:rFonts w:ascii="Calibri" w:hAnsi="Calibri" w:cs="Calibri"/>
          <w:spacing w:val="1"/>
          <w:lang w:eastAsia="en-US"/>
        </w:rPr>
        <w:t>ј</w:t>
      </w:r>
      <w:r w:rsidRPr="00073A8E">
        <w:rPr>
          <w:rFonts w:ascii="Calibri" w:hAnsi="Calibri" w:cs="Calibri"/>
          <w:spacing w:val="-3"/>
          <w:lang w:eastAsia="en-US"/>
        </w:rPr>
        <w:t>а</w:t>
      </w:r>
      <w:r w:rsidRPr="00073A8E">
        <w:rPr>
          <w:rFonts w:ascii="Calibri" w:hAnsi="Calibri" w:cs="Calibri"/>
          <w:lang w:eastAsia="en-US"/>
        </w:rPr>
        <w:t>в</w:t>
      </w:r>
      <w:r w:rsidRPr="00073A8E">
        <w:rPr>
          <w:rFonts w:ascii="Calibri" w:hAnsi="Calibri" w:cs="Calibri"/>
          <w:spacing w:val="-1"/>
          <w:lang w:eastAsia="en-US"/>
        </w:rPr>
        <w:t>ни</w:t>
      </w:r>
      <w:r w:rsidRPr="00073A8E">
        <w:rPr>
          <w:rFonts w:ascii="Calibri" w:hAnsi="Calibri" w:cs="Calibri"/>
          <w:lang w:eastAsia="en-US"/>
        </w:rPr>
        <w:t>м</w:t>
      </w:r>
      <w:r w:rsidRPr="00073A8E">
        <w:rPr>
          <w:rFonts w:ascii="Calibri" w:hAnsi="Calibri" w:cs="Calibri"/>
          <w:spacing w:val="-1"/>
          <w:lang w:eastAsia="en-US"/>
        </w:rPr>
        <w:t>н</w:t>
      </w:r>
      <w:r w:rsidRPr="00073A8E">
        <w:rPr>
          <w:rFonts w:ascii="Calibri" w:hAnsi="Calibri" w:cs="Calibri"/>
          <w:lang w:eastAsia="en-US"/>
        </w:rPr>
        <w:t>аб</w:t>
      </w:r>
      <w:r w:rsidRPr="00073A8E">
        <w:rPr>
          <w:rFonts w:ascii="Calibri" w:hAnsi="Calibri" w:cs="Calibri"/>
          <w:spacing w:val="-1"/>
          <w:lang w:eastAsia="en-US"/>
        </w:rPr>
        <w:t>а</w:t>
      </w:r>
      <w:r w:rsidRPr="00073A8E">
        <w:rPr>
          <w:rFonts w:ascii="Calibri" w:hAnsi="Calibri" w:cs="Calibri"/>
          <w:lang w:eastAsia="en-US"/>
        </w:rPr>
        <w:t>в</w:t>
      </w:r>
      <w:r w:rsidRPr="00073A8E">
        <w:rPr>
          <w:rFonts w:ascii="Calibri" w:hAnsi="Calibri" w:cs="Calibri"/>
          <w:spacing w:val="-1"/>
          <w:lang w:eastAsia="en-US"/>
        </w:rPr>
        <w:t>к</w:t>
      </w:r>
      <w:r w:rsidRPr="00073A8E">
        <w:rPr>
          <w:rFonts w:ascii="Calibri" w:hAnsi="Calibri" w:cs="Calibri"/>
          <w:lang w:eastAsia="en-US"/>
        </w:rPr>
        <w:t>ама</w:t>
      </w:r>
      <w:r w:rsidRPr="00073A8E">
        <w:rPr>
          <w:rFonts w:ascii="Calibri" w:hAnsi="Calibri" w:cs="Calibri"/>
          <w:spacing w:val="-2"/>
          <w:lang w:eastAsia="en-US"/>
        </w:rPr>
        <w:t>(</w:t>
      </w:r>
      <w:r w:rsidRPr="00073A8E">
        <w:rPr>
          <w:rFonts w:ascii="Calibri" w:hAnsi="Calibri" w:cs="Calibri"/>
          <w:spacing w:val="1"/>
          <w:lang w:eastAsia="en-US"/>
        </w:rPr>
        <w:t>„</w:t>
      </w:r>
      <w:r w:rsidRPr="00073A8E">
        <w:rPr>
          <w:rFonts w:ascii="Calibri" w:hAnsi="Calibri" w:cs="Calibri"/>
          <w:lang w:eastAsia="en-US"/>
        </w:rPr>
        <w:t>С</w:t>
      </w:r>
      <w:r w:rsidRPr="00073A8E">
        <w:rPr>
          <w:rFonts w:ascii="Calibri" w:hAnsi="Calibri" w:cs="Calibri"/>
          <w:spacing w:val="2"/>
          <w:lang w:eastAsia="en-US"/>
        </w:rPr>
        <w:t>л</w:t>
      </w:r>
      <w:r w:rsidRPr="00073A8E">
        <w:rPr>
          <w:rFonts w:ascii="Calibri" w:hAnsi="Calibri" w:cs="Calibri"/>
          <w:spacing w:val="-6"/>
          <w:lang w:eastAsia="en-US"/>
        </w:rPr>
        <w:t>у</w:t>
      </w:r>
      <w:r w:rsidRPr="00073A8E">
        <w:rPr>
          <w:rFonts w:ascii="Calibri" w:hAnsi="Calibri" w:cs="Calibri"/>
          <w:spacing w:val="2"/>
          <w:lang w:eastAsia="en-US"/>
        </w:rPr>
        <w:t>ж</w:t>
      </w:r>
      <w:r w:rsidRPr="00073A8E">
        <w:rPr>
          <w:rFonts w:ascii="Calibri" w:hAnsi="Calibri" w:cs="Calibri"/>
          <w:lang w:eastAsia="en-US"/>
        </w:rPr>
        <w:t>б</w:t>
      </w:r>
      <w:r w:rsidRPr="00073A8E">
        <w:rPr>
          <w:rFonts w:ascii="Calibri" w:hAnsi="Calibri" w:cs="Calibri"/>
          <w:spacing w:val="-1"/>
          <w:lang w:eastAsia="en-US"/>
        </w:rPr>
        <w:t>ен</w:t>
      </w:r>
      <w:r w:rsidRPr="00073A8E">
        <w:rPr>
          <w:rFonts w:ascii="Calibri" w:hAnsi="Calibri" w:cs="Calibri"/>
          <w:lang w:eastAsia="en-US"/>
        </w:rPr>
        <w:t>и</w:t>
      </w:r>
      <w:r w:rsidRPr="00073A8E">
        <w:rPr>
          <w:rFonts w:ascii="Calibri" w:hAnsi="Calibri" w:cs="Calibri"/>
          <w:spacing w:val="-1"/>
          <w:lang w:eastAsia="en-US"/>
        </w:rPr>
        <w:t>г</w:t>
      </w:r>
      <w:r w:rsidRPr="00073A8E">
        <w:rPr>
          <w:rFonts w:ascii="Calibri" w:hAnsi="Calibri" w:cs="Calibri"/>
          <w:lang w:eastAsia="en-US"/>
        </w:rPr>
        <w:t>лас</w:t>
      </w:r>
      <w:r w:rsidRPr="00073A8E">
        <w:rPr>
          <w:rFonts w:ascii="Calibri" w:hAnsi="Calibri" w:cs="Calibri"/>
          <w:spacing w:val="-1"/>
          <w:lang w:eastAsia="en-US"/>
        </w:rPr>
        <w:t>ни</w:t>
      </w:r>
      <w:r w:rsidRPr="00073A8E">
        <w:rPr>
          <w:rFonts w:ascii="Calibri" w:hAnsi="Calibri" w:cs="Calibri"/>
          <w:lang w:eastAsia="en-US"/>
        </w:rPr>
        <w:t>кРС</w:t>
      </w:r>
      <w:r w:rsidRPr="00073A8E">
        <w:rPr>
          <w:rFonts w:ascii="Calibri" w:hAnsi="Calibri" w:cs="Calibri"/>
          <w:spacing w:val="-1"/>
          <w:lang w:eastAsia="en-US"/>
        </w:rPr>
        <w:t>“</w:t>
      </w:r>
      <w:r w:rsidRPr="00073A8E">
        <w:rPr>
          <w:rFonts w:ascii="Calibri" w:hAnsi="Calibri" w:cs="Calibri"/>
          <w:lang w:eastAsia="en-US"/>
        </w:rPr>
        <w:t>,</w:t>
      </w:r>
      <w:r w:rsidRPr="00073A8E">
        <w:rPr>
          <w:rFonts w:ascii="Calibri" w:hAnsi="Calibri" w:cs="Calibri"/>
          <w:w w:val="99"/>
          <w:lang w:eastAsia="en-US"/>
        </w:rPr>
        <w:t>бр.124</w:t>
      </w:r>
      <w:r w:rsidRPr="00073A8E">
        <w:rPr>
          <w:rFonts w:ascii="Calibri" w:hAnsi="Calibri" w:cs="Calibri"/>
          <w:spacing w:val="-1"/>
          <w:w w:val="99"/>
          <w:lang w:eastAsia="en-US"/>
        </w:rPr>
        <w:t>/</w:t>
      </w:r>
      <w:r>
        <w:rPr>
          <w:rFonts w:ascii="Calibri" w:hAnsi="Calibri" w:cs="Calibri"/>
          <w:lang w:eastAsia="en-US"/>
        </w:rPr>
        <w:t>1</w:t>
      </w:r>
      <w:r w:rsidR="00113D9E" w:rsidRPr="00113D9E">
        <w:rPr>
          <w:noProof/>
          <w:lang w:eastAsia="en-US" w:bidi="ar-SA"/>
        </w:rPr>
        <w:pict>
          <v:shapetype id="_x0000_t202" coordsize="21600,21600" o:spt="202" path="m,l,21600r21600,l21600,xe">
            <v:stroke joinstyle="miter"/>
            <v:path gradientshapeok="t" o:connecttype="rect"/>
          </v:shapetype>
          <v:shape id="Text Box 2" o:spid="_x0000_s1027" type="#_x0000_t202" style="position:absolute;left:0;text-align:left;margin-left:54.8pt;margin-top:27.35pt;width:471.05pt;height:28.35pt;z-index:-25165670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bcWrQIAAKk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" o:allowincell="f" filled="f" stroked="f">
            <v:textbox inset="0,0,0,0">
              <w:txbxContent>
                <w:p w:rsidR="00355E57" w:rsidRPr="00073A8E" w:rsidRDefault="00355E57" w:rsidP="000F5658">
                  <w:pPr>
                    <w:autoSpaceDN w:val="0"/>
                    <w:adjustRightInd w:val="0"/>
                    <w:rPr>
                      <w:lang w:val="sr-Cyrl-CS" w:eastAsia="en-US"/>
                    </w:rPr>
                  </w:pPr>
                </w:p>
              </w:txbxContent>
            </v:textbox>
            <w10:wrap anchorx="page"/>
          </v:shape>
        </w:pict>
      </w:r>
      <w:r w:rsidRPr="00073A8E">
        <w:rPr>
          <w:rFonts w:ascii="Calibri" w:hAnsi="Calibri" w:cs="Calibri"/>
          <w:lang w:eastAsia="en-US"/>
        </w:rPr>
        <w:t>14</w:t>
      </w:r>
      <w:r w:rsidRPr="00073A8E">
        <w:rPr>
          <w:rFonts w:ascii="Calibri" w:hAnsi="Calibri" w:cs="Calibri"/>
          <w:spacing w:val="-1"/>
          <w:lang w:eastAsia="en-US"/>
        </w:rPr>
        <w:t>/</w:t>
      </w:r>
      <w:r w:rsidRPr="00073A8E">
        <w:rPr>
          <w:rFonts w:ascii="Calibri" w:hAnsi="Calibri" w:cs="Calibri"/>
          <w:lang w:eastAsia="en-US"/>
        </w:rPr>
        <w:t>2015и68</w:t>
      </w:r>
      <w:r w:rsidRPr="00073A8E">
        <w:rPr>
          <w:rFonts w:ascii="Calibri" w:hAnsi="Calibri" w:cs="Calibri"/>
          <w:spacing w:val="-1"/>
          <w:lang w:eastAsia="en-US"/>
        </w:rPr>
        <w:t>/</w:t>
      </w:r>
      <w:r w:rsidRPr="00073A8E">
        <w:rPr>
          <w:rFonts w:ascii="Calibri" w:hAnsi="Calibri" w:cs="Calibri"/>
          <w:lang w:eastAsia="en-US"/>
        </w:rPr>
        <w:t>201</w:t>
      </w:r>
      <w:r w:rsidRPr="00073A8E">
        <w:rPr>
          <w:rFonts w:ascii="Calibri" w:hAnsi="Calibri" w:cs="Calibri"/>
          <w:spacing w:val="3"/>
          <w:lang w:eastAsia="en-US"/>
        </w:rPr>
        <w:t>5</w:t>
      </w:r>
      <w:r w:rsidRPr="00073A8E">
        <w:rPr>
          <w:rFonts w:ascii="Calibri" w:hAnsi="Calibri" w:cs="Calibri"/>
          <w:lang w:eastAsia="en-US"/>
        </w:rPr>
        <w:t>),асход</w:t>
      </w:r>
      <w:r w:rsidRPr="00073A8E">
        <w:rPr>
          <w:rFonts w:ascii="Calibri" w:hAnsi="Calibri" w:cs="Calibri"/>
          <w:spacing w:val="-1"/>
          <w:lang w:eastAsia="en-US"/>
        </w:rPr>
        <w:t>н</w:t>
      </w:r>
      <w:r w:rsidRPr="00073A8E">
        <w:rPr>
          <w:rFonts w:ascii="Calibri" w:hAnsi="Calibri" w:cs="Calibri"/>
          <w:lang w:eastAsia="en-US"/>
        </w:rPr>
        <w:t>о</w:t>
      </w:r>
      <w:r w:rsidRPr="00073A8E">
        <w:rPr>
          <w:rFonts w:ascii="Calibri" w:hAnsi="Calibri" w:cs="Calibri"/>
          <w:spacing w:val="-1"/>
          <w:lang w:eastAsia="en-US"/>
        </w:rPr>
        <w:t>ч</w:t>
      </w:r>
      <w:r w:rsidRPr="00073A8E">
        <w:rPr>
          <w:rFonts w:ascii="Calibri" w:hAnsi="Calibri" w:cs="Calibri"/>
          <w:lang w:eastAsia="en-US"/>
        </w:rPr>
        <w:t>ла</w:t>
      </w:r>
      <w:r w:rsidRPr="00073A8E">
        <w:rPr>
          <w:rFonts w:ascii="Calibri" w:hAnsi="Calibri" w:cs="Calibri"/>
          <w:spacing w:val="1"/>
          <w:lang w:eastAsia="en-US"/>
        </w:rPr>
        <w:t>н</w:t>
      </w:r>
      <w:r w:rsidRPr="00073A8E">
        <w:rPr>
          <w:rFonts w:ascii="Calibri" w:hAnsi="Calibri" w:cs="Calibri"/>
          <w:lang w:eastAsia="en-US"/>
        </w:rPr>
        <w:t>у</w:t>
      </w:r>
      <w:r w:rsidRPr="00073A8E">
        <w:rPr>
          <w:rFonts w:ascii="Calibri" w:hAnsi="Calibri" w:cs="Calibri"/>
          <w:lang w:eastAsia="en-US"/>
        </w:rPr>
        <w:tab/>
        <w:t>6.с</w:t>
      </w:r>
      <w:r w:rsidRPr="00073A8E">
        <w:rPr>
          <w:rFonts w:ascii="Calibri" w:hAnsi="Calibri" w:cs="Calibri"/>
          <w:spacing w:val="-1"/>
          <w:lang w:eastAsia="en-US"/>
        </w:rPr>
        <w:t>т</w:t>
      </w:r>
      <w:r w:rsidRPr="00073A8E">
        <w:rPr>
          <w:rFonts w:ascii="Calibri" w:hAnsi="Calibri" w:cs="Calibri"/>
          <w:lang w:eastAsia="en-US"/>
        </w:rPr>
        <w:t>ав1.</w:t>
      </w:r>
      <w:r w:rsidRPr="00073A8E">
        <w:rPr>
          <w:rFonts w:ascii="Calibri" w:hAnsi="Calibri" w:cs="Calibri"/>
          <w:spacing w:val="-1"/>
          <w:lang w:eastAsia="en-US"/>
        </w:rPr>
        <w:t>т</w:t>
      </w:r>
      <w:r w:rsidRPr="00073A8E">
        <w:rPr>
          <w:rFonts w:ascii="Calibri" w:hAnsi="Calibri" w:cs="Calibri"/>
          <w:lang w:eastAsia="en-US"/>
        </w:rPr>
        <w:t>а</w:t>
      </w:r>
      <w:r w:rsidRPr="00073A8E">
        <w:rPr>
          <w:rFonts w:ascii="Calibri" w:hAnsi="Calibri" w:cs="Calibri"/>
          <w:spacing w:val="-1"/>
          <w:lang w:eastAsia="en-US"/>
        </w:rPr>
        <w:t>чк</w:t>
      </w:r>
      <w:r w:rsidRPr="00073A8E">
        <w:rPr>
          <w:rFonts w:ascii="Calibri" w:hAnsi="Calibri" w:cs="Calibri"/>
          <w:lang w:eastAsia="en-US"/>
        </w:rPr>
        <w:t xml:space="preserve">а6.Правилника о обавезним елементима конкурсне документације </w:t>
      </w:r>
      <w:r>
        <w:rPr>
          <w:rFonts w:ascii="Calibri" w:hAnsi="Calibri" w:cs="Calibri"/>
          <w:lang w:val="sr-Cyrl-CS" w:eastAsia="en-US"/>
        </w:rPr>
        <w:t xml:space="preserve"> у поступцима јавних набавки и начину доказивања испуњености услова </w:t>
      </w:r>
      <w:r w:rsidRPr="00073A8E">
        <w:rPr>
          <w:rFonts w:ascii="Calibri" w:hAnsi="Calibri" w:cs="Calibri"/>
          <w:lang w:val="sr-Cyrl-CS" w:eastAsia="en-US"/>
        </w:rPr>
        <w:t xml:space="preserve">("Сл. </w:t>
      </w:r>
      <w:r>
        <w:rPr>
          <w:rFonts w:ascii="Calibri" w:hAnsi="Calibri" w:cs="Calibri"/>
          <w:lang w:val="sr-Cyrl-CS" w:eastAsia="en-US"/>
        </w:rPr>
        <w:t>гласник РС</w:t>
      </w:r>
      <w:r w:rsidRPr="00073A8E">
        <w:rPr>
          <w:rFonts w:ascii="Calibri" w:hAnsi="Calibri" w:cs="Calibri"/>
          <w:lang w:val="sr-Cyrl-CS" w:eastAsia="en-US"/>
        </w:rPr>
        <w:t xml:space="preserve">", </w:t>
      </w:r>
      <w:r>
        <w:rPr>
          <w:rFonts w:ascii="Calibri" w:hAnsi="Calibri" w:cs="Calibri"/>
          <w:lang w:val="sr-Cyrl-CS" w:eastAsia="en-US"/>
        </w:rPr>
        <w:t>бр</w:t>
      </w:r>
      <w:r w:rsidRPr="00073A8E">
        <w:rPr>
          <w:rFonts w:ascii="Calibri" w:hAnsi="Calibri" w:cs="Calibri"/>
          <w:lang w:val="sr-Cyrl-CS" w:eastAsia="en-US"/>
        </w:rPr>
        <w:t>. 86/2015)</w:t>
      </w:r>
      <w:r>
        <w:rPr>
          <w:rFonts w:ascii="Calibri" w:hAnsi="Calibri" w:cs="Calibri"/>
          <w:lang w:val="sr-Cyrl-CS" w:eastAsia="en-US"/>
        </w:rPr>
        <w:t>, Понуђач ____________</w:t>
      </w:r>
      <w:r w:rsidR="00EB4074">
        <w:rPr>
          <w:rFonts w:ascii="Calibri" w:hAnsi="Calibri" w:cs="Calibri"/>
          <w:lang w:val="sr-Cyrl-CS" w:eastAsia="en-US"/>
        </w:rPr>
        <w:t>_________________________</w:t>
      </w:r>
      <w:r>
        <w:rPr>
          <w:rFonts w:ascii="Calibri" w:hAnsi="Calibri" w:cs="Calibri"/>
          <w:lang w:val="sr-Cyrl-CS" w:eastAsia="en-US"/>
        </w:rPr>
        <w:t>даје</w:t>
      </w:r>
    </w:p>
    <w:p w:rsidR="000F5658" w:rsidRPr="00073A8E" w:rsidRDefault="000F5658" w:rsidP="000F5658">
      <w:pPr>
        <w:jc w:val="both"/>
        <w:rPr>
          <w:rFonts w:ascii="Calibri" w:hAnsi="Calibri" w:cs="Calibri"/>
          <w:lang w:val="sr-Cyrl-CS" w:eastAsia="en-US"/>
        </w:rPr>
      </w:pPr>
    </w:p>
    <w:p w:rsidR="000F5658" w:rsidRPr="00AF50B0" w:rsidRDefault="000F5658" w:rsidP="000F5658">
      <w:pPr>
        <w:tabs>
          <w:tab w:val="right" w:leader="dot" w:pos="9900"/>
        </w:tabs>
        <w:jc w:val="center"/>
        <w:rPr>
          <w:rFonts w:ascii="Calibri" w:hAnsi="Calibri" w:cs="Calibri"/>
          <w:b/>
          <w:i/>
          <w:lang w:val="sr-Latn-CS" w:eastAsia="en-US"/>
        </w:rPr>
      </w:pPr>
      <w:r w:rsidRPr="00AF50B0">
        <w:rPr>
          <w:rFonts w:ascii="Calibri" w:hAnsi="Calibri" w:cs="Calibri"/>
          <w:b/>
          <w:i/>
          <w:lang w:val="sr-Latn-CS" w:eastAsia="en-US"/>
        </w:rPr>
        <w:t xml:space="preserve">ИЗЈАВА О </w:t>
      </w:r>
      <w:r w:rsidRPr="00AF50B0">
        <w:rPr>
          <w:rFonts w:ascii="Calibri" w:hAnsi="Calibri" w:cs="Calibri"/>
          <w:b/>
          <w:i/>
          <w:lang w:eastAsia="en-US"/>
        </w:rPr>
        <w:t xml:space="preserve"> НЕЗАВИСНОЈ ПОНУДИ</w:t>
      </w:r>
    </w:p>
    <w:p w:rsidR="000F5658" w:rsidRPr="00AF50B0" w:rsidRDefault="000F5658" w:rsidP="000F5658">
      <w:pPr>
        <w:jc w:val="both"/>
        <w:rPr>
          <w:rFonts w:ascii="Calibri" w:hAnsi="Calibri" w:cs="Calibri"/>
          <w:lang w:val="sr-Latn-CS" w:eastAsia="en-US"/>
        </w:rPr>
      </w:pPr>
    </w:p>
    <w:p w:rsidR="000F5658" w:rsidRDefault="000F5658" w:rsidP="000F5658">
      <w:pPr>
        <w:tabs>
          <w:tab w:val="left" w:pos="7345"/>
          <w:tab w:val="right" w:leader="underscore" w:pos="9120"/>
        </w:tabs>
        <w:jc w:val="both"/>
        <w:rPr>
          <w:rFonts w:ascii="Calibri" w:hAnsi="Calibri" w:cs="Calibri"/>
          <w:lang w:val="sr-Cyrl-CS" w:eastAsia="en-US"/>
        </w:rPr>
      </w:pPr>
      <w:r w:rsidRPr="00AF50B0">
        <w:rPr>
          <w:rFonts w:ascii="Calibri" w:hAnsi="Calibri" w:cs="Calibri"/>
          <w:lang w:val="sr-Latn-CS" w:eastAsia="en-US"/>
        </w:rPr>
        <w:t xml:space="preserve"> __________________________ из _________________________, овим документом изјављујем  под пуном материјалном </w:t>
      </w:r>
      <w:r w:rsidRPr="00AF50B0">
        <w:rPr>
          <w:rFonts w:ascii="Calibri" w:hAnsi="Calibri" w:cs="Calibri"/>
          <w:lang w:val="sr-Cyrl-CS" w:eastAsia="en-US"/>
        </w:rPr>
        <w:t xml:space="preserve">и кривичном </w:t>
      </w:r>
      <w:r w:rsidRPr="00AF50B0">
        <w:rPr>
          <w:rFonts w:ascii="Calibri" w:hAnsi="Calibri" w:cs="Calibri"/>
          <w:lang w:val="sr-Latn-CS" w:eastAsia="en-US"/>
        </w:rPr>
        <w:t xml:space="preserve">одговорношћу да сам </w:t>
      </w:r>
      <w:r>
        <w:rPr>
          <w:rFonts w:ascii="Calibri" w:hAnsi="Calibri" w:cs="Calibri"/>
          <w:lang w:val="sr-Cyrl-CS" w:eastAsia="en-US"/>
        </w:rPr>
        <w:t>П</w:t>
      </w:r>
      <w:r w:rsidRPr="00AF50B0">
        <w:rPr>
          <w:rFonts w:ascii="Calibri" w:hAnsi="Calibri" w:cs="Calibri"/>
          <w:lang w:val="sr-Latn-CS" w:eastAsia="en-US"/>
        </w:rPr>
        <w:t xml:space="preserve">онуду </w:t>
      </w:r>
      <w:r w:rsidRPr="00AF50B0">
        <w:rPr>
          <w:rFonts w:ascii="Calibri" w:hAnsi="Calibri" w:cs="Calibri"/>
          <w:lang w:eastAsia="en-US"/>
        </w:rPr>
        <w:t>у поступку јавне набавке</w:t>
      </w:r>
      <w:r w:rsidR="00362372">
        <w:rPr>
          <w:rFonts w:ascii="Calibri" w:hAnsi="Calibri" w:cs="Calibri"/>
          <w:lang w:val="sr-Cyrl-CS" w:eastAsia="en-US"/>
        </w:rPr>
        <w:t xml:space="preserve"> мале вредности</w:t>
      </w:r>
      <w:r w:rsidRPr="00AF50B0">
        <w:rPr>
          <w:rFonts w:ascii="Calibri" w:hAnsi="Calibri" w:cs="Calibri"/>
          <w:lang w:eastAsia="en-US"/>
        </w:rPr>
        <w:t xml:space="preserve"> </w:t>
      </w:r>
      <w:r w:rsidRPr="000F5658">
        <w:rPr>
          <w:rFonts w:ascii="Calibri" w:hAnsi="Calibri" w:cs="Calibri"/>
          <w:lang w:eastAsia="en-US"/>
        </w:rPr>
        <w:t xml:space="preserve">бр. </w:t>
      </w:r>
      <w:r w:rsidR="00362372">
        <w:rPr>
          <w:rFonts w:ascii="Calibri" w:hAnsi="Calibri" w:cs="Calibri"/>
          <w:lang w:val="sr-Cyrl-CS" w:eastAsia="en-US"/>
        </w:rPr>
        <w:t>02</w:t>
      </w:r>
      <w:r w:rsidRPr="000F5658">
        <w:rPr>
          <w:rFonts w:ascii="Calibri" w:hAnsi="Calibri" w:cs="Calibri"/>
          <w:lang w:val="sr-Cyrl-CS" w:eastAsia="en-US"/>
        </w:rPr>
        <w:t>/201</w:t>
      </w:r>
      <w:r w:rsidRPr="000F5658">
        <w:rPr>
          <w:rFonts w:ascii="Calibri" w:hAnsi="Calibri" w:cs="Calibri"/>
          <w:lang w:val="sr-Latn-CS" w:eastAsia="en-US"/>
        </w:rPr>
        <w:t>8</w:t>
      </w:r>
      <w:r w:rsidR="00362372">
        <w:rPr>
          <w:rFonts w:ascii="Calibri" w:hAnsi="Calibri" w:cs="Calibri"/>
          <w:lang w:val="sr-Cyrl-CS" w:eastAsia="en-US"/>
        </w:rPr>
        <w:t xml:space="preserve"> </w:t>
      </w:r>
      <w:r w:rsidRPr="000F5658">
        <w:rPr>
          <w:rFonts w:ascii="Calibri" w:hAnsi="Calibri" w:cs="Calibri"/>
          <w:lang w:eastAsia="en-US"/>
        </w:rPr>
        <w:t xml:space="preserve">– </w:t>
      </w:r>
      <w:r w:rsidRPr="000F5658">
        <w:rPr>
          <w:rFonts w:ascii="Calibri" w:eastAsia="Arial" w:hAnsi="Calibri" w:cs="Calibri"/>
          <w:bCs/>
        </w:rPr>
        <w:t xml:space="preserve">Услугe </w:t>
      </w:r>
      <w:r w:rsidRPr="000F5658">
        <w:rPr>
          <w:rFonts w:ascii="Calibri" w:eastAsia="Arial" w:hAnsi="Calibri" w:cs="Calibri"/>
          <w:bCs/>
          <w:lang w:val="sr-Cyrl-CS"/>
        </w:rPr>
        <w:t>о</w:t>
      </w:r>
      <w:r w:rsidRPr="000F5658">
        <w:rPr>
          <w:rFonts w:ascii="Calibri" w:hAnsi="Calibri" w:cs="Calibri"/>
        </w:rPr>
        <w:t>државање хигијене у 16 амбуланти у саставу Дома здравља “Рума” у селима општине Рума</w:t>
      </w:r>
      <w:r>
        <w:rPr>
          <w:rFonts w:ascii="Calibri" w:hAnsi="Calibri" w:cs="Calibri"/>
          <w:lang w:val="sr-Cyrl-CS"/>
        </w:rPr>
        <w:t>,</w:t>
      </w:r>
      <w:r w:rsidRPr="000F5658">
        <w:rPr>
          <w:rFonts w:ascii="Calibri" w:hAnsi="Calibri" w:cs="Calibri"/>
          <w:lang w:val="sr-Cyrl-CS" w:eastAsia="en-US"/>
        </w:rPr>
        <w:t xml:space="preserve"> Наручиоца Дом здравља „Рума“ Рума, </w:t>
      </w:r>
      <w:r w:rsidRPr="000F5658">
        <w:rPr>
          <w:rFonts w:asciiTheme="minorHAnsi" w:hAnsiTheme="minorHAnsi" w:cs="Calibri"/>
          <w:spacing w:val="-1"/>
          <w:lang w:eastAsia="en-US"/>
        </w:rPr>
        <w:t>п</w:t>
      </w:r>
      <w:r w:rsidRPr="000F5658">
        <w:rPr>
          <w:rFonts w:asciiTheme="minorHAnsi" w:hAnsiTheme="minorHAnsi" w:cs="Calibri"/>
          <w:lang w:eastAsia="en-US"/>
        </w:rPr>
        <w:t>о</w:t>
      </w:r>
      <w:r w:rsidR="00362372">
        <w:rPr>
          <w:rFonts w:asciiTheme="minorHAnsi" w:hAnsiTheme="minorHAnsi" w:cs="Calibri"/>
          <w:lang w:val="sr-Cyrl-CS" w:eastAsia="en-US"/>
        </w:rPr>
        <w:t xml:space="preserve"> </w:t>
      </w:r>
      <w:r w:rsidRPr="000F5658">
        <w:rPr>
          <w:rFonts w:asciiTheme="minorHAnsi" w:hAnsiTheme="minorHAnsi" w:cs="Calibri"/>
          <w:spacing w:val="-1"/>
          <w:lang w:eastAsia="en-US"/>
        </w:rPr>
        <w:t>П</w:t>
      </w:r>
      <w:r w:rsidRPr="000F5658">
        <w:rPr>
          <w:rFonts w:asciiTheme="minorHAnsi" w:hAnsiTheme="minorHAnsi" w:cs="Calibri"/>
          <w:lang w:eastAsia="en-US"/>
        </w:rPr>
        <w:t>о</w:t>
      </w:r>
      <w:r w:rsidRPr="000F5658">
        <w:rPr>
          <w:rFonts w:asciiTheme="minorHAnsi" w:hAnsiTheme="minorHAnsi" w:cs="Calibri"/>
          <w:spacing w:val="-1"/>
          <w:lang w:eastAsia="en-US"/>
        </w:rPr>
        <w:t>зи</w:t>
      </w:r>
      <w:r w:rsidRPr="000F5658">
        <w:rPr>
          <w:rFonts w:asciiTheme="minorHAnsi" w:hAnsiTheme="minorHAnsi" w:cs="Calibri"/>
          <w:spacing w:val="2"/>
          <w:lang w:eastAsia="en-US"/>
        </w:rPr>
        <w:t>в</w:t>
      </w:r>
      <w:r w:rsidRPr="000F5658">
        <w:rPr>
          <w:rFonts w:asciiTheme="minorHAnsi" w:hAnsiTheme="minorHAnsi" w:cs="Calibri"/>
          <w:lang w:eastAsia="en-US"/>
        </w:rPr>
        <w:t>у</w:t>
      </w:r>
      <w:r w:rsidR="00362372">
        <w:rPr>
          <w:rFonts w:asciiTheme="minorHAnsi" w:hAnsiTheme="minorHAnsi" w:cs="Calibri"/>
          <w:lang w:val="sr-Cyrl-CS" w:eastAsia="en-US"/>
        </w:rPr>
        <w:t xml:space="preserve"> </w:t>
      </w:r>
      <w:r w:rsidRPr="000F5658">
        <w:rPr>
          <w:rFonts w:asciiTheme="minorHAnsi" w:hAnsiTheme="minorHAnsi" w:cs="Calibri"/>
          <w:spacing w:val="-1"/>
          <w:lang w:eastAsia="en-US"/>
        </w:rPr>
        <w:t>з</w:t>
      </w:r>
      <w:r w:rsidRPr="000F5658">
        <w:rPr>
          <w:rFonts w:asciiTheme="minorHAnsi" w:hAnsiTheme="minorHAnsi" w:cs="Calibri"/>
          <w:lang w:eastAsia="en-US"/>
        </w:rPr>
        <w:t>а</w:t>
      </w:r>
      <w:r w:rsidR="00362372">
        <w:rPr>
          <w:rFonts w:asciiTheme="minorHAnsi" w:hAnsiTheme="minorHAnsi" w:cs="Calibri"/>
          <w:lang w:val="sr-Cyrl-CS" w:eastAsia="en-US"/>
        </w:rPr>
        <w:t xml:space="preserve"> </w:t>
      </w:r>
      <w:r w:rsidRPr="000F5658">
        <w:rPr>
          <w:rFonts w:asciiTheme="minorHAnsi" w:hAnsiTheme="minorHAnsi" w:cs="Calibri"/>
          <w:spacing w:val="-1"/>
          <w:lang w:eastAsia="en-US"/>
        </w:rPr>
        <w:t>п</w:t>
      </w:r>
      <w:r w:rsidRPr="000F5658">
        <w:rPr>
          <w:rFonts w:asciiTheme="minorHAnsi" w:hAnsiTheme="minorHAnsi" w:cs="Calibri"/>
          <w:lang w:eastAsia="en-US"/>
        </w:rPr>
        <w:t>од</w:t>
      </w:r>
      <w:r w:rsidRPr="000F5658">
        <w:rPr>
          <w:rFonts w:asciiTheme="minorHAnsi" w:hAnsiTheme="minorHAnsi" w:cs="Calibri"/>
          <w:spacing w:val="-1"/>
          <w:lang w:eastAsia="en-US"/>
        </w:rPr>
        <w:t>н</w:t>
      </w:r>
      <w:r w:rsidRPr="000F5658">
        <w:rPr>
          <w:rFonts w:asciiTheme="minorHAnsi" w:hAnsiTheme="minorHAnsi" w:cs="Calibri"/>
          <w:lang w:eastAsia="en-US"/>
        </w:rPr>
        <w:t>о</w:t>
      </w:r>
      <w:r w:rsidRPr="000F5658">
        <w:rPr>
          <w:rFonts w:asciiTheme="minorHAnsi" w:hAnsiTheme="minorHAnsi" w:cs="Calibri"/>
          <w:spacing w:val="-1"/>
          <w:lang w:eastAsia="en-US"/>
        </w:rPr>
        <w:t>ш</w:t>
      </w:r>
      <w:r w:rsidRPr="000F5658">
        <w:rPr>
          <w:rFonts w:asciiTheme="minorHAnsi" w:hAnsiTheme="minorHAnsi" w:cs="Calibri"/>
          <w:lang w:eastAsia="en-US"/>
        </w:rPr>
        <w:t>ење</w:t>
      </w:r>
      <w:r w:rsidR="00362372">
        <w:rPr>
          <w:rFonts w:asciiTheme="minorHAnsi" w:hAnsiTheme="minorHAnsi" w:cs="Calibri"/>
          <w:lang w:val="sr-Cyrl-CS" w:eastAsia="en-US"/>
        </w:rPr>
        <w:t xml:space="preserve"> </w:t>
      </w:r>
      <w:r w:rsidRPr="000F5658">
        <w:rPr>
          <w:rFonts w:asciiTheme="minorHAnsi" w:hAnsiTheme="minorHAnsi" w:cs="Calibri"/>
          <w:spacing w:val="-1"/>
          <w:lang w:eastAsia="en-US"/>
        </w:rPr>
        <w:t>п</w:t>
      </w:r>
      <w:r w:rsidRPr="000F5658">
        <w:rPr>
          <w:rFonts w:asciiTheme="minorHAnsi" w:hAnsiTheme="minorHAnsi" w:cs="Calibri"/>
          <w:lang w:eastAsia="en-US"/>
        </w:rPr>
        <w:t>о</w:t>
      </w:r>
      <w:r w:rsidRPr="000F5658">
        <w:rPr>
          <w:rFonts w:asciiTheme="minorHAnsi" w:hAnsiTheme="minorHAnsi" w:cs="Calibri"/>
          <w:spacing w:val="-1"/>
          <w:lang w:eastAsia="en-US"/>
        </w:rPr>
        <w:t>н</w:t>
      </w:r>
      <w:r w:rsidRPr="000F5658">
        <w:rPr>
          <w:rFonts w:asciiTheme="minorHAnsi" w:hAnsiTheme="minorHAnsi" w:cs="Calibri"/>
          <w:spacing w:val="-4"/>
          <w:lang w:eastAsia="en-US"/>
        </w:rPr>
        <w:t>у</w:t>
      </w:r>
      <w:r w:rsidRPr="000F5658">
        <w:rPr>
          <w:rFonts w:asciiTheme="minorHAnsi" w:hAnsiTheme="minorHAnsi" w:cs="Calibri"/>
          <w:lang w:eastAsia="en-US"/>
        </w:rPr>
        <w:t>да</w:t>
      </w:r>
      <w:r w:rsidR="00362372">
        <w:rPr>
          <w:rFonts w:asciiTheme="minorHAnsi" w:hAnsiTheme="minorHAnsi" w:cs="Calibri"/>
          <w:lang w:val="sr-Cyrl-CS" w:eastAsia="en-US"/>
        </w:rPr>
        <w:t xml:space="preserve"> </w:t>
      </w:r>
      <w:r w:rsidRPr="008A0D62">
        <w:rPr>
          <w:rFonts w:asciiTheme="minorHAnsi" w:hAnsiTheme="minorHAnsi" w:cs="Calibri"/>
          <w:lang w:eastAsia="en-US"/>
        </w:rPr>
        <w:t>об</w:t>
      </w:r>
      <w:r w:rsidRPr="008A0D62">
        <w:rPr>
          <w:rFonts w:asciiTheme="minorHAnsi" w:hAnsiTheme="minorHAnsi" w:cs="Calibri"/>
          <w:spacing w:val="1"/>
          <w:lang w:eastAsia="en-US"/>
        </w:rPr>
        <w:t>ј</w:t>
      </w:r>
      <w:r w:rsidRPr="008A0D62">
        <w:rPr>
          <w:rFonts w:asciiTheme="minorHAnsi" w:hAnsiTheme="minorHAnsi" w:cs="Calibri"/>
          <w:lang w:eastAsia="en-US"/>
        </w:rPr>
        <w:t>авље</w:t>
      </w:r>
      <w:r w:rsidRPr="008A0D62">
        <w:rPr>
          <w:rFonts w:asciiTheme="minorHAnsi" w:hAnsiTheme="minorHAnsi" w:cs="Calibri"/>
          <w:spacing w:val="-1"/>
          <w:lang w:eastAsia="en-US"/>
        </w:rPr>
        <w:t>н</w:t>
      </w:r>
      <w:r w:rsidRPr="008A0D62">
        <w:rPr>
          <w:rFonts w:asciiTheme="minorHAnsi" w:hAnsiTheme="minorHAnsi" w:cs="Calibri"/>
          <w:lang w:eastAsia="en-US"/>
        </w:rPr>
        <w:t xml:space="preserve">ом </w:t>
      </w:r>
      <w:r w:rsidRPr="008A0D62">
        <w:rPr>
          <w:rFonts w:asciiTheme="minorHAnsi" w:hAnsiTheme="minorHAnsi" w:cs="Calibri"/>
          <w:spacing w:val="-1"/>
          <w:lang w:eastAsia="en-US"/>
        </w:rPr>
        <w:t>н</w:t>
      </w:r>
      <w:r w:rsidRPr="008A0D62">
        <w:rPr>
          <w:rFonts w:asciiTheme="minorHAnsi" w:hAnsiTheme="minorHAnsi" w:cs="Calibri"/>
          <w:lang w:eastAsia="en-US"/>
        </w:rPr>
        <w:t>а</w:t>
      </w:r>
      <w:r w:rsidR="00362372">
        <w:rPr>
          <w:rFonts w:asciiTheme="minorHAnsi" w:hAnsiTheme="minorHAnsi" w:cs="Calibri"/>
          <w:lang w:val="sr-Cyrl-CS" w:eastAsia="en-US"/>
        </w:rPr>
        <w:t xml:space="preserve"> </w:t>
      </w:r>
      <w:r w:rsidRPr="008A0D62">
        <w:rPr>
          <w:rFonts w:asciiTheme="minorHAnsi" w:hAnsiTheme="minorHAnsi" w:cs="Calibri"/>
          <w:lang w:eastAsia="en-US"/>
        </w:rPr>
        <w:t>Пор</w:t>
      </w:r>
      <w:r w:rsidRPr="008A0D62">
        <w:rPr>
          <w:rFonts w:asciiTheme="minorHAnsi" w:hAnsiTheme="minorHAnsi" w:cs="Calibri"/>
          <w:spacing w:val="-1"/>
          <w:lang w:eastAsia="en-US"/>
        </w:rPr>
        <w:t>т</w:t>
      </w:r>
      <w:r w:rsidRPr="008A0D62">
        <w:rPr>
          <w:rFonts w:asciiTheme="minorHAnsi" w:hAnsiTheme="minorHAnsi" w:cs="Calibri"/>
          <w:lang w:eastAsia="en-US"/>
        </w:rPr>
        <w:t>а</w:t>
      </w:r>
      <w:r w:rsidRPr="008A0D62">
        <w:rPr>
          <w:rFonts w:asciiTheme="minorHAnsi" w:hAnsiTheme="minorHAnsi" w:cs="Calibri"/>
          <w:spacing w:val="2"/>
          <w:lang w:eastAsia="en-US"/>
        </w:rPr>
        <w:t>л</w:t>
      </w:r>
      <w:r w:rsidRPr="008A0D62">
        <w:rPr>
          <w:rFonts w:asciiTheme="minorHAnsi" w:hAnsiTheme="minorHAnsi" w:cs="Calibri"/>
          <w:lang w:eastAsia="en-US"/>
        </w:rPr>
        <w:t>у</w:t>
      </w:r>
      <w:r w:rsidR="00362372">
        <w:rPr>
          <w:rFonts w:asciiTheme="minorHAnsi" w:hAnsiTheme="minorHAnsi" w:cs="Calibri"/>
          <w:lang w:val="sr-Cyrl-CS" w:eastAsia="en-US"/>
        </w:rPr>
        <w:t xml:space="preserve"> </w:t>
      </w:r>
      <w:r w:rsidRPr="008A0D62">
        <w:rPr>
          <w:rFonts w:asciiTheme="minorHAnsi" w:hAnsiTheme="minorHAnsi" w:cs="Calibri"/>
          <w:spacing w:val="1"/>
          <w:lang w:eastAsia="en-US"/>
        </w:rPr>
        <w:t>ј</w:t>
      </w:r>
      <w:r w:rsidRPr="008A0D62">
        <w:rPr>
          <w:rFonts w:asciiTheme="minorHAnsi" w:hAnsiTheme="minorHAnsi" w:cs="Calibri"/>
          <w:spacing w:val="-3"/>
          <w:lang w:eastAsia="en-US"/>
        </w:rPr>
        <w:t>а</w:t>
      </w:r>
      <w:r w:rsidRPr="008A0D62">
        <w:rPr>
          <w:rFonts w:asciiTheme="minorHAnsi" w:hAnsiTheme="minorHAnsi" w:cs="Calibri"/>
          <w:lang w:eastAsia="en-US"/>
        </w:rPr>
        <w:t>в</w:t>
      </w:r>
      <w:r w:rsidRPr="008A0D62">
        <w:rPr>
          <w:rFonts w:asciiTheme="minorHAnsi" w:hAnsiTheme="minorHAnsi" w:cs="Calibri"/>
          <w:spacing w:val="-1"/>
          <w:lang w:eastAsia="en-US"/>
        </w:rPr>
        <w:t>ни</w:t>
      </w:r>
      <w:r w:rsidRPr="008A0D62">
        <w:rPr>
          <w:rFonts w:asciiTheme="minorHAnsi" w:hAnsiTheme="minorHAnsi" w:cs="Calibri"/>
          <w:lang w:eastAsia="en-US"/>
        </w:rPr>
        <w:t>х</w:t>
      </w:r>
      <w:r w:rsidR="00362372">
        <w:rPr>
          <w:rFonts w:asciiTheme="minorHAnsi" w:hAnsiTheme="minorHAnsi" w:cs="Calibri"/>
          <w:lang w:val="sr-Cyrl-CS" w:eastAsia="en-US"/>
        </w:rPr>
        <w:t xml:space="preserve"> </w:t>
      </w:r>
      <w:r w:rsidRPr="008A0D62">
        <w:rPr>
          <w:rFonts w:asciiTheme="minorHAnsi" w:hAnsiTheme="minorHAnsi" w:cs="Calibri"/>
          <w:spacing w:val="-1"/>
          <w:lang w:eastAsia="en-US"/>
        </w:rPr>
        <w:t>н</w:t>
      </w:r>
      <w:r w:rsidRPr="008A0D62">
        <w:rPr>
          <w:rFonts w:asciiTheme="minorHAnsi" w:hAnsiTheme="minorHAnsi" w:cs="Calibri"/>
          <w:lang w:eastAsia="en-US"/>
        </w:rPr>
        <w:t>аб</w:t>
      </w:r>
      <w:r w:rsidRPr="008A0D62">
        <w:rPr>
          <w:rFonts w:asciiTheme="minorHAnsi" w:hAnsiTheme="minorHAnsi" w:cs="Calibri"/>
          <w:spacing w:val="-1"/>
          <w:lang w:eastAsia="en-US"/>
        </w:rPr>
        <w:t>а</w:t>
      </w:r>
      <w:r w:rsidRPr="008A0D62">
        <w:rPr>
          <w:rFonts w:asciiTheme="minorHAnsi" w:hAnsiTheme="minorHAnsi" w:cs="Calibri"/>
          <w:lang w:eastAsia="en-US"/>
        </w:rPr>
        <w:t>в</w:t>
      </w:r>
      <w:r w:rsidRPr="008A0D62">
        <w:rPr>
          <w:rFonts w:asciiTheme="minorHAnsi" w:hAnsiTheme="minorHAnsi" w:cs="Calibri"/>
          <w:spacing w:val="-1"/>
          <w:lang w:eastAsia="en-US"/>
        </w:rPr>
        <w:t>к</w:t>
      </w:r>
      <w:r w:rsidRPr="008A0D62">
        <w:rPr>
          <w:rFonts w:asciiTheme="minorHAnsi" w:hAnsiTheme="minorHAnsi" w:cs="Calibri"/>
          <w:lang w:eastAsia="en-US"/>
        </w:rPr>
        <w:t>и</w:t>
      </w:r>
      <w:r w:rsidR="00362372">
        <w:rPr>
          <w:rFonts w:asciiTheme="minorHAnsi" w:hAnsiTheme="minorHAnsi" w:cs="Calibri"/>
          <w:lang w:val="sr-Cyrl-CS" w:eastAsia="en-US"/>
        </w:rPr>
        <w:t xml:space="preserve"> </w:t>
      </w:r>
      <w:r w:rsidRPr="008A0D62">
        <w:rPr>
          <w:rFonts w:asciiTheme="minorHAnsi" w:hAnsiTheme="minorHAnsi" w:cs="Calibri"/>
          <w:lang w:eastAsia="en-US"/>
        </w:rPr>
        <w:t>и</w:t>
      </w:r>
      <w:r w:rsidR="00362372">
        <w:rPr>
          <w:rFonts w:asciiTheme="minorHAnsi" w:hAnsiTheme="minorHAnsi" w:cs="Calibri"/>
          <w:lang w:val="sr-Cyrl-CS" w:eastAsia="en-US"/>
        </w:rPr>
        <w:t xml:space="preserve"> </w:t>
      </w:r>
      <w:r w:rsidRPr="008A0D62">
        <w:rPr>
          <w:rFonts w:asciiTheme="minorHAnsi" w:hAnsiTheme="minorHAnsi" w:cs="Calibri"/>
          <w:spacing w:val="-1"/>
          <w:lang w:eastAsia="en-US"/>
        </w:rPr>
        <w:t>инт</w:t>
      </w:r>
      <w:r w:rsidRPr="008A0D62">
        <w:rPr>
          <w:rFonts w:asciiTheme="minorHAnsi" w:hAnsiTheme="minorHAnsi" w:cs="Calibri"/>
          <w:lang w:eastAsia="en-US"/>
        </w:rPr>
        <w:t>ер</w:t>
      </w:r>
      <w:r w:rsidRPr="008A0D62">
        <w:rPr>
          <w:rFonts w:asciiTheme="minorHAnsi" w:hAnsiTheme="minorHAnsi" w:cs="Calibri"/>
          <w:spacing w:val="-1"/>
          <w:lang w:eastAsia="en-US"/>
        </w:rPr>
        <w:t>н</w:t>
      </w:r>
      <w:r w:rsidRPr="008A0D62">
        <w:rPr>
          <w:rFonts w:asciiTheme="minorHAnsi" w:hAnsiTheme="minorHAnsi" w:cs="Calibri"/>
          <w:lang w:eastAsia="en-US"/>
        </w:rPr>
        <w:t>ет с</w:t>
      </w:r>
      <w:r w:rsidRPr="008A0D62">
        <w:rPr>
          <w:rFonts w:asciiTheme="minorHAnsi" w:hAnsiTheme="minorHAnsi" w:cs="Calibri"/>
          <w:spacing w:val="-1"/>
          <w:lang w:eastAsia="en-US"/>
        </w:rPr>
        <w:t>т</w:t>
      </w:r>
      <w:r w:rsidRPr="008A0D62">
        <w:rPr>
          <w:rFonts w:asciiTheme="minorHAnsi" w:hAnsiTheme="minorHAnsi" w:cs="Calibri"/>
          <w:lang w:eastAsia="en-US"/>
        </w:rPr>
        <w:t>ра</w:t>
      </w:r>
      <w:r w:rsidRPr="008A0D62">
        <w:rPr>
          <w:rFonts w:asciiTheme="minorHAnsi" w:hAnsiTheme="minorHAnsi" w:cs="Calibri"/>
          <w:spacing w:val="-1"/>
          <w:lang w:eastAsia="en-US"/>
        </w:rPr>
        <w:t>ниц</w:t>
      </w:r>
      <w:r w:rsidRPr="008A0D62">
        <w:rPr>
          <w:rFonts w:asciiTheme="minorHAnsi" w:hAnsiTheme="minorHAnsi" w:cs="Calibri"/>
          <w:lang w:eastAsia="en-US"/>
        </w:rPr>
        <w:t>и</w:t>
      </w:r>
      <w:r w:rsidR="00362372">
        <w:rPr>
          <w:rFonts w:asciiTheme="minorHAnsi" w:hAnsiTheme="minorHAnsi" w:cs="Calibri"/>
          <w:lang w:val="sr-Cyrl-CS" w:eastAsia="en-US"/>
        </w:rPr>
        <w:t xml:space="preserve"> </w:t>
      </w:r>
      <w:r w:rsidRPr="008A0D62">
        <w:rPr>
          <w:rFonts w:asciiTheme="minorHAnsi" w:hAnsiTheme="minorHAnsi" w:cs="Calibri"/>
          <w:spacing w:val="-1"/>
          <w:lang w:eastAsia="en-US"/>
        </w:rPr>
        <w:t>н</w:t>
      </w:r>
      <w:r w:rsidRPr="008A0D62">
        <w:rPr>
          <w:rFonts w:asciiTheme="minorHAnsi" w:hAnsiTheme="minorHAnsi" w:cs="Calibri"/>
          <w:lang w:eastAsia="en-US"/>
        </w:rPr>
        <w:t>а</w:t>
      </w:r>
      <w:r w:rsidRPr="008A0D62">
        <w:rPr>
          <w:rFonts w:asciiTheme="minorHAnsi" w:hAnsiTheme="minorHAnsi" w:cs="Calibri"/>
          <w:spacing w:val="2"/>
          <w:lang w:eastAsia="en-US"/>
        </w:rPr>
        <w:t>р</w:t>
      </w:r>
      <w:r w:rsidRPr="008A0D62">
        <w:rPr>
          <w:rFonts w:asciiTheme="minorHAnsi" w:hAnsiTheme="minorHAnsi" w:cs="Calibri"/>
          <w:spacing w:val="-6"/>
          <w:lang w:eastAsia="en-US"/>
        </w:rPr>
        <w:t>у</w:t>
      </w:r>
      <w:r w:rsidRPr="008A0D62">
        <w:rPr>
          <w:rFonts w:asciiTheme="minorHAnsi" w:hAnsiTheme="minorHAnsi" w:cs="Calibri"/>
          <w:spacing w:val="1"/>
          <w:lang w:eastAsia="en-US"/>
        </w:rPr>
        <w:t>ч</w:t>
      </w:r>
      <w:r w:rsidRPr="008A0D62">
        <w:rPr>
          <w:rFonts w:asciiTheme="minorHAnsi" w:hAnsiTheme="minorHAnsi" w:cs="Calibri"/>
          <w:spacing w:val="-1"/>
          <w:lang w:eastAsia="en-US"/>
        </w:rPr>
        <w:t>и</w:t>
      </w:r>
      <w:r w:rsidRPr="008A0D62">
        <w:rPr>
          <w:rFonts w:asciiTheme="minorHAnsi" w:hAnsiTheme="minorHAnsi" w:cs="Calibri"/>
          <w:spacing w:val="2"/>
          <w:lang w:eastAsia="en-US"/>
        </w:rPr>
        <w:t>о</w:t>
      </w:r>
      <w:r w:rsidRPr="008A0D62">
        <w:rPr>
          <w:rFonts w:asciiTheme="minorHAnsi" w:hAnsiTheme="minorHAnsi" w:cs="Calibri"/>
          <w:spacing w:val="-1"/>
          <w:lang w:eastAsia="en-US"/>
        </w:rPr>
        <w:t>ц</w:t>
      </w:r>
      <w:r w:rsidRPr="008A0D62">
        <w:rPr>
          <w:rFonts w:asciiTheme="minorHAnsi" w:hAnsiTheme="minorHAnsi" w:cs="Calibri"/>
          <w:spacing w:val="5"/>
          <w:lang w:eastAsia="en-US"/>
        </w:rPr>
        <w:t>а</w:t>
      </w:r>
      <w:r w:rsidRPr="008A0D62">
        <w:rPr>
          <w:rFonts w:asciiTheme="minorHAnsi" w:hAnsiTheme="minorHAnsi" w:cs="Calibri"/>
          <w:color w:val="7F0000"/>
          <w:lang w:eastAsia="en-US"/>
        </w:rPr>
        <w:t>,</w:t>
      </w:r>
      <w:r w:rsidRPr="00AF50B0">
        <w:rPr>
          <w:rFonts w:ascii="Calibri" w:hAnsi="Calibri" w:cs="Calibri"/>
          <w:lang w:val="sr-Latn-CS" w:eastAsia="en-US"/>
        </w:rPr>
        <w:t>поднео независно, без догов</w:t>
      </w:r>
      <w:r w:rsidRPr="00AF50B0">
        <w:rPr>
          <w:rFonts w:ascii="Calibri" w:hAnsi="Calibri" w:cs="Calibri"/>
          <w:lang w:val="sr-Cyrl-CS" w:eastAsia="en-US"/>
        </w:rPr>
        <w:t>о</w:t>
      </w:r>
      <w:r w:rsidRPr="00AF50B0">
        <w:rPr>
          <w:rFonts w:ascii="Calibri" w:hAnsi="Calibri" w:cs="Calibri"/>
          <w:lang w:val="sr-Latn-CS" w:eastAsia="en-US"/>
        </w:rPr>
        <w:t>ра са другим понуђачима или заинтересованим лицима.</w:t>
      </w:r>
    </w:p>
    <w:p w:rsidR="000F5658" w:rsidRDefault="000F5658" w:rsidP="000F5658">
      <w:pPr>
        <w:tabs>
          <w:tab w:val="left" w:pos="3780"/>
        </w:tabs>
        <w:autoSpaceDN w:val="0"/>
        <w:adjustRightInd w:val="0"/>
        <w:ind w:right="63"/>
        <w:jc w:val="both"/>
        <w:rPr>
          <w:rFonts w:asciiTheme="minorHAnsi" w:hAnsiTheme="minorHAnsi" w:cs="Calibri"/>
          <w:color w:val="000000"/>
          <w:lang w:val="sr-Cyrl-CS" w:eastAsia="en-US"/>
        </w:rPr>
      </w:pPr>
    </w:p>
    <w:p w:rsidR="000F5658" w:rsidRPr="008A0D62" w:rsidRDefault="000F5658" w:rsidP="000F5658">
      <w:pPr>
        <w:tabs>
          <w:tab w:val="left" w:pos="3780"/>
        </w:tabs>
        <w:autoSpaceDN w:val="0"/>
        <w:adjustRightInd w:val="0"/>
        <w:ind w:right="63"/>
        <w:jc w:val="both"/>
        <w:rPr>
          <w:rFonts w:asciiTheme="minorHAnsi" w:hAnsiTheme="minorHAnsi" w:cs="Calibri"/>
          <w:color w:val="000000"/>
          <w:lang w:eastAsia="en-US"/>
        </w:rPr>
      </w:pPr>
      <w:r w:rsidRPr="008A0D62">
        <w:rPr>
          <w:rFonts w:asciiTheme="minorHAnsi" w:hAnsiTheme="minorHAnsi" w:cs="Calibri"/>
          <w:color w:val="000000"/>
          <w:lang w:eastAsia="en-US"/>
        </w:rPr>
        <w:t>У с</w:t>
      </w:r>
      <w:r w:rsidRPr="008A0D62">
        <w:rPr>
          <w:rFonts w:asciiTheme="minorHAnsi" w:hAnsiTheme="minorHAnsi" w:cs="Calibri"/>
          <w:color w:val="000000"/>
          <w:spacing w:val="-4"/>
          <w:lang w:eastAsia="en-US"/>
        </w:rPr>
        <w:t>у</w:t>
      </w:r>
      <w:r w:rsidRPr="008A0D62">
        <w:rPr>
          <w:rFonts w:asciiTheme="minorHAnsi" w:hAnsiTheme="minorHAnsi" w:cs="Calibri"/>
          <w:color w:val="000000"/>
          <w:spacing w:val="-1"/>
          <w:lang w:eastAsia="en-US"/>
        </w:rPr>
        <w:t>п</w:t>
      </w:r>
      <w:r w:rsidRPr="008A0D62">
        <w:rPr>
          <w:rFonts w:asciiTheme="minorHAnsi" w:hAnsiTheme="minorHAnsi" w:cs="Calibri"/>
          <w:color w:val="000000"/>
          <w:spacing w:val="2"/>
          <w:lang w:eastAsia="en-US"/>
        </w:rPr>
        <w:t>р</w:t>
      </w:r>
      <w:r w:rsidRPr="008A0D62">
        <w:rPr>
          <w:rFonts w:asciiTheme="minorHAnsi" w:hAnsiTheme="minorHAnsi" w:cs="Calibri"/>
          <w:color w:val="000000"/>
          <w:lang w:eastAsia="en-US"/>
        </w:rPr>
        <w:t>о</w:t>
      </w:r>
      <w:r w:rsidRPr="008A0D62">
        <w:rPr>
          <w:rFonts w:asciiTheme="minorHAnsi" w:hAnsiTheme="minorHAnsi" w:cs="Calibri"/>
          <w:color w:val="000000"/>
          <w:spacing w:val="-1"/>
          <w:lang w:eastAsia="en-US"/>
        </w:rPr>
        <w:t>тн</w:t>
      </w:r>
      <w:r w:rsidRPr="008A0D62">
        <w:rPr>
          <w:rFonts w:asciiTheme="minorHAnsi" w:hAnsiTheme="minorHAnsi" w:cs="Calibri"/>
          <w:color w:val="000000"/>
          <w:lang w:eastAsia="en-US"/>
        </w:rPr>
        <w:t xml:space="preserve">ом </w:t>
      </w:r>
      <w:r>
        <w:rPr>
          <w:rFonts w:asciiTheme="minorHAnsi" w:hAnsiTheme="minorHAnsi" w:cs="Calibri"/>
          <w:color w:val="000000"/>
          <w:spacing w:val="14"/>
          <w:lang w:val="sr-Cyrl-CS" w:eastAsia="en-US"/>
        </w:rPr>
        <w:t xml:space="preserve">Понуђач ________________________је </w:t>
      </w:r>
      <w:r w:rsidRPr="008A0D62">
        <w:rPr>
          <w:rFonts w:asciiTheme="minorHAnsi" w:hAnsiTheme="minorHAnsi" w:cs="Calibri"/>
          <w:color w:val="000000"/>
          <w:spacing w:val="-6"/>
          <w:lang w:eastAsia="en-US"/>
        </w:rPr>
        <w:t>у</w:t>
      </w:r>
      <w:r w:rsidRPr="008A0D62">
        <w:rPr>
          <w:rFonts w:asciiTheme="minorHAnsi" w:hAnsiTheme="minorHAnsi" w:cs="Calibri"/>
          <w:color w:val="000000"/>
          <w:spacing w:val="1"/>
          <w:lang w:eastAsia="en-US"/>
        </w:rPr>
        <w:t>п</w:t>
      </w:r>
      <w:r w:rsidRPr="008A0D62">
        <w:rPr>
          <w:rFonts w:asciiTheme="minorHAnsi" w:hAnsiTheme="minorHAnsi" w:cs="Calibri"/>
          <w:color w:val="000000"/>
          <w:lang w:eastAsia="en-US"/>
        </w:rPr>
        <w:t>о</w:t>
      </w:r>
      <w:r w:rsidRPr="008A0D62">
        <w:rPr>
          <w:rFonts w:asciiTheme="minorHAnsi" w:hAnsiTheme="minorHAnsi" w:cs="Calibri"/>
          <w:color w:val="000000"/>
          <w:spacing w:val="1"/>
          <w:lang w:eastAsia="en-US"/>
        </w:rPr>
        <w:t>з</w:t>
      </w:r>
      <w:r w:rsidRPr="008A0D62">
        <w:rPr>
          <w:rFonts w:asciiTheme="minorHAnsi" w:hAnsiTheme="minorHAnsi" w:cs="Calibri"/>
          <w:color w:val="000000"/>
          <w:spacing w:val="-1"/>
          <w:lang w:eastAsia="en-US"/>
        </w:rPr>
        <w:t>н</w:t>
      </w:r>
      <w:r w:rsidRPr="008A0D62">
        <w:rPr>
          <w:rFonts w:asciiTheme="minorHAnsi" w:hAnsiTheme="minorHAnsi" w:cs="Calibri"/>
          <w:color w:val="000000"/>
          <w:spacing w:val="1"/>
          <w:lang w:eastAsia="en-US"/>
        </w:rPr>
        <w:t>а</w:t>
      </w:r>
      <w:r w:rsidRPr="008A0D62">
        <w:rPr>
          <w:rFonts w:asciiTheme="minorHAnsi" w:hAnsiTheme="minorHAnsi" w:cs="Calibri"/>
          <w:color w:val="000000"/>
          <w:lang w:eastAsia="en-US"/>
        </w:rPr>
        <w:t>т да ће сход</w:t>
      </w:r>
      <w:r w:rsidRPr="008A0D62">
        <w:rPr>
          <w:rFonts w:asciiTheme="minorHAnsi" w:hAnsiTheme="minorHAnsi" w:cs="Calibri"/>
          <w:color w:val="000000"/>
          <w:spacing w:val="-1"/>
          <w:lang w:eastAsia="en-US"/>
        </w:rPr>
        <w:t>н</w:t>
      </w:r>
      <w:r w:rsidRPr="008A0D62">
        <w:rPr>
          <w:rFonts w:asciiTheme="minorHAnsi" w:hAnsiTheme="minorHAnsi" w:cs="Calibri"/>
          <w:color w:val="000000"/>
          <w:lang w:eastAsia="en-US"/>
        </w:rPr>
        <w:t xml:space="preserve">о </w:t>
      </w:r>
      <w:r w:rsidRPr="008A0D62">
        <w:rPr>
          <w:rFonts w:asciiTheme="minorHAnsi" w:hAnsiTheme="minorHAnsi" w:cs="Calibri"/>
          <w:color w:val="000000"/>
          <w:spacing w:val="-1"/>
          <w:lang w:eastAsia="en-US"/>
        </w:rPr>
        <w:t>ч</w:t>
      </w:r>
      <w:r w:rsidRPr="008A0D62">
        <w:rPr>
          <w:rFonts w:asciiTheme="minorHAnsi" w:hAnsiTheme="minorHAnsi" w:cs="Calibri"/>
          <w:color w:val="000000"/>
          <w:lang w:eastAsia="en-US"/>
        </w:rPr>
        <w:t>ла</w:t>
      </w:r>
      <w:r w:rsidRPr="008A0D62">
        <w:rPr>
          <w:rFonts w:asciiTheme="minorHAnsi" w:hAnsiTheme="minorHAnsi" w:cs="Calibri"/>
          <w:color w:val="000000"/>
          <w:spacing w:val="1"/>
          <w:lang w:eastAsia="en-US"/>
        </w:rPr>
        <w:t>н</w:t>
      </w:r>
      <w:r w:rsidRPr="008A0D62">
        <w:rPr>
          <w:rFonts w:asciiTheme="minorHAnsi" w:hAnsiTheme="minorHAnsi" w:cs="Calibri"/>
          <w:color w:val="000000"/>
          <w:lang w:eastAsia="en-US"/>
        </w:rPr>
        <w:t>у 168.с</w:t>
      </w:r>
      <w:r w:rsidRPr="008A0D62">
        <w:rPr>
          <w:rFonts w:asciiTheme="minorHAnsi" w:hAnsiTheme="minorHAnsi" w:cs="Calibri"/>
          <w:color w:val="000000"/>
          <w:spacing w:val="-1"/>
          <w:lang w:eastAsia="en-US"/>
        </w:rPr>
        <w:t>т</w:t>
      </w:r>
      <w:r w:rsidRPr="008A0D62">
        <w:rPr>
          <w:rFonts w:asciiTheme="minorHAnsi" w:hAnsiTheme="minorHAnsi" w:cs="Calibri"/>
          <w:color w:val="000000"/>
          <w:lang w:eastAsia="en-US"/>
        </w:rPr>
        <w:t>ав 1.</w:t>
      </w:r>
      <w:r w:rsidRPr="008A0D62">
        <w:rPr>
          <w:rFonts w:asciiTheme="minorHAnsi" w:hAnsiTheme="minorHAnsi" w:cs="Calibri"/>
          <w:color w:val="000000"/>
          <w:spacing w:val="-1"/>
          <w:lang w:eastAsia="en-US"/>
        </w:rPr>
        <w:t>т</w:t>
      </w:r>
      <w:r w:rsidRPr="008A0D62">
        <w:rPr>
          <w:rFonts w:asciiTheme="minorHAnsi" w:hAnsiTheme="minorHAnsi" w:cs="Calibri"/>
          <w:color w:val="000000"/>
          <w:lang w:eastAsia="en-US"/>
        </w:rPr>
        <w:t>а</w:t>
      </w:r>
      <w:r w:rsidRPr="008A0D62">
        <w:rPr>
          <w:rFonts w:asciiTheme="minorHAnsi" w:hAnsiTheme="minorHAnsi" w:cs="Calibri"/>
          <w:color w:val="000000"/>
          <w:spacing w:val="-1"/>
          <w:lang w:eastAsia="en-US"/>
        </w:rPr>
        <w:t>чк</w:t>
      </w:r>
      <w:r w:rsidRPr="008A0D62">
        <w:rPr>
          <w:rFonts w:asciiTheme="minorHAnsi" w:hAnsiTheme="minorHAnsi" w:cs="Calibri"/>
          <w:color w:val="000000"/>
          <w:lang w:eastAsia="en-US"/>
        </w:rPr>
        <w:t>а 2) З</w:t>
      </w:r>
      <w:r w:rsidRPr="008A0D62">
        <w:rPr>
          <w:rFonts w:asciiTheme="minorHAnsi" w:hAnsiTheme="minorHAnsi" w:cs="Calibri"/>
          <w:color w:val="000000"/>
          <w:spacing w:val="-1"/>
          <w:lang w:eastAsia="en-US"/>
        </w:rPr>
        <w:t>ак</w:t>
      </w:r>
      <w:r w:rsidRPr="008A0D62">
        <w:rPr>
          <w:rFonts w:asciiTheme="minorHAnsi" w:hAnsiTheme="minorHAnsi" w:cs="Calibri"/>
          <w:color w:val="000000"/>
          <w:lang w:eastAsia="en-US"/>
        </w:rPr>
        <w:t>о</w:t>
      </w:r>
      <w:r w:rsidRPr="008A0D62">
        <w:rPr>
          <w:rFonts w:asciiTheme="minorHAnsi" w:hAnsiTheme="minorHAnsi" w:cs="Calibri"/>
          <w:color w:val="000000"/>
          <w:spacing w:val="-1"/>
          <w:lang w:eastAsia="en-US"/>
        </w:rPr>
        <w:t>н</w:t>
      </w:r>
      <w:r w:rsidRPr="008A0D62">
        <w:rPr>
          <w:rFonts w:asciiTheme="minorHAnsi" w:hAnsiTheme="minorHAnsi" w:cs="Calibri"/>
          <w:color w:val="000000"/>
          <w:lang w:eastAsia="en-US"/>
        </w:rPr>
        <w:t xml:space="preserve">а о </w:t>
      </w:r>
      <w:r w:rsidRPr="008A0D62">
        <w:rPr>
          <w:rFonts w:asciiTheme="minorHAnsi" w:hAnsiTheme="minorHAnsi" w:cs="Calibri"/>
          <w:color w:val="000000"/>
          <w:spacing w:val="1"/>
          <w:lang w:eastAsia="en-US"/>
        </w:rPr>
        <w:t>ј</w:t>
      </w:r>
      <w:r w:rsidRPr="008A0D62">
        <w:rPr>
          <w:rFonts w:asciiTheme="minorHAnsi" w:hAnsiTheme="minorHAnsi" w:cs="Calibri"/>
          <w:color w:val="000000"/>
          <w:lang w:eastAsia="en-US"/>
        </w:rPr>
        <w:t>ав</w:t>
      </w:r>
      <w:r w:rsidRPr="008A0D62">
        <w:rPr>
          <w:rFonts w:asciiTheme="minorHAnsi" w:hAnsiTheme="minorHAnsi" w:cs="Calibri"/>
          <w:color w:val="000000"/>
          <w:spacing w:val="-1"/>
          <w:lang w:eastAsia="en-US"/>
        </w:rPr>
        <w:t>ни</w:t>
      </w:r>
      <w:r w:rsidRPr="008A0D62">
        <w:rPr>
          <w:rFonts w:asciiTheme="minorHAnsi" w:hAnsiTheme="minorHAnsi" w:cs="Calibri"/>
          <w:color w:val="000000"/>
          <w:lang w:eastAsia="en-US"/>
        </w:rPr>
        <w:t xml:space="preserve">м </w:t>
      </w:r>
      <w:r w:rsidRPr="008A0D62">
        <w:rPr>
          <w:rFonts w:asciiTheme="minorHAnsi" w:hAnsiTheme="minorHAnsi" w:cs="Calibri"/>
          <w:color w:val="000000"/>
          <w:spacing w:val="-1"/>
          <w:lang w:eastAsia="en-US"/>
        </w:rPr>
        <w:t>н</w:t>
      </w:r>
      <w:r w:rsidRPr="008A0D62">
        <w:rPr>
          <w:rFonts w:asciiTheme="minorHAnsi" w:hAnsiTheme="minorHAnsi" w:cs="Calibri"/>
          <w:color w:val="000000"/>
          <w:lang w:eastAsia="en-US"/>
        </w:rPr>
        <w:t>аб</w:t>
      </w:r>
      <w:r w:rsidRPr="008A0D62">
        <w:rPr>
          <w:rFonts w:asciiTheme="minorHAnsi" w:hAnsiTheme="minorHAnsi" w:cs="Calibri"/>
          <w:color w:val="000000"/>
          <w:spacing w:val="-1"/>
          <w:lang w:eastAsia="en-US"/>
        </w:rPr>
        <w:t>а</w:t>
      </w:r>
      <w:r w:rsidRPr="008A0D62">
        <w:rPr>
          <w:rFonts w:asciiTheme="minorHAnsi" w:hAnsiTheme="minorHAnsi" w:cs="Calibri"/>
          <w:color w:val="000000"/>
          <w:lang w:eastAsia="en-US"/>
        </w:rPr>
        <w:t>в</w:t>
      </w:r>
      <w:r w:rsidRPr="008A0D62">
        <w:rPr>
          <w:rFonts w:asciiTheme="minorHAnsi" w:hAnsiTheme="minorHAnsi" w:cs="Calibri"/>
          <w:color w:val="000000"/>
          <w:spacing w:val="-1"/>
          <w:lang w:eastAsia="en-US"/>
        </w:rPr>
        <w:t>к</w:t>
      </w:r>
      <w:r w:rsidRPr="008A0D62">
        <w:rPr>
          <w:rFonts w:asciiTheme="minorHAnsi" w:hAnsiTheme="minorHAnsi" w:cs="Calibri"/>
          <w:color w:val="000000"/>
          <w:lang w:eastAsia="en-US"/>
        </w:rPr>
        <w:t>ам</w:t>
      </w:r>
      <w:r w:rsidRPr="008A0D62">
        <w:rPr>
          <w:rFonts w:asciiTheme="minorHAnsi" w:hAnsiTheme="minorHAnsi" w:cs="Calibri"/>
          <w:color w:val="000000"/>
          <w:spacing w:val="-1"/>
          <w:lang w:eastAsia="en-US"/>
        </w:rPr>
        <w:t>а</w:t>
      </w:r>
      <w:r w:rsidRPr="008A0D62">
        <w:rPr>
          <w:rFonts w:asciiTheme="minorHAnsi" w:hAnsiTheme="minorHAnsi" w:cs="Calibri"/>
          <w:color w:val="000000"/>
          <w:lang w:eastAsia="en-US"/>
        </w:rPr>
        <w:t>,</w:t>
      </w:r>
      <w:r w:rsidRPr="008A0D62">
        <w:rPr>
          <w:rFonts w:asciiTheme="minorHAnsi" w:hAnsiTheme="minorHAnsi" w:cs="Calibri"/>
          <w:color w:val="000000"/>
          <w:spacing w:val="-4"/>
          <w:lang w:eastAsia="en-US"/>
        </w:rPr>
        <w:t>у</w:t>
      </w:r>
      <w:r w:rsidRPr="008A0D62">
        <w:rPr>
          <w:rFonts w:asciiTheme="minorHAnsi" w:hAnsiTheme="minorHAnsi" w:cs="Calibri"/>
          <w:color w:val="000000"/>
          <w:spacing w:val="-1"/>
          <w:lang w:eastAsia="en-US"/>
        </w:rPr>
        <w:t>г</w:t>
      </w:r>
      <w:r w:rsidRPr="008A0D62">
        <w:rPr>
          <w:rFonts w:asciiTheme="minorHAnsi" w:hAnsiTheme="minorHAnsi" w:cs="Calibri"/>
          <w:color w:val="000000"/>
          <w:lang w:eastAsia="en-US"/>
        </w:rPr>
        <w:t>овор</w:t>
      </w:r>
      <w:r w:rsidR="00362372">
        <w:rPr>
          <w:rFonts w:asciiTheme="minorHAnsi" w:hAnsiTheme="minorHAnsi" w:cs="Calibri"/>
          <w:color w:val="000000"/>
          <w:lang w:val="sr-Cyrl-CS" w:eastAsia="en-US"/>
        </w:rPr>
        <w:t xml:space="preserve"> </w:t>
      </w:r>
      <w:r w:rsidRPr="008A0D62">
        <w:rPr>
          <w:rFonts w:asciiTheme="minorHAnsi" w:hAnsiTheme="minorHAnsi" w:cs="Calibri"/>
          <w:color w:val="000000"/>
          <w:lang w:eastAsia="en-US"/>
        </w:rPr>
        <w:t xml:space="preserve">о </w:t>
      </w:r>
      <w:r w:rsidRPr="008A0D62">
        <w:rPr>
          <w:rFonts w:asciiTheme="minorHAnsi" w:hAnsiTheme="minorHAnsi" w:cs="Calibri"/>
          <w:color w:val="000000"/>
          <w:spacing w:val="1"/>
          <w:lang w:eastAsia="en-US"/>
        </w:rPr>
        <w:t>ј</w:t>
      </w:r>
      <w:r w:rsidRPr="008A0D62">
        <w:rPr>
          <w:rFonts w:asciiTheme="minorHAnsi" w:hAnsiTheme="minorHAnsi" w:cs="Calibri"/>
          <w:color w:val="000000"/>
          <w:spacing w:val="-3"/>
          <w:lang w:eastAsia="en-US"/>
        </w:rPr>
        <w:t>а</w:t>
      </w:r>
      <w:r w:rsidRPr="008A0D62">
        <w:rPr>
          <w:rFonts w:asciiTheme="minorHAnsi" w:hAnsiTheme="minorHAnsi" w:cs="Calibri"/>
          <w:color w:val="000000"/>
          <w:lang w:eastAsia="en-US"/>
        </w:rPr>
        <w:t>в</w:t>
      </w:r>
      <w:r w:rsidRPr="008A0D62">
        <w:rPr>
          <w:rFonts w:asciiTheme="minorHAnsi" w:hAnsiTheme="minorHAnsi" w:cs="Calibri"/>
          <w:color w:val="000000"/>
          <w:spacing w:val="-1"/>
          <w:lang w:eastAsia="en-US"/>
        </w:rPr>
        <w:t>н</w:t>
      </w:r>
      <w:r w:rsidRPr="008A0D62">
        <w:rPr>
          <w:rFonts w:asciiTheme="minorHAnsi" w:hAnsiTheme="minorHAnsi" w:cs="Calibri"/>
          <w:color w:val="000000"/>
          <w:lang w:eastAsia="en-US"/>
        </w:rPr>
        <w:t>ој</w:t>
      </w:r>
      <w:r w:rsidR="00362372">
        <w:rPr>
          <w:rFonts w:asciiTheme="minorHAnsi" w:hAnsiTheme="minorHAnsi" w:cs="Calibri"/>
          <w:color w:val="000000"/>
          <w:lang w:val="sr-Cyrl-CS" w:eastAsia="en-US"/>
        </w:rPr>
        <w:t xml:space="preserve"> </w:t>
      </w:r>
      <w:r w:rsidRPr="008A0D62">
        <w:rPr>
          <w:rFonts w:asciiTheme="minorHAnsi" w:hAnsiTheme="minorHAnsi" w:cs="Calibri"/>
          <w:color w:val="000000"/>
          <w:spacing w:val="-1"/>
          <w:lang w:eastAsia="en-US"/>
        </w:rPr>
        <w:t>н</w:t>
      </w:r>
      <w:r w:rsidRPr="008A0D62">
        <w:rPr>
          <w:rFonts w:asciiTheme="minorHAnsi" w:hAnsiTheme="minorHAnsi" w:cs="Calibri"/>
          <w:color w:val="000000"/>
          <w:lang w:eastAsia="en-US"/>
        </w:rPr>
        <w:t>аб</w:t>
      </w:r>
      <w:r w:rsidRPr="008A0D62">
        <w:rPr>
          <w:rFonts w:asciiTheme="minorHAnsi" w:hAnsiTheme="minorHAnsi" w:cs="Calibri"/>
          <w:color w:val="000000"/>
          <w:spacing w:val="-1"/>
          <w:lang w:eastAsia="en-US"/>
        </w:rPr>
        <w:t>а</w:t>
      </w:r>
      <w:r w:rsidRPr="008A0D62">
        <w:rPr>
          <w:rFonts w:asciiTheme="minorHAnsi" w:hAnsiTheme="minorHAnsi" w:cs="Calibri"/>
          <w:color w:val="000000"/>
          <w:lang w:eastAsia="en-US"/>
        </w:rPr>
        <w:t>в</w:t>
      </w:r>
      <w:r w:rsidRPr="008A0D62">
        <w:rPr>
          <w:rFonts w:asciiTheme="minorHAnsi" w:hAnsiTheme="minorHAnsi" w:cs="Calibri"/>
          <w:color w:val="000000"/>
          <w:spacing w:val="-1"/>
          <w:lang w:eastAsia="en-US"/>
        </w:rPr>
        <w:t>ц</w:t>
      </w:r>
      <w:r w:rsidRPr="008A0D62">
        <w:rPr>
          <w:rFonts w:asciiTheme="minorHAnsi" w:hAnsiTheme="minorHAnsi" w:cs="Calibri"/>
          <w:color w:val="000000"/>
          <w:lang w:eastAsia="en-US"/>
        </w:rPr>
        <w:t>и</w:t>
      </w:r>
      <w:r w:rsidR="00362372">
        <w:rPr>
          <w:rFonts w:asciiTheme="minorHAnsi" w:hAnsiTheme="minorHAnsi" w:cs="Calibri"/>
          <w:color w:val="000000"/>
          <w:lang w:val="sr-Cyrl-CS" w:eastAsia="en-US"/>
        </w:rPr>
        <w:t xml:space="preserve"> </w:t>
      </w:r>
      <w:r w:rsidRPr="008A0D62">
        <w:rPr>
          <w:rFonts w:asciiTheme="minorHAnsi" w:hAnsiTheme="minorHAnsi" w:cs="Calibri"/>
          <w:color w:val="000000"/>
          <w:lang w:eastAsia="en-US"/>
        </w:rPr>
        <w:t>б</w:t>
      </w:r>
      <w:r w:rsidRPr="008A0D62">
        <w:rPr>
          <w:rFonts w:asciiTheme="minorHAnsi" w:hAnsiTheme="minorHAnsi" w:cs="Calibri"/>
          <w:color w:val="000000"/>
          <w:spacing w:val="-1"/>
          <w:lang w:eastAsia="en-US"/>
        </w:rPr>
        <w:t>ит</w:t>
      </w:r>
      <w:r w:rsidRPr="008A0D62">
        <w:rPr>
          <w:rFonts w:asciiTheme="minorHAnsi" w:hAnsiTheme="minorHAnsi" w:cs="Calibri"/>
          <w:color w:val="000000"/>
          <w:lang w:eastAsia="en-US"/>
        </w:rPr>
        <w:t>и</w:t>
      </w:r>
      <w:r w:rsidR="00362372">
        <w:rPr>
          <w:rFonts w:asciiTheme="minorHAnsi" w:hAnsiTheme="minorHAnsi" w:cs="Calibri"/>
          <w:color w:val="000000"/>
          <w:lang w:val="sr-Cyrl-CS" w:eastAsia="en-US"/>
        </w:rPr>
        <w:t xml:space="preserve"> </w:t>
      </w:r>
      <w:r w:rsidRPr="008A0D62">
        <w:rPr>
          <w:rFonts w:asciiTheme="minorHAnsi" w:hAnsiTheme="minorHAnsi" w:cs="Calibri"/>
          <w:color w:val="000000"/>
          <w:spacing w:val="-1"/>
          <w:lang w:eastAsia="en-US"/>
        </w:rPr>
        <w:t>ништ</w:t>
      </w:r>
      <w:r w:rsidRPr="008A0D62">
        <w:rPr>
          <w:rFonts w:asciiTheme="minorHAnsi" w:hAnsiTheme="minorHAnsi" w:cs="Calibri"/>
          <w:color w:val="000000"/>
          <w:lang w:eastAsia="en-US"/>
        </w:rPr>
        <w:t>ава</w:t>
      </w:r>
      <w:r w:rsidRPr="008A0D62">
        <w:rPr>
          <w:rFonts w:asciiTheme="minorHAnsi" w:hAnsiTheme="minorHAnsi" w:cs="Calibri"/>
          <w:color w:val="000000"/>
          <w:spacing w:val="-1"/>
          <w:lang w:eastAsia="en-US"/>
        </w:rPr>
        <w:t>н</w:t>
      </w:r>
      <w:r w:rsidRPr="008A0D62">
        <w:rPr>
          <w:rFonts w:asciiTheme="minorHAnsi" w:hAnsiTheme="minorHAnsi" w:cs="Calibri"/>
          <w:color w:val="000000"/>
          <w:lang w:eastAsia="en-US"/>
        </w:rPr>
        <w:t>.</w:t>
      </w:r>
    </w:p>
    <w:p w:rsidR="000F5658" w:rsidRPr="00AF50B0" w:rsidRDefault="000F5658" w:rsidP="000F5658">
      <w:pPr>
        <w:tabs>
          <w:tab w:val="left" w:pos="7345"/>
          <w:tab w:val="right" w:leader="underscore" w:pos="9120"/>
        </w:tabs>
        <w:jc w:val="both"/>
        <w:rPr>
          <w:rFonts w:ascii="Calibri" w:hAnsi="Calibri" w:cs="Calibri"/>
          <w:lang w:val="sr-Cyrl-CS" w:eastAsia="en-US"/>
        </w:rPr>
      </w:pPr>
    </w:p>
    <w:p w:rsidR="000F5658" w:rsidRPr="00AF50B0" w:rsidRDefault="000F5658" w:rsidP="00AB7415">
      <w:pPr>
        <w:tabs>
          <w:tab w:val="left" w:pos="7345"/>
          <w:tab w:val="right" w:leader="underscore" w:pos="9120"/>
        </w:tabs>
        <w:jc w:val="both"/>
        <w:rPr>
          <w:rFonts w:ascii="Calibri" w:hAnsi="Calibri" w:cs="Calibri"/>
          <w:lang w:eastAsia="en-US"/>
        </w:rPr>
      </w:pPr>
      <w:r w:rsidRPr="00AF50B0">
        <w:rPr>
          <w:rFonts w:ascii="Calibri" w:hAnsi="Calibri" w:cs="Calibri"/>
          <w:lang w:eastAsia="en-US"/>
        </w:rPr>
        <w:t>У __________________________</w:t>
      </w:r>
    </w:p>
    <w:p w:rsidR="000F5658" w:rsidRPr="00AF50B0" w:rsidRDefault="000F5658" w:rsidP="00AB7415">
      <w:pPr>
        <w:tabs>
          <w:tab w:val="left" w:pos="7345"/>
          <w:tab w:val="right" w:leader="underscore" w:pos="9120"/>
        </w:tabs>
        <w:jc w:val="both"/>
        <w:rPr>
          <w:rFonts w:ascii="Calibri" w:hAnsi="Calibri" w:cs="Calibri"/>
          <w:lang w:eastAsia="en-US"/>
        </w:rPr>
      </w:pPr>
      <w:r w:rsidRPr="00AF50B0">
        <w:rPr>
          <w:rFonts w:ascii="Calibri" w:hAnsi="Calibri" w:cs="Calibri"/>
          <w:lang w:eastAsia="en-US"/>
        </w:rPr>
        <w:t>Дана _______________________</w:t>
      </w:r>
    </w:p>
    <w:p w:rsidR="000F5658" w:rsidRPr="00AF50B0" w:rsidRDefault="000F5658" w:rsidP="000F5658">
      <w:pPr>
        <w:tabs>
          <w:tab w:val="left" w:pos="7345"/>
          <w:tab w:val="right" w:leader="underscore" w:pos="9120"/>
        </w:tabs>
        <w:jc w:val="both"/>
        <w:rPr>
          <w:rFonts w:ascii="Calibri" w:hAnsi="Calibri" w:cs="Calibri"/>
          <w:lang w:eastAsia="en-US"/>
        </w:rPr>
      </w:pPr>
    </w:p>
    <w:p w:rsidR="000F5658" w:rsidRPr="004E4DA9" w:rsidRDefault="000F5658" w:rsidP="000F5658">
      <w:pPr>
        <w:tabs>
          <w:tab w:val="left" w:pos="7345"/>
          <w:tab w:val="right" w:leader="underscore" w:pos="9120"/>
        </w:tabs>
        <w:jc w:val="both"/>
        <w:rPr>
          <w:rFonts w:ascii="Calibri" w:hAnsi="Calibri" w:cs="Calibri"/>
          <w:b/>
          <w:lang w:val="sr-Cyrl-CS" w:eastAsia="en-US"/>
        </w:rPr>
      </w:pPr>
      <w:r w:rsidRPr="004E4DA9">
        <w:rPr>
          <w:rFonts w:ascii="Calibri" w:hAnsi="Calibri" w:cs="Calibri"/>
          <w:b/>
          <w:lang w:val="sr-Cyrl-CS" w:eastAsia="en-US"/>
        </w:rPr>
        <w:t>Име и презиме овлашћеног лица Понуђача</w:t>
      </w:r>
    </w:p>
    <w:p w:rsidR="000F5658" w:rsidRPr="004E4DA9" w:rsidRDefault="000F5658" w:rsidP="000F5658">
      <w:pPr>
        <w:tabs>
          <w:tab w:val="left" w:pos="7345"/>
          <w:tab w:val="right" w:leader="underscore" w:pos="9120"/>
        </w:tabs>
        <w:ind w:left="6480"/>
        <w:jc w:val="both"/>
        <w:rPr>
          <w:rFonts w:ascii="Calibri" w:hAnsi="Calibri" w:cs="Calibri"/>
          <w:lang w:val="sr-Cyrl-CS" w:eastAsia="en-US"/>
        </w:rPr>
      </w:pPr>
      <w:r w:rsidRPr="00AF50B0">
        <w:rPr>
          <w:rFonts w:ascii="Calibri" w:hAnsi="Calibri" w:cs="Calibri"/>
          <w:lang w:eastAsia="en-US"/>
        </w:rPr>
        <w:t xml:space="preserve">___________________________                                               </w:t>
      </w:r>
    </w:p>
    <w:p w:rsidR="000F5658" w:rsidRPr="00AF50B0" w:rsidRDefault="000F5658" w:rsidP="000F5658">
      <w:pPr>
        <w:tabs>
          <w:tab w:val="left" w:pos="7345"/>
          <w:tab w:val="right" w:leader="underscore" w:pos="9120"/>
        </w:tabs>
        <w:jc w:val="both"/>
        <w:rPr>
          <w:rFonts w:ascii="Calibri" w:hAnsi="Calibri" w:cs="Calibri"/>
          <w:lang w:eastAsia="en-US"/>
        </w:rPr>
      </w:pPr>
    </w:p>
    <w:p w:rsidR="000F5658" w:rsidRPr="00AF50B0" w:rsidRDefault="000F5658" w:rsidP="000F5658">
      <w:pPr>
        <w:tabs>
          <w:tab w:val="left" w:pos="7345"/>
          <w:tab w:val="right" w:leader="underscore" w:pos="9120"/>
        </w:tabs>
        <w:jc w:val="both"/>
        <w:rPr>
          <w:rFonts w:ascii="Calibri" w:hAnsi="Calibri" w:cs="Calibri"/>
          <w:b/>
          <w:sz w:val="20"/>
          <w:lang w:eastAsia="en-US"/>
        </w:rPr>
      </w:pPr>
      <w:r w:rsidRPr="00AF50B0">
        <w:rPr>
          <w:rFonts w:ascii="Calibri" w:hAnsi="Calibri" w:cs="Calibri"/>
          <w:b/>
          <w:sz w:val="20"/>
          <w:lang w:eastAsia="en-US"/>
        </w:rPr>
        <w:t xml:space="preserve"> ( Потпис )</w:t>
      </w:r>
    </w:p>
    <w:p w:rsidR="000F5658" w:rsidRPr="00362372" w:rsidRDefault="000F5658" w:rsidP="00362372">
      <w:pPr>
        <w:tabs>
          <w:tab w:val="left" w:pos="7345"/>
          <w:tab w:val="right" w:leader="underscore" w:pos="9120"/>
        </w:tabs>
        <w:jc w:val="center"/>
        <w:rPr>
          <w:rFonts w:ascii="Calibri" w:hAnsi="Calibri" w:cs="Calibri"/>
          <w:sz w:val="20"/>
          <w:szCs w:val="20"/>
          <w:lang w:val="sr-Cyrl-CS" w:eastAsia="en-US"/>
        </w:rPr>
      </w:pPr>
      <w:r w:rsidRPr="00AB7415">
        <w:rPr>
          <w:rFonts w:ascii="Calibri" w:hAnsi="Calibri" w:cs="Calibri"/>
          <w:sz w:val="20"/>
          <w:szCs w:val="20"/>
          <w:lang w:eastAsia="en-US"/>
        </w:rPr>
        <w:t>МП.</w:t>
      </w:r>
    </w:p>
    <w:p w:rsidR="000F5658" w:rsidRPr="00AB7415" w:rsidRDefault="000F5658" w:rsidP="000F5658">
      <w:pPr>
        <w:tabs>
          <w:tab w:val="left" w:pos="6028"/>
        </w:tabs>
        <w:jc w:val="both"/>
        <w:rPr>
          <w:rFonts w:ascii="Calibri" w:hAnsi="Calibri" w:cs="Calibri"/>
          <w:i/>
          <w:sz w:val="22"/>
          <w:szCs w:val="22"/>
          <w:lang w:eastAsia="en-US"/>
        </w:rPr>
      </w:pPr>
      <w:r w:rsidRPr="00AB7415">
        <w:rPr>
          <w:rFonts w:ascii="Calibri" w:hAnsi="Calibri" w:cs="Calibri"/>
          <w:b/>
          <w:bCs/>
          <w:i/>
          <w:iCs/>
          <w:sz w:val="22"/>
          <w:szCs w:val="22"/>
          <w:lang w:eastAsia="en-US"/>
        </w:rPr>
        <w:t xml:space="preserve">Напомена: </w:t>
      </w:r>
      <w:r w:rsidRPr="00AB7415">
        <w:rPr>
          <w:rFonts w:ascii="Calibri" w:hAnsi="Calibri" w:cs="Calibri"/>
          <w:bCs/>
          <w:i/>
          <w:iCs/>
          <w:sz w:val="22"/>
          <w:szCs w:val="22"/>
          <w:lang w:eastAsia="en-U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B4074" w:rsidRDefault="000F5658" w:rsidP="000F5658">
      <w:pPr>
        <w:tabs>
          <w:tab w:val="left" w:pos="6028"/>
        </w:tabs>
        <w:jc w:val="both"/>
        <w:rPr>
          <w:rFonts w:ascii="Calibri" w:hAnsi="Calibri" w:cs="Calibri"/>
          <w:bCs/>
          <w:i/>
          <w:iCs/>
          <w:sz w:val="22"/>
          <w:szCs w:val="22"/>
          <w:lang w:eastAsia="en-US"/>
        </w:rPr>
      </w:pPr>
      <w:r w:rsidRPr="00AB7415">
        <w:rPr>
          <w:rFonts w:ascii="Calibri" w:hAnsi="Calibri" w:cs="Calibri"/>
          <w:b/>
          <w:bCs/>
          <w:i/>
          <w:iCs/>
          <w:sz w:val="22"/>
          <w:szCs w:val="22"/>
          <w:u w:val="single"/>
          <w:lang w:eastAsia="en-US"/>
        </w:rPr>
        <w:t>Уколико понуду подноси група понуђача,</w:t>
      </w:r>
      <w:r w:rsidRPr="00AB7415">
        <w:rPr>
          <w:rFonts w:ascii="Calibri" w:hAnsi="Calibri" w:cs="Calibri"/>
          <w:bCs/>
          <w:i/>
          <w:iCs/>
          <w:sz w:val="22"/>
          <w:szCs w:val="22"/>
          <w:lang w:eastAsia="en-US"/>
        </w:rPr>
        <w:t xml:space="preserve"> Изјава мора бити потписана од стране овлашћеног лица сваког понуђача из групе понуђача и оверена печатом.</w:t>
      </w:r>
    </w:p>
    <w:p w:rsidR="000F5658" w:rsidRPr="00AB7415" w:rsidRDefault="000F5658" w:rsidP="000F5658">
      <w:pPr>
        <w:tabs>
          <w:tab w:val="left" w:pos="6028"/>
        </w:tabs>
        <w:jc w:val="both"/>
        <w:rPr>
          <w:rFonts w:ascii="Calibri" w:hAnsi="Calibri" w:cs="Calibri"/>
          <w:bCs/>
          <w:i/>
          <w:iCs/>
          <w:sz w:val="22"/>
          <w:szCs w:val="22"/>
          <w:lang w:eastAsia="en-US"/>
        </w:rPr>
      </w:pPr>
      <w:bookmarkStart w:id="20" w:name="_GoBack"/>
      <w:bookmarkEnd w:id="20"/>
    </w:p>
    <w:p w:rsidR="000C114B" w:rsidRPr="002D72F9" w:rsidRDefault="000C114B" w:rsidP="00BF7BC2">
      <w:pPr>
        <w:pStyle w:val="ListParagraph"/>
        <w:shd w:val="clear" w:color="auto" w:fill="B8CCE4" w:themeFill="accent1" w:themeFillTint="66"/>
        <w:ind w:left="0"/>
        <w:jc w:val="center"/>
        <w:rPr>
          <w:rFonts w:ascii="Calibri" w:hAnsi="Calibri" w:cs="Calibri"/>
          <w:bCs/>
          <w:iCs/>
        </w:rPr>
      </w:pPr>
      <w:r w:rsidRPr="002D72F9">
        <w:rPr>
          <w:rFonts w:ascii="Calibri" w:hAnsi="Calibri" w:cs="Calibri"/>
          <w:b/>
          <w:bCs/>
          <w:iCs/>
        </w:rPr>
        <w:t>X</w:t>
      </w:r>
      <w:r w:rsidRPr="002D72F9">
        <w:rPr>
          <w:rFonts w:ascii="Calibri" w:hAnsi="Calibri" w:cs="Calibri"/>
          <w:b/>
          <w:bCs/>
          <w:iCs/>
          <w:lang w:val="ru-RU"/>
        </w:rPr>
        <w:t>.</w:t>
      </w:r>
      <w:r w:rsidRPr="002D72F9">
        <w:rPr>
          <w:rFonts w:ascii="Calibri" w:hAnsi="Calibri" w:cs="Calibri"/>
          <w:b/>
          <w:bCs/>
          <w:iCs/>
        </w:rPr>
        <w:t xml:space="preserve"> ОБРАЗАЦ ИЗЈАВЕ О </w:t>
      </w:r>
      <w:r w:rsidR="005C6A3D" w:rsidRPr="002D72F9">
        <w:rPr>
          <w:rFonts w:ascii="Calibri" w:hAnsi="Calibri" w:cs="Calibri"/>
          <w:b/>
          <w:bCs/>
          <w:iCs/>
          <w:lang w:val="sr-Cyrl-CS"/>
        </w:rPr>
        <w:t xml:space="preserve">ПОШТОВАЊУ ОБАВЕЗА </w:t>
      </w:r>
      <w:r w:rsidRPr="002D72F9">
        <w:rPr>
          <w:rFonts w:ascii="Calibri" w:hAnsi="Calibri" w:cs="Calibri"/>
          <w:b/>
          <w:bCs/>
          <w:iCs/>
        </w:rPr>
        <w:t>ИЗ ЧЛ. 75. И 76. ЗАКОНА</w:t>
      </w:r>
    </w:p>
    <w:p w:rsidR="000C114B" w:rsidRPr="002D72F9" w:rsidRDefault="000C114B" w:rsidP="000C114B">
      <w:pPr>
        <w:jc w:val="center"/>
        <w:rPr>
          <w:rFonts w:ascii="Calibri" w:hAnsi="Calibri" w:cs="Calibri"/>
          <w:b/>
          <w:bCs/>
        </w:rPr>
      </w:pPr>
    </w:p>
    <w:p w:rsidR="00BF7BC2" w:rsidRPr="002D72F9" w:rsidRDefault="00BF7BC2" w:rsidP="00BF7BC2">
      <w:pPr>
        <w:jc w:val="both"/>
        <w:rPr>
          <w:rFonts w:ascii="Calibri" w:hAnsi="Calibri" w:cs="Calibri"/>
        </w:rPr>
      </w:pPr>
      <w:r w:rsidRPr="002D72F9">
        <w:rPr>
          <w:rFonts w:ascii="Calibri" w:hAnsi="Calibri" w:cs="Calibri"/>
        </w:rPr>
        <w:t xml:space="preserve">У складу са чланом 77. став 4. Закона, под пуном материјалном и кривичном одговорношћу, </w:t>
      </w:r>
      <w:r w:rsidRPr="002D72F9">
        <w:rPr>
          <w:rFonts w:ascii="Calibri" w:hAnsi="Calibri" w:cs="Calibri"/>
          <w:lang w:val="sr-Cyrl-CS"/>
        </w:rPr>
        <w:t xml:space="preserve">као заступник понуђача, </w:t>
      </w:r>
      <w:r w:rsidRPr="002D72F9">
        <w:rPr>
          <w:rFonts w:ascii="Calibri" w:hAnsi="Calibri" w:cs="Calibri"/>
        </w:rPr>
        <w:t>дајем следећу</w:t>
      </w:r>
    </w:p>
    <w:p w:rsidR="00BF7BC2" w:rsidRPr="002D72F9" w:rsidRDefault="00BF7BC2" w:rsidP="00BF7BC2">
      <w:pPr>
        <w:jc w:val="both"/>
        <w:rPr>
          <w:rFonts w:ascii="Calibri" w:hAnsi="Calibri" w:cs="Calibri"/>
        </w:rPr>
      </w:pPr>
      <w:r w:rsidRPr="002D72F9">
        <w:rPr>
          <w:rFonts w:ascii="Calibri" w:hAnsi="Calibri" w:cs="Calibri"/>
        </w:rPr>
        <w:tab/>
      </w:r>
      <w:r w:rsidRPr="002D72F9">
        <w:rPr>
          <w:rFonts w:ascii="Calibri" w:hAnsi="Calibri" w:cs="Calibri"/>
        </w:rPr>
        <w:tab/>
      </w:r>
      <w:r w:rsidRPr="002D72F9">
        <w:rPr>
          <w:rFonts w:ascii="Calibri" w:hAnsi="Calibri" w:cs="Calibri"/>
        </w:rPr>
        <w:tab/>
      </w:r>
      <w:r w:rsidRPr="002D72F9">
        <w:rPr>
          <w:rFonts w:ascii="Calibri" w:hAnsi="Calibri" w:cs="Calibri"/>
        </w:rPr>
        <w:tab/>
      </w:r>
    </w:p>
    <w:p w:rsidR="00BF7BC2" w:rsidRPr="002D72F9" w:rsidRDefault="00BF7BC2" w:rsidP="00BF7BC2">
      <w:pPr>
        <w:jc w:val="both"/>
        <w:rPr>
          <w:rFonts w:ascii="Calibri" w:hAnsi="Calibri" w:cs="Calibri"/>
        </w:rPr>
      </w:pPr>
    </w:p>
    <w:p w:rsidR="00BF7BC2" w:rsidRPr="002D72F9" w:rsidRDefault="00BF7BC2" w:rsidP="00BF7BC2">
      <w:pPr>
        <w:jc w:val="center"/>
        <w:rPr>
          <w:rFonts w:ascii="Calibri" w:hAnsi="Calibri" w:cs="Calibri"/>
          <w:b/>
        </w:rPr>
      </w:pPr>
      <w:r w:rsidRPr="002D72F9">
        <w:rPr>
          <w:rFonts w:ascii="Calibri" w:hAnsi="Calibri" w:cs="Calibri"/>
          <w:b/>
        </w:rPr>
        <w:t>И З Ј А В У</w:t>
      </w:r>
    </w:p>
    <w:p w:rsidR="00BF7BC2" w:rsidRPr="002D72F9" w:rsidRDefault="00BF7BC2" w:rsidP="00BF7BC2">
      <w:pPr>
        <w:jc w:val="center"/>
        <w:rPr>
          <w:rFonts w:ascii="Calibri" w:hAnsi="Calibri" w:cs="Calibri"/>
        </w:rPr>
      </w:pPr>
    </w:p>
    <w:p w:rsidR="00BF7BC2" w:rsidRPr="002D72F9" w:rsidRDefault="00BF7BC2" w:rsidP="00BF7BC2">
      <w:pPr>
        <w:jc w:val="both"/>
        <w:rPr>
          <w:rFonts w:ascii="Calibri" w:hAnsi="Calibri" w:cs="Calibri"/>
          <w:iCs/>
          <w:lang w:val="sr-Cyrl-CS"/>
        </w:rPr>
      </w:pPr>
      <w:r w:rsidRPr="002D72F9">
        <w:rPr>
          <w:rFonts w:ascii="Calibri" w:hAnsi="Calibri" w:cs="Calibri"/>
          <w:lang w:val="sr-Cyrl-CS"/>
        </w:rPr>
        <w:t>П</w:t>
      </w:r>
      <w:r w:rsidRPr="002D72F9">
        <w:rPr>
          <w:rFonts w:ascii="Calibri" w:hAnsi="Calibri" w:cs="Calibri"/>
        </w:rPr>
        <w:t xml:space="preserve">онуђач </w:t>
      </w:r>
      <w:r w:rsidRPr="002D72F9">
        <w:rPr>
          <w:rFonts w:ascii="Calibri" w:hAnsi="Calibri" w:cs="Calibri"/>
          <w:i/>
        </w:rPr>
        <w:t xml:space="preserve"> _____________________________________________</w:t>
      </w:r>
      <w:r w:rsidRPr="002D72F9">
        <w:rPr>
          <w:rFonts w:ascii="Calibri" w:hAnsi="Calibri" w:cs="Calibri"/>
        </w:rPr>
        <w:t xml:space="preserve">у поступку јавне набавке </w:t>
      </w:r>
      <w:r w:rsidRPr="002D72F9">
        <w:rPr>
          <w:rFonts w:ascii="Calibri" w:hAnsi="Calibri" w:cs="Calibri"/>
          <w:lang w:val="sr-Cyrl-CS"/>
        </w:rPr>
        <w:t>мале вредности б</w:t>
      </w:r>
      <w:r w:rsidR="0021733E" w:rsidRPr="002D72F9">
        <w:rPr>
          <w:rFonts w:ascii="Calibri" w:hAnsi="Calibri" w:cs="Calibri"/>
        </w:rPr>
        <w:t xml:space="preserve">рој: </w:t>
      </w:r>
      <w:r w:rsidR="00362372">
        <w:rPr>
          <w:rFonts w:ascii="Calibri" w:hAnsi="Calibri" w:cs="Calibri"/>
          <w:lang w:val="sr-Cyrl-CS"/>
        </w:rPr>
        <w:t>02</w:t>
      </w:r>
      <w:r w:rsidR="008E4F53" w:rsidRPr="000F5658">
        <w:rPr>
          <w:rFonts w:ascii="Calibri" w:hAnsi="Calibri" w:cs="Calibri"/>
          <w:lang w:val="sr-Cyrl-CS" w:eastAsia="en-US"/>
        </w:rPr>
        <w:t>/201</w:t>
      </w:r>
      <w:r w:rsidR="008E4F53" w:rsidRPr="000F5658">
        <w:rPr>
          <w:rFonts w:ascii="Calibri" w:hAnsi="Calibri" w:cs="Calibri"/>
          <w:lang w:val="sr-Latn-CS" w:eastAsia="en-US"/>
        </w:rPr>
        <w:t>8</w:t>
      </w:r>
      <w:r w:rsidR="008E4F53" w:rsidRPr="000F5658">
        <w:rPr>
          <w:rFonts w:ascii="Calibri" w:hAnsi="Calibri" w:cs="Calibri"/>
          <w:lang w:eastAsia="en-US"/>
        </w:rPr>
        <w:t xml:space="preserve">– </w:t>
      </w:r>
      <w:r w:rsidR="008E4F53" w:rsidRPr="000F5658">
        <w:rPr>
          <w:rFonts w:ascii="Calibri" w:eastAsia="Arial" w:hAnsi="Calibri" w:cs="Calibri"/>
          <w:bCs/>
        </w:rPr>
        <w:t xml:space="preserve">Услугe </w:t>
      </w:r>
      <w:r w:rsidR="008E4F53" w:rsidRPr="000F5658">
        <w:rPr>
          <w:rFonts w:ascii="Calibri" w:eastAsia="Arial" w:hAnsi="Calibri" w:cs="Calibri"/>
          <w:bCs/>
          <w:lang w:val="sr-Cyrl-CS"/>
        </w:rPr>
        <w:t>о</w:t>
      </w:r>
      <w:r w:rsidR="008E4F53" w:rsidRPr="000F5658">
        <w:rPr>
          <w:rFonts w:ascii="Calibri" w:hAnsi="Calibri" w:cs="Calibri"/>
        </w:rPr>
        <w:t>државање хигијене у 16 амбуланти у саставу Дома здравља “Рума” у селима општине Рума</w:t>
      </w:r>
      <w:r w:rsidRPr="002D72F9">
        <w:rPr>
          <w:rFonts w:ascii="Calibri" w:hAnsi="Calibri" w:cs="Calibri"/>
        </w:rPr>
        <w:t>, испуњава све услове из чл. 75. Закона, односно услове дефинисане конкурсном документацијомза предметну јавну набавку</w:t>
      </w:r>
      <w:r w:rsidRPr="002D72F9">
        <w:rPr>
          <w:rFonts w:ascii="Calibri" w:hAnsi="Calibri" w:cs="Calibri"/>
          <w:lang w:val="sr-Cyrl-CS"/>
        </w:rPr>
        <w:t>,</w:t>
      </w:r>
      <w:r w:rsidRPr="002D72F9">
        <w:rPr>
          <w:rFonts w:ascii="Calibri" w:hAnsi="Calibri" w:cs="Calibri"/>
        </w:rPr>
        <w:t xml:space="preserve"> и то:</w:t>
      </w:r>
    </w:p>
    <w:p w:rsidR="00BF7BC2" w:rsidRPr="002D72F9" w:rsidRDefault="00BF7BC2" w:rsidP="00A423F8">
      <w:pPr>
        <w:pStyle w:val="ListParagraph"/>
        <w:numPr>
          <w:ilvl w:val="0"/>
          <w:numId w:val="9"/>
        </w:numPr>
        <w:tabs>
          <w:tab w:val="clear" w:pos="720"/>
          <w:tab w:val="num" w:pos="0"/>
        </w:tabs>
        <w:suppressAutoHyphens/>
        <w:spacing w:line="100" w:lineRule="atLeast"/>
        <w:ind w:left="1440"/>
        <w:jc w:val="both"/>
        <w:rPr>
          <w:rFonts w:ascii="Calibri" w:hAnsi="Calibri" w:cs="Calibri"/>
          <w:iCs/>
          <w:lang w:val="sr-Cyrl-CS"/>
        </w:rPr>
      </w:pPr>
      <w:r w:rsidRPr="002D72F9">
        <w:rPr>
          <w:rFonts w:ascii="Calibri" w:hAnsi="Calibri" w:cs="Calibri"/>
          <w:iCs/>
          <w:lang w:val="sr-Cyrl-CS"/>
        </w:rPr>
        <w:t>Понуђач је р</w:t>
      </w:r>
      <w:r w:rsidRPr="002D72F9">
        <w:rPr>
          <w:rFonts w:ascii="Calibri" w:hAnsi="Calibri" w:cs="Calibri"/>
          <w:iCs/>
        </w:rPr>
        <w:t>егистрован код надлежног органа, односно уписан у одговарајући регистар;</w:t>
      </w:r>
    </w:p>
    <w:p w:rsidR="00BF7BC2" w:rsidRPr="002D72F9" w:rsidRDefault="00BF7BC2" w:rsidP="00A423F8">
      <w:pPr>
        <w:pStyle w:val="ListParagraph"/>
        <w:numPr>
          <w:ilvl w:val="0"/>
          <w:numId w:val="9"/>
        </w:numPr>
        <w:tabs>
          <w:tab w:val="clear" w:pos="720"/>
          <w:tab w:val="num" w:pos="0"/>
        </w:tabs>
        <w:suppressAutoHyphens/>
        <w:spacing w:line="100" w:lineRule="atLeast"/>
        <w:ind w:left="1440"/>
        <w:jc w:val="both"/>
        <w:rPr>
          <w:rFonts w:ascii="Calibri" w:hAnsi="Calibri" w:cs="Calibri"/>
          <w:bCs/>
          <w:iCs/>
          <w:lang w:val="sr-Cyrl-CS"/>
        </w:rPr>
      </w:pPr>
      <w:r w:rsidRPr="002D72F9">
        <w:rPr>
          <w:rFonts w:ascii="Calibri" w:hAnsi="Calibri" w:cs="Calibri"/>
          <w:iCs/>
          <w:lang w:val="sr-Cyrl-CS"/>
        </w:rPr>
        <w:t xml:space="preserve">Понуђач и његов </w:t>
      </w:r>
      <w:r w:rsidRPr="002D72F9">
        <w:rPr>
          <w:rFonts w:ascii="Calibri" w:hAnsi="Calibri" w:cs="Calibri"/>
          <w:iCs/>
        </w:rPr>
        <w:t xml:space="preserve">законски </w:t>
      </w:r>
      <w:r w:rsidRPr="002D72F9">
        <w:rPr>
          <w:rFonts w:ascii="Calibri" w:hAnsi="Calibri" w:cs="Calibri"/>
        </w:rPr>
        <w:t>заступник нис</w:t>
      </w:r>
      <w:r w:rsidRPr="002D72F9">
        <w:rPr>
          <w:rFonts w:ascii="Calibri" w:hAnsi="Calibri" w:cs="Calibri"/>
          <w:lang w:val="sr-Cyrl-CS"/>
        </w:rPr>
        <w:t>у</w:t>
      </w:r>
      <w:r w:rsidRPr="002D72F9">
        <w:rPr>
          <w:rFonts w:ascii="Calibri" w:hAnsi="Calibri" w:cs="Calibri"/>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2D72F9">
        <w:rPr>
          <w:rFonts w:ascii="Calibri" w:hAnsi="Calibri" w:cs="Calibri"/>
          <w:lang w:val="sr-Cyrl-CS"/>
        </w:rPr>
        <w:t>к</w:t>
      </w:r>
      <w:r w:rsidRPr="002D72F9">
        <w:rPr>
          <w:rFonts w:ascii="Calibri" w:hAnsi="Calibri" w:cs="Calibri"/>
        </w:rPr>
        <w:t>ривично дело преваре;</w:t>
      </w:r>
    </w:p>
    <w:p w:rsidR="00BF7BC2" w:rsidRPr="002D72F9" w:rsidRDefault="00BF7BC2" w:rsidP="00A423F8">
      <w:pPr>
        <w:pStyle w:val="ListParagraph"/>
        <w:numPr>
          <w:ilvl w:val="0"/>
          <w:numId w:val="9"/>
        </w:numPr>
        <w:tabs>
          <w:tab w:val="clear" w:pos="720"/>
          <w:tab w:val="num" w:pos="0"/>
        </w:tabs>
        <w:suppressAutoHyphens/>
        <w:spacing w:line="100" w:lineRule="atLeast"/>
        <w:ind w:left="1440"/>
        <w:jc w:val="both"/>
        <w:rPr>
          <w:rFonts w:ascii="Calibri" w:hAnsi="Calibri" w:cs="Calibri"/>
          <w:lang w:val="sr-Cyrl-CS"/>
        </w:rPr>
      </w:pPr>
      <w:r w:rsidRPr="002D72F9">
        <w:rPr>
          <w:rFonts w:ascii="Calibri" w:hAnsi="Calibri" w:cs="Calibri"/>
          <w:bCs/>
          <w:iCs/>
          <w:lang w:val="sr-Cyrl-CS"/>
        </w:rPr>
        <w:t>Понуђач је и</w:t>
      </w:r>
      <w:r w:rsidRPr="002D72F9">
        <w:rPr>
          <w:rFonts w:ascii="Calibri" w:hAnsi="Calibri" w:cs="Calibri"/>
          <w:bCs/>
          <w:iCs/>
        </w:rPr>
        <w:t xml:space="preserve">змирио </w:t>
      </w:r>
      <w:r w:rsidRPr="002D72F9">
        <w:rPr>
          <w:rFonts w:ascii="Calibri" w:hAnsi="Calibri" w:cs="Calibri"/>
        </w:rPr>
        <w:t>доспеле порезе, доприносе и друге јавне дажбине у складу са прописима Републике Србије (</w:t>
      </w:r>
      <w:r w:rsidRPr="002D72F9">
        <w:rPr>
          <w:rFonts w:ascii="Calibri" w:hAnsi="Calibri" w:cs="Calibri"/>
          <w:i/>
        </w:rPr>
        <w:t>или стране државе када има седиште на њеној територији);</w:t>
      </w:r>
    </w:p>
    <w:p w:rsidR="00BF7BC2" w:rsidRPr="002D72F9" w:rsidRDefault="00BF7BC2" w:rsidP="00A423F8">
      <w:pPr>
        <w:pStyle w:val="ListParagraph"/>
        <w:numPr>
          <w:ilvl w:val="0"/>
          <w:numId w:val="9"/>
        </w:numPr>
        <w:tabs>
          <w:tab w:val="clear" w:pos="720"/>
          <w:tab w:val="num" w:pos="0"/>
        </w:tabs>
        <w:suppressAutoHyphens/>
        <w:spacing w:line="100" w:lineRule="atLeast"/>
        <w:ind w:left="1440"/>
        <w:jc w:val="both"/>
        <w:rPr>
          <w:rFonts w:ascii="Calibri" w:hAnsi="Calibri" w:cs="Calibri"/>
          <w:i/>
          <w:color w:val="000000"/>
          <w:lang w:val="sr-Cyrl-CS"/>
        </w:rPr>
      </w:pPr>
      <w:r w:rsidRPr="002D72F9">
        <w:rPr>
          <w:rFonts w:ascii="Calibri" w:hAnsi="Calibri" w:cs="Calibri"/>
          <w:lang w:val="sr-Cyrl-CS"/>
        </w:rPr>
        <w:t>Понуђач је п</w:t>
      </w:r>
      <w:r w:rsidRPr="002D72F9">
        <w:rPr>
          <w:rFonts w:ascii="Calibri" w:hAnsi="Calibri" w:cs="Calibri"/>
        </w:rPr>
        <w:t xml:space="preserve">оштовао обавезе које произлазе из важећих прописа о заштити на раду, запошљавању и условима рада, заштити животне средине и гарантује  да немају забрану обављања делатности која је на снази у време подношења понуде </w:t>
      </w:r>
      <w:r w:rsidRPr="002D72F9">
        <w:rPr>
          <w:rFonts w:ascii="Calibri" w:hAnsi="Calibri" w:cs="Calibri"/>
          <w:i/>
          <w:iCs/>
          <w:lang w:val="sr-Cyrl-CS"/>
        </w:rPr>
        <w:t>(чл. 75. ст. 2. Закона).</w:t>
      </w:r>
    </w:p>
    <w:p w:rsidR="00BF7BC2" w:rsidRPr="002D72F9" w:rsidRDefault="00BF7BC2" w:rsidP="00BF7BC2">
      <w:pPr>
        <w:rPr>
          <w:rFonts w:ascii="Calibri" w:hAnsi="Calibri" w:cs="Calibri"/>
        </w:rPr>
      </w:pPr>
    </w:p>
    <w:p w:rsidR="00BF7BC2" w:rsidRPr="002D72F9" w:rsidRDefault="00BF7BC2" w:rsidP="00BF7BC2">
      <w:pPr>
        <w:rPr>
          <w:rFonts w:ascii="Calibri" w:hAnsi="Calibri" w:cs="Calibri"/>
        </w:rPr>
      </w:pPr>
    </w:p>
    <w:p w:rsidR="00BF7BC2" w:rsidRPr="002D72F9" w:rsidRDefault="00BF7BC2" w:rsidP="00BF7BC2">
      <w:pPr>
        <w:rPr>
          <w:rFonts w:ascii="Calibri" w:hAnsi="Calibri" w:cs="Calibri"/>
        </w:rPr>
      </w:pPr>
    </w:p>
    <w:p w:rsidR="00BF7BC2" w:rsidRPr="002D72F9" w:rsidRDefault="00BF7BC2" w:rsidP="00BF7BC2">
      <w:pPr>
        <w:rPr>
          <w:rFonts w:ascii="Calibri" w:hAnsi="Calibri" w:cs="Calibri"/>
        </w:rPr>
      </w:pPr>
    </w:p>
    <w:p w:rsidR="00BF7BC2" w:rsidRPr="002D72F9" w:rsidRDefault="00BF7BC2" w:rsidP="00BF7BC2">
      <w:pPr>
        <w:rPr>
          <w:rFonts w:ascii="Calibri" w:hAnsi="Calibri" w:cs="Calibri"/>
        </w:rPr>
      </w:pPr>
      <w:r w:rsidRPr="002D72F9">
        <w:rPr>
          <w:rFonts w:ascii="Calibri" w:hAnsi="Calibri" w:cs="Calibri"/>
        </w:rPr>
        <w:t>Место:_____________                                                            Понуђач:</w:t>
      </w:r>
    </w:p>
    <w:p w:rsidR="00BF7BC2" w:rsidRPr="002D72F9" w:rsidRDefault="00BF7BC2" w:rsidP="00BF7BC2">
      <w:pPr>
        <w:rPr>
          <w:rFonts w:ascii="Calibri" w:hAnsi="Calibri" w:cs="Calibri"/>
          <w:b/>
          <w:bCs/>
          <w:i/>
        </w:rPr>
      </w:pPr>
      <w:r w:rsidRPr="002D72F9">
        <w:rPr>
          <w:rFonts w:ascii="Calibri" w:hAnsi="Calibri" w:cs="Calibri"/>
        </w:rPr>
        <w:t xml:space="preserve">Датум:_____________                         М.П.                     _____________________                                                        </w:t>
      </w:r>
    </w:p>
    <w:p w:rsidR="00BF7BC2" w:rsidRPr="002D72F9" w:rsidRDefault="00BF7BC2" w:rsidP="00BF7BC2">
      <w:pPr>
        <w:pStyle w:val="BodyText2"/>
        <w:spacing w:line="100" w:lineRule="atLeast"/>
        <w:jc w:val="both"/>
        <w:rPr>
          <w:rFonts w:ascii="Calibri" w:hAnsi="Calibri" w:cs="Calibri"/>
          <w:b/>
          <w:bCs/>
          <w:i/>
        </w:rPr>
      </w:pPr>
    </w:p>
    <w:p w:rsidR="00BF7BC2" w:rsidRPr="002D72F9" w:rsidRDefault="00BF7BC2" w:rsidP="00BF7BC2">
      <w:pPr>
        <w:pStyle w:val="ListParagraph"/>
        <w:ind w:left="0"/>
        <w:jc w:val="both"/>
        <w:rPr>
          <w:rFonts w:ascii="Calibri" w:hAnsi="Calibri" w:cs="Calibri"/>
          <w:bCs/>
          <w:i/>
          <w:iCs/>
        </w:rPr>
      </w:pPr>
      <w:r w:rsidRPr="002D72F9">
        <w:rPr>
          <w:rFonts w:ascii="Calibri" w:hAnsi="Calibri" w:cs="Calibri"/>
          <w:b/>
          <w:bCs/>
          <w:i/>
        </w:rPr>
        <w:t>Напомена:</w:t>
      </w:r>
      <w:r w:rsidRPr="002D72F9">
        <w:rPr>
          <w:rFonts w:ascii="Calibri" w:hAnsi="Calibri" w:cs="Calibri"/>
          <w:b/>
          <w:bCs/>
          <w:i/>
          <w:iCs/>
          <w:u w:val="single"/>
        </w:rPr>
        <w:t>Уколико понуду подноси група понуђача,</w:t>
      </w:r>
      <w:r w:rsidRPr="002D72F9">
        <w:rPr>
          <w:rFonts w:ascii="Calibri" w:hAnsi="Calibri" w:cs="Calibri"/>
          <w:bCs/>
          <w:i/>
          <w:iCs/>
        </w:rPr>
        <w:t xml:space="preserve"> Изјава мора бити потписана од стране овлашћеног лица сваког понуђача из групе понуђача и оверена печатом.</w:t>
      </w:r>
    </w:p>
    <w:p w:rsidR="00BF7BC2" w:rsidRPr="002D72F9" w:rsidRDefault="00BF7BC2" w:rsidP="00BF7BC2">
      <w:pPr>
        <w:jc w:val="center"/>
        <w:rPr>
          <w:rFonts w:ascii="Calibri" w:hAnsi="Calibri" w:cs="Calibri"/>
          <w:b/>
          <w:bCs/>
          <w:color w:val="000000"/>
        </w:rPr>
      </w:pPr>
    </w:p>
    <w:p w:rsidR="00BF7BC2" w:rsidRPr="002D72F9" w:rsidRDefault="00BF7BC2" w:rsidP="00BF7BC2">
      <w:pPr>
        <w:jc w:val="center"/>
        <w:rPr>
          <w:rFonts w:ascii="Calibri" w:hAnsi="Calibri" w:cs="Calibri"/>
          <w:b/>
          <w:bCs/>
        </w:rPr>
      </w:pPr>
    </w:p>
    <w:p w:rsidR="00BF7BC2" w:rsidRPr="002D72F9" w:rsidRDefault="00BF7BC2" w:rsidP="00BF7BC2">
      <w:pPr>
        <w:jc w:val="center"/>
        <w:rPr>
          <w:rFonts w:ascii="Calibri" w:hAnsi="Calibri" w:cs="Calibri"/>
          <w:b/>
          <w:bCs/>
        </w:rPr>
      </w:pPr>
    </w:p>
    <w:p w:rsidR="00BF7BC2" w:rsidRPr="002D72F9" w:rsidRDefault="00BF7BC2" w:rsidP="00BF7BC2">
      <w:pPr>
        <w:jc w:val="center"/>
        <w:rPr>
          <w:rFonts w:ascii="Calibri" w:hAnsi="Calibri" w:cs="Calibri"/>
          <w:b/>
          <w:bCs/>
        </w:rPr>
      </w:pPr>
    </w:p>
    <w:p w:rsidR="00BF7BC2" w:rsidRPr="002D72F9" w:rsidRDefault="00BF7BC2" w:rsidP="00BF7BC2">
      <w:pPr>
        <w:jc w:val="center"/>
        <w:rPr>
          <w:rFonts w:ascii="Calibri" w:hAnsi="Calibri" w:cs="Calibri"/>
          <w:b/>
          <w:bCs/>
        </w:rPr>
      </w:pPr>
    </w:p>
    <w:p w:rsidR="00BF7BC2" w:rsidRPr="002D72F9" w:rsidRDefault="00BF7BC2" w:rsidP="00BF7BC2">
      <w:pPr>
        <w:jc w:val="center"/>
        <w:rPr>
          <w:rFonts w:ascii="Calibri" w:hAnsi="Calibri" w:cs="Calibri"/>
          <w:b/>
          <w:bCs/>
        </w:rPr>
      </w:pPr>
    </w:p>
    <w:p w:rsidR="00BF7BC2" w:rsidRPr="002D72F9" w:rsidRDefault="00BF7BC2">
      <w:pPr>
        <w:widowControl/>
        <w:suppressAutoHyphens w:val="0"/>
        <w:autoSpaceDE/>
        <w:spacing w:after="200" w:line="276" w:lineRule="auto"/>
        <w:rPr>
          <w:rFonts w:ascii="Calibri" w:hAnsi="Calibri" w:cs="Calibri"/>
          <w:b/>
          <w:bCs/>
        </w:rPr>
      </w:pPr>
      <w:r w:rsidRPr="002D72F9">
        <w:rPr>
          <w:rFonts w:ascii="Calibri" w:hAnsi="Calibri" w:cs="Calibri"/>
          <w:b/>
          <w:bCs/>
        </w:rPr>
        <w:br w:type="page"/>
      </w:r>
    </w:p>
    <w:p w:rsidR="00BF7BC2" w:rsidRPr="002D72F9" w:rsidRDefault="00BF7BC2" w:rsidP="00BF7BC2">
      <w:pPr>
        <w:jc w:val="center"/>
        <w:rPr>
          <w:rFonts w:ascii="Calibri" w:hAnsi="Calibri" w:cs="Calibri"/>
          <w:b/>
          <w:bCs/>
        </w:rPr>
      </w:pPr>
    </w:p>
    <w:p w:rsidR="00BF7BC2" w:rsidRPr="002D72F9" w:rsidRDefault="00BF7BC2" w:rsidP="00BF7BC2">
      <w:pPr>
        <w:rPr>
          <w:rFonts w:ascii="Calibri" w:hAnsi="Calibri" w:cs="Calibri"/>
          <w:b/>
          <w:bCs/>
        </w:rPr>
      </w:pPr>
    </w:p>
    <w:p w:rsidR="00BF7BC2" w:rsidRPr="002D72F9" w:rsidRDefault="00BF7BC2" w:rsidP="00BF7BC2">
      <w:pPr>
        <w:jc w:val="center"/>
        <w:rPr>
          <w:rFonts w:ascii="Calibri" w:hAnsi="Calibri" w:cs="Calibri"/>
          <w:b/>
          <w:bCs/>
        </w:rPr>
      </w:pPr>
    </w:p>
    <w:p w:rsidR="00BF7BC2" w:rsidRPr="002D72F9" w:rsidRDefault="00BF7BC2" w:rsidP="00BF7BC2">
      <w:pPr>
        <w:jc w:val="center"/>
        <w:rPr>
          <w:rFonts w:ascii="Calibri" w:hAnsi="Calibri" w:cs="Calibri"/>
          <w:b/>
          <w:bCs/>
        </w:rPr>
      </w:pPr>
    </w:p>
    <w:p w:rsidR="00BF7BC2" w:rsidRPr="002D72F9" w:rsidRDefault="00BF7BC2" w:rsidP="00BF7BC2">
      <w:pPr>
        <w:jc w:val="center"/>
        <w:rPr>
          <w:rFonts w:ascii="Calibri" w:hAnsi="Calibri" w:cs="Calibri"/>
          <w:b/>
          <w:bCs/>
        </w:rPr>
      </w:pPr>
    </w:p>
    <w:p w:rsidR="00BF7BC2" w:rsidRPr="002D72F9" w:rsidRDefault="00BF7BC2" w:rsidP="00BF7BC2">
      <w:pPr>
        <w:jc w:val="center"/>
        <w:rPr>
          <w:rFonts w:ascii="Calibri" w:hAnsi="Calibri" w:cs="Calibri"/>
          <w:b/>
          <w:bCs/>
        </w:rPr>
      </w:pPr>
      <w:r w:rsidRPr="002D72F9">
        <w:rPr>
          <w:rFonts w:ascii="Calibri" w:hAnsi="Calibri" w:cs="Calibri"/>
          <w:b/>
          <w:bCs/>
        </w:rPr>
        <w:t>ИЗЈАВА ПОДИЗВОЂАЧА</w:t>
      </w:r>
    </w:p>
    <w:p w:rsidR="00BF7BC2" w:rsidRPr="002D72F9" w:rsidRDefault="00BF7BC2" w:rsidP="00BF7BC2">
      <w:pPr>
        <w:jc w:val="center"/>
        <w:rPr>
          <w:rFonts w:ascii="Calibri" w:hAnsi="Calibri" w:cs="Calibri"/>
          <w:b/>
          <w:bCs/>
        </w:rPr>
      </w:pPr>
      <w:r w:rsidRPr="002D72F9">
        <w:rPr>
          <w:rFonts w:ascii="Calibri" w:hAnsi="Calibri" w:cs="Calibri"/>
          <w:b/>
          <w:bCs/>
        </w:rPr>
        <w:t>О ИСПУЊАВАЊУ УСЛОВА ИЗ ЧЛ. 75. ЗАКОНА У ПОСТУПКУ ЈАВНЕ</w:t>
      </w:r>
    </w:p>
    <w:p w:rsidR="00BF7BC2" w:rsidRPr="002D72F9" w:rsidRDefault="00BF7BC2" w:rsidP="00BF7BC2">
      <w:pPr>
        <w:jc w:val="center"/>
        <w:rPr>
          <w:rFonts w:ascii="Calibri" w:hAnsi="Calibri" w:cs="Calibri"/>
          <w:b/>
          <w:bCs/>
        </w:rPr>
      </w:pPr>
      <w:r w:rsidRPr="002D72F9">
        <w:rPr>
          <w:rFonts w:ascii="Calibri" w:hAnsi="Calibri" w:cs="Calibri"/>
          <w:b/>
          <w:bCs/>
        </w:rPr>
        <w:t>НАБАВКЕ МАЛЕ ВРЕДНОСТИ</w:t>
      </w:r>
    </w:p>
    <w:p w:rsidR="00BF7BC2" w:rsidRPr="002D72F9" w:rsidRDefault="00BF7BC2" w:rsidP="00BF7BC2">
      <w:pPr>
        <w:jc w:val="center"/>
        <w:rPr>
          <w:rFonts w:ascii="Calibri" w:hAnsi="Calibri" w:cs="Calibri"/>
          <w:b/>
          <w:bCs/>
        </w:rPr>
      </w:pPr>
    </w:p>
    <w:p w:rsidR="00BF7BC2" w:rsidRPr="002D72F9" w:rsidRDefault="00BF7BC2" w:rsidP="00BF7BC2">
      <w:pPr>
        <w:jc w:val="center"/>
        <w:rPr>
          <w:rFonts w:ascii="Calibri" w:hAnsi="Calibri" w:cs="Calibri"/>
          <w:b/>
          <w:bCs/>
        </w:rPr>
      </w:pPr>
    </w:p>
    <w:p w:rsidR="00BF7BC2" w:rsidRPr="002D72F9" w:rsidRDefault="00BF7BC2" w:rsidP="00BF7BC2">
      <w:pPr>
        <w:jc w:val="both"/>
        <w:rPr>
          <w:rFonts w:ascii="Calibri" w:hAnsi="Calibri" w:cs="Calibri"/>
        </w:rPr>
      </w:pPr>
      <w:r w:rsidRPr="002D72F9">
        <w:rPr>
          <w:rFonts w:ascii="Calibri" w:hAnsi="Calibri" w:cs="Calibri"/>
        </w:rPr>
        <w:t xml:space="preserve">У складу са чланом 77. став 4. Закона, под пуном материјалном и кривичном одговорношћу, </w:t>
      </w:r>
      <w:r w:rsidRPr="002D72F9">
        <w:rPr>
          <w:rFonts w:ascii="Calibri" w:hAnsi="Calibri" w:cs="Calibri"/>
          <w:lang w:val="sr-Cyrl-CS"/>
        </w:rPr>
        <w:t xml:space="preserve">као заступник подизвођача, </w:t>
      </w:r>
      <w:r w:rsidRPr="002D72F9">
        <w:rPr>
          <w:rFonts w:ascii="Calibri" w:hAnsi="Calibri" w:cs="Calibri"/>
        </w:rPr>
        <w:t>дајем следећу</w:t>
      </w:r>
    </w:p>
    <w:p w:rsidR="00BF7BC2" w:rsidRPr="002D72F9" w:rsidRDefault="00BF7BC2" w:rsidP="00BF7BC2">
      <w:pPr>
        <w:jc w:val="both"/>
        <w:rPr>
          <w:rFonts w:ascii="Calibri" w:hAnsi="Calibri" w:cs="Calibri"/>
        </w:rPr>
      </w:pPr>
      <w:r w:rsidRPr="002D72F9">
        <w:rPr>
          <w:rFonts w:ascii="Calibri" w:hAnsi="Calibri" w:cs="Calibri"/>
        </w:rPr>
        <w:tab/>
      </w:r>
      <w:r w:rsidRPr="002D72F9">
        <w:rPr>
          <w:rFonts w:ascii="Calibri" w:hAnsi="Calibri" w:cs="Calibri"/>
        </w:rPr>
        <w:tab/>
      </w:r>
      <w:r w:rsidRPr="002D72F9">
        <w:rPr>
          <w:rFonts w:ascii="Calibri" w:hAnsi="Calibri" w:cs="Calibri"/>
        </w:rPr>
        <w:tab/>
      </w:r>
      <w:r w:rsidRPr="002D72F9">
        <w:rPr>
          <w:rFonts w:ascii="Calibri" w:hAnsi="Calibri" w:cs="Calibri"/>
        </w:rPr>
        <w:tab/>
      </w:r>
    </w:p>
    <w:p w:rsidR="00BF7BC2" w:rsidRPr="002D72F9" w:rsidRDefault="00BF7BC2" w:rsidP="00BF7BC2">
      <w:pPr>
        <w:jc w:val="both"/>
        <w:rPr>
          <w:rFonts w:ascii="Calibri" w:hAnsi="Calibri" w:cs="Calibri"/>
        </w:rPr>
      </w:pPr>
    </w:p>
    <w:p w:rsidR="00BF7BC2" w:rsidRPr="002D72F9" w:rsidRDefault="00BF7BC2" w:rsidP="00BF7BC2">
      <w:pPr>
        <w:jc w:val="center"/>
        <w:rPr>
          <w:rFonts w:ascii="Calibri" w:hAnsi="Calibri" w:cs="Calibri"/>
          <w:b/>
        </w:rPr>
      </w:pPr>
      <w:r w:rsidRPr="002D72F9">
        <w:rPr>
          <w:rFonts w:ascii="Calibri" w:hAnsi="Calibri" w:cs="Calibri"/>
          <w:b/>
        </w:rPr>
        <w:t>И З Ј А В У</w:t>
      </w:r>
    </w:p>
    <w:p w:rsidR="00BF7BC2" w:rsidRPr="002D72F9" w:rsidRDefault="00BF7BC2" w:rsidP="00BF7BC2">
      <w:pPr>
        <w:jc w:val="center"/>
        <w:rPr>
          <w:rFonts w:ascii="Calibri" w:hAnsi="Calibri" w:cs="Calibri"/>
        </w:rPr>
      </w:pPr>
    </w:p>
    <w:p w:rsidR="00BF7BC2" w:rsidRPr="002D72F9" w:rsidRDefault="00BF7BC2" w:rsidP="00BF7BC2">
      <w:pPr>
        <w:jc w:val="both"/>
        <w:rPr>
          <w:rFonts w:ascii="Calibri" w:hAnsi="Calibri" w:cs="Calibri"/>
          <w:iCs/>
          <w:lang w:val="sr-Cyrl-CS"/>
        </w:rPr>
      </w:pPr>
      <w:r w:rsidRPr="002D72F9">
        <w:rPr>
          <w:rFonts w:ascii="Calibri" w:hAnsi="Calibri" w:cs="Calibri"/>
        </w:rPr>
        <w:t>Подизвођач</w:t>
      </w:r>
      <w:r w:rsidRPr="002D72F9">
        <w:rPr>
          <w:rFonts w:ascii="Calibri" w:hAnsi="Calibri" w:cs="Calibri"/>
          <w:i/>
        </w:rPr>
        <w:t>_____________________________________</w:t>
      </w:r>
      <w:r w:rsidRPr="002D72F9">
        <w:rPr>
          <w:rFonts w:ascii="Calibri" w:hAnsi="Calibri" w:cs="Calibri"/>
        </w:rPr>
        <w:t>_______</w:t>
      </w:r>
      <w:r w:rsidRPr="002D72F9">
        <w:rPr>
          <w:rFonts w:ascii="Calibri" w:hAnsi="Calibri" w:cs="Calibri"/>
          <w:i/>
          <w:iCs/>
        </w:rPr>
        <w:t>[</w:t>
      </w:r>
      <w:r w:rsidRPr="002D72F9">
        <w:rPr>
          <w:rFonts w:ascii="Calibri" w:hAnsi="Calibri" w:cs="Calibri"/>
          <w:i/>
        </w:rPr>
        <w:t>навести назив подизвођача</w:t>
      </w:r>
      <w:r w:rsidRPr="002D72F9">
        <w:rPr>
          <w:rFonts w:ascii="Calibri" w:hAnsi="Calibri" w:cs="Calibri"/>
          <w:i/>
          <w:iCs/>
        </w:rPr>
        <w:t>]</w:t>
      </w:r>
      <w:r w:rsidRPr="002D72F9">
        <w:rPr>
          <w:rFonts w:ascii="Calibri" w:hAnsi="Calibri" w:cs="Calibri"/>
        </w:rPr>
        <w:t xml:space="preserve">у поступку јавне набавке мале вредности </w:t>
      </w:r>
      <w:r w:rsidR="00362372">
        <w:rPr>
          <w:rFonts w:ascii="Calibri" w:hAnsi="Calibri" w:cs="Calibri"/>
          <w:lang w:val="sr-Cyrl-CS"/>
        </w:rPr>
        <w:t xml:space="preserve"> </w:t>
      </w:r>
      <w:r w:rsidRPr="002D72F9">
        <w:rPr>
          <w:rFonts w:ascii="Calibri" w:hAnsi="Calibri" w:cs="Calibri"/>
          <w:lang w:val="sr-Cyrl-CS"/>
        </w:rPr>
        <w:t>б</w:t>
      </w:r>
      <w:r w:rsidR="0021733E" w:rsidRPr="002D72F9">
        <w:rPr>
          <w:rFonts w:ascii="Calibri" w:hAnsi="Calibri" w:cs="Calibri"/>
        </w:rPr>
        <w:t xml:space="preserve">рој: </w:t>
      </w:r>
      <w:r w:rsidR="00362372">
        <w:rPr>
          <w:rFonts w:ascii="Calibri" w:hAnsi="Calibri" w:cs="Calibri"/>
          <w:lang w:val="sr-Cyrl-CS"/>
        </w:rPr>
        <w:t>02</w:t>
      </w:r>
      <w:r w:rsidR="008E4F53" w:rsidRPr="000F5658">
        <w:rPr>
          <w:rFonts w:ascii="Calibri" w:hAnsi="Calibri" w:cs="Calibri"/>
          <w:lang w:val="sr-Cyrl-CS" w:eastAsia="en-US"/>
        </w:rPr>
        <w:t>/201</w:t>
      </w:r>
      <w:r w:rsidR="008E4F53" w:rsidRPr="000F5658">
        <w:rPr>
          <w:rFonts w:ascii="Calibri" w:hAnsi="Calibri" w:cs="Calibri"/>
          <w:lang w:val="sr-Latn-CS" w:eastAsia="en-US"/>
        </w:rPr>
        <w:t>8</w:t>
      </w:r>
      <w:r w:rsidR="00362372">
        <w:rPr>
          <w:rFonts w:ascii="Calibri" w:hAnsi="Calibri" w:cs="Calibri"/>
          <w:lang w:val="sr-Cyrl-CS" w:eastAsia="en-US"/>
        </w:rPr>
        <w:t xml:space="preserve"> </w:t>
      </w:r>
      <w:r w:rsidR="008E4F53" w:rsidRPr="000F5658">
        <w:rPr>
          <w:rFonts w:ascii="Calibri" w:hAnsi="Calibri" w:cs="Calibri"/>
          <w:lang w:eastAsia="en-US"/>
        </w:rPr>
        <w:t xml:space="preserve">– </w:t>
      </w:r>
      <w:r w:rsidR="008E4F53" w:rsidRPr="000F5658">
        <w:rPr>
          <w:rFonts w:ascii="Calibri" w:eastAsia="Arial" w:hAnsi="Calibri" w:cs="Calibri"/>
          <w:bCs/>
        </w:rPr>
        <w:t xml:space="preserve">Услугe </w:t>
      </w:r>
      <w:r w:rsidR="008E4F53" w:rsidRPr="000F5658">
        <w:rPr>
          <w:rFonts w:ascii="Calibri" w:eastAsia="Arial" w:hAnsi="Calibri" w:cs="Calibri"/>
          <w:bCs/>
          <w:lang w:val="sr-Cyrl-CS"/>
        </w:rPr>
        <w:t>о</w:t>
      </w:r>
      <w:r w:rsidR="008E4F53" w:rsidRPr="000F5658">
        <w:rPr>
          <w:rFonts w:ascii="Calibri" w:hAnsi="Calibri" w:cs="Calibri"/>
        </w:rPr>
        <w:t>државање хигијене у 16 амбуланти у саставу Дома здравља “Рума” у селима општине Рума</w:t>
      </w:r>
      <w:r w:rsidRPr="002D72F9">
        <w:rPr>
          <w:rFonts w:ascii="Calibri" w:hAnsi="Calibri" w:cs="Calibri"/>
        </w:rPr>
        <w:t>, испуњава све услове из чл. 75. Закона, односно услове дефинисане конкурсном документацијом</w:t>
      </w:r>
      <w:r w:rsidR="00362372">
        <w:rPr>
          <w:rFonts w:ascii="Calibri" w:hAnsi="Calibri" w:cs="Calibri"/>
          <w:lang w:val="sr-Cyrl-CS"/>
        </w:rPr>
        <w:t xml:space="preserve"> </w:t>
      </w:r>
      <w:r w:rsidRPr="002D72F9">
        <w:rPr>
          <w:rFonts w:ascii="Calibri" w:hAnsi="Calibri" w:cs="Calibri"/>
        </w:rPr>
        <w:t>за предметну јавну набавку</w:t>
      </w:r>
      <w:r w:rsidRPr="002D72F9">
        <w:rPr>
          <w:rFonts w:ascii="Calibri" w:hAnsi="Calibri" w:cs="Calibri"/>
          <w:lang w:val="sr-Cyrl-CS"/>
        </w:rPr>
        <w:t>,</w:t>
      </w:r>
      <w:r w:rsidRPr="002D72F9">
        <w:rPr>
          <w:rFonts w:ascii="Calibri" w:hAnsi="Calibri" w:cs="Calibri"/>
        </w:rPr>
        <w:t xml:space="preserve"> и то:</w:t>
      </w:r>
    </w:p>
    <w:p w:rsidR="00BF7BC2" w:rsidRPr="002D72F9" w:rsidRDefault="00BF7BC2" w:rsidP="00A423F8">
      <w:pPr>
        <w:pStyle w:val="ListParagraph"/>
        <w:numPr>
          <w:ilvl w:val="0"/>
          <w:numId w:val="10"/>
        </w:numPr>
        <w:suppressAutoHyphens/>
        <w:spacing w:line="100" w:lineRule="atLeast"/>
        <w:jc w:val="both"/>
        <w:rPr>
          <w:rFonts w:ascii="Calibri" w:hAnsi="Calibri" w:cs="Calibri"/>
          <w:iCs/>
          <w:lang w:val="sr-Cyrl-CS"/>
        </w:rPr>
      </w:pPr>
      <w:r w:rsidRPr="002D72F9">
        <w:rPr>
          <w:rFonts w:ascii="Calibri" w:hAnsi="Calibri" w:cs="Calibri"/>
          <w:iCs/>
          <w:lang w:val="sr-Cyrl-CS"/>
        </w:rPr>
        <w:t>Подизвођач је р</w:t>
      </w:r>
      <w:r w:rsidRPr="002D72F9">
        <w:rPr>
          <w:rFonts w:ascii="Calibri" w:hAnsi="Calibri" w:cs="Calibri"/>
          <w:iCs/>
        </w:rPr>
        <w:t>егистрован код надлежног органа, односно уписан у одговарајући регистар;</w:t>
      </w:r>
    </w:p>
    <w:p w:rsidR="00BF7BC2" w:rsidRPr="002D72F9" w:rsidRDefault="00BF7BC2" w:rsidP="00A423F8">
      <w:pPr>
        <w:pStyle w:val="ListParagraph"/>
        <w:numPr>
          <w:ilvl w:val="0"/>
          <w:numId w:val="10"/>
        </w:numPr>
        <w:suppressAutoHyphens/>
        <w:spacing w:line="100" w:lineRule="atLeast"/>
        <w:jc w:val="both"/>
        <w:rPr>
          <w:rFonts w:ascii="Calibri" w:hAnsi="Calibri" w:cs="Calibri"/>
          <w:bCs/>
          <w:iCs/>
          <w:lang w:val="sr-Cyrl-CS"/>
        </w:rPr>
      </w:pPr>
      <w:r w:rsidRPr="002D72F9">
        <w:rPr>
          <w:rFonts w:ascii="Calibri" w:hAnsi="Calibri" w:cs="Calibri"/>
          <w:iCs/>
          <w:lang w:val="sr-Cyrl-CS"/>
        </w:rPr>
        <w:t>П</w:t>
      </w:r>
      <w:r w:rsidRPr="002D72F9">
        <w:rPr>
          <w:rFonts w:ascii="Calibri" w:hAnsi="Calibri" w:cs="Calibri"/>
          <w:lang w:val="sr-Cyrl-CS"/>
        </w:rPr>
        <w:t>одизвођач</w:t>
      </w:r>
      <w:r w:rsidRPr="002D72F9">
        <w:rPr>
          <w:rFonts w:ascii="Calibri" w:hAnsi="Calibri" w:cs="Calibri"/>
          <w:iCs/>
          <w:lang w:val="sr-Cyrl-CS"/>
        </w:rPr>
        <w:t xml:space="preserve"> и његов </w:t>
      </w:r>
      <w:r w:rsidRPr="002D72F9">
        <w:rPr>
          <w:rFonts w:ascii="Calibri" w:hAnsi="Calibri" w:cs="Calibri"/>
          <w:iCs/>
        </w:rPr>
        <w:t xml:space="preserve">законски </w:t>
      </w:r>
      <w:r w:rsidRPr="002D72F9">
        <w:rPr>
          <w:rFonts w:ascii="Calibri" w:hAnsi="Calibri" w:cs="Calibri"/>
        </w:rPr>
        <w:t>заступник нис</w:t>
      </w:r>
      <w:r w:rsidRPr="002D72F9">
        <w:rPr>
          <w:rFonts w:ascii="Calibri" w:hAnsi="Calibri" w:cs="Calibri"/>
          <w:lang w:val="sr-Cyrl-CS"/>
        </w:rPr>
        <w:t>у</w:t>
      </w:r>
      <w:r w:rsidRPr="002D72F9">
        <w:rPr>
          <w:rFonts w:ascii="Calibri" w:hAnsi="Calibri" w:cs="Calibri"/>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2D72F9">
        <w:rPr>
          <w:rFonts w:ascii="Calibri" w:hAnsi="Calibri" w:cs="Calibri"/>
          <w:lang w:val="sr-Cyrl-CS"/>
        </w:rPr>
        <w:t>к</w:t>
      </w:r>
      <w:r w:rsidRPr="002D72F9">
        <w:rPr>
          <w:rFonts w:ascii="Calibri" w:hAnsi="Calibri" w:cs="Calibri"/>
        </w:rPr>
        <w:t>ривично дело преваре;</w:t>
      </w:r>
    </w:p>
    <w:p w:rsidR="00BF7BC2" w:rsidRPr="002D72F9" w:rsidRDefault="00BF7BC2" w:rsidP="00A423F8">
      <w:pPr>
        <w:pStyle w:val="ListParagraph"/>
        <w:numPr>
          <w:ilvl w:val="0"/>
          <w:numId w:val="10"/>
        </w:numPr>
        <w:suppressAutoHyphens/>
        <w:spacing w:line="100" w:lineRule="atLeast"/>
        <w:jc w:val="both"/>
        <w:rPr>
          <w:rFonts w:ascii="Calibri" w:hAnsi="Calibri" w:cs="Calibri"/>
          <w:bCs/>
          <w:iCs/>
          <w:lang w:val="sr-Cyrl-CS"/>
        </w:rPr>
      </w:pPr>
      <w:r w:rsidRPr="002D72F9">
        <w:rPr>
          <w:rFonts w:ascii="Calibri" w:hAnsi="Calibri" w:cs="Calibri"/>
          <w:bCs/>
          <w:iCs/>
          <w:lang w:val="sr-Cyrl-CS"/>
        </w:rPr>
        <w:t>П</w:t>
      </w:r>
      <w:r w:rsidRPr="002D72F9">
        <w:rPr>
          <w:rFonts w:ascii="Calibri" w:hAnsi="Calibri" w:cs="Calibri"/>
          <w:lang w:val="sr-Cyrl-CS"/>
        </w:rPr>
        <w:t>одизвођачу</w:t>
      </w:r>
      <w:r w:rsidRPr="002D72F9">
        <w:rPr>
          <w:rFonts w:ascii="Calibri" w:hAnsi="Calibri" w:cs="Calibri"/>
          <w:bCs/>
          <w:iCs/>
          <w:lang w:val="sr-Cyrl-CS"/>
        </w:rPr>
        <w:t xml:space="preserve"> н</w:t>
      </w:r>
      <w:r w:rsidRPr="002D72F9">
        <w:rPr>
          <w:rFonts w:ascii="Calibri" w:hAnsi="Calibri" w:cs="Calibri"/>
          <w:bCs/>
          <w:iCs/>
        </w:rPr>
        <w:t>ије</w:t>
      </w:r>
      <w:r w:rsidRPr="002D72F9">
        <w:rPr>
          <w:rFonts w:ascii="Calibri" w:hAnsi="Calibri" w:cs="Calibri"/>
        </w:rPr>
        <w:t xml:space="preserve"> изречена мера забране обављања делатности, која је на снази у време подношење понуде;</w:t>
      </w:r>
    </w:p>
    <w:p w:rsidR="00BF7BC2" w:rsidRPr="002D72F9" w:rsidRDefault="00BF7BC2" w:rsidP="00A423F8">
      <w:pPr>
        <w:pStyle w:val="ListParagraph"/>
        <w:numPr>
          <w:ilvl w:val="0"/>
          <w:numId w:val="10"/>
        </w:numPr>
        <w:suppressAutoHyphens/>
        <w:spacing w:line="100" w:lineRule="atLeast"/>
        <w:jc w:val="both"/>
        <w:rPr>
          <w:rFonts w:ascii="Calibri" w:hAnsi="Calibri" w:cs="Calibri"/>
          <w:lang w:val="sr-Cyrl-CS"/>
        </w:rPr>
      </w:pPr>
      <w:r w:rsidRPr="002D72F9">
        <w:rPr>
          <w:rFonts w:ascii="Calibri" w:hAnsi="Calibri" w:cs="Calibri"/>
          <w:bCs/>
          <w:iCs/>
          <w:lang w:val="sr-Cyrl-CS"/>
        </w:rPr>
        <w:t>Подизвођач је и</w:t>
      </w:r>
      <w:r w:rsidRPr="002D72F9">
        <w:rPr>
          <w:rFonts w:ascii="Calibri" w:hAnsi="Calibri" w:cs="Calibri"/>
          <w:bCs/>
          <w:iCs/>
        </w:rPr>
        <w:t xml:space="preserve">змирио </w:t>
      </w:r>
      <w:r w:rsidRPr="002D72F9">
        <w:rPr>
          <w:rFonts w:ascii="Calibri" w:hAnsi="Calibri" w:cs="Calibri"/>
        </w:rPr>
        <w:t>доспеле порезе, доприносе и друге јавне дажбине у складу са прописима Републике Србије (</w:t>
      </w:r>
      <w:r w:rsidRPr="002D72F9">
        <w:rPr>
          <w:rFonts w:ascii="Calibri" w:hAnsi="Calibri" w:cs="Calibri"/>
          <w:i/>
        </w:rPr>
        <w:t>или стране државе када има седиште на њеној територији)</w:t>
      </w:r>
      <w:r w:rsidRPr="002D72F9">
        <w:rPr>
          <w:rFonts w:ascii="Calibri" w:hAnsi="Calibri" w:cs="Calibri"/>
          <w:i/>
          <w:lang w:val="sr-Cyrl-CS"/>
        </w:rPr>
        <w:t>.</w:t>
      </w:r>
    </w:p>
    <w:p w:rsidR="00BF7BC2" w:rsidRPr="002D72F9" w:rsidRDefault="00BF7BC2" w:rsidP="00BF7BC2">
      <w:pPr>
        <w:jc w:val="both"/>
        <w:rPr>
          <w:rFonts w:ascii="Calibri" w:hAnsi="Calibri" w:cs="Calibri"/>
          <w:i/>
          <w:color w:val="000000"/>
          <w:lang w:val="sr-Cyrl-CS"/>
        </w:rPr>
      </w:pPr>
    </w:p>
    <w:p w:rsidR="00BF7BC2" w:rsidRPr="002D72F9" w:rsidRDefault="00BF7BC2" w:rsidP="00BF7BC2">
      <w:pPr>
        <w:jc w:val="both"/>
        <w:rPr>
          <w:rFonts w:ascii="Calibri" w:hAnsi="Calibri" w:cs="Calibri"/>
          <w:i/>
          <w:lang w:val="sr-Cyrl-CS"/>
        </w:rPr>
      </w:pPr>
    </w:p>
    <w:p w:rsidR="00BF7BC2" w:rsidRPr="002D72F9" w:rsidRDefault="00BF7BC2" w:rsidP="00BF7BC2">
      <w:pPr>
        <w:rPr>
          <w:rFonts w:ascii="Calibri" w:hAnsi="Calibri" w:cs="Calibri"/>
        </w:rPr>
      </w:pPr>
      <w:r w:rsidRPr="002D72F9">
        <w:rPr>
          <w:rFonts w:ascii="Calibri" w:hAnsi="Calibri" w:cs="Calibri"/>
        </w:rPr>
        <w:t>Место:_____________                                                            П</w:t>
      </w:r>
      <w:r w:rsidRPr="002D72F9">
        <w:rPr>
          <w:rFonts w:ascii="Calibri" w:hAnsi="Calibri" w:cs="Calibri"/>
          <w:i/>
        </w:rPr>
        <w:t>одизвођач</w:t>
      </w:r>
      <w:r w:rsidRPr="002D72F9">
        <w:rPr>
          <w:rFonts w:ascii="Calibri" w:hAnsi="Calibri" w:cs="Calibri"/>
        </w:rPr>
        <w:t>:</w:t>
      </w:r>
    </w:p>
    <w:p w:rsidR="00BF7BC2" w:rsidRPr="002D72F9" w:rsidRDefault="00BF7BC2" w:rsidP="00BF7BC2">
      <w:pPr>
        <w:rPr>
          <w:rFonts w:ascii="Calibri" w:hAnsi="Calibri" w:cs="Calibri"/>
          <w:b/>
          <w:bCs/>
          <w:i/>
        </w:rPr>
      </w:pPr>
      <w:r w:rsidRPr="002D72F9">
        <w:rPr>
          <w:rFonts w:ascii="Calibri" w:hAnsi="Calibri" w:cs="Calibri"/>
        </w:rPr>
        <w:t xml:space="preserve">Датум:_____________                         М.П.                     _____________________                                                        </w:t>
      </w:r>
    </w:p>
    <w:p w:rsidR="00BF7BC2" w:rsidRPr="002D72F9" w:rsidRDefault="00BF7BC2" w:rsidP="00BF7BC2">
      <w:pPr>
        <w:pStyle w:val="BodyText2"/>
        <w:spacing w:line="100" w:lineRule="atLeast"/>
        <w:jc w:val="both"/>
        <w:rPr>
          <w:rFonts w:ascii="Calibri" w:hAnsi="Calibri" w:cs="Calibri"/>
          <w:b/>
          <w:bCs/>
          <w:i/>
        </w:rPr>
      </w:pPr>
    </w:p>
    <w:p w:rsidR="00BF7BC2" w:rsidRPr="002D72F9" w:rsidRDefault="00BF7BC2" w:rsidP="00BF7BC2">
      <w:pPr>
        <w:pStyle w:val="ListParagraph"/>
        <w:ind w:left="0"/>
        <w:jc w:val="both"/>
        <w:rPr>
          <w:rFonts w:ascii="Calibri" w:hAnsi="Calibri" w:cs="Calibri"/>
          <w:b/>
          <w:bCs/>
          <w:i/>
          <w:iCs/>
          <w:u w:val="single"/>
        </w:rPr>
      </w:pPr>
    </w:p>
    <w:p w:rsidR="00BF7BC2" w:rsidRPr="002D72F9" w:rsidRDefault="00BF7BC2" w:rsidP="00BF7BC2">
      <w:pPr>
        <w:pStyle w:val="ListParagraph"/>
        <w:ind w:left="0"/>
        <w:jc w:val="both"/>
        <w:rPr>
          <w:rFonts w:ascii="Calibri" w:hAnsi="Calibri" w:cs="Calibri"/>
          <w:b/>
          <w:bCs/>
          <w:i/>
          <w:iCs/>
          <w:u w:val="single"/>
        </w:rPr>
      </w:pPr>
    </w:p>
    <w:p w:rsidR="00BF7BC2" w:rsidRPr="002D72F9" w:rsidRDefault="00BF7BC2" w:rsidP="00BF7BC2">
      <w:pPr>
        <w:pStyle w:val="ListParagraph"/>
        <w:ind w:left="0"/>
        <w:jc w:val="both"/>
        <w:rPr>
          <w:rFonts w:ascii="Calibri" w:hAnsi="Calibri" w:cs="Calibri"/>
          <w:bCs/>
          <w:i/>
          <w:iCs/>
          <w:lang w:val="sr-Cyrl-CS"/>
        </w:rPr>
      </w:pPr>
      <w:r w:rsidRPr="002D72F9">
        <w:rPr>
          <w:rFonts w:ascii="Calibri" w:hAnsi="Calibri" w:cs="Calibri"/>
          <w:b/>
          <w:bCs/>
          <w:i/>
          <w:iCs/>
          <w:u w:val="single"/>
        </w:rPr>
        <w:t>Уколико понуђач подноси понуду са подизвођачем</w:t>
      </w:r>
      <w:r w:rsidRPr="002D72F9">
        <w:rPr>
          <w:rFonts w:ascii="Calibri" w:hAnsi="Calibri" w:cs="Calibri"/>
          <w:bCs/>
          <w:i/>
          <w:iCs/>
        </w:rPr>
        <w:t>, Изјава мора бити потписана од стране овлашћеног лица подизвођача и оверена печатом.</w:t>
      </w:r>
    </w:p>
    <w:p w:rsidR="00BF7BC2" w:rsidRPr="002D72F9" w:rsidRDefault="00BF7BC2">
      <w:pPr>
        <w:widowControl/>
        <w:suppressAutoHyphens w:val="0"/>
        <w:autoSpaceDE/>
        <w:spacing w:after="200" w:line="276" w:lineRule="auto"/>
        <w:rPr>
          <w:rFonts w:ascii="Calibri" w:hAnsi="Calibri" w:cs="Calibri"/>
          <w:lang w:val="sr-Cyrl-CS"/>
        </w:rPr>
      </w:pPr>
      <w:r w:rsidRPr="002D72F9">
        <w:rPr>
          <w:rFonts w:ascii="Calibri" w:hAnsi="Calibri" w:cs="Calibri"/>
          <w:lang w:val="sr-Cyrl-CS"/>
        </w:rPr>
        <w:br w:type="page"/>
      </w:r>
    </w:p>
    <w:p w:rsidR="000C114B" w:rsidRPr="002D72F9" w:rsidRDefault="000C114B" w:rsidP="000C114B">
      <w:pPr>
        <w:jc w:val="both"/>
        <w:rPr>
          <w:rFonts w:ascii="Calibri" w:hAnsi="Calibri" w:cs="Calibri"/>
          <w:lang w:val="sr-Cyrl-CS"/>
        </w:rPr>
      </w:pPr>
    </w:p>
    <w:p w:rsidR="000C114B" w:rsidRPr="002D72F9" w:rsidRDefault="000C114B" w:rsidP="000C114B">
      <w:pPr>
        <w:jc w:val="both"/>
        <w:rPr>
          <w:rFonts w:ascii="Calibri" w:hAnsi="Calibri" w:cs="Calibri"/>
          <w:lang w:val="sr-Cyrl-CS"/>
        </w:rPr>
      </w:pPr>
    </w:p>
    <w:p w:rsidR="000C114B" w:rsidRPr="002D72F9" w:rsidRDefault="000C114B" w:rsidP="00BF7BC2">
      <w:pPr>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Calibri" w:hAnsi="Calibri" w:cs="Calibri"/>
          <w:b/>
          <w:lang w:val="sr-Cyrl-CS"/>
        </w:rPr>
      </w:pPr>
      <w:r w:rsidRPr="002D72F9">
        <w:rPr>
          <w:rFonts w:ascii="Calibri" w:hAnsi="Calibri" w:cs="Calibri"/>
          <w:b/>
          <w:lang w:val="sr-Cyrl-CS"/>
        </w:rPr>
        <w:t>XI  ОБРАЗАЦ – ТРОШКОВА ПРИПРЕМЕ ПОНУДЕ</w:t>
      </w:r>
    </w:p>
    <w:p w:rsidR="000C114B" w:rsidRPr="002D72F9" w:rsidRDefault="000C114B" w:rsidP="000C114B">
      <w:pPr>
        <w:jc w:val="both"/>
        <w:rPr>
          <w:rFonts w:ascii="Calibri" w:hAnsi="Calibri" w:cs="Calibri"/>
          <w:lang w:val="sr-Cyrl-CS"/>
        </w:rPr>
      </w:pPr>
    </w:p>
    <w:p w:rsidR="000C114B" w:rsidRPr="002D72F9" w:rsidRDefault="000C114B" w:rsidP="000C114B">
      <w:pPr>
        <w:tabs>
          <w:tab w:val="left" w:pos="0"/>
        </w:tabs>
        <w:jc w:val="both"/>
        <w:rPr>
          <w:rFonts w:ascii="Calibri" w:hAnsi="Calibri" w:cs="Calibri"/>
          <w:b/>
        </w:rPr>
      </w:pPr>
    </w:p>
    <w:p w:rsidR="000C114B" w:rsidRPr="002D72F9" w:rsidRDefault="000C114B" w:rsidP="000C114B">
      <w:pPr>
        <w:tabs>
          <w:tab w:val="left" w:pos="0"/>
        </w:tabs>
        <w:jc w:val="both"/>
        <w:rPr>
          <w:rFonts w:ascii="Calibri" w:hAnsi="Calibri" w:cs="Calibri"/>
        </w:rPr>
      </w:pPr>
      <w:r w:rsidRPr="002D72F9">
        <w:rPr>
          <w:rFonts w:ascii="Calibri" w:hAnsi="Calibri" w:cs="Calibri"/>
        </w:rPr>
        <w:t>На основу члана 88. став 1. Закона о јавним набавкама („Службени гласник РС“, бр.124/12), а сходно члану 5. став 1. тачка 2,  подтачка 10. Правилника о обавезним елементима конкурсне документације у поступцима јавних набавкии начину доказивања испуњености услова  (”Службени гласник РС” бр. 29/2013), уз понуду прилажем</w:t>
      </w:r>
    </w:p>
    <w:p w:rsidR="000C114B" w:rsidRPr="002D72F9" w:rsidRDefault="000C114B" w:rsidP="000C114B">
      <w:pPr>
        <w:tabs>
          <w:tab w:val="left" w:pos="0"/>
        </w:tabs>
        <w:jc w:val="both"/>
        <w:rPr>
          <w:rFonts w:ascii="Calibri" w:hAnsi="Calibri" w:cs="Calibri"/>
          <w:b/>
        </w:rPr>
      </w:pPr>
    </w:p>
    <w:p w:rsidR="000C114B" w:rsidRPr="002D72F9" w:rsidRDefault="000C114B" w:rsidP="000E4E32">
      <w:pPr>
        <w:tabs>
          <w:tab w:val="left" w:pos="0"/>
        </w:tabs>
        <w:jc w:val="center"/>
        <w:outlineLvl w:val="0"/>
        <w:rPr>
          <w:rFonts w:ascii="Calibri" w:hAnsi="Calibri" w:cs="Calibri"/>
          <w:b/>
        </w:rPr>
      </w:pPr>
      <w:r w:rsidRPr="002D72F9">
        <w:rPr>
          <w:rFonts w:ascii="Calibri" w:hAnsi="Calibri" w:cs="Calibri"/>
          <w:b/>
        </w:rPr>
        <w:t>СТРУКТУРУ ТРОШКОВА ПРИПРЕМАЊА ПОНУДЕ</w:t>
      </w:r>
    </w:p>
    <w:p w:rsidR="000C114B" w:rsidRPr="002D72F9" w:rsidRDefault="000C114B" w:rsidP="000C114B">
      <w:pPr>
        <w:tabs>
          <w:tab w:val="left" w:pos="0"/>
        </w:tabs>
        <w:jc w:val="both"/>
        <w:rPr>
          <w:rFonts w:ascii="Calibri" w:hAnsi="Calibri" w:cs="Calibri"/>
          <w:b/>
        </w:rPr>
      </w:pPr>
    </w:p>
    <w:p w:rsidR="000C114B" w:rsidRPr="002D72F9" w:rsidRDefault="000C114B" w:rsidP="000C114B">
      <w:pPr>
        <w:pStyle w:val="BodyText"/>
        <w:jc w:val="both"/>
        <w:rPr>
          <w:rFonts w:ascii="Calibri" w:hAnsi="Calibri" w:cs="Calibri"/>
          <w:b/>
          <w:lang w:val="sr-Cyrl-CS"/>
        </w:rPr>
      </w:pPr>
      <w:r w:rsidRPr="002D72F9">
        <w:rPr>
          <w:rFonts w:ascii="Calibri" w:hAnsi="Calibri" w:cs="Calibri"/>
        </w:rPr>
        <w:tab/>
        <w:t xml:space="preserve">За јавну </w:t>
      </w:r>
      <w:r w:rsidRPr="00362372">
        <w:rPr>
          <w:rFonts w:ascii="Calibri" w:hAnsi="Calibri" w:cs="Calibri"/>
        </w:rPr>
        <w:t>набавку</w:t>
      </w:r>
      <w:r w:rsidR="00362372">
        <w:rPr>
          <w:rFonts w:ascii="Calibri" w:hAnsi="Calibri" w:cs="Calibri"/>
          <w:lang w:val="sr-Cyrl-CS"/>
        </w:rPr>
        <w:t xml:space="preserve"> </w:t>
      </w:r>
      <w:r w:rsidRPr="00362372">
        <w:rPr>
          <w:rFonts w:ascii="Calibri" w:hAnsi="Calibri" w:cs="Calibri"/>
        </w:rPr>
        <w:t>ЈНMВ</w:t>
      </w:r>
      <w:r w:rsidR="00362372" w:rsidRPr="00362372">
        <w:rPr>
          <w:rFonts w:ascii="Calibri" w:hAnsi="Calibri" w:cs="Calibri"/>
        </w:rPr>
        <w:t xml:space="preserve"> 02</w:t>
      </w:r>
      <w:r w:rsidRPr="00362372">
        <w:rPr>
          <w:rFonts w:ascii="Calibri" w:hAnsi="Calibri" w:cs="Calibri"/>
        </w:rPr>
        <w:t>/201</w:t>
      </w:r>
      <w:r w:rsidR="008E4F53" w:rsidRPr="00362372">
        <w:rPr>
          <w:rFonts w:ascii="Calibri" w:hAnsi="Calibri" w:cs="Calibri"/>
        </w:rPr>
        <w:t>8</w:t>
      </w:r>
      <w:r w:rsidRPr="00362372">
        <w:rPr>
          <w:rFonts w:ascii="Calibri" w:hAnsi="Calibri" w:cs="Calibri"/>
        </w:rPr>
        <w:t xml:space="preserve"> :</w:t>
      </w:r>
    </w:p>
    <w:p w:rsidR="000C114B" w:rsidRPr="002D72F9" w:rsidRDefault="000C114B" w:rsidP="000C114B">
      <w:pPr>
        <w:tabs>
          <w:tab w:val="left" w:pos="0"/>
        </w:tabs>
        <w:jc w:val="both"/>
        <w:rPr>
          <w:rFonts w:ascii="Calibri" w:hAnsi="Calibri" w:cs="Calibri"/>
        </w:rPr>
      </w:pPr>
    </w:p>
    <w:tbl>
      <w:tblPr>
        <w:tblW w:w="877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3895"/>
        <w:gridCol w:w="4879"/>
      </w:tblGrid>
      <w:tr w:rsidR="000C114B" w:rsidRPr="002D72F9" w:rsidTr="00F57E4A">
        <w:trPr>
          <w:trHeight w:val="749"/>
          <w:tblCellSpacing w:w="20" w:type="dxa"/>
        </w:trPr>
        <w:tc>
          <w:tcPr>
            <w:tcW w:w="3835" w:type="dxa"/>
            <w:shd w:val="clear" w:color="auto" w:fill="auto"/>
            <w:vAlign w:val="center"/>
          </w:tcPr>
          <w:p w:rsidR="000C114B" w:rsidRPr="002D72F9" w:rsidRDefault="000C114B" w:rsidP="00F57E4A">
            <w:pPr>
              <w:jc w:val="both"/>
              <w:rPr>
                <w:rFonts w:ascii="Calibri" w:hAnsi="Calibri" w:cs="Calibri"/>
                <w:b/>
              </w:rPr>
            </w:pPr>
            <w:r w:rsidRPr="002D72F9">
              <w:rPr>
                <w:rFonts w:ascii="Calibri" w:hAnsi="Calibri" w:cs="Calibri"/>
                <w:b/>
              </w:rPr>
              <w:t xml:space="preserve">Трошкови прибављања </w:t>
            </w:r>
          </w:p>
          <w:p w:rsidR="000C114B" w:rsidRPr="002D72F9" w:rsidRDefault="000C114B" w:rsidP="00F57E4A">
            <w:pPr>
              <w:jc w:val="both"/>
              <w:rPr>
                <w:rFonts w:ascii="Calibri" w:hAnsi="Calibri" w:cs="Calibri"/>
              </w:rPr>
            </w:pPr>
            <w:r w:rsidRPr="002D72F9">
              <w:rPr>
                <w:rFonts w:ascii="Calibri" w:hAnsi="Calibri" w:cs="Calibri"/>
                <w:b/>
              </w:rPr>
              <w:t>средстава обезбеђења</w:t>
            </w:r>
          </w:p>
        </w:tc>
        <w:tc>
          <w:tcPr>
            <w:tcW w:w="4819" w:type="dxa"/>
            <w:shd w:val="clear" w:color="auto" w:fill="auto"/>
          </w:tcPr>
          <w:p w:rsidR="000C114B" w:rsidRPr="002D72F9" w:rsidRDefault="000C114B" w:rsidP="00F57E4A">
            <w:pPr>
              <w:jc w:val="both"/>
              <w:rPr>
                <w:rFonts w:ascii="Calibri" w:hAnsi="Calibri" w:cs="Calibri"/>
                <w:b/>
              </w:rPr>
            </w:pPr>
          </w:p>
          <w:p w:rsidR="000C114B" w:rsidRPr="002D72F9" w:rsidRDefault="000C114B" w:rsidP="00F57E4A">
            <w:pPr>
              <w:jc w:val="both"/>
              <w:rPr>
                <w:rFonts w:ascii="Calibri" w:hAnsi="Calibri" w:cs="Calibri"/>
                <w:b/>
              </w:rPr>
            </w:pPr>
            <w:r w:rsidRPr="002D72F9">
              <w:rPr>
                <w:rFonts w:ascii="Calibri" w:hAnsi="Calibri" w:cs="Calibri"/>
              </w:rPr>
              <w:t>__________</w:t>
            </w:r>
            <w:r w:rsidRPr="002D72F9">
              <w:rPr>
                <w:rFonts w:ascii="Calibri" w:hAnsi="Calibri" w:cs="Calibri"/>
                <w:b/>
              </w:rPr>
              <w:t xml:space="preserve"> динара без пдв</w:t>
            </w:r>
          </w:p>
        </w:tc>
      </w:tr>
      <w:tr w:rsidR="000C114B" w:rsidRPr="002D72F9" w:rsidTr="00F57E4A">
        <w:trPr>
          <w:trHeight w:val="749"/>
          <w:tblCellSpacing w:w="20" w:type="dxa"/>
        </w:trPr>
        <w:tc>
          <w:tcPr>
            <w:tcW w:w="3835" w:type="dxa"/>
            <w:shd w:val="clear" w:color="auto" w:fill="auto"/>
            <w:vAlign w:val="center"/>
          </w:tcPr>
          <w:p w:rsidR="000C114B" w:rsidRPr="002D72F9" w:rsidRDefault="000C114B" w:rsidP="00F57E4A">
            <w:pPr>
              <w:jc w:val="both"/>
              <w:rPr>
                <w:rFonts w:ascii="Calibri" w:hAnsi="Calibri" w:cs="Calibri"/>
              </w:rPr>
            </w:pPr>
            <w:r w:rsidRPr="002D72F9">
              <w:rPr>
                <w:rFonts w:ascii="Calibri" w:hAnsi="Calibri" w:cs="Calibri"/>
              </w:rPr>
              <w:t>Укупни трошкови без ПДВ</w:t>
            </w:r>
          </w:p>
        </w:tc>
        <w:tc>
          <w:tcPr>
            <w:tcW w:w="4819" w:type="dxa"/>
            <w:shd w:val="clear" w:color="auto" w:fill="auto"/>
          </w:tcPr>
          <w:p w:rsidR="000C114B" w:rsidRPr="002D72F9" w:rsidRDefault="000C114B" w:rsidP="00F57E4A">
            <w:pPr>
              <w:jc w:val="both"/>
              <w:rPr>
                <w:rFonts w:ascii="Calibri" w:hAnsi="Calibri" w:cs="Calibri"/>
              </w:rPr>
            </w:pPr>
          </w:p>
          <w:p w:rsidR="000C114B" w:rsidRPr="002D72F9" w:rsidRDefault="000C114B" w:rsidP="00F57E4A">
            <w:pPr>
              <w:jc w:val="both"/>
              <w:rPr>
                <w:rFonts w:ascii="Calibri" w:hAnsi="Calibri" w:cs="Calibri"/>
              </w:rPr>
            </w:pPr>
            <w:r w:rsidRPr="002D72F9">
              <w:rPr>
                <w:rFonts w:ascii="Calibri" w:hAnsi="Calibri" w:cs="Calibri"/>
              </w:rPr>
              <w:t>__________ динара</w:t>
            </w:r>
          </w:p>
        </w:tc>
      </w:tr>
      <w:tr w:rsidR="000C114B" w:rsidRPr="002D72F9" w:rsidTr="00F57E4A">
        <w:trPr>
          <w:trHeight w:val="749"/>
          <w:tblCellSpacing w:w="20" w:type="dxa"/>
        </w:trPr>
        <w:tc>
          <w:tcPr>
            <w:tcW w:w="3835" w:type="dxa"/>
            <w:shd w:val="clear" w:color="auto" w:fill="auto"/>
            <w:vAlign w:val="center"/>
          </w:tcPr>
          <w:p w:rsidR="000C114B" w:rsidRPr="002D72F9" w:rsidRDefault="000C114B" w:rsidP="00F57E4A">
            <w:pPr>
              <w:autoSpaceDN w:val="0"/>
              <w:adjustRightInd w:val="0"/>
              <w:jc w:val="both"/>
              <w:rPr>
                <w:rFonts w:ascii="Calibri" w:hAnsi="Calibri" w:cs="Calibri"/>
              </w:rPr>
            </w:pPr>
            <w:r w:rsidRPr="002D72F9">
              <w:rPr>
                <w:rFonts w:ascii="Calibri" w:hAnsi="Calibri" w:cs="Calibri"/>
              </w:rPr>
              <w:t>ПДВ</w:t>
            </w:r>
          </w:p>
        </w:tc>
        <w:tc>
          <w:tcPr>
            <w:tcW w:w="4819" w:type="dxa"/>
            <w:shd w:val="clear" w:color="auto" w:fill="auto"/>
          </w:tcPr>
          <w:p w:rsidR="000C114B" w:rsidRPr="002D72F9" w:rsidRDefault="000C114B" w:rsidP="00F57E4A">
            <w:pPr>
              <w:jc w:val="both"/>
              <w:rPr>
                <w:rFonts w:ascii="Calibri" w:hAnsi="Calibri" w:cs="Calibri"/>
              </w:rPr>
            </w:pPr>
          </w:p>
          <w:p w:rsidR="000C114B" w:rsidRPr="002D72F9" w:rsidRDefault="000C114B" w:rsidP="00F57E4A">
            <w:pPr>
              <w:jc w:val="both"/>
              <w:rPr>
                <w:rFonts w:ascii="Calibri" w:hAnsi="Calibri" w:cs="Calibri"/>
              </w:rPr>
            </w:pPr>
            <w:r w:rsidRPr="002D72F9">
              <w:rPr>
                <w:rFonts w:ascii="Calibri" w:hAnsi="Calibri" w:cs="Calibri"/>
              </w:rPr>
              <w:t>__________ динара</w:t>
            </w:r>
          </w:p>
        </w:tc>
      </w:tr>
      <w:tr w:rsidR="000C114B" w:rsidRPr="002D72F9" w:rsidTr="00F57E4A">
        <w:trPr>
          <w:trHeight w:val="749"/>
          <w:tblCellSpacing w:w="20" w:type="dxa"/>
        </w:trPr>
        <w:tc>
          <w:tcPr>
            <w:tcW w:w="3835" w:type="dxa"/>
            <w:shd w:val="clear" w:color="auto" w:fill="auto"/>
          </w:tcPr>
          <w:p w:rsidR="000C114B" w:rsidRPr="002D72F9" w:rsidRDefault="000C114B" w:rsidP="00F57E4A">
            <w:pPr>
              <w:jc w:val="both"/>
              <w:rPr>
                <w:rFonts w:ascii="Calibri" w:hAnsi="Calibri" w:cs="Calibri"/>
              </w:rPr>
            </w:pPr>
          </w:p>
          <w:p w:rsidR="000C114B" w:rsidRPr="002D72F9" w:rsidRDefault="000C114B" w:rsidP="00F57E4A">
            <w:pPr>
              <w:jc w:val="both"/>
              <w:rPr>
                <w:rFonts w:ascii="Calibri" w:hAnsi="Calibri" w:cs="Calibri"/>
              </w:rPr>
            </w:pPr>
            <w:r w:rsidRPr="002D72F9">
              <w:rPr>
                <w:rFonts w:ascii="Calibri" w:hAnsi="Calibri" w:cs="Calibri"/>
              </w:rPr>
              <w:t>Укупни трошкови са ПДВ</w:t>
            </w:r>
          </w:p>
        </w:tc>
        <w:tc>
          <w:tcPr>
            <w:tcW w:w="4819" w:type="dxa"/>
            <w:shd w:val="clear" w:color="auto" w:fill="auto"/>
          </w:tcPr>
          <w:p w:rsidR="000C114B" w:rsidRPr="002D72F9" w:rsidRDefault="000C114B" w:rsidP="00F57E4A">
            <w:pPr>
              <w:jc w:val="both"/>
              <w:rPr>
                <w:rFonts w:ascii="Calibri" w:hAnsi="Calibri" w:cs="Calibri"/>
              </w:rPr>
            </w:pPr>
          </w:p>
          <w:p w:rsidR="000C114B" w:rsidRPr="002D72F9" w:rsidRDefault="000C114B" w:rsidP="00F57E4A">
            <w:pPr>
              <w:jc w:val="both"/>
              <w:rPr>
                <w:rFonts w:ascii="Calibri" w:hAnsi="Calibri" w:cs="Calibri"/>
              </w:rPr>
            </w:pPr>
            <w:r w:rsidRPr="002D72F9">
              <w:rPr>
                <w:rFonts w:ascii="Calibri" w:hAnsi="Calibri" w:cs="Calibri"/>
              </w:rPr>
              <w:t>__________ динара</w:t>
            </w:r>
          </w:p>
        </w:tc>
      </w:tr>
    </w:tbl>
    <w:p w:rsidR="000C114B" w:rsidRPr="002D72F9" w:rsidRDefault="000C114B" w:rsidP="000C114B">
      <w:pPr>
        <w:tabs>
          <w:tab w:val="left" w:pos="0"/>
        </w:tabs>
        <w:jc w:val="both"/>
        <w:rPr>
          <w:rFonts w:ascii="Calibri" w:hAnsi="Calibri" w:cs="Calibri"/>
          <w:b/>
        </w:rPr>
      </w:pPr>
    </w:p>
    <w:p w:rsidR="000C114B" w:rsidRPr="002D72F9" w:rsidRDefault="000C114B" w:rsidP="000C114B">
      <w:pPr>
        <w:tabs>
          <w:tab w:val="left" w:pos="0"/>
        </w:tabs>
        <w:jc w:val="both"/>
        <w:rPr>
          <w:rFonts w:ascii="Calibri" w:hAnsi="Calibri" w:cs="Calibri"/>
          <w:b/>
        </w:rPr>
      </w:pPr>
      <w:r w:rsidRPr="002D72F9">
        <w:rPr>
          <w:rFonts w:ascii="Calibri" w:hAnsi="Calibri" w:cs="Calibri"/>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сходночлану 88. став 3. Закона о јавним набавкама („Службени гласник РС“, бр.124/12) </w:t>
      </w:r>
    </w:p>
    <w:p w:rsidR="000C114B" w:rsidRPr="002D72F9" w:rsidRDefault="000C114B" w:rsidP="000C114B">
      <w:pPr>
        <w:tabs>
          <w:tab w:val="left" w:pos="0"/>
        </w:tabs>
        <w:jc w:val="both"/>
        <w:rPr>
          <w:rFonts w:ascii="Calibri" w:hAnsi="Calibri" w:cs="Calibri"/>
          <w:b/>
        </w:rPr>
      </w:pPr>
    </w:p>
    <w:p w:rsidR="000C114B" w:rsidRPr="002D72F9" w:rsidRDefault="000C114B" w:rsidP="000C114B">
      <w:pPr>
        <w:tabs>
          <w:tab w:val="left" w:pos="0"/>
        </w:tabs>
        <w:jc w:val="both"/>
        <w:outlineLvl w:val="0"/>
        <w:rPr>
          <w:rFonts w:ascii="Calibri" w:hAnsi="Calibri" w:cs="Calibri"/>
          <w:b/>
        </w:rPr>
      </w:pPr>
      <w:r w:rsidRPr="002D72F9">
        <w:rPr>
          <w:rFonts w:ascii="Calibri" w:hAnsi="Calibri" w:cs="Calibri"/>
          <w:b/>
        </w:rPr>
        <w:t>Напомена:</w:t>
      </w:r>
    </w:p>
    <w:p w:rsidR="000C114B" w:rsidRPr="002D72F9" w:rsidRDefault="000C114B" w:rsidP="00A423F8">
      <w:pPr>
        <w:widowControl/>
        <w:numPr>
          <w:ilvl w:val="0"/>
          <w:numId w:val="1"/>
        </w:numPr>
        <w:suppressAutoHyphens w:val="0"/>
        <w:autoSpaceDE/>
        <w:spacing w:line="270" w:lineRule="atLeast"/>
        <w:ind w:left="0"/>
        <w:jc w:val="both"/>
        <w:rPr>
          <w:rFonts w:ascii="Calibri" w:hAnsi="Calibri" w:cs="Calibri"/>
        </w:rPr>
      </w:pPr>
      <w:r w:rsidRPr="002D72F9">
        <w:rPr>
          <w:rFonts w:ascii="Calibri" w:hAnsi="Calibri" w:cs="Calibri"/>
        </w:rPr>
        <w:t>образац трошкова припреме понуде попуњавају понуђачи који су имали наведене трошкове и који тражи да му их наручилац надокнади</w:t>
      </w:r>
    </w:p>
    <w:p w:rsidR="000C114B" w:rsidRPr="002D72F9" w:rsidRDefault="000C114B" w:rsidP="00A423F8">
      <w:pPr>
        <w:widowControl/>
        <w:numPr>
          <w:ilvl w:val="0"/>
          <w:numId w:val="1"/>
        </w:numPr>
        <w:tabs>
          <w:tab w:val="left" w:pos="0"/>
        </w:tabs>
        <w:suppressAutoHyphens w:val="0"/>
        <w:autoSpaceDE/>
        <w:spacing w:line="270" w:lineRule="atLeast"/>
        <w:ind w:left="0"/>
        <w:jc w:val="both"/>
        <w:rPr>
          <w:rFonts w:ascii="Calibri" w:hAnsi="Calibri" w:cs="Calibri"/>
        </w:rPr>
      </w:pPr>
      <w:r w:rsidRPr="002D72F9">
        <w:rPr>
          <w:rFonts w:ascii="Calibri" w:hAnsi="Calibri" w:cs="Calibri"/>
          <w:lang w:val="sr-Latn-CS"/>
        </w:rPr>
        <w:t>остале трошкове припреме и подношења понуде</w:t>
      </w:r>
      <w:r w:rsidRPr="002D72F9">
        <w:rPr>
          <w:rFonts w:ascii="Calibri" w:hAnsi="Calibri" w:cs="Calibri"/>
        </w:rPr>
        <w:t xml:space="preserve"> сноси искључиво понуђач и не може тражити од наручиоца накнаду трошкова (члан 88. став 2. Закона о јавним набавкама („Службени гласник РС“, бр.124/12) </w:t>
      </w:r>
    </w:p>
    <w:p w:rsidR="000C114B" w:rsidRPr="002D72F9" w:rsidRDefault="000C114B" w:rsidP="00A423F8">
      <w:pPr>
        <w:widowControl/>
        <w:numPr>
          <w:ilvl w:val="0"/>
          <w:numId w:val="1"/>
        </w:numPr>
        <w:tabs>
          <w:tab w:val="left" w:pos="0"/>
        </w:tabs>
        <w:suppressAutoHyphens w:val="0"/>
        <w:autoSpaceDE/>
        <w:spacing w:line="270" w:lineRule="atLeast"/>
        <w:ind w:left="0"/>
        <w:jc w:val="both"/>
        <w:rPr>
          <w:rFonts w:ascii="Calibri" w:hAnsi="Calibri" w:cs="Calibri"/>
        </w:rPr>
      </w:pPr>
      <w:r w:rsidRPr="002D72F9">
        <w:rPr>
          <w:rFonts w:ascii="Calibri" w:hAnsi="Calibri" w:cs="Calibri"/>
        </w:rPr>
        <w:t>уколико понуђач не попуни образац трошкова припреме понуде,наручилац није дужан да му надокнади трошкове</w:t>
      </w:r>
    </w:p>
    <w:p w:rsidR="000C114B" w:rsidRPr="002D72F9" w:rsidRDefault="000C114B" w:rsidP="000C114B">
      <w:pPr>
        <w:spacing w:line="300" w:lineRule="atLeast"/>
        <w:jc w:val="both"/>
        <w:rPr>
          <w:rFonts w:ascii="Calibri" w:hAnsi="Calibri" w:cs="Calibri"/>
          <w:bCs/>
        </w:rPr>
      </w:pPr>
    </w:p>
    <w:p w:rsidR="000C114B" w:rsidRPr="002D72F9" w:rsidRDefault="000C114B" w:rsidP="000C114B">
      <w:pPr>
        <w:spacing w:line="300" w:lineRule="atLeast"/>
        <w:ind w:left="4200"/>
        <w:jc w:val="both"/>
        <w:outlineLvl w:val="0"/>
        <w:rPr>
          <w:rFonts w:ascii="Calibri" w:hAnsi="Calibri" w:cs="Calibri"/>
          <w:bCs/>
          <w:lang w:val="sr-Cyrl-CS"/>
        </w:rPr>
      </w:pPr>
      <w:r w:rsidRPr="002D72F9">
        <w:rPr>
          <w:rFonts w:ascii="Calibri" w:hAnsi="Calibri" w:cs="Calibri"/>
          <w:bCs/>
          <w:lang w:val="sr-Cyrl-CS"/>
        </w:rPr>
        <w:t>М.П.</w:t>
      </w:r>
    </w:p>
    <w:p w:rsidR="000C114B" w:rsidRPr="002D72F9" w:rsidRDefault="000C114B" w:rsidP="00187E2D">
      <w:pPr>
        <w:spacing w:before="120" w:line="300" w:lineRule="atLeast"/>
        <w:jc w:val="both"/>
        <w:outlineLvl w:val="0"/>
        <w:rPr>
          <w:rFonts w:ascii="Calibri" w:hAnsi="Calibri" w:cs="Calibri"/>
          <w:b/>
        </w:rPr>
      </w:pPr>
      <w:r w:rsidRPr="002D72F9">
        <w:rPr>
          <w:rFonts w:ascii="Calibri" w:hAnsi="Calibri" w:cs="Calibri"/>
          <w:b/>
          <w:lang w:val="sr-Cyrl-CS"/>
        </w:rPr>
        <w:t>Понуђач</w:t>
      </w:r>
    </w:p>
    <w:p w:rsidR="000C114B" w:rsidRPr="002D72F9" w:rsidRDefault="000C114B" w:rsidP="000C114B">
      <w:pPr>
        <w:spacing w:before="120" w:line="300" w:lineRule="atLeast"/>
        <w:ind w:left="4920"/>
        <w:jc w:val="center"/>
        <w:rPr>
          <w:rFonts w:ascii="Calibri" w:hAnsi="Calibri" w:cs="Calibri"/>
          <w:u w:val="single"/>
          <w:lang w:val="sr-Latn-CS"/>
        </w:rPr>
      </w:pPr>
    </w:p>
    <w:p w:rsidR="000C114B" w:rsidRPr="002D72F9" w:rsidRDefault="000C114B" w:rsidP="000C114B">
      <w:pPr>
        <w:spacing w:line="300" w:lineRule="atLeast"/>
        <w:ind w:left="4920"/>
        <w:jc w:val="center"/>
        <w:rPr>
          <w:rFonts w:ascii="Calibri" w:hAnsi="Calibri" w:cs="Calibri"/>
          <w:lang w:val="sr-Cyrl-CS"/>
        </w:rPr>
      </w:pPr>
      <w:r w:rsidRPr="002D72F9">
        <w:rPr>
          <w:rFonts w:ascii="Calibri" w:hAnsi="Calibri" w:cs="Calibri"/>
          <w:lang w:val="sr-Cyrl-CS"/>
        </w:rPr>
        <w:t>(потпис одговорног лица)</w:t>
      </w:r>
    </w:p>
    <w:p w:rsidR="000C114B" w:rsidRPr="002D72F9" w:rsidRDefault="000C114B" w:rsidP="000C114B">
      <w:pPr>
        <w:spacing w:line="300" w:lineRule="atLeast"/>
        <w:ind w:left="4920"/>
        <w:jc w:val="center"/>
        <w:rPr>
          <w:rFonts w:ascii="Calibri" w:hAnsi="Calibri" w:cs="Calibri"/>
          <w:lang w:val="sr-Cyrl-CS"/>
        </w:rPr>
        <w:sectPr w:rsidR="000C114B" w:rsidRPr="002D72F9" w:rsidSect="00F57E4A">
          <w:pgSz w:w="12240" w:h="15840"/>
          <w:pgMar w:top="1152" w:right="840" w:bottom="720" w:left="1440" w:header="720" w:footer="720" w:gutter="0"/>
          <w:cols w:space="720"/>
          <w:docGrid w:linePitch="326"/>
        </w:sectPr>
      </w:pPr>
    </w:p>
    <w:p w:rsidR="0047559F" w:rsidRPr="002D72F9" w:rsidRDefault="0047559F" w:rsidP="003515C0">
      <w:pPr>
        <w:pBdr>
          <w:top w:val="single" w:sz="4" w:space="1" w:color="auto"/>
          <w:left w:val="single" w:sz="4" w:space="4" w:color="auto"/>
          <w:bottom w:val="single" w:sz="4" w:space="1" w:color="auto"/>
          <w:right w:val="single" w:sz="4" w:space="4" w:color="auto"/>
        </w:pBdr>
        <w:shd w:val="clear" w:color="auto" w:fill="B8CCE4" w:themeFill="accent1" w:themeFillTint="66"/>
        <w:ind w:right="-243"/>
        <w:rPr>
          <w:rFonts w:ascii="Calibri" w:hAnsi="Calibri" w:cs="Calibri"/>
          <w:b/>
          <w:lang w:val="sr-Cyrl-CS"/>
        </w:rPr>
      </w:pPr>
      <w:r w:rsidRPr="002D72F9">
        <w:rPr>
          <w:rFonts w:ascii="Calibri" w:hAnsi="Calibri" w:cs="Calibri"/>
          <w:b/>
        </w:rPr>
        <w:lastRenderedPageBreak/>
        <w:t>XII</w:t>
      </w:r>
      <w:r w:rsidRPr="002D72F9">
        <w:rPr>
          <w:rFonts w:ascii="Calibri" w:hAnsi="Calibri" w:cs="Calibri"/>
          <w:b/>
          <w:lang w:val="sr-Cyrl-CS"/>
        </w:rPr>
        <w:t xml:space="preserve">. </w:t>
      </w:r>
      <w:r w:rsidR="00822DEB" w:rsidRPr="002D72F9">
        <w:rPr>
          <w:rFonts w:ascii="Calibri" w:hAnsi="Calibri" w:cs="Calibri"/>
          <w:b/>
          <w:lang w:val="sr-Cyrl-CS"/>
        </w:rPr>
        <w:t>РЕФЕРЕНТНА ЛИСТА – СПИСАК КОРИСНИКА/НАРУЧИЛАЦА</w:t>
      </w:r>
    </w:p>
    <w:p w:rsidR="0047559F" w:rsidRPr="002D72F9" w:rsidRDefault="0047559F" w:rsidP="0047559F">
      <w:pPr>
        <w:pStyle w:val="Default"/>
        <w:rPr>
          <w:rFonts w:ascii="Calibri" w:hAnsi="Calibri" w:cs="Calibri"/>
          <w:b/>
          <w:bCs/>
          <w:i/>
          <w:iCs/>
          <w:color w:val="auto"/>
          <w:sz w:val="23"/>
          <w:szCs w:val="23"/>
          <w:lang w:val="sr-Cyrl-CS"/>
        </w:rPr>
      </w:pPr>
    </w:p>
    <w:p w:rsidR="0047559F" w:rsidRPr="002D72F9" w:rsidRDefault="0047559F" w:rsidP="0047559F">
      <w:pPr>
        <w:pStyle w:val="Default"/>
        <w:rPr>
          <w:rFonts w:ascii="Calibri" w:hAnsi="Calibri" w:cs="Calibri"/>
          <w:color w:val="auto"/>
        </w:rPr>
      </w:pPr>
    </w:p>
    <w:p w:rsidR="00822DEB" w:rsidRPr="002D72F9" w:rsidRDefault="00E96B4B" w:rsidP="00E96B4B">
      <w:pPr>
        <w:jc w:val="both"/>
        <w:rPr>
          <w:rFonts w:ascii="Calibri" w:hAnsi="Calibri" w:cs="Calibri"/>
          <w:bCs/>
          <w:iCs/>
          <w:lang w:val="sr-Cyrl-CS"/>
        </w:rPr>
      </w:pPr>
      <w:r w:rsidRPr="002D72F9">
        <w:rPr>
          <w:rFonts w:ascii="Calibri" w:hAnsi="Calibri" w:cs="Calibri"/>
          <w:lang w:val="sr-Cyrl-CS"/>
        </w:rPr>
        <w:t xml:space="preserve">Којом се доказује да је Понуђач у претходне три године </w:t>
      </w:r>
      <w:r w:rsidRPr="002D72F9">
        <w:rPr>
          <w:rFonts w:ascii="Calibri" w:hAnsi="Calibri" w:cs="Calibri"/>
        </w:rPr>
        <w:t>(201</w:t>
      </w:r>
      <w:r w:rsidR="008E4F53">
        <w:rPr>
          <w:rFonts w:ascii="Calibri" w:hAnsi="Calibri" w:cs="Calibri"/>
          <w:lang w:val="sr-Cyrl-CS"/>
        </w:rPr>
        <w:t>5</w:t>
      </w:r>
      <w:r w:rsidRPr="002D72F9">
        <w:rPr>
          <w:rFonts w:ascii="Calibri" w:hAnsi="Calibri" w:cs="Calibri"/>
        </w:rPr>
        <w:t>, 201</w:t>
      </w:r>
      <w:r w:rsidR="008E4F53">
        <w:rPr>
          <w:rFonts w:ascii="Calibri" w:hAnsi="Calibri" w:cs="Calibri"/>
          <w:lang w:val="sr-Cyrl-CS"/>
        </w:rPr>
        <w:t>6</w:t>
      </w:r>
      <w:r w:rsidRPr="002D72F9">
        <w:rPr>
          <w:rFonts w:ascii="Calibri" w:hAnsi="Calibri" w:cs="Calibri"/>
        </w:rPr>
        <w:t xml:space="preserve">. </w:t>
      </w:r>
      <w:r w:rsidR="008E4F53">
        <w:rPr>
          <w:rFonts w:ascii="Calibri" w:hAnsi="Calibri" w:cs="Calibri"/>
          <w:lang w:val="sr-Cyrl-CS"/>
        </w:rPr>
        <w:t>и</w:t>
      </w:r>
      <w:r w:rsidRPr="002D72F9">
        <w:rPr>
          <w:rFonts w:ascii="Calibri" w:hAnsi="Calibri" w:cs="Calibri"/>
        </w:rPr>
        <w:t xml:space="preserve"> 201</w:t>
      </w:r>
      <w:r w:rsidR="008E4F53">
        <w:rPr>
          <w:rFonts w:ascii="Calibri" w:hAnsi="Calibri" w:cs="Calibri"/>
          <w:lang w:val="sr-Cyrl-CS"/>
        </w:rPr>
        <w:t>7</w:t>
      </w:r>
      <w:r w:rsidRPr="002D72F9">
        <w:rPr>
          <w:rFonts w:ascii="Calibri" w:hAnsi="Calibri" w:cs="Calibri"/>
        </w:rPr>
        <w:t>.)</w:t>
      </w:r>
      <w:r w:rsidRPr="002D72F9">
        <w:rPr>
          <w:rFonts w:ascii="Calibri" w:eastAsia="Calibri" w:hAnsi="Calibri" w:cs="Calibri"/>
          <w:bCs/>
          <w:lang w:val="sr-Cyrl-CS"/>
        </w:rPr>
        <w:t>вршио истородне услуге у здравственим објектима на минималној површини од 3.000 м²по години (</w:t>
      </w:r>
      <w:r w:rsidRPr="002D72F9">
        <w:rPr>
          <w:rFonts w:ascii="Calibri" w:eastAsia="Calibri" w:hAnsi="Calibri" w:cs="Calibri"/>
          <w:b/>
          <w:bCs/>
          <w:lang w:val="sr-Cyrl-CS"/>
        </w:rPr>
        <w:t xml:space="preserve">додатни услов 1. Поглавља </w:t>
      </w:r>
      <w:r w:rsidRPr="002D72F9">
        <w:rPr>
          <w:rFonts w:ascii="Calibri" w:hAnsi="Calibri" w:cs="Calibri"/>
          <w:b/>
          <w:bCs/>
          <w:iCs/>
        </w:rPr>
        <w:t>IV</w:t>
      </w:r>
      <w:r w:rsidRPr="002D72F9">
        <w:rPr>
          <w:rFonts w:ascii="Calibri" w:hAnsi="Calibri" w:cs="Calibri"/>
          <w:bCs/>
          <w:iCs/>
          <w:lang w:val="sr-Cyrl-CS"/>
        </w:rPr>
        <w:t xml:space="preserve"> из чл</w:t>
      </w:r>
      <w:r w:rsidRPr="002D72F9">
        <w:rPr>
          <w:rFonts w:ascii="Calibri" w:hAnsi="Calibri" w:cs="Calibri"/>
          <w:bCs/>
          <w:iCs/>
        </w:rPr>
        <w:t xml:space="preserve">. 75. </w:t>
      </w:r>
      <w:r w:rsidRPr="002D72F9">
        <w:rPr>
          <w:rFonts w:ascii="Calibri" w:hAnsi="Calibri" w:cs="Calibri"/>
          <w:bCs/>
          <w:iCs/>
          <w:lang w:val="sr-Cyrl-CS"/>
        </w:rPr>
        <w:t>и</w:t>
      </w:r>
      <w:r w:rsidRPr="002D72F9">
        <w:rPr>
          <w:rFonts w:ascii="Calibri" w:hAnsi="Calibri" w:cs="Calibri"/>
          <w:bCs/>
          <w:iCs/>
        </w:rPr>
        <w:t xml:space="preserve"> 76. З</w:t>
      </w:r>
      <w:r w:rsidRPr="002D72F9">
        <w:rPr>
          <w:rFonts w:ascii="Calibri" w:hAnsi="Calibri" w:cs="Calibri"/>
          <w:bCs/>
          <w:iCs/>
          <w:lang w:val="sr-Cyrl-CS"/>
        </w:rPr>
        <w:t>акона и  Упутства како се доказује испуњеност тих услова</w:t>
      </w:r>
    </w:p>
    <w:p w:rsidR="00822DEB" w:rsidRPr="002D72F9" w:rsidRDefault="00822DEB" w:rsidP="00822DEB">
      <w:pPr>
        <w:ind w:left="284"/>
        <w:jc w:val="center"/>
        <w:rPr>
          <w:rFonts w:ascii="Calibri" w:hAnsi="Calibri" w:cs="Calibri"/>
          <w:sz w:val="22"/>
          <w:szCs w:val="22"/>
        </w:rPr>
      </w:pPr>
    </w:p>
    <w:tbl>
      <w:tblPr>
        <w:tblW w:w="0" w:type="auto"/>
        <w:jc w:val="center"/>
        <w:tblInd w:w="-3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
        <w:gridCol w:w="3943"/>
        <w:gridCol w:w="2126"/>
        <w:gridCol w:w="1276"/>
        <w:gridCol w:w="1276"/>
        <w:gridCol w:w="2126"/>
        <w:gridCol w:w="2419"/>
      </w:tblGrid>
      <w:tr w:rsidR="00822DEB" w:rsidRPr="002D72F9" w:rsidTr="00E96B4B">
        <w:trPr>
          <w:trHeight w:val="167"/>
          <w:jc w:val="center"/>
        </w:trPr>
        <w:tc>
          <w:tcPr>
            <w:tcW w:w="746" w:type="dxa"/>
            <w:vMerge w:val="restart"/>
            <w:tcBorders>
              <w:top w:val="single" w:sz="4" w:space="0" w:color="auto"/>
              <w:left w:val="single" w:sz="4" w:space="0" w:color="auto"/>
              <w:bottom w:val="single" w:sz="4" w:space="0" w:color="auto"/>
              <w:right w:val="single" w:sz="4" w:space="0" w:color="auto"/>
            </w:tcBorders>
            <w:vAlign w:val="center"/>
            <w:hideMark/>
          </w:tcPr>
          <w:p w:rsidR="00822DEB" w:rsidRPr="002D72F9" w:rsidRDefault="00E96B4B" w:rsidP="00E96B4B">
            <w:pPr>
              <w:spacing w:line="100" w:lineRule="atLeast"/>
              <w:jc w:val="center"/>
              <w:rPr>
                <w:rFonts w:ascii="Calibri" w:eastAsia="Arial Unicode MS" w:hAnsi="Calibri" w:cs="Calibri"/>
                <w:b/>
                <w:kern w:val="2"/>
                <w:sz w:val="20"/>
                <w:szCs w:val="20"/>
                <w:lang w:val="sr-Cyrl-CS" w:eastAsia="ar-SA"/>
              </w:rPr>
            </w:pPr>
            <w:r w:rsidRPr="002D72F9">
              <w:rPr>
                <w:rFonts w:ascii="Calibri" w:hAnsi="Calibri" w:cs="Calibri"/>
                <w:b/>
                <w:sz w:val="20"/>
                <w:szCs w:val="20"/>
                <w:lang w:val="sr-Cyrl-CS"/>
              </w:rPr>
              <w:t>Редни број</w:t>
            </w:r>
          </w:p>
        </w:tc>
        <w:tc>
          <w:tcPr>
            <w:tcW w:w="3943" w:type="dxa"/>
            <w:vMerge w:val="restart"/>
            <w:tcBorders>
              <w:top w:val="single" w:sz="4" w:space="0" w:color="auto"/>
              <w:left w:val="single" w:sz="4" w:space="0" w:color="auto"/>
              <w:bottom w:val="single" w:sz="4" w:space="0" w:color="auto"/>
              <w:right w:val="single" w:sz="4" w:space="0" w:color="auto"/>
            </w:tcBorders>
            <w:vAlign w:val="center"/>
            <w:hideMark/>
          </w:tcPr>
          <w:p w:rsidR="00822DEB" w:rsidRPr="002D72F9" w:rsidRDefault="00E96B4B" w:rsidP="00E96B4B">
            <w:pPr>
              <w:spacing w:line="100" w:lineRule="atLeast"/>
              <w:jc w:val="center"/>
              <w:rPr>
                <w:rFonts w:ascii="Calibri" w:eastAsia="Arial Unicode MS" w:hAnsi="Calibri" w:cs="Calibri"/>
                <w:b/>
                <w:kern w:val="2"/>
                <w:sz w:val="20"/>
                <w:szCs w:val="20"/>
                <w:lang w:val="sr-Cyrl-CS" w:eastAsia="ar-SA"/>
              </w:rPr>
            </w:pPr>
            <w:r w:rsidRPr="002D72F9">
              <w:rPr>
                <w:rFonts w:ascii="Calibri" w:hAnsi="Calibri" w:cs="Calibri"/>
                <w:b/>
                <w:sz w:val="20"/>
                <w:szCs w:val="20"/>
                <w:lang w:val="sr-Cyrl-CS"/>
              </w:rPr>
              <w:t>Назив Наручиоца, корисника предметних услуга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22DEB" w:rsidRPr="002D72F9" w:rsidRDefault="00E96B4B" w:rsidP="00E96B4B">
            <w:pPr>
              <w:jc w:val="center"/>
              <w:rPr>
                <w:rFonts w:ascii="Calibri" w:hAnsi="Calibri" w:cs="Calibri"/>
                <w:b/>
                <w:sz w:val="20"/>
                <w:szCs w:val="20"/>
                <w:lang w:val="sr-Cyrl-CS"/>
              </w:rPr>
            </w:pPr>
            <w:r w:rsidRPr="002D72F9">
              <w:rPr>
                <w:rFonts w:ascii="Calibri" w:hAnsi="Calibri" w:cs="Calibri"/>
                <w:b/>
                <w:sz w:val="20"/>
                <w:szCs w:val="20"/>
                <w:lang w:val="sr-Cyrl-CS"/>
              </w:rPr>
              <w:t>Период извршења услуге</w:t>
            </w:r>
          </w:p>
          <w:p w:rsidR="00822DEB" w:rsidRPr="002D72F9" w:rsidRDefault="00822DEB" w:rsidP="008E4F53">
            <w:pPr>
              <w:spacing w:line="100" w:lineRule="atLeast"/>
              <w:jc w:val="center"/>
              <w:rPr>
                <w:rFonts w:ascii="Calibri" w:eastAsia="Arial Unicode MS" w:hAnsi="Calibri" w:cs="Calibri"/>
                <w:b/>
                <w:kern w:val="2"/>
                <w:sz w:val="20"/>
                <w:szCs w:val="20"/>
                <w:lang w:val="sr-Latn-CS" w:eastAsia="ar-SA"/>
              </w:rPr>
            </w:pPr>
            <w:r w:rsidRPr="002D72F9">
              <w:rPr>
                <w:rFonts w:ascii="Calibri" w:hAnsi="Calibri" w:cs="Calibri"/>
                <w:b/>
                <w:sz w:val="20"/>
                <w:szCs w:val="20"/>
                <w:lang w:val="sr-Latn-CS"/>
              </w:rPr>
              <w:t>(201</w:t>
            </w:r>
            <w:r w:rsidR="008E4F53">
              <w:rPr>
                <w:rFonts w:ascii="Calibri" w:hAnsi="Calibri" w:cs="Calibri"/>
                <w:b/>
                <w:sz w:val="20"/>
                <w:szCs w:val="20"/>
                <w:lang w:val="sr-Cyrl-CS"/>
              </w:rPr>
              <w:t>5</w:t>
            </w:r>
            <w:r w:rsidRPr="002D72F9">
              <w:rPr>
                <w:rFonts w:ascii="Calibri" w:hAnsi="Calibri" w:cs="Calibri"/>
                <w:b/>
                <w:sz w:val="20"/>
                <w:szCs w:val="20"/>
                <w:lang w:val="sr-Latn-CS"/>
              </w:rPr>
              <w:t>.-201</w:t>
            </w:r>
            <w:r w:rsidR="008E4F53">
              <w:rPr>
                <w:rFonts w:ascii="Calibri" w:hAnsi="Calibri" w:cs="Calibri"/>
                <w:b/>
                <w:sz w:val="20"/>
                <w:szCs w:val="20"/>
                <w:lang w:val="sr-Cyrl-CS"/>
              </w:rPr>
              <w:t>7</w:t>
            </w:r>
            <w:r w:rsidR="00E96B4B" w:rsidRPr="002D72F9">
              <w:rPr>
                <w:rFonts w:ascii="Calibri" w:hAnsi="Calibri" w:cs="Calibri"/>
                <w:b/>
                <w:sz w:val="20"/>
                <w:szCs w:val="20"/>
                <w:lang w:val="sr-Cyrl-CS"/>
              </w:rPr>
              <w:t>. година</w:t>
            </w:r>
            <w:r w:rsidRPr="002D72F9">
              <w:rPr>
                <w:rFonts w:ascii="Calibri" w:hAnsi="Calibri" w:cs="Calibri"/>
                <w:b/>
                <w:sz w:val="20"/>
                <w:szCs w:val="20"/>
                <w:lang w:val="sr-Latn-C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2DEB" w:rsidRPr="002D72F9" w:rsidRDefault="00E96B4B" w:rsidP="00E96B4B">
            <w:pPr>
              <w:spacing w:line="100" w:lineRule="atLeast"/>
              <w:jc w:val="center"/>
              <w:rPr>
                <w:rFonts w:ascii="Calibri" w:eastAsia="Arial Unicode MS" w:hAnsi="Calibri" w:cs="Calibri"/>
                <w:b/>
                <w:kern w:val="2"/>
                <w:sz w:val="20"/>
                <w:szCs w:val="20"/>
                <w:lang w:val="sr-Cyrl-CS" w:eastAsia="ar-SA"/>
              </w:rPr>
            </w:pPr>
            <w:r w:rsidRPr="002D72F9">
              <w:rPr>
                <w:rFonts w:ascii="Calibri" w:hAnsi="Calibri" w:cs="Calibri"/>
                <w:b/>
                <w:sz w:val="20"/>
                <w:szCs w:val="20"/>
                <w:lang w:val="sr-Cyrl-CS"/>
              </w:rPr>
              <w:t>Број</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2DEB" w:rsidRPr="002D72F9" w:rsidRDefault="00E96B4B" w:rsidP="00E96B4B">
            <w:pPr>
              <w:spacing w:line="100" w:lineRule="atLeast"/>
              <w:jc w:val="center"/>
              <w:rPr>
                <w:rFonts w:ascii="Calibri" w:eastAsia="Arial Unicode MS" w:hAnsi="Calibri" w:cs="Calibri"/>
                <w:b/>
                <w:kern w:val="2"/>
                <w:sz w:val="20"/>
                <w:szCs w:val="20"/>
                <w:lang w:val="sr-Cyrl-CS" w:eastAsia="ar-SA"/>
              </w:rPr>
            </w:pPr>
            <w:r w:rsidRPr="002D72F9">
              <w:rPr>
                <w:rFonts w:ascii="Calibri" w:hAnsi="Calibri" w:cs="Calibri"/>
                <w:b/>
                <w:sz w:val="20"/>
                <w:szCs w:val="20"/>
                <w:lang w:val="sr-Cyrl-CS"/>
              </w:rPr>
              <w:t>Датум</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22DEB" w:rsidRPr="002D72F9" w:rsidRDefault="00E96B4B" w:rsidP="00E96B4B">
            <w:pPr>
              <w:spacing w:line="100" w:lineRule="atLeast"/>
              <w:jc w:val="center"/>
              <w:rPr>
                <w:rFonts w:ascii="Calibri" w:eastAsia="Arial Unicode MS" w:hAnsi="Calibri" w:cs="Calibri"/>
                <w:b/>
                <w:kern w:val="2"/>
                <w:sz w:val="20"/>
                <w:szCs w:val="20"/>
                <w:lang w:val="sr-Latn-CS" w:eastAsia="ar-SA"/>
              </w:rPr>
            </w:pPr>
            <w:r w:rsidRPr="002D72F9">
              <w:rPr>
                <w:rFonts w:ascii="Calibri" w:hAnsi="Calibri" w:cs="Calibri"/>
                <w:b/>
                <w:sz w:val="20"/>
                <w:szCs w:val="20"/>
                <w:lang w:val="sr-Cyrl-CS"/>
              </w:rPr>
              <w:t>Површина изражена ум</w:t>
            </w:r>
            <w:r w:rsidR="00822DEB" w:rsidRPr="002D72F9">
              <w:rPr>
                <w:rFonts w:ascii="Calibri" w:hAnsi="Calibri" w:cs="Calibri"/>
                <w:b/>
                <w:sz w:val="20"/>
                <w:szCs w:val="20"/>
                <w:vertAlign w:val="superscript"/>
                <w:lang w:val="sr-Latn-CS"/>
              </w:rPr>
              <w:t>2</w:t>
            </w:r>
          </w:p>
        </w:tc>
        <w:tc>
          <w:tcPr>
            <w:tcW w:w="2419" w:type="dxa"/>
            <w:vMerge w:val="restart"/>
            <w:tcBorders>
              <w:top w:val="single" w:sz="4" w:space="0" w:color="auto"/>
              <w:left w:val="single" w:sz="4" w:space="0" w:color="auto"/>
              <w:bottom w:val="single" w:sz="4" w:space="0" w:color="auto"/>
              <w:right w:val="single" w:sz="4" w:space="0" w:color="auto"/>
            </w:tcBorders>
            <w:vAlign w:val="center"/>
            <w:hideMark/>
          </w:tcPr>
          <w:p w:rsidR="00822DEB" w:rsidRPr="002D72F9" w:rsidRDefault="00E96B4B" w:rsidP="00E96B4B">
            <w:pPr>
              <w:jc w:val="center"/>
              <w:rPr>
                <w:rFonts w:ascii="Calibri" w:eastAsia="Arial Unicode MS" w:hAnsi="Calibri" w:cs="Calibri"/>
                <w:b/>
                <w:kern w:val="2"/>
                <w:sz w:val="20"/>
                <w:szCs w:val="20"/>
                <w:lang w:val="sr-Latn-CS" w:eastAsia="ar-SA"/>
              </w:rPr>
            </w:pPr>
            <w:r w:rsidRPr="002D72F9">
              <w:rPr>
                <w:rFonts w:ascii="Calibri" w:hAnsi="Calibri" w:cs="Calibri"/>
                <w:b/>
                <w:sz w:val="20"/>
                <w:szCs w:val="20"/>
                <w:lang w:val="sr-Cyrl-CS"/>
              </w:rPr>
              <w:t>Вредност извршене услуге за период наведен у колони</w:t>
            </w:r>
            <w:r w:rsidR="00822DEB" w:rsidRPr="002D72F9">
              <w:rPr>
                <w:rFonts w:ascii="Calibri" w:hAnsi="Calibri" w:cs="Calibri"/>
                <w:b/>
                <w:sz w:val="20"/>
                <w:szCs w:val="20"/>
                <w:lang w:val="sr-Latn-CS"/>
              </w:rPr>
              <w:t xml:space="preserve"> 2.</w:t>
            </w:r>
          </w:p>
        </w:tc>
      </w:tr>
      <w:tr w:rsidR="00822DEB" w:rsidRPr="002D72F9" w:rsidTr="00E96B4B">
        <w:trPr>
          <w:trHeight w:val="8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2DEB" w:rsidRPr="002D72F9" w:rsidRDefault="00822DEB">
            <w:pPr>
              <w:suppressAutoHyphens w:val="0"/>
              <w:rPr>
                <w:rFonts w:ascii="Calibri" w:eastAsia="Arial Unicode MS" w:hAnsi="Calibri" w:cs="Calibri"/>
                <w:kern w:val="2"/>
                <w:sz w:val="20"/>
                <w:szCs w:val="20"/>
                <w:lang w:val="sr-Latn-C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2DEB" w:rsidRPr="002D72F9" w:rsidRDefault="00822DEB">
            <w:pPr>
              <w:suppressAutoHyphens w:val="0"/>
              <w:rPr>
                <w:rFonts w:ascii="Calibri" w:eastAsia="Arial Unicode MS" w:hAnsi="Calibri" w:cs="Calibri"/>
                <w:kern w:val="2"/>
                <w:sz w:val="20"/>
                <w:szCs w:val="20"/>
                <w:lang w:val="sr-Latn-C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2DEB" w:rsidRPr="002D72F9" w:rsidRDefault="00822DEB">
            <w:pPr>
              <w:suppressAutoHyphens w:val="0"/>
              <w:rPr>
                <w:rFonts w:ascii="Calibri" w:eastAsia="Arial Unicode MS" w:hAnsi="Calibri" w:cs="Calibri"/>
                <w:kern w:val="2"/>
                <w:sz w:val="20"/>
                <w:szCs w:val="20"/>
                <w:lang w:val="sr-Latn-CS" w:eastAsia="ar-SA"/>
              </w:rPr>
            </w:pP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822DEB" w:rsidRPr="002D72F9" w:rsidRDefault="00E96B4B">
            <w:pPr>
              <w:spacing w:line="100" w:lineRule="atLeast"/>
              <w:jc w:val="center"/>
              <w:rPr>
                <w:rFonts w:ascii="Calibri" w:eastAsia="Arial Unicode MS" w:hAnsi="Calibri" w:cs="Calibri"/>
                <w:b/>
                <w:kern w:val="2"/>
                <w:sz w:val="20"/>
                <w:szCs w:val="20"/>
                <w:lang w:val="sr-Cyrl-CS" w:eastAsia="ar-SA"/>
              </w:rPr>
            </w:pPr>
            <w:r w:rsidRPr="002D72F9">
              <w:rPr>
                <w:rFonts w:ascii="Calibri" w:hAnsi="Calibri" w:cs="Calibri"/>
                <w:b/>
                <w:sz w:val="20"/>
                <w:szCs w:val="20"/>
                <w:lang w:val="sr-Cyrl-CS"/>
              </w:rPr>
              <w:t>Уговора који се доставља уз референтну листу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2DEB" w:rsidRPr="002D72F9" w:rsidRDefault="00822DEB">
            <w:pPr>
              <w:suppressAutoHyphens w:val="0"/>
              <w:rPr>
                <w:rFonts w:ascii="Calibri" w:eastAsia="Arial Unicode MS" w:hAnsi="Calibri" w:cs="Calibri"/>
                <w:kern w:val="2"/>
                <w:sz w:val="20"/>
                <w:szCs w:val="20"/>
                <w:lang w:val="sr-Latn-C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2DEB" w:rsidRPr="002D72F9" w:rsidRDefault="00822DEB">
            <w:pPr>
              <w:suppressAutoHyphens w:val="0"/>
              <w:rPr>
                <w:rFonts w:ascii="Calibri" w:eastAsia="Arial Unicode MS" w:hAnsi="Calibri" w:cs="Calibri"/>
                <w:kern w:val="2"/>
                <w:sz w:val="20"/>
                <w:szCs w:val="20"/>
                <w:lang w:val="sr-Latn-CS" w:eastAsia="ar-SA"/>
              </w:rPr>
            </w:pPr>
          </w:p>
        </w:tc>
      </w:tr>
      <w:tr w:rsidR="00822DEB" w:rsidRPr="002D72F9" w:rsidTr="00822DEB">
        <w:trPr>
          <w:trHeight w:val="163"/>
          <w:jc w:val="center"/>
        </w:trPr>
        <w:tc>
          <w:tcPr>
            <w:tcW w:w="4689" w:type="dxa"/>
            <w:gridSpan w:val="2"/>
            <w:tcBorders>
              <w:top w:val="single" w:sz="4" w:space="0" w:color="auto"/>
              <w:left w:val="single" w:sz="4" w:space="0" w:color="auto"/>
              <w:bottom w:val="single" w:sz="4" w:space="0" w:color="auto"/>
              <w:right w:val="single" w:sz="4" w:space="0" w:color="auto"/>
            </w:tcBorders>
            <w:shd w:val="pct10" w:color="auto" w:fill="auto"/>
            <w:hideMark/>
          </w:tcPr>
          <w:p w:rsidR="00822DEB" w:rsidRPr="002D72F9" w:rsidRDefault="00822DEB">
            <w:pPr>
              <w:jc w:val="center"/>
              <w:rPr>
                <w:rFonts w:ascii="Calibri" w:eastAsia="Arial Unicode MS" w:hAnsi="Calibri" w:cs="Calibri"/>
                <w:kern w:val="2"/>
                <w:sz w:val="16"/>
                <w:szCs w:val="16"/>
                <w:lang w:eastAsia="ar-SA"/>
              </w:rPr>
            </w:pPr>
            <w:r w:rsidRPr="002D72F9">
              <w:rPr>
                <w:rFonts w:ascii="Calibri" w:hAnsi="Calibri" w:cs="Calibri"/>
                <w:sz w:val="16"/>
                <w:szCs w:val="16"/>
              </w:rPr>
              <w:t>1</w:t>
            </w:r>
          </w:p>
        </w:tc>
        <w:tc>
          <w:tcPr>
            <w:tcW w:w="2126" w:type="dxa"/>
            <w:tcBorders>
              <w:top w:val="single" w:sz="4" w:space="0" w:color="auto"/>
              <w:left w:val="single" w:sz="4" w:space="0" w:color="auto"/>
              <w:bottom w:val="single" w:sz="4" w:space="0" w:color="auto"/>
              <w:right w:val="single" w:sz="4" w:space="0" w:color="auto"/>
            </w:tcBorders>
            <w:shd w:val="pct10" w:color="auto" w:fill="auto"/>
            <w:hideMark/>
          </w:tcPr>
          <w:p w:rsidR="00822DEB" w:rsidRPr="002D72F9" w:rsidRDefault="00822DEB">
            <w:pPr>
              <w:jc w:val="center"/>
              <w:rPr>
                <w:rFonts w:ascii="Calibri" w:eastAsia="Arial Unicode MS" w:hAnsi="Calibri" w:cs="Calibri"/>
                <w:kern w:val="2"/>
                <w:sz w:val="16"/>
                <w:szCs w:val="16"/>
                <w:lang w:eastAsia="ar-SA"/>
              </w:rPr>
            </w:pPr>
            <w:r w:rsidRPr="002D72F9">
              <w:rPr>
                <w:rFonts w:ascii="Calibri" w:hAnsi="Calibri" w:cs="Calibri"/>
                <w:sz w:val="16"/>
                <w:szCs w:val="16"/>
              </w:rPr>
              <w:t>2</w:t>
            </w:r>
          </w:p>
        </w:tc>
        <w:tc>
          <w:tcPr>
            <w:tcW w:w="1276" w:type="dxa"/>
            <w:tcBorders>
              <w:top w:val="single" w:sz="4" w:space="0" w:color="auto"/>
              <w:left w:val="single" w:sz="4" w:space="0" w:color="auto"/>
              <w:bottom w:val="single" w:sz="4" w:space="0" w:color="auto"/>
              <w:right w:val="single" w:sz="4" w:space="0" w:color="auto"/>
            </w:tcBorders>
            <w:shd w:val="pct10" w:color="auto" w:fill="auto"/>
            <w:hideMark/>
          </w:tcPr>
          <w:p w:rsidR="00822DEB" w:rsidRPr="002D72F9" w:rsidRDefault="00822DEB">
            <w:pPr>
              <w:jc w:val="center"/>
              <w:rPr>
                <w:rFonts w:ascii="Calibri" w:eastAsia="Arial Unicode MS" w:hAnsi="Calibri" w:cs="Calibri"/>
                <w:kern w:val="2"/>
                <w:sz w:val="16"/>
                <w:szCs w:val="16"/>
                <w:lang w:eastAsia="ar-SA"/>
              </w:rPr>
            </w:pPr>
            <w:r w:rsidRPr="002D72F9">
              <w:rPr>
                <w:rFonts w:ascii="Calibri" w:hAnsi="Calibri" w:cs="Calibri"/>
                <w:sz w:val="16"/>
                <w:szCs w:val="16"/>
              </w:rPr>
              <w:t>3</w:t>
            </w:r>
          </w:p>
        </w:tc>
        <w:tc>
          <w:tcPr>
            <w:tcW w:w="1276" w:type="dxa"/>
            <w:tcBorders>
              <w:top w:val="single" w:sz="4" w:space="0" w:color="auto"/>
              <w:left w:val="single" w:sz="4" w:space="0" w:color="auto"/>
              <w:bottom w:val="single" w:sz="4" w:space="0" w:color="auto"/>
              <w:right w:val="single" w:sz="4" w:space="0" w:color="auto"/>
            </w:tcBorders>
            <w:shd w:val="pct10" w:color="auto" w:fill="auto"/>
            <w:hideMark/>
          </w:tcPr>
          <w:p w:rsidR="00822DEB" w:rsidRPr="002D72F9" w:rsidRDefault="00822DEB">
            <w:pPr>
              <w:jc w:val="center"/>
              <w:rPr>
                <w:rFonts w:ascii="Calibri" w:eastAsia="Arial Unicode MS" w:hAnsi="Calibri" w:cs="Calibri"/>
                <w:kern w:val="2"/>
                <w:sz w:val="16"/>
                <w:szCs w:val="16"/>
                <w:lang w:eastAsia="ar-SA"/>
              </w:rPr>
            </w:pPr>
            <w:r w:rsidRPr="002D72F9">
              <w:rPr>
                <w:rFonts w:ascii="Calibri" w:hAnsi="Calibri" w:cs="Calibri"/>
                <w:sz w:val="16"/>
                <w:szCs w:val="16"/>
              </w:rPr>
              <w:t>4</w:t>
            </w:r>
          </w:p>
        </w:tc>
        <w:tc>
          <w:tcPr>
            <w:tcW w:w="2126" w:type="dxa"/>
            <w:tcBorders>
              <w:top w:val="single" w:sz="4" w:space="0" w:color="auto"/>
              <w:left w:val="single" w:sz="4" w:space="0" w:color="auto"/>
              <w:bottom w:val="single" w:sz="4" w:space="0" w:color="auto"/>
              <w:right w:val="single" w:sz="4" w:space="0" w:color="auto"/>
            </w:tcBorders>
            <w:shd w:val="pct10" w:color="auto" w:fill="auto"/>
            <w:hideMark/>
          </w:tcPr>
          <w:p w:rsidR="00822DEB" w:rsidRPr="002D72F9" w:rsidRDefault="00822DEB">
            <w:pPr>
              <w:jc w:val="center"/>
              <w:rPr>
                <w:rFonts w:ascii="Calibri" w:eastAsia="Arial Unicode MS" w:hAnsi="Calibri" w:cs="Calibri"/>
                <w:kern w:val="2"/>
                <w:sz w:val="16"/>
                <w:szCs w:val="16"/>
                <w:lang w:eastAsia="ar-SA"/>
              </w:rPr>
            </w:pPr>
            <w:r w:rsidRPr="002D72F9">
              <w:rPr>
                <w:rFonts w:ascii="Calibri" w:hAnsi="Calibri" w:cs="Calibri"/>
                <w:sz w:val="16"/>
                <w:szCs w:val="16"/>
              </w:rPr>
              <w:t>5</w:t>
            </w:r>
          </w:p>
        </w:tc>
        <w:tc>
          <w:tcPr>
            <w:tcW w:w="2419" w:type="dxa"/>
            <w:tcBorders>
              <w:top w:val="single" w:sz="4" w:space="0" w:color="auto"/>
              <w:left w:val="single" w:sz="4" w:space="0" w:color="auto"/>
              <w:bottom w:val="single" w:sz="4" w:space="0" w:color="auto"/>
              <w:right w:val="single" w:sz="4" w:space="0" w:color="auto"/>
            </w:tcBorders>
            <w:shd w:val="pct10" w:color="auto" w:fill="auto"/>
            <w:hideMark/>
          </w:tcPr>
          <w:p w:rsidR="00822DEB" w:rsidRPr="002D72F9" w:rsidRDefault="00822DEB">
            <w:pPr>
              <w:jc w:val="center"/>
              <w:rPr>
                <w:rFonts w:ascii="Calibri" w:eastAsia="Arial Unicode MS" w:hAnsi="Calibri" w:cs="Calibri"/>
                <w:kern w:val="2"/>
                <w:sz w:val="16"/>
                <w:szCs w:val="16"/>
                <w:lang w:eastAsia="ar-SA"/>
              </w:rPr>
            </w:pPr>
            <w:r w:rsidRPr="002D72F9">
              <w:rPr>
                <w:rFonts w:ascii="Calibri" w:hAnsi="Calibri" w:cs="Calibri"/>
                <w:sz w:val="16"/>
                <w:szCs w:val="16"/>
              </w:rPr>
              <w:t>6</w:t>
            </w:r>
          </w:p>
        </w:tc>
      </w:tr>
      <w:tr w:rsidR="00822DEB" w:rsidRPr="002D72F9" w:rsidTr="00822DEB">
        <w:trPr>
          <w:jc w:val="center"/>
        </w:trPr>
        <w:tc>
          <w:tcPr>
            <w:tcW w:w="746" w:type="dxa"/>
            <w:tcBorders>
              <w:top w:val="single" w:sz="4" w:space="0" w:color="auto"/>
              <w:left w:val="single" w:sz="4" w:space="0" w:color="auto"/>
              <w:bottom w:val="single" w:sz="4" w:space="0" w:color="auto"/>
              <w:right w:val="single" w:sz="4" w:space="0" w:color="auto"/>
            </w:tcBorders>
            <w:hideMark/>
          </w:tcPr>
          <w:p w:rsidR="00822DEB" w:rsidRPr="002D72F9" w:rsidRDefault="00822DEB">
            <w:pPr>
              <w:jc w:val="center"/>
              <w:rPr>
                <w:rFonts w:ascii="Calibri" w:eastAsia="Arial Unicode MS" w:hAnsi="Calibri" w:cs="Calibri"/>
                <w:kern w:val="2"/>
                <w:lang w:val="sr-Cyrl-CS" w:eastAsia="ar-SA"/>
              </w:rPr>
            </w:pPr>
            <w:r w:rsidRPr="002D72F9">
              <w:rPr>
                <w:rFonts w:ascii="Calibri" w:hAnsi="Calibri" w:cs="Calibri"/>
                <w:lang w:val="sr-Cyrl-CS"/>
              </w:rPr>
              <w:t>1.</w:t>
            </w:r>
          </w:p>
        </w:tc>
        <w:tc>
          <w:tcPr>
            <w:tcW w:w="3943"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2419"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r>
      <w:tr w:rsidR="00822DEB" w:rsidRPr="002D72F9" w:rsidTr="00822DEB">
        <w:trPr>
          <w:jc w:val="center"/>
        </w:trPr>
        <w:tc>
          <w:tcPr>
            <w:tcW w:w="746" w:type="dxa"/>
            <w:tcBorders>
              <w:top w:val="single" w:sz="4" w:space="0" w:color="auto"/>
              <w:left w:val="single" w:sz="4" w:space="0" w:color="auto"/>
              <w:bottom w:val="single" w:sz="4" w:space="0" w:color="auto"/>
              <w:right w:val="single" w:sz="4" w:space="0" w:color="auto"/>
            </w:tcBorders>
            <w:hideMark/>
          </w:tcPr>
          <w:p w:rsidR="00822DEB" w:rsidRPr="002D72F9" w:rsidRDefault="00822DEB">
            <w:pPr>
              <w:jc w:val="center"/>
              <w:rPr>
                <w:rFonts w:ascii="Calibri" w:eastAsia="Arial Unicode MS" w:hAnsi="Calibri" w:cs="Calibri"/>
                <w:kern w:val="2"/>
                <w:lang w:val="sr-Cyrl-CS" w:eastAsia="ar-SA"/>
              </w:rPr>
            </w:pPr>
            <w:r w:rsidRPr="002D72F9">
              <w:rPr>
                <w:rFonts w:ascii="Calibri" w:hAnsi="Calibri" w:cs="Calibri"/>
                <w:lang w:val="sr-Cyrl-CS"/>
              </w:rPr>
              <w:t>2.</w:t>
            </w:r>
          </w:p>
        </w:tc>
        <w:tc>
          <w:tcPr>
            <w:tcW w:w="3943"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c>
          <w:tcPr>
            <w:tcW w:w="2419"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kern w:val="2"/>
                <w:lang w:val="sr-Cyrl-CS" w:eastAsia="ar-SA"/>
              </w:rPr>
            </w:pPr>
          </w:p>
        </w:tc>
      </w:tr>
      <w:tr w:rsidR="00822DEB" w:rsidRPr="002D72F9" w:rsidTr="00822DEB">
        <w:trPr>
          <w:jc w:val="center"/>
        </w:trPr>
        <w:tc>
          <w:tcPr>
            <w:tcW w:w="746" w:type="dxa"/>
            <w:tcBorders>
              <w:top w:val="single" w:sz="4" w:space="0" w:color="auto"/>
              <w:left w:val="single" w:sz="4" w:space="0" w:color="auto"/>
              <w:bottom w:val="single" w:sz="4" w:space="0" w:color="auto"/>
              <w:right w:val="single" w:sz="4" w:space="0" w:color="auto"/>
            </w:tcBorders>
            <w:hideMark/>
          </w:tcPr>
          <w:p w:rsidR="00822DEB" w:rsidRPr="002D72F9" w:rsidRDefault="00822DEB">
            <w:pPr>
              <w:jc w:val="center"/>
              <w:rPr>
                <w:rFonts w:ascii="Calibri" w:eastAsia="Arial Unicode MS" w:hAnsi="Calibri" w:cs="Calibri"/>
                <w:color w:val="000000"/>
                <w:kern w:val="2"/>
                <w:lang w:val="sr-Cyrl-CS" w:eastAsia="ar-SA"/>
              </w:rPr>
            </w:pPr>
            <w:r w:rsidRPr="002D72F9">
              <w:rPr>
                <w:rFonts w:ascii="Calibri" w:hAnsi="Calibri" w:cs="Calibri"/>
                <w:lang w:val="sr-Cyrl-CS"/>
              </w:rPr>
              <w:t>3.</w:t>
            </w:r>
          </w:p>
        </w:tc>
        <w:tc>
          <w:tcPr>
            <w:tcW w:w="3943"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419"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r>
      <w:tr w:rsidR="00822DEB" w:rsidRPr="002D72F9" w:rsidTr="00822DEB">
        <w:trPr>
          <w:jc w:val="center"/>
        </w:trPr>
        <w:tc>
          <w:tcPr>
            <w:tcW w:w="746" w:type="dxa"/>
            <w:tcBorders>
              <w:top w:val="single" w:sz="4" w:space="0" w:color="auto"/>
              <w:left w:val="single" w:sz="4" w:space="0" w:color="auto"/>
              <w:bottom w:val="single" w:sz="4" w:space="0" w:color="auto"/>
              <w:right w:val="single" w:sz="4" w:space="0" w:color="auto"/>
            </w:tcBorders>
            <w:hideMark/>
          </w:tcPr>
          <w:p w:rsidR="00822DEB" w:rsidRPr="002D72F9" w:rsidRDefault="00822DEB">
            <w:pPr>
              <w:jc w:val="center"/>
              <w:rPr>
                <w:rFonts w:ascii="Calibri" w:eastAsia="Arial Unicode MS" w:hAnsi="Calibri" w:cs="Calibri"/>
                <w:color w:val="000000"/>
                <w:kern w:val="2"/>
                <w:lang w:val="sr-Cyrl-CS" w:eastAsia="ar-SA"/>
              </w:rPr>
            </w:pPr>
            <w:r w:rsidRPr="002D72F9">
              <w:rPr>
                <w:rFonts w:ascii="Calibri" w:hAnsi="Calibri" w:cs="Calibri"/>
                <w:lang w:val="sr-Cyrl-CS"/>
              </w:rPr>
              <w:t>4.</w:t>
            </w:r>
          </w:p>
        </w:tc>
        <w:tc>
          <w:tcPr>
            <w:tcW w:w="3943"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419"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r>
      <w:tr w:rsidR="00822DEB" w:rsidRPr="002D72F9" w:rsidTr="00822DEB">
        <w:trPr>
          <w:jc w:val="center"/>
        </w:trPr>
        <w:tc>
          <w:tcPr>
            <w:tcW w:w="746" w:type="dxa"/>
            <w:tcBorders>
              <w:top w:val="single" w:sz="4" w:space="0" w:color="auto"/>
              <w:left w:val="single" w:sz="4" w:space="0" w:color="auto"/>
              <w:bottom w:val="single" w:sz="4" w:space="0" w:color="auto"/>
              <w:right w:val="single" w:sz="4" w:space="0" w:color="auto"/>
            </w:tcBorders>
            <w:hideMark/>
          </w:tcPr>
          <w:p w:rsidR="00822DEB" w:rsidRPr="002D72F9" w:rsidRDefault="00822DEB">
            <w:pPr>
              <w:jc w:val="center"/>
              <w:rPr>
                <w:rFonts w:ascii="Calibri" w:eastAsia="Arial Unicode MS" w:hAnsi="Calibri" w:cs="Calibri"/>
                <w:color w:val="000000"/>
                <w:kern w:val="2"/>
                <w:lang w:val="sr-Cyrl-CS" w:eastAsia="ar-SA"/>
              </w:rPr>
            </w:pPr>
            <w:r w:rsidRPr="002D72F9">
              <w:rPr>
                <w:rFonts w:ascii="Calibri" w:hAnsi="Calibri" w:cs="Calibri"/>
                <w:lang w:val="sr-Cyrl-CS"/>
              </w:rPr>
              <w:t>5.</w:t>
            </w:r>
          </w:p>
        </w:tc>
        <w:tc>
          <w:tcPr>
            <w:tcW w:w="3943"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419"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r>
      <w:tr w:rsidR="00822DEB" w:rsidRPr="002D72F9" w:rsidTr="00822DEB">
        <w:trPr>
          <w:jc w:val="center"/>
        </w:trPr>
        <w:tc>
          <w:tcPr>
            <w:tcW w:w="746" w:type="dxa"/>
            <w:tcBorders>
              <w:top w:val="single" w:sz="4" w:space="0" w:color="auto"/>
              <w:left w:val="single" w:sz="4" w:space="0" w:color="auto"/>
              <w:bottom w:val="single" w:sz="4" w:space="0" w:color="auto"/>
              <w:right w:val="single" w:sz="4" w:space="0" w:color="auto"/>
            </w:tcBorders>
            <w:hideMark/>
          </w:tcPr>
          <w:p w:rsidR="00822DEB" w:rsidRPr="002D72F9" w:rsidRDefault="00822DEB">
            <w:pPr>
              <w:jc w:val="center"/>
              <w:rPr>
                <w:rFonts w:ascii="Calibri" w:eastAsia="Arial Unicode MS" w:hAnsi="Calibri" w:cs="Calibri"/>
                <w:color w:val="000000"/>
                <w:kern w:val="2"/>
                <w:lang w:eastAsia="ar-SA"/>
              </w:rPr>
            </w:pPr>
            <w:r w:rsidRPr="002D72F9">
              <w:rPr>
                <w:rFonts w:ascii="Calibri" w:hAnsi="Calibri" w:cs="Calibri"/>
              </w:rPr>
              <w:t>6.</w:t>
            </w:r>
          </w:p>
        </w:tc>
        <w:tc>
          <w:tcPr>
            <w:tcW w:w="3943"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419"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r>
      <w:tr w:rsidR="00822DEB" w:rsidRPr="002D72F9" w:rsidTr="00822DEB">
        <w:trPr>
          <w:jc w:val="center"/>
        </w:trPr>
        <w:tc>
          <w:tcPr>
            <w:tcW w:w="746" w:type="dxa"/>
            <w:tcBorders>
              <w:top w:val="single" w:sz="4" w:space="0" w:color="auto"/>
              <w:left w:val="single" w:sz="4" w:space="0" w:color="auto"/>
              <w:bottom w:val="single" w:sz="4" w:space="0" w:color="auto"/>
              <w:right w:val="single" w:sz="4" w:space="0" w:color="auto"/>
            </w:tcBorders>
            <w:hideMark/>
          </w:tcPr>
          <w:p w:rsidR="00822DEB" w:rsidRPr="002D72F9" w:rsidRDefault="00822DEB">
            <w:pPr>
              <w:jc w:val="center"/>
              <w:rPr>
                <w:rFonts w:ascii="Calibri" w:eastAsia="Arial Unicode MS" w:hAnsi="Calibri" w:cs="Calibri"/>
                <w:color w:val="000000"/>
                <w:kern w:val="2"/>
                <w:lang w:eastAsia="ar-SA"/>
              </w:rPr>
            </w:pPr>
            <w:r w:rsidRPr="002D72F9">
              <w:rPr>
                <w:rFonts w:ascii="Calibri" w:hAnsi="Calibri" w:cs="Calibri"/>
              </w:rPr>
              <w:t>7.</w:t>
            </w:r>
          </w:p>
        </w:tc>
        <w:tc>
          <w:tcPr>
            <w:tcW w:w="3943"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419"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r>
      <w:tr w:rsidR="00822DEB" w:rsidRPr="002D72F9" w:rsidTr="00822DEB">
        <w:trPr>
          <w:jc w:val="center"/>
        </w:trPr>
        <w:tc>
          <w:tcPr>
            <w:tcW w:w="746" w:type="dxa"/>
            <w:tcBorders>
              <w:top w:val="single" w:sz="4" w:space="0" w:color="auto"/>
              <w:left w:val="single" w:sz="4" w:space="0" w:color="auto"/>
              <w:bottom w:val="single" w:sz="4" w:space="0" w:color="auto"/>
              <w:right w:val="single" w:sz="4" w:space="0" w:color="auto"/>
            </w:tcBorders>
            <w:hideMark/>
          </w:tcPr>
          <w:p w:rsidR="00822DEB" w:rsidRPr="002D72F9" w:rsidRDefault="00822DEB">
            <w:pPr>
              <w:jc w:val="center"/>
              <w:rPr>
                <w:rFonts w:ascii="Calibri" w:eastAsia="Arial Unicode MS" w:hAnsi="Calibri" w:cs="Calibri"/>
                <w:color w:val="000000"/>
                <w:kern w:val="2"/>
                <w:lang w:val="sr-Cyrl-CS" w:eastAsia="ar-SA"/>
              </w:rPr>
            </w:pPr>
            <w:r w:rsidRPr="002D72F9">
              <w:rPr>
                <w:rFonts w:ascii="Calibri" w:hAnsi="Calibri" w:cs="Calibri"/>
              </w:rPr>
              <w:t>8</w:t>
            </w:r>
            <w:r w:rsidRPr="002D72F9">
              <w:rPr>
                <w:rFonts w:ascii="Calibri" w:hAnsi="Calibri" w:cs="Calibri"/>
                <w:lang w:val="sr-Cyrl-CS"/>
              </w:rPr>
              <w:t>.</w:t>
            </w:r>
          </w:p>
        </w:tc>
        <w:tc>
          <w:tcPr>
            <w:tcW w:w="3943"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127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126"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c>
          <w:tcPr>
            <w:tcW w:w="2419" w:type="dxa"/>
            <w:tcBorders>
              <w:top w:val="single" w:sz="4" w:space="0" w:color="auto"/>
              <w:left w:val="single" w:sz="4" w:space="0" w:color="auto"/>
              <w:bottom w:val="single" w:sz="4" w:space="0" w:color="auto"/>
              <w:right w:val="single" w:sz="4" w:space="0" w:color="auto"/>
            </w:tcBorders>
          </w:tcPr>
          <w:p w:rsidR="00822DEB" w:rsidRPr="002D72F9" w:rsidRDefault="00822DEB">
            <w:pPr>
              <w:rPr>
                <w:rFonts w:ascii="Calibri" w:eastAsia="Arial Unicode MS" w:hAnsi="Calibri" w:cs="Calibri"/>
                <w:color w:val="000000"/>
                <w:kern w:val="2"/>
                <w:lang w:val="sr-Cyrl-CS" w:eastAsia="ar-SA"/>
              </w:rPr>
            </w:pPr>
          </w:p>
        </w:tc>
      </w:tr>
      <w:tr w:rsidR="00822DEB" w:rsidRPr="002D72F9" w:rsidTr="00822DEB">
        <w:trPr>
          <w:jc w:val="center"/>
        </w:trPr>
        <w:tc>
          <w:tcPr>
            <w:tcW w:w="11493" w:type="dxa"/>
            <w:gridSpan w:val="6"/>
            <w:tcBorders>
              <w:top w:val="single" w:sz="4" w:space="0" w:color="auto"/>
              <w:left w:val="single" w:sz="4" w:space="0" w:color="auto"/>
              <w:bottom w:val="single" w:sz="4" w:space="0" w:color="auto"/>
              <w:right w:val="single" w:sz="4" w:space="0" w:color="auto"/>
            </w:tcBorders>
            <w:shd w:val="pct10" w:color="auto" w:fill="auto"/>
            <w:hideMark/>
          </w:tcPr>
          <w:p w:rsidR="00822DEB" w:rsidRPr="002D72F9" w:rsidRDefault="00386E70">
            <w:pPr>
              <w:jc w:val="right"/>
              <w:rPr>
                <w:rFonts w:ascii="Calibri" w:eastAsia="Arial Unicode MS" w:hAnsi="Calibri" w:cs="Calibri"/>
                <w:b/>
                <w:color w:val="000000"/>
                <w:kern w:val="2"/>
                <w:lang w:eastAsia="ar-SA"/>
              </w:rPr>
            </w:pPr>
            <w:r w:rsidRPr="002D72F9">
              <w:rPr>
                <w:rFonts w:ascii="Calibri" w:hAnsi="Calibri" w:cs="Calibri"/>
                <w:b/>
                <w:sz w:val="22"/>
                <w:szCs w:val="22"/>
                <w:lang w:val="sr-Cyrl-CS"/>
              </w:rPr>
              <w:t>За претходне три године</w:t>
            </w:r>
            <w:r w:rsidR="00822DEB" w:rsidRPr="002D72F9">
              <w:rPr>
                <w:rFonts w:ascii="Calibri" w:hAnsi="Calibri" w:cs="Calibri"/>
                <w:b/>
                <w:sz w:val="22"/>
                <w:szCs w:val="22"/>
              </w:rPr>
              <w:t xml:space="preserve"> /201</w:t>
            </w:r>
            <w:r w:rsidR="008E4F53">
              <w:rPr>
                <w:rFonts w:ascii="Calibri" w:hAnsi="Calibri" w:cs="Calibri"/>
                <w:b/>
                <w:sz w:val="22"/>
                <w:szCs w:val="22"/>
                <w:lang w:val="sr-Cyrl-CS"/>
              </w:rPr>
              <w:t>5</w:t>
            </w:r>
            <w:r w:rsidR="00822DEB" w:rsidRPr="002D72F9">
              <w:rPr>
                <w:rFonts w:ascii="Calibri" w:hAnsi="Calibri" w:cs="Calibri"/>
                <w:b/>
                <w:sz w:val="22"/>
                <w:szCs w:val="22"/>
              </w:rPr>
              <w:t>, 201</w:t>
            </w:r>
            <w:r w:rsidR="008E4F53">
              <w:rPr>
                <w:rFonts w:ascii="Calibri" w:hAnsi="Calibri" w:cs="Calibri"/>
                <w:b/>
                <w:sz w:val="22"/>
                <w:szCs w:val="22"/>
                <w:lang w:val="sr-Cyrl-CS"/>
              </w:rPr>
              <w:t>6</w:t>
            </w:r>
            <w:r w:rsidR="00822DEB" w:rsidRPr="002D72F9">
              <w:rPr>
                <w:rFonts w:ascii="Calibri" w:hAnsi="Calibri" w:cs="Calibri"/>
                <w:b/>
                <w:sz w:val="22"/>
                <w:szCs w:val="22"/>
              </w:rPr>
              <w:t xml:space="preserve">.  </w:t>
            </w:r>
            <w:r w:rsidR="008E4F53">
              <w:rPr>
                <w:rFonts w:ascii="Calibri" w:hAnsi="Calibri" w:cs="Calibri"/>
                <w:b/>
                <w:sz w:val="22"/>
                <w:szCs w:val="22"/>
                <w:lang w:val="sr-Cyrl-CS"/>
              </w:rPr>
              <w:t>и</w:t>
            </w:r>
            <w:r w:rsidR="00822DEB" w:rsidRPr="002D72F9">
              <w:rPr>
                <w:rFonts w:ascii="Calibri" w:hAnsi="Calibri" w:cs="Calibri"/>
                <w:b/>
                <w:sz w:val="22"/>
                <w:szCs w:val="22"/>
              </w:rPr>
              <w:t xml:space="preserve">  201</w:t>
            </w:r>
            <w:r w:rsidR="008E4F53">
              <w:rPr>
                <w:rFonts w:ascii="Calibri" w:hAnsi="Calibri" w:cs="Calibri"/>
                <w:b/>
                <w:sz w:val="22"/>
                <w:szCs w:val="22"/>
                <w:lang w:val="sr-Cyrl-CS"/>
              </w:rPr>
              <w:t>7</w:t>
            </w:r>
            <w:r w:rsidR="00822DEB" w:rsidRPr="002D72F9">
              <w:rPr>
                <w:rFonts w:ascii="Calibri" w:hAnsi="Calibri" w:cs="Calibri"/>
                <w:b/>
                <w:sz w:val="22"/>
                <w:szCs w:val="22"/>
              </w:rPr>
              <w:t xml:space="preserve">./     </w:t>
            </w:r>
          </w:p>
          <w:p w:rsidR="00822DEB" w:rsidRPr="002D72F9" w:rsidRDefault="00CE2ED8" w:rsidP="00CE2ED8">
            <w:pPr>
              <w:spacing w:line="100" w:lineRule="atLeast"/>
              <w:jc w:val="right"/>
              <w:rPr>
                <w:rFonts w:ascii="Calibri" w:eastAsia="Arial Unicode MS" w:hAnsi="Calibri" w:cs="Calibri"/>
                <w:color w:val="000000"/>
                <w:kern w:val="2"/>
                <w:lang w:val="sr-Cyrl-CS" w:eastAsia="ar-SA"/>
              </w:rPr>
            </w:pPr>
            <w:r w:rsidRPr="002D72F9">
              <w:rPr>
                <w:rFonts w:ascii="Calibri" w:hAnsi="Calibri" w:cs="Calibri"/>
                <w:b/>
                <w:sz w:val="22"/>
                <w:szCs w:val="22"/>
                <w:lang w:val="sr-Cyrl-CS"/>
              </w:rPr>
              <w:t>п</w:t>
            </w:r>
            <w:r w:rsidR="00386E70" w:rsidRPr="002D72F9">
              <w:rPr>
                <w:rFonts w:ascii="Calibri" w:hAnsi="Calibri" w:cs="Calibri"/>
                <w:b/>
                <w:sz w:val="22"/>
                <w:szCs w:val="22"/>
                <w:lang w:val="sr-Cyrl-CS"/>
              </w:rPr>
              <w:t>редметна услуга је извршена у УКУПНОЈ ВРЕДНОСТИ</w:t>
            </w:r>
            <w:r w:rsidR="00822DEB" w:rsidRPr="002D72F9">
              <w:rPr>
                <w:rFonts w:ascii="Calibri" w:hAnsi="Calibri" w:cs="Calibri"/>
                <w:b/>
                <w:sz w:val="22"/>
                <w:szCs w:val="22"/>
              </w:rPr>
              <w:t>:</w:t>
            </w:r>
          </w:p>
        </w:tc>
        <w:tc>
          <w:tcPr>
            <w:tcW w:w="2419" w:type="dxa"/>
            <w:tcBorders>
              <w:top w:val="single" w:sz="4" w:space="0" w:color="auto"/>
              <w:left w:val="single" w:sz="4" w:space="0" w:color="auto"/>
              <w:bottom w:val="single" w:sz="4" w:space="0" w:color="auto"/>
              <w:right w:val="single" w:sz="4" w:space="0" w:color="auto"/>
            </w:tcBorders>
            <w:shd w:val="pct10" w:color="auto" w:fill="auto"/>
          </w:tcPr>
          <w:p w:rsidR="00822DEB" w:rsidRPr="002D72F9" w:rsidRDefault="00822DEB">
            <w:pPr>
              <w:spacing w:line="100" w:lineRule="atLeast"/>
              <w:rPr>
                <w:rFonts w:ascii="Calibri" w:eastAsia="Arial Unicode MS" w:hAnsi="Calibri" w:cs="Calibri"/>
                <w:color w:val="000000"/>
                <w:kern w:val="2"/>
                <w:lang w:val="sr-Cyrl-CS" w:eastAsia="ar-SA"/>
              </w:rPr>
            </w:pPr>
          </w:p>
        </w:tc>
      </w:tr>
    </w:tbl>
    <w:p w:rsidR="00822DEB" w:rsidRPr="002D72F9" w:rsidRDefault="00822DEB" w:rsidP="00822DEB">
      <w:pPr>
        <w:rPr>
          <w:rFonts w:ascii="Calibri" w:eastAsia="Arial Unicode MS" w:hAnsi="Calibri" w:cs="Calibri"/>
          <w:color w:val="000000"/>
          <w:kern w:val="2"/>
          <w:lang w:val="sr-Cyrl-CS" w:eastAsia="ar-SA"/>
        </w:rPr>
      </w:pPr>
    </w:p>
    <w:p w:rsidR="00822DEB" w:rsidRPr="002D72F9" w:rsidRDefault="00015050" w:rsidP="00822DEB">
      <w:pPr>
        <w:pStyle w:val="Default"/>
        <w:ind w:left="708" w:firstLine="708"/>
        <w:rPr>
          <w:rFonts w:ascii="Calibri" w:hAnsi="Calibri" w:cs="Calibri"/>
          <w:b/>
          <w:bCs/>
          <w:color w:val="auto"/>
          <w:sz w:val="22"/>
          <w:szCs w:val="22"/>
          <w:lang w:val="sr-Cyrl-CS"/>
        </w:rPr>
      </w:pPr>
      <w:r w:rsidRPr="002D72F9">
        <w:rPr>
          <w:rFonts w:ascii="Calibri" w:hAnsi="Calibri" w:cs="Calibri"/>
          <w:b/>
          <w:bCs/>
          <w:color w:val="auto"/>
          <w:sz w:val="22"/>
          <w:szCs w:val="22"/>
          <w:lang w:val="sr-Cyrl-CS"/>
        </w:rPr>
        <w:t>У</w:t>
      </w:r>
      <w:r w:rsidR="00822DEB" w:rsidRPr="002D72F9">
        <w:rPr>
          <w:rFonts w:ascii="Calibri" w:hAnsi="Calibri" w:cs="Calibri"/>
          <w:bCs/>
          <w:color w:val="auto"/>
          <w:sz w:val="22"/>
          <w:szCs w:val="22"/>
          <w:lang w:val="sr-Cyrl-CS"/>
        </w:rPr>
        <w:t>__________________</w:t>
      </w:r>
      <w:r w:rsidRPr="002D72F9">
        <w:rPr>
          <w:rFonts w:ascii="Calibri" w:hAnsi="Calibri" w:cs="Calibri"/>
          <w:bCs/>
          <w:color w:val="auto"/>
          <w:sz w:val="22"/>
          <w:szCs w:val="22"/>
          <w:lang w:val="sr-Latn-CS"/>
        </w:rPr>
        <w:tab/>
      </w:r>
      <w:r w:rsidRPr="002D72F9">
        <w:rPr>
          <w:rFonts w:ascii="Calibri" w:hAnsi="Calibri" w:cs="Calibri"/>
          <w:bCs/>
          <w:color w:val="auto"/>
          <w:sz w:val="22"/>
          <w:szCs w:val="22"/>
          <w:lang w:val="sr-Latn-CS"/>
        </w:rPr>
        <w:tab/>
      </w:r>
      <w:r w:rsidRPr="002D72F9">
        <w:rPr>
          <w:rFonts w:ascii="Calibri" w:hAnsi="Calibri" w:cs="Calibri"/>
          <w:bCs/>
          <w:color w:val="auto"/>
          <w:sz w:val="22"/>
          <w:szCs w:val="22"/>
          <w:lang w:val="sr-Latn-CS"/>
        </w:rPr>
        <w:tab/>
      </w:r>
      <w:r w:rsidRPr="002D72F9">
        <w:rPr>
          <w:rFonts w:ascii="Calibri" w:hAnsi="Calibri" w:cs="Calibri"/>
          <w:bCs/>
          <w:color w:val="auto"/>
          <w:sz w:val="22"/>
          <w:szCs w:val="22"/>
          <w:lang w:val="sr-Latn-CS"/>
        </w:rPr>
        <w:tab/>
      </w:r>
      <w:r w:rsidRPr="002D72F9">
        <w:rPr>
          <w:rFonts w:ascii="Calibri" w:hAnsi="Calibri" w:cs="Calibri"/>
          <w:bCs/>
          <w:color w:val="auto"/>
          <w:sz w:val="22"/>
          <w:szCs w:val="22"/>
          <w:lang w:val="sr-Latn-CS"/>
        </w:rPr>
        <w:tab/>
      </w:r>
      <w:r w:rsidRPr="002D72F9">
        <w:rPr>
          <w:rFonts w:ascii="Calibri" w:hAnsi="Calibri" w:cs="Calibri"/>
          <w:bCs/>
          <w:color w:val="auto"/>
          <w:sz w:val="22"/>
          <w:szCs w:val="22"/>
          <w:lang w:val="sr-Latn-CS"/>
        </w:rPr>
        <w:tab/>
      </w:r>
      <w:r w:rsidRPr="002D72F9">
        <w:rPr>
          <w:rFonts w:ascii="Calibri" w:hAnsi="Calibri" w:cs="Calibri"/>
          <w:bCs/>
          <w:color w:val="auto"/>
          <w:sz w:val="22"/>
          <w:szCs w:val="22"/>
          <w:lang w:val="sr-Latn-CS"/>
        </w:rPr>
        <w:tab/>
      </w:r>
      <w:r w:rsidRPr="002D72F9">
        <w:rPr>
          <w:rFonts w:ascii="Calibri" w:hAnsi="Calibri" w:cs="Calibri"/>
          <w:bCs/>
          <w:color w:val="auto"/>
          <w:sz w:val="22"/>
          <w:szCs w:val="22"/>
          <w:lang w:val="sr-Latn-CS"/>
        </w:rPr>
        <w:tab/>
      </w:r>
      <w:r w:rsidRPr="002D72F9">
        <w:rPr>
          <w:rFonts w:ascii="Calibri" w:hAnsi="Calibri" w:cs="Calibri"/>
          <w:b/>
          <w:bCs/>
          <w:color w:val="auto"/>
          <w:sz w:val="22"/>
          <w:szCs w:val="22"/>
          <w:lang w:val="sr-Cyrl-CS"/>
        </w:rPr>
        <w:t>Потпис Понуђача</w:t>
      </w:r>
    </w:p>
    <w:p w:rsidR="00822DEB" w:rsidRPr="002D72F9" w:rsidRDefault="00822DEB" w:rsidP="00822DEB">
      <w:pPr>
        <w:pStyle w:val="Default"/>
        <w:rPr>
          <w:rFonts w:ascii="Calibri" w:hAnsi="Calibri" w:cs="Calibri"/>
          <w:color w:val="auto"/>
          <w:sz w:val="22"/>
          <w:szCs w:val="22"/>
          <w:lang w:val="sr-Cyrl-CS"/>
        </w:rPr>
      </w:pPr>
    </w:p>
    <w:p w:rsidR="00822DEB" w:rsidRPr="002D72F9" w:rsidRDefault="00015050" w:rsidP="00822DEB">
      <w:pPr>
        <w:ind w:left="1800" w:hanging="384"/>
        <w:jc w:val="both"/>
        <w:rPr>
          <w:rFonts w:ascii="Calibri" w:hAnsi="Calibri" w:cs="Calibri"/>
          <w:bCs/>
          <w:sz w:val="22"/>
          <w:szCs w:val="22"/>
        </w:rPr>
      </w:pPr>
      <w:r w:rsidRPr="002D72F9">
        <w:rPr>
          <w:rFonts w:ascii="Calibri" w:hAnsi="Calibri" w:cs="Calibri"/>
          <w:b/>
          <w:bCs/>
          <w:sz w:val="22"/>
          <w:szCs w:val="22"/>
          <w:lang w:val="sr-Cyrl-CS"/>
        </w:rPr>
        <w:t>Дана</w:t>
      </w:r>
      <w:r w:rsidR="00822DEB" w:rsidRPr="002D72F9">
        <w:rPr>
          <w:rFonts w:ascii="Calibri" w:hAnsi="Calibri" w:cs="Calibri"/>
          <w:b/>
          <w:bCs/>
          <w:sz w:val="22"/>
          <w:szCs w:val="22"/>
          <w:lang w:val="sr-Cyrl-CS"/>
        </w:rPr>
        <w:t xml:space="preserve">: </w:t>
      </w:r>
      <w:r w:rsidR="00822DEB" w:rsidRPr="002D72F9">
        <w:rPr>
          <w:rFonts w:ascii="Calibri" w:hAnsi="Calibri" w:cs="Calibri"/>
          <w:bCs/>
          <w:sz w:val="22"/>
          <w:szCs w:val="22"/>
          <w:lang w:val="sr-Cyrl-CS"/>
        </w:rPr>
        <w:t>_____________</w:t>
      </w:r>
      <w:r w:rsidR="00822DEB" w:rsidRPr="002D72F9">
        <w:rPr>
          <w:rFonts w:ascii="Calibri" w:hAnsi="Calibri" w:cs="Calibri"/>
          <w:bCs/>
          <w:sz w:val="22"/>
          <w:szCs w:val="22"/>
          <w:lang w:val="sr-Latn-CS"/>
        </w:rPr>
        <w:t>_</w:t>
      </w:r>
      <w:r w:rsidR="00822DEB" w:rsidRPr="002D72F9">
        <w:rPr>
          <w:rFonts w:ascii="Calibri" w:hAnsi="Calibri" w:cs="Calibri"/>
          <w:bCs/>
          <w:sz w:val="22"/>
          <w:szCs w:val="22"/>
          <w:lang w:val="sr-Latn-CS"/>
        </w:rPr>
        <w:tab/>
      </w:r>
      <w:r w:rsidR="00822DEB" w:rsidRPr="002D72F9">
        <w:rPr>
          <w:rFonts w:ascii="Calibri" w:hAnsi="Calibri" w:cs="Calibri"/>
          <w:bCs/>
          <w:sz w:val="22"/>
          <w:szCs w:val="22"/>
          <w:lang w:val="sr-Latn-CS"/>
        </w:rPr>
        <w:tab/>
      </w:r>
      <w:r w:rsidR="00822DEB" w:rsidRPr="002D72F9">
        <w:rPr>
          <w:rFonts w:ascii="Calibri" w:hAnsi="Calibri" w:cs="Calibri"/>
          <w:bCs/>
          <w:sz w:val="22"/>
          <w:szCs w:val="22"/>
          <w:lang w:val="sr-Latn-CS"/>
        </w:rPr>
        <w:tab/>
      </w:r>
      <w:r w:rsidR="00822DEB" w:rsidRPr="002D72F9">
        <w:rPr>
          <w:rFonts w:ascii="Calibri" w:hAnsi="Calibri" w:cs="Calibri"/>
          <w:bCs/>
          <w:sz w:val="22"/>
          <w:szCs w:val="22"/>
          <w:lang w:val="sr-Latn-CS"/>
        </w:rPr>
        <w:tab/>
      </w:r>
      <w:r w:rsidR="00822DEB" w:rsidRPr="002D72F9">
        <w:rPr>
          <w:rFonts w:ascii="Calibri" w:hAnsi="Calibri" w:cs="Calibri"/>
          <w:bCs/>
          <w:sz w:val="22"/>
          <w:szCs w:val="22"/>
          <w:lang w:val="sr-Latn-CS"/>
        </w:rPr>
        <w:tab/>
      </w:r>
      <w:r w:rsidR="00822DEB" w:rsidRPr="002D72F9">
        <w:rPr>
          <w:rFonts w:ascii="Calibri" w:hAnsi="Calibri" w:cs="Calibri"/>
          <w:b/>
          <w:bCs/>
          <w:sz w:val="22"/>
          <w:szCs w:val="22"/>
          <w:lang w:val="sr-Cyrl-CS"/>
        </w:rPr>
        <w:t>M.</w:t>
      </w:r>
      <w:r w:rsidRPr="002D72F9">
        <w:rPr>
          <w:rFonts w:ascii="Calibri" w:hAnsi="Calibri" w:cs="Calibri"/>
          <w:b/>
          <w:bCs/>
          <w:sz w:val="22"/>
          <w:szCs w:val="22"/>
          <w:lang w:val="sr-Cyrl-CS"/>
        </w:rPr>
        <w:t>П</w:t>
      </w:r>
      <w:r w:rsidR="00822DEB" w:rsidRPr="002D72F9">
        <w:rPr>
          <w:rFonts w:ascii="Calibri" w:hAnsi="Calibri" w:cs="Calibri"/>
          <w:b/>
          <w:bCs/>
          <w:sz w:val="22"/>
          <w:szCs w:val="22"/>
          <w:lang w:val="sr-Cyrl-CS"/>
        </w:rPr>
        <w:t>.</w:t>
      </w:r>
      <w:r w:rsidR="00822DEB" w:rsidRPr="002D72F9">
        <w:rPr>
          <w:rFonts w:ascii="Calibri" w:hAnsi="Calibri" w:cs="Calibri"/>
          <w:b/>
          <w:bCs/>
          <w:sz w:val="22"/>
          <w:szCs w:val="22"/>
          <w:lang w:val="sr-Latn-CS"/>
        </w:rPr>
        <w:tab/>
      </w:r>
      <w:r w:rsidR="00822DEB" w:rsidRPr="002D72F9">
        <w:rPr>
          <w:rFonts w:ascii="Calibri" w:hAnsi="Calibri" w:cs="Calibri"/>
          <w:b/>
          <w:bCs/>
          <w:sz w:val="22"/>
          <w:szCs w:val="22"/>
          <w:lang w:val="sr-Latn-CS"/>
        </w:rPr>
        <w:tab/>
      </w:r>
      <w:r w:rsidR="00822DEB" w:rsidRPr="002D72F9">
        <w:rPr>
          <w:rFonts w:ascii="Calibri" w:hAnsi="Calibri" w:cs="Calibri"/>
          <w:b/>
          <w:bCs/>
          <w:sz w:val="22"/>
          <w:szCs w:val="22"/>
          <w:lang w:val="sr-Latn-CS"/>
        </w:rPr>
        <w:tab/>
      </w:r>
      <w:r w:rsidR="00822DEB" w:rsidRPr="002D72F9">
        <w:rPr>
          <w:rFonts w:ascii="Calibri" w:hAnsi="Calibri" w:cs="Calibri"/>
          <w:b/>
          <w:bCs/>
          <w:sz w:val="22"/>
          <w:szCs w:val="22"/>
          <w:lang w:val="sr-Latn-CS"/>
        </w:rPr>
        <w:tab/>
      </w:r>
      <w:r w:rsidR="00822DEB" w:rsidRPr="002D72F9">
        <w:rPr>
          <w:rFonts w:ascii="Calibri" w:hAnsi="Calibri" w:cs="Calibri"/>
          <w:bCs/>
          <w:sz w:val="22"/>
          <w:szCs w:val="22"/>
          <w:lang w:val="sr-Cyrl-CS"/>
        </w:rPr>
        <w:t>________________________</w:t>
      </w:r>
      <w:r w:rsidR="00822DEB" w:rsidRPr="002D72F9">
        <w:rPr>
          <w:rFonts w:ascii="Calibri" w:hAnsi="Calibri" w:cs="Calibri"/>
          <w:bCs/>
          <w:sz w:val="22"/>
          <w:szCs w:val="22"/>
        </w:rPr>
        <w:br/>
      </w:r>
    </w:p>
    <w:p w:rsidR="00822DEB" w:rsidRPr="002D72F9" w:rsidRDefault="00822DEB" w:rsidP="00822DEB">
      <w:pPr>
        <w:jc w:val="both"/>
        <w:rPr>
          <w:rFonts w:ascii="Calibri" w:hAnsi="Calibri" w:cs="Calibri"/>
          <w:b/>
          <w:bCs/>
          <w:i/>
          <w:iCs/>
          <w:color w:val="000000"/>
          <w:sz w:val="22"/>
          <w:szCs w:val="22"/>
        </w:rPr>
      </w:pPr>
    </w:p>
    <w:p w:rsidR="00822DEB" w:rsidRPr="002D72F9" w:rsidRDefault="00F17AB1" w:rsidP="00822DEB">
      <w:pPr>
        <w:tabs>
          <w:tab w:val="left" w:pos="4962"/>
        </w:tabs>
        <w:rPr>
          <w:rFonts w:ascii="Calibri" w:hAnsi="Calibri" w:cs="Calibri"/>
          <w:b/>
          <w:lang w:val="sr-Cyrl-CS"/>
        </w:rPr>
      </w:pPr>
      <w:r w:rsidRPr="002D72F9">
        <w:rPr>
          <w:rFonts w:ascii="Calibri" w:hAnsi="Calibri" w:cs="Calibri"/>
          <w:b/>
          <w:lang w:val="sr-Cyrl-CS"/>
        </w:rPr>
        <w:t>НАПОМЕНА</w:t>
      </w:r>
      <w:r w:rsidR="00822DEB" w:rsidRPr="002D72F9">
        <w:rPr>
          <w:rFonts w:ascii="Calibri" w:hAnsi="Calibri" w:cs="Calibri"/>
          <w:b/>
        </w:rPr>
        <w:t xml:space="preserve">: </w:t>
      </w:r>
    </w:p>
    <w:p w:rsidR="00B53A1E" w:rsidRPr="002D72F9" w:rsidRDefault="00B53A1E" w:rsidP="00822DEB">
      <w:pPr>
        <w:tabs>
          <w:tab w:val="left" w:pos="4962"/>
        </w:tabs>
        <w:rPr>
          <w:rFonts w:ascii="Calibri" w:hAnsi="Calibri" w:cs="Calibri"/>
          <w:b/>
          <w:lang w:val="sr-Cyrl-CS"/>
        </w:rPr>
      </w:pPr>
    </w:p>
    <w:p w:rsidR="00A524CD" w:rsidRPr="002D72F9" w:rsidRDefault="00B53A1E" w:rsidP="00A524CD">
      <w:pPr>
        <w:widowControl/>
        <w:suppressAutoHyphens w:val="0"/>
        <w:autoSpaceDE/>
        <w:rPr>
          <w:rFonts w:ascii="Calibri" w:hAnsi="Calibri" w:cs="Calibri"/>
          <w:lang w:val="sr-Cyrl-CS"/>
        </w:rPr>
      </w:pPr>
      <w:r w:rsidRPr="002D72F9">
        <w:rPr>
          <w:rFonts w:ascii="Calibri" w:hAnsi="Calibri" w:cs="Calibri"/>
          <w:lang w:val="sr-Cyrl-CS"/>
        </w:rPr>
        <w:t>1. У случају да понуђ</w:t>
      </w:r>
      <w:r w:rsidR="00F17AB1" w:rsidRPr="002D72F9">
        <w:rPr>
          <w:rFonts w:ascii="Calibri" w:hAnsi="Calibri" w:cs="Calibri"/>
          <w:lang w:val="sr-Cyrl-CS"/>
        </w:rPr>
        <w:t xml:space="preserve">ач има већи број </w:t>
      </w:r>
      <w:r w:rsidRPr="002D72F9">
        <w:rPr>
          <w:rFonts w:ascii="Calibri" w:hAnsi="Calibri" w:cs="Calibri"/>
          <w:lang w:val="sr-Cyrl-CS"/>
        </w:rPr>
        <w:t>наручилаца</w:t>
      </w:r>
      <w:r w:rsidR="00F17AB1" w:rsidRPr="002D72F9">
        <w:rPr>
          <w:rFonts w:ascii="Calibri" w:hAnsi="Calibri" w:cs="Calibri"/>
          <w:lang w:val="sr-Cyrl-CS"/>
        </w:rPr>
        <w:t xml:space="preserve"> од броја предви</w:t>
      </w:r>
      <w:r w:rsidRPr="002D72F9">
        <w:rPr>
          <w:rFonts w:ascii="Calibri" w:hAnsi="Calibri" w:cs="Calibri"/>
          <w:lang w:val="sr-Cyrl-CS"/>
        </w:rPr>
        <w:t>ђ</w:t>
      </w:r>
      <w:r w:rsidR="00F17AB1" w:rsidRPr="002D72F9">
        <w:rPr>
          <w:rFonts w:ascii="Calibri" w:hAnsi="Calibri" w:cs="Calibri"/>
          <w:lang w:val="sr-Cyrl-CS"/>
        </w:rPr>
        <w:t>еног у табели, т</w:t>
      </w:r>
      <w:r w:rsidR="00A524CD" w:rsidRPr="002D72F9">
        <w:rPr>
          <w:rFonts w:ascii="Calibri" w:hAnsi="Calibri" w:cs="Calibri"/>
          <w:lang w:val="sr-Cyrl-CS"/>
        </w:rPr>
        <w:t>абелу увећати за потребан број.</w:t>
      </w:r>
    </w:p>
    <w:p w:rsidR="00A660D7" w:rsidRPr="002D72F9" w:rsidRDefault="00F17AB1" w:rsidP="00A524CD">
      <w:pPr>
        <w:widowControl/>
        <w:suppressAutoHyphens w:val="0"/>
        <w:autoSpaceDE/>
        <w:rPr>
          <w:rFonts w:ascii="Calibri" w:hAnsi="Calibri" w:cs="Calibri"/>
          <w:b/>
          <w:sz w:val="20"/>
          <w:szCs w:val="20"/>
        </w:rPr>
        <w:sectPr w:rsidR="00A660D7" w:rsidRPr="002D72F9" w:rsidSect="00A660D7">
          <w:pgSz w:w="15840" w:h="12240" w:orient="landscape"/>
          <w:pgMar w:top="1440" w:right="1152" w:bottom="835" w:left="720" w:header="720" w:footer="720" w:gutter="0"/>
          <w:cols w:space="720"/>
          <w:docGrid w:linePitch="326"/>
        </w:sectPr>
      </w:pPr>
      <w:r w:rsidRPr="002D72F9">
        <w:rPr>
          <w:rFonts w:ascii="Calibri" w:hAnsi="Calibri" w:cs="Calibri"/>
          <w:lang w:val="sr-Cyrl-CS"/>
        </w:rPr>
        <w:t xml:space="preserve">2. Уз Референтну листу неопходно је доставити  прилог </w:t>
      </w:r>
      <w:r w:rsidR="00B53A1E" w:rsidRPr="002D72F9">
        <w:rPr>
          <w:rFonts w:ascii="Calibri" w:hAnsi="Calibri" w:cs="Calibri"/>
          <w:lang w:val="sr-Cyrl-CS"/>
        </w:rPr>
        <w:t>XIV</w:t>
      </w:r>
      <w:r w:rsidRPr="002D72F9">
        <w:rPr>
          <w:rFonts w:ascii="Calibri" w:hAnsi="Calibri" w:cs="Calibri"/>
          <w:lang w:val="sr-Cyrl-CS"/>
        </w:rPr>
        <w:t xml:space="preserve"> из конк</w:t>
      </w:r>
      <w:r w:rsidR="00A524CD" w:rsidRPr="002D72F9">
        <w:rPr>
          <w:rFonts w:ascii="Calibri" w:hAnsi="Calibri" w:cs="Calibri"/>
          <w:lang w:val="sr-Cyrl-CS"/>
        </w:rPr>
        <w:t xml:space="preserve">урсне документације – Потврду, </w:t>
      </w:r>
      <w:r w:rsidRPr="002D72F9">
        <w:rPr>
          <w:rFonts w:ascii="Calibri" w:hAnsi="Calibri" w:cs="Calibri"/>
          <w:lang w:val="sr-Cyrl-CS"/>
        </w:rPr>
        <w:t>потписану и ов</w:t>
      </w:r>
      <w:r w:rsidR="00A524CD" w:rsidRPr="002D72F9">
        <w:rPr>
          <w:rFonts w:ascii="Calibri" w:hAnsi="Calibri" w:cs="Calibri"/>
          <w:lang w:val="sr-Cyrl-CS"/>
        </w:rPr>
        <w:t>ерену од стране овлашћеног лица корисника</w:t>
      </w:r>
      <w:r w:rsidRPr="002D72F9">
        <w:rPr>
          <w:rFonts w:ascii="Calibri" w:hAnsi="Calibri" w:cs="Calibri"/>
          <w:lang w:val="sr-Cyrl-CS"/>
        </w:rPr>
        <w:t>-наручиоца наведеног у Референтној листи</w:t>
      </w:r>
      <w:r w:rsidR="0047559F" w:rsidRPr="002D72F9">
        <w:rPr>
          <w:rFonts w:ascii="Calibri" w:hAnsi="Calibri" w:cs="Calibri"/>
          <w:b/>
          <w:sz w:val="20"/>
          <w:szCs w:val="20"/>
        </w:rPr>
        <w:br w:type="page"/>
      </w:r>
      <w:bookmarkStart w:id="21" w:name="__RefHeading__3136_198096869"/>
      <w:bookmarkEnd w:id="21"/>
    </w:p>
    <w:p w:rsidR="008B6DCE" w:rsidRPr="002D72F9" w:rsidRDefault="00BA792B" w:rsidP="00C7325A">
      <w:pPr>
        <w:widowControl/>
        <w:suppressAutoHyphens w:val="0"/>
        <w:autoSpaceDE/>
        <w:jc w:val="center"/>
        <w:rPr>
          <w:rFonts w:ascii="Calibri" w:hAnsi="Calibri" w:cs="Calibri"/>
          <w:lang w:val="sr-Cyrl-CS"/>
        </w:rPr>
      </w:pPr>
      <w:r w:rsidRPr="002D72F9">
        <w:rPr>
          <w:rFonts w:ascii="Calibri" w:hAnsi="Calibri" w:cs="Calibri"/>
          <w:b/>
          <w:bdr w:val="single" w:sz="4" w:space="0" w:color="auto"/>
          <w:shd w:val="clear" w:color="auto" w:fill="B8CCE4" w:themeFill="accent1" w:themeFillTint="66"/>
        </w:rPr>
        <w:lastRenderedPageBreak/>
        <w:t>XI</w:t>
      </w:r>
      <w:r w:rsidR="008976EB" w:rsidRPr="002D72F9">
        <w:rPr>
          <w:rFonts w:ascii="Calibri" w:hAnsi="Calibri" w:cs="Calibri"/>
          <w:b/>
          <w:bdr w:val="single" w:sz="4" w:space="0" w:color="auto"/>
          <w:shd w:val="clear" w:color="auto" w:fill="B8CCE4" w:themeFill="accent1" w:themeFillTint="66"/>
        </w:rPr>
        <w:t>II</w:t>
      </w:r>
      <w:r w:rsidR="005C6A3D" w:rsidRPr="002D72F9">
        <w:rPr>
          <w:rFonts w:ascii="Calibri" w:hAnsi="Calibri" w:cs="Calibri"/>
          <w:b/>
          <w:bdr w:val="single" w:sz="4" w:space="0" w:color="auto"/>
          <w:shd w:val="clear" w:color="auto" w:fill="B8CCE4" w:themeFill="accent1" w:themeFillTint="66"/>
        </w:rPr>
        <w:t>–</w:t>
      </w:r>
      <w:r w:rsidR="005C6A3D" w:rsidRPr="002D72F9">
        <w:rPr>
          <w:rFonts w:ascii="Calibri" w:hAnsi="Calibri" w:cs="Calibri"/>
          <w:b/>
          <w:bdr w:val="single" w:sz="4" w:space="0" w:color="auto"/>
          <w:shd w:val="clear" w:color="auto" w:fill="B8CCE4" w:themeFill="accent1" w:themeFillTint="66"/>
          <w:lang w:val="sr-Cyrl-CS"/>
        </w:rPr>
        <w:t>ОБРАЗАЦ ПОТВРДЕ УЗ РЕФЕРЕНТНУ ЛИСТУ</w:t>
      </w:r>
    </w:p>
    <w:p w:rsidR="005C6A3D" w:rsidRPr="002D72F9" w:rsidRDefault="005C6A3D" w:rsidP="008B6DCE">
      <w:pPr>
        <w:widowControl/>
        <w:suppressAutoHyphens w:val="0"/>
        <w:autoSpaceDE/>
        <w:rPr>
          <w:rFonts w:ascii="Calibri" w:hAnsi="Calibri" w:cs="Calibri"/>
          <w:lang w:val="sr-Cyrl-CS"/>
        </w:rPr>
      </w:pPr>
    </w:p>
    <w:p w:rsidR="00BA792B" w:rsidRPr="002D72F9" w:rsidRDefault="00BA792B" w:rsidP="008B6DCE">
      <w:pPr>
        <w:widowControl/>
        <w:suppressAutoHyphens w:val="0"/>
        <w:autoSpaceDE/>
        <w:rPr>
          <w:rFonts w:ascii="Calibri" w:hAnsi="Calibri" w:cs="Calibri"/>
          <w:lang w:val="sr-Cyrl-CS"/>
        </w:rPr>
      </w:pPr>
      <w:r w:rsidRPr="002D72F9">
        <w:rPr>
          <w:rFonts w:ascii="Calibri" w:hAnsi="Calibri" w:cs="Calibri"/>
        </w:rPr>
        <w:t xml:space="preserve">Назив КОРИСНИКА УСЛУГА – НАРУЧИОЦА: </w:t>
      </w:r>
      <w:r w:rsidRPr="002D72F9">
        <w:rPr>
          <w:rFonts w:ascii="Calibri" w:hAnsi="Calibri" w:cs="Calibri"/>
        </w:rPr>
        <w:br/>
        <w:t>______________________________________________________________</w:t>
      </w:r>
      <w:r w:rsidRPr="002D72F9">
        <w:rPr>
          <w:rFonts w:ascii="Calibri" w:hAnsi="Calibri" w:cs="Calibri"/>
        </w:rPr>
        <w:br/>
      </w:r>
    </w:p>
    <w:p w:rsidR="00BA792B" w:rsidRPr="002D72F9" w:rsidRDefault="00BA792B" w:rsidP="008B6DCE">
      <w:pPr>
        <w:widowControl/>
        <w:suppressAutoHyphens w:val="0"/>
        <w:autoSpaceDE/>
        <w:rPr>
          <w:rFonts w:ascii="Calibri" w:hAnsi="Calibri" w:cs="Calibri"/>
        </w:rPr>
      </w:pPr>
      <w:r w:rsidRPr="002D72F9">
        <w:rPr>
          <w:rFonts w:ascii="Calibri" w:hAnsi="Calibri" w:cs="Calibri"/>
        </w:rPr>
        <w:t>Адреса: _____________________________________________</w:t>
      </w:r>
      <w:r w:rsidRPr="002D72F9">
        <w:rPr>
          <w:rFonts w:ascii="Calibri" w:hAnsi="Calibri" w:cs="Calibri"/>
        </w:rPr>
        <w:br/>
      </w:r>
      <w:r w:rsidRPr="002D72F9">
        <w:rPr>
          <w:rFonts w:ascii="Calibri" w:hAnsi="Calibri" w:cs="Calibri"/>
        </w:rPr>
        <w:br/>
        <w:t>Дел.број и датум: ______________________________________</w:t>
      </w:r>
      <w:r w:rsidRPr="002D72F9">
        <w:rPr>
          <w:rFonts w:ascii="Calibri" w:hAnsi="Calibri" w:cs="Calibri"/>
        </w:rPr>
        <w:br/>
      </w:r>
      <w:r w:rsidRPr="002D72F9">
        <w:rPr>
          <w:rFonts w:ascii="Calibri" w:hAnsi="Calibri" w:cs="Calibri"/>
        </w:rPr>
        <w:br/>
      </w:r>
      <w:r w:rsidRPr="002D72F9">
        <w:rPr>
          <w:rFonts w:ascii="Calibri" w:hAnsi="Calibri" w:cs="Calibri"/>
          <w:b/>
        </w:rPr>
        <w:t>П О Т В Р Д А</w:t>
      </w:r>
      <w:r w:rsidRPr="002D72F9">
        <w:rPr>
          <w:rFonts w:ascii="Calibri" w:hAnsi="Calibri" w:cs="Calibri"/>
        </w:rPr>
        <w:br/>
      </w:r>
      <w:r w:rsidRPr="002D72F9">
        <w:rPr>
          <w:rFonts w:ascii="Calibri" w:hAnsi="Calibri" w:cs="Calibri"/>
        </w:rPr>
        <w:br/>
        <w:t>Овим потв</w:t>
      </w:r>
      <w:r w:rsidRPr="002D72F9">
        <w:rPr>
          <w:rFonts w:ascii="Calibri" w:hAnsi="Calibri" w:cs="Calibri"/>
          <w:lang w:val="sr-Cyrl-CS"/>
        </w:rPr>
        <w:t>рђ</w:t>
      </w:r>
      <w:r w:rsidRPr="002D72F9">
        <w:rPr>
          <w:rFonts w:ascii="Calibri" w:hAnsi="Calibri" w:cs="Calibri"/>
        </w:rPr>
        <w:t>ујемо, под пуном моралном и материјалном одговорношћу да је предузеће __________________________________________________________</w:t>
      </w:r>
      <w:r w:rsidR="00362372">
        <w:rPr>
          <w:rFonts w:ascii="Calibri" w:hAnsi="Calibri" w:cs="Calibri"/>
          <w:lang w:val="sr-Cyrl-CS"/>
        </w:rPr>
        <w:t>_</w:t>
      </w:r>
      <w:r w:rsidRPr="002D72F9">
        <w:rPr>
          <w:rFonts w:ascii="Calibri" w:hAnsi="Calibri" w:cs="Calibri"/>
        </w:rPr>
        <w:t>_____ са седиштем у __________________, улица и број:__________________________________</w:t>
      </w:r>
      <w:r w:rsidRPr="002D72F9">
        <w:rPr>
          <w:rFonts w:ascii="Calibri" w:hAnsi="Calibri" w:cs="Calibri"/>
        </w:rPr>
        <w:br/>
        <w:t>за наше потребе пружало услуге одржавања хигијене квалитетно, у уговореним роковима и на уговорени начин.</w:t>
      </w:r>
      <w:r w:rsidRPr="002D72F9">
        <w:rPr>
          <w:rFonts w:ascii="Calibri" w:hAnsi="Calibri" w:cs="Calibri"/>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111"/>
        <w:gridCol w:w="2410"/>
        <w:gridCol w:w="1904"/>
      </w:tblGrid>
      <w:tr w:rsidR="00BA792B" w:rsidRPr="002D72F9" w:rsidTr="00BA792B">
        <w:tc>
          <w:tcPr>
            <w:tcW w:w="817" w:type="dxa"/>
            <w:tcBorders>
              <w:top w:val="single" w:sz="4" w:space="0" w:color="auto"/>
              <w:left w:val="single" w:sz="4" w:space="0" w:color="auto"/>
              <w:bottom w:val="single" w:sz="4" w:space="0" w:color="auto"/>
              <w:right w:val="single" w:sz="4" w:space="0" w:color="auto"/>
            </w:tcBorders>
            <w:hideMark/>
          </w:tcPr>
          <w:p w:rsidR="00BA792B" w:rsidRPr="002D72F9" w:rsidRDefault="00BA792B">
            <w:pPr>
              <w:tabs>
                <w:tab w:val="left" w:pos="6028"/>
              </w:tabs>
              <w:jc w:val="center"/>
              <w:rPr>
                <w:rFonts w:ascii="Calibri" w:eastAsia="Arial Unicode MS" w:hAnsi="Calibri" w:cs="Calibri"/>
                <w:b/>
                <w:color w:val="000000"/>
                <w:kern w:val="2"/>
                <w:sz w:val="20"/>
                <w:szCs w:val="20"/>
                <w:lang w:val="sr-Cyrl-CS" w:eastAsia="ar-SA"/>
              </w:rPr>
            </w:pPr>
            <w:r w:rsidRPr="002D72F9">
              <w:rPr>
                <w:rFonts w:ascii="Calibri" w:hAnsi="Calibri" w:cs="Calibri"/>
                <w:b/>
                <w:sz w:val="20"/>
                <w:szCs w:val="20"/>
                <w:lang w:val="sr-Cyrl-CS"/>
              </w:rPr>
              <w:t>Редни број</w:t>
            </w:r>
          </w:p>
        </w:tc>
        <w:tc>
          <w:tcPr>
            <w:tcW w:w="4111" w:type="dxa"/>
            <w:tcBorders>
              <w:top w:val="single" w:sz="4" w:space="0" w:color="auto"/>
              <w:left w:val="single" w:sz="4" w:space="0" w:color="auto"/>
              <w:bottom w:val="single" w:sz="4" w:space="0" w:color="auto"/>
              <w:right w:val="single" w:sz="4" w:space="0" w:color="auto"/>
            </w:tcBorders>
            <w:vAlign w:val="center"/>
            <w:hideMark/>
          </w:tcPr>
          <w:p w:rsidR="00BA792B" w:rsidRPr="002D72F9" w:rsidRDefault="00BA792B">
            <w:pPr>
              <w:tabs>
                <w:tab w:val="left" w:pos="6028"/>
              </w:tabs>
              <w:jc w:val="center"/>
              <w:rPr>
                <w:rFonts w:ascii="Calibri" w:eastAsia="Arial Unicode MS" w:hAnsi="Calibri" w:cs="Calibri"/>
                <w:b/>
                <w:color w:val="000000"/>
                <w:kern w:val="2"/>
                <w:sz w:val="20"/>
                <w:szCs w:val="20"/>
                <w:lang w:val="sr-Cyrl-CS" w:eastAsia="ar-SA"/>
              </w:rPr>
            </w:pPr>
            <w:r w:rsidRPr="002D72F9">
              <w:rPr>
                <w:rFonts w:ascii="Calibri" w:hAnsi="Calibri" w:cs="Calibri"/>
                <w:b/>
                <w:sz w:val="20"/>
                <w:szCs w:val="20"/>
                <w:lang w:val="sr-Cyrl-CS"/>
              </w:rPr>
              <w:t>Опис услуга</w:t>
            </w:r>
          </w:p>
        </w:tc>
        <w:tc>
          <w:tcPr>
            <w:tcW w:w="2410" w:type="dxa"/>
            <w:tcBorders>
              <w:top w:val="single" w:sz="4" w:space="0" w:color="auto"/>
              <w:left w:val="single" w:sz="4" w:space="0" w:color="auto"/>
              <w:bottom w:val="single" w:sz="4" w:space="0" w:color="auto"/>
              <w:right w:val="single" w:sz="4" w:space="0" w:color="auto"/>
            </w:tcBorders>
            <w:hideMark/>
          </w:tcPr>
          <w:p w:rsidR="00BA792B" w:rsidRPr="002D72F9" w:rsidRDefault="00BA792B">
            <w:pPr>
              <w:tabs>
                <w:tab w:val="left" w:pos="6028"/>
              </w:tabs>
              <w:jc w:val="center"/>
              <w:rPr>
                <w:rFonts w:ascii="Calibri" w:eastAsia="Arial Unicode MS" w:hAnsi="Calibri" w:cs="Calibri"/>
                <w:b/>
                <w:color w:val="000000"/>
                <w:kern w:val="2"/>
                <w:sz w:val="20"/>
                <w:szCs w:val="20"/>
                <w:lang w:eastAsia="ar-SA"/>
              </w:rPr>
            </w:pPr>
            <w:r w:rsidRPr="002D72F9">
              <w:rPr>
                <w:rFonts w:ascii="Calibri" w:hAnsi="Calibri" w:cs="Calibri"/>
                <w:b/>
                <w:sz w:val="20"/>
                <w:szCs w:val="20"/>
                <w:lang w:val="sr-Cyrl-CS"/>
              </w:rPr>
              <w:t>Број и датум закључења уговора</w:t>
            </w:r>
          </w:p>
        </w:tc>
        <w:tc>
          <w:tcPr>
            <w:tcW w:w="1904" w:type="dxa"/>
            <w:tcBorders>
              <w:top w:val="single" w:sz="4" w:space="0" w:color="auto"/>
              <w:left w:val="single" w:sz="4" w:space="0" w:color="auto"/>
              <w:bottom w:val="single" w:sz="4" w:space="0" w:color="auto"/>
              <w:right w:val="single" w:sz="4" w:space="0" w:color="auto"/>
            </w:tcBorders>
            <w:vAlign w:val="center"/>
            <w:hideMark/>
          </w:tcPr>
          <w:p w:rsidR="00BA792B" w:rsidRPr="002D72F9" w:rsidRDefault="00BA792B">
            <w:pPr>
              <w:tabs>
                <w:tab w:val="left" w:pos="6028"/>
              </w:tabs>
              <w:jc w:val="center"/>
              <w:rPr>
                <w:rFonts w:ascii="Calibri" w:eastAsia="Arial Unicode MS" w:hAnsi="Calibri" w:cs="Calibri"/>
                <w:b/>
                <w:color w:val="000000"/>
                <w:kern w:val="2"/>
                <w:sz w:val="20"/>
                <w:szCs w:val="20"/>
                <w:lang w:val="sr-Cyrl-CS" w:eastAsia="ar-SA"/>
              </w:rPr>
            </w:pPr>
            <w:r w:rsidRPr="002D72F9">
              <w:rPr>
                <w:rFonts w:ascii="Calibri" w:hAnsi="Calibri" w:cs="Calibri"/>
                <w:b/>
                <w:sz w:val="20"/>
                <w:szCs w:val="20"/>
                <w:lang w:val="sr-Cyrl-CS"/>
              </w:rPr>
              <w:t>Површина објекта</w:t>
            </w:r>
          </w:p>
        </w:tc>
      </w:tr>
      <w:tr w:rsidR="00BA792B" w:rsidRPr="002D72F9" w:rsidTr="00BA792B">
        <w:tc>
          <w:tcPr>
            <w:tcW w:w="817" w:type="dxa"/>
            <w:tcBorders>
              <w:top w:val="single" w:sz="4" w:space="0" w:color="auto"/>
              <w:left w:val="single" w:sz="4" w:space="0" w:color="auto"/>
              <w:bottom w:val="single" w:sz="4" w:space="0" w:color="auto"/>
              <w:right w:val="single" w:sz="4" w:space="0" w:color="auto"/>
            </w:tcBorders>
          </w:tcPr>
          <w:p w:rsidR="00BA792B" w:rsidRPr="002D72F9" w:rsidRDefault="00BA792B" w:rsidP="00A423F8">
            <w:pPr>
              <w:widowControl/>
              <w:numPr>
                <w:ilvl w:val="0"/>
                <w:numId w:val="13"/>
              </w:numPr>
              <w:tabs>
                <w:tab w:val="left" w:pos="6028"/>
              </w:tabs>
              <w:spacing w:line="276" w:lineRule="auto"/>
              <w:rPr>
                <w:rFonts w:ascii="Calibri" w:eastAsia="Arial Unicode MS" w:hAnsi="Calibri" w:cs="Calibri"/>
                <w:color w:val="000000"/>
                <w:kern w:val="2"/>
                <w:lang w:eastAsia="ar-SA"/>
              </w:rPr>
            </w:pPr>
          </w:p>
        </w:tc>
        <w:tc>
          <w:tcPr>
            <w:tcW w:w="4111"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2410"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1904"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r>
      <w:tr w:rsidR="00BA792B" w:rsidRPr="002D72F9" w:rsidTr="00BA792B">
        <w:tc>
          <w:tcPr>
            <w:tcW w:w="817" w:type="dxa"/>
            <w:tcBorders>
              <w:top w:val="single" w:sz="4" w:space="0" w:color="auto"/>
              <w:left w:val="single" w:sz="4" w:space="0" w:color="auto"/>
              <w:bottom w:val="single" w:sz="4" w:space="0" w:color="auto"/>
              <w:right w:val="single" w:sz="4" w:space="0" w:color="auto"/>
            </w:tcBorders>
          </w:tcPr>
          <w:p w:rsidR="00BA792B" w:rsidRPr="002D72F9" w:rsidRDefault="00BA792B" w:rsidP="00A423F8">
            <w:pPr>
              <w:widowControl/>
              <w:numPr>
                <w:ilvl w:val="0"/>
                <w:numId w:val="13"/>
              </w:numPr>
              <w:tabs>
                <w:tab w:val="left" w:pos="6028"/>
              </w:tabs>
              <w:spacing w:line="276" w:lineRule="auto"/>
              <w:rPr>
                <w:rFonts w:ascii="Calibri" w:eastAsia="Arial Unicode MS" w:hAnsi="Calibri" w:cs="Calibri"/>
                <w:color w:val="000000"/>
                <w:kern w:val="2"/>
                <w:lang w:eastAsia="ar-SA"/>
              </w:rPr>
            </w:pPr>
          </w:p>
        </w:tc>
        <w:tc>
          <w:tcPr>
            <w:tcW w:w="4111"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2410"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1904"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r>
      <w:tr w:rsidR="00BA792B" w:rsidRPr="002D72F9" w:rsidTr="00BA792B">
        <w:tc>
          <w:tcPr>
            <w:tcW w:w="817" w:type="dxa"/>
            <w:tcBorders>
              <w:top w:val="single" w:sz="4" w:space="0" w:color="auto"/>
              <w:left w:val="single" w:sz="4" w:space="0" w:color="auto"/>
              <w:bottom w:val="single" w:sz="4" w:space="0" w:color="auto"/>
              <w:right w:val="single" w:sz="4" w:space="0" w:color="auto"/>
            </w:tcBorders>
          </w:tcPr>
          <w:p w:rsidR="00BA792B" w:rsidRPr="002D72F9" w:rsidRDefault="00BA792B" w:rsidP="00A423F8">
            <w:pPr>
              <w:widowControl/>
              <w:numPr>
                <w:ilvl w:val="0"/>
                <w:numId w:val="13"/>
              </w:numPr>
              <w:tabs>
                <w:tab w:val="left" w:pos="6028"/>
              </w:tabs>
              <w:spacing w:line="276" w:lineRule="auto"/>
              <w:rPr>
                <w:rFonts w:ascii="Calibri" w:eastAsia="Arial Unicode MS" w:hAnsi="Calibri" w:cs="Calibri"/>
                <w:color w:val="000000"/>
                <w:kern w:val="2"/>
                <w:lang w:eastAsia="ar-SA"/>
              </w:rPr>
            </w:pPr>
          </w:p>
        </w:tc>
        <w:tc>
          <w:tcPr>
            <w:tcW w:w="4111"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2410"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1904"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r>
      <w:tr w:rsidR="00BA792B" w:rsidRPr="002D72F9" w:rsidTr="00BA792B">
        <w:tc>
          <w:tcPr>
            <w:tcW w:w="817" w:type="dxa"/>
            <w:tcBorders>
              <w:top w:val="single" w:sz="4" w:space="0" w:color="auto"/>
              <w:left w:val="single" w:sz="4" w:space="0" w:color="auto"/>
              <w:bottom w:val="single" w:sz="4" w:space="0" w:color="auto"/>
              <w:right w:val="single" w:sz="4" w:space="0" w:color="auto"/>
            </w:tcBorders>
          </w:tcPr>
          <w:p w:rsidR="00BA792B" w:rsidRPr="002D72F9" w:rsidRDefault="00BA792B" w:rsidP="00A423F8">
            <w:pPr>
              <w:widowControl/>
              <w:numPr>
                <w:ilvl w:val="0"/>
                <w:numId w:val="13"/>
              </w:numPr>
              <w:tabs>
                <w:tab w:val="left" w:pos="6028"/>
              </w:tabs>
              <w:spacing w:line="276" w:lineRule="auto"/>
              <w:rPr>
                <w:rFonts w:ascii="Calibri" w:eastAsia="Arial Unicode MS" w:hAnsi="Calibri" w:cs="Calibri"/>
                <w:color w:val="000000"/>
                <w:kern w:val="2"/>
                <w:lang w:eastAsia="ar-SA"/>
              </w:rPr>
            </w:pPr>
          </w:p>
        </w:tc>
        <w:tc>
          <w:tcPr>
            <w:tcW w:w="4111"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2410"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1904"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r>
      <w:tr w:rsidR="00BA792B" w:rsidRPr="002D72F9" w:rsidTr="00BA792B">
        <w:tc>
          <w:tcPr>
            <w:tcW w:w="817" w:type="dxa"/>
            <w:tcBorders>
              <w:top w:val="single" w:sz="4" w:space="0" w:color="auto"/>
              <w:left w:val="single" w:sz="4" w:space="0" w:color="auto"/>
              <w:bottom w:val="single" w:sz="4" w:space="0" w:color="auto"/>
              <w:right w:val="single" w:sz="4" w:space="0" w:color="auto"/>
            </w:tcBorders>
          </w:tcPr>
          <w:p w:rsidR="00BA792B" w:rsidRPr="002D72F9" w:rsidRDefault="00BA792B" w:rsidP="00A423F8">
            <w:pPr>
              <w:widowControl/>
              <w:numPr>
                <w:ilvl w:val="0"/>
                <w:numId w:val="13"/>
              </w:numPr>
              <w:tabs>
                <w:tab w:val="left" w:pos="6028"/>
              </w:tabs>
              <w:spacing w:line="276" w:lineRule="auto"/>
              <w:rPr>
                <w:rFonts w:ascii="Calibri" w:eastAsia="Arial Unicode MS" w:hAnsi="Calibri" w:cs="Calibri"/>
                <w:color w:val="000000"/>
                <w:kern w:val="2"/>
                <w:lang w:eastAsia="ar-SA"/>
              </w:rPr>
            </w:pPr>
          </w:p>
        </w:tc>
        <w:tc>
          <w:tcPr>
            <w:tcW w:w="4111"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2410"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c>
          <w:tcPr>
            <w:tcW w:w="1904" w:type="dxa"/>
            <w:tcBorders>
              <w:top w:val="single" w:sz="4" w:space="0" w:color="auto"/>
              <w:left w:val="single" w:sz="4" w:space="0" w:color="auto"/>
              <w:bottom w:val="single" w:sz="4" w:space="0" w:color="auto"/>
              <w:right w:val="single" w:sz="4" w:space="0" w:color="auto"/>
            </w:tcBorders>
          </w:tcPr>
          <w:p w:rsidR="00BA792B" w:rsidRPr="002D72F9" w:rsidRDefault="00BA792B">
            <w:pPr>
              <w:tabs>
                <w:tab w:val="left" w:pos="6028"/>
              </w:tabs>
              <w:spacing w:line="276" w:lineRule="auto"/>
              <w:rPr>
                <w:rFonts w:ascii="Calibri" w:eastAsia="Arial Unicode MS" w:hAnsi="Calibri" w:cs="Calibri"/>
                <w:color w:val="000000"/>
                <w:kern w:val="2"/>
                <w:lang w:eastAsia="ar-SA"/>
              </w:rPr>
            </w:pPr>
          </w:p>
        </w:tc>
      </w:tr>
    </w:tbl>
    <w:p w:rsidR="00BA792B" w:rsidRPr="002D72F9" w:rsidRDefault="00BA792B" w:rsidP="00BA792B">
      <w:pPr>
        <w:widowControl/>
        <w:suppressAutoHyphens w:val="0"/>
        <w:autoSpaceDE/>
        <w:spacing w:after="200" w:line="276" w:lineRule="auto"/>
        <w:rPr>
          <w:rFonts w:ascii="Calibri" w:hAnsi="Calibri" w:cs="Calibri"/>
          <w:b/>
          <w:sz w:val="20"/>
          <w:szCs w:val="20"/>
        </w:rPr>
      </w:pPr>
      <w:r w:rsidRPr="002D72F9">
        <w:rPr>
          <w:rFonts w:ascii="Calibri" w:hAnsi="Calibri" w:cs="Calibri"/>
        </w:rPr>
        <w:br/>
        <w:t>У укупној вредности од ___________________ динара.</w:t>
      </w:r>
      <w:r w:rsidRPr="002D72F9">
        <w:rPr>
          <w:rFonts w:ascii="Calibri" w:hAnsi="Calibri" w:cs="Calibri"/>
        </w:rPr>
        <w:br/>
      </w:r>
      <w:r w:rsidRPr="002D72F9">
        <w:rPr>
          <w:rFonts w:ascii="Calibri" w:hAnsi="Calibri" w:cs="Calibri"/>
        </w:rPr>
        <w:br/>
        <w:t xml:space="preserve">Ова потврда се издаје ради учешћа у поступку јавне набавке </w:t>
      </w:r>
      <w:r w:rsidR="008607C8">
        <w:rPr>
          <w:rFonts w:ascii="Calibri" w:hAnsi="Calibri" w:cs="Calibri"/>
          <w:lang w:val="sr-Cyrl-CS"/>
        </w:rPr>
        <w:t xml:space="preserve">коју је расписао Дом здравља „Рума“ </w:t>
      </w:r>
      <w:r w:rsidRPr="002D72F9">
        <w:rPr>
          <w:rFonts w:ascii="Calibri" w:hAnsi="Calibri" w:cs="Calibri"/>
        </w:rPr>
        <w:t>и у друге сврхе се не може користити.</w:t>
      </w:r>
      <w:r w:rsidRPr="002D72F9">
        <w:rPr>
          <w:rFonts w:ascii="Calibri" w:hAnsi="Calibri" w:cs="Calibri"/>
        </w:rPr>
        <w:br/>
      </w:r>
      <w:r w:rsidRPr="002D72F9">
        <w:rPr>
          <w:rFonts w:ascii="Calibri" w:hAnsi="Calibri" w:cs="Calibri"/>
        </w:rPr>
        <w:br/>
        <w:t>Контакт особа код Корисника услуга-Наручиоца: _______________________________</w:t>
      </w:r>
      <w:r w:rsidRPr="002D72F9">
        <w:rPr>
          <w:rFonts w:ascii="Calibri" w:hAnsi="Calibri" w:cs="Calibri"/>
        </w:rPr>
        <w:br/>
      </w:r>
      <w:r w:rsidRPr="002D72F9">
        <w:rPr>
          <w:rFonts w:ascii="Calibri" w:hAnsi="Calibri" w:cs="Calibri"/>
        </w:rPr>
        <w:br/>
        <w:t>тел: ____</w:t>
      </w:r>
      <w:r w:rsidR="008B6DCE" w:rsidRPr="002D72F9">
        <w:rPr>
          <w:rFonts w:ascii="Calibri" w:hAnsi="Calibri" w:cs="Calibri"/>
        </w:rPr>
        <w:t>________________________</w:t>
      </w:r>
      <w:r w:rsidR="008B6DCE" w:rsidRPr="002D72F9">
        <w:rPr>
          <w:rFonts w:ascii="Calibri" w:hAnsi="Calibri" w:cs="Calibri"/>
        </w:rPr>
        <w:br/>
      </w:r>
      <w:r w:rsidR="008B6DCE" w:rsidRPr="002D72F9">
        <w:rPr>
          <w:rFonts w:ascii="Calibri" w:hAnsi="Calibri" w:cs="Calibri"/>
        </w:rPr>
        <w:br/>
      </w:r>
      <w:r w:rsidR="008B6DCE" w:rsidRPr="002D72F9">
        <w:rPr>
          <w:rFonts w:ascii="Calibri" w:hAnsi="Calibri" w:cs="Calibri"/>
        </w:rPr>
        <w:br/>
        <w:t>М.П.</w:t>
      </w:r>
      <w:r w:rsidRPr="002D72F9">
        <w:rPr>
          <w:rFonts w:ascii="Calibri" w:hAnsi="Calibri" w:cs="Calibri"/>
        </w:rPr>
        <w:t>----------------------------------------------</w:t>
      </w:r>
      <w:r w:rsidRPr="002D72F9">
        <w:rPr>
          <w:rFonts w:ascii="Calibri" w:hAnsi="Calibri" w:cs="Calibri"/>
        </w:rPr>
        <w:br/>
      </w:r>
      <w:r w:rsidRPr="002D72F9">
        <w:rPr>
          <w:rFonts w:ascii="Calibri" w:hAnsi="Calibri" w:cs="Calibri"/>
          <w:b/>
          <w:sz w:val="18"/>
          <w:szCs w:val="18"/>
        </w:rPr>
        <w:t>Име и презиме одговорног лица и потпис</w:t>
      </w:r>
      <w:r w:rsidRPr="002D72F9">
        <w:rPr>
          <w:rFonts w:ascii="Calibri" w:hAnsi="Calibri" w:cs="Calibri"/>
          <w:b/>
          <w:sz w:val="18"/>
          <w:szCs w:val="18"/>
        </w:rPr>
        <w:br/>
      </w:r>
      <w:r w:rsidRPr="002D72F9">
        <w:rPr>
          <w:rFonts w:ascii="Calibri" w:hAnsi="Calibri" w:cs="Calibri"/>
        </w:rPr>
        <w:br/>
        <w:t>НАПОМЕНА: Потврду попуњава Корисник-Наручилац наведен у Референтној листи. Потврду је потребно доставити за сваког појединачног КОРИСНИКА-НАРУЧИОЦА наведеног у</w:t>
      </w:r>
      <w:r w:rsidR="008B6DCE" w:rsidRPr="002D72F9">
        <w:rPr>
          <w:rFonts w:ascii="Calibri" w:hAnsi="Calibri" w:cs="Calibri"/>
          <w:lang w:val="sr-Cyrl-CS"/>
        </w:rPr>
        <w:t xml:space="preserve"> Референтној листи.</w:t>
      </w:r>
      <w:r w:rsidRPr="002D72F9">
        <w:rPr>
          <w:rFonts w:ascii="Calibri" w:hAnsi="Calibri" w:cs="Calibri"/>
          <w:b/>
          <w:sz w:val="20"/>
          <w:szCs w:val="20"/>
        </w:rPr>
        <w:br w:type="page"/>
      </w:r>
    </w:p>
    <w:p w:rsidR="00E5760F" w:rsidRPr="002D72F9" w:rsidRDefault="00E5760F" w:rsidP="002C3685">
      <w:pPr>
        <w:shd w:val="clear" w:color="auto" w:fill="B8CCE4" w:themeFill="accent1" w:themeFillTint="66"/>
        <w:ind w:right="-243"/>
        <w:jc w:val="center"/>
        <w:rPr>
          <w:rFonts w:ascii="Calibri" w:hAnsi="Calibri" w:cs="Calibri"/>
          <w:b/>
          <w:lang w:val="sr-Cyrl-CS"/>
        </w:rPr>
      </w:pPr>
      <w:r w:rsidRPr="002D72F9">
        <w:rPr>
          <w:rFonts w:ascii="Calibri" w:hAnsi="Calibri" w:cs="Calibri"/>
          <w:b/>
        </w:rPr>
        <w:lastRenderedPageBreak/>
        <w:t>X</w:t>
      </w:r>
      <w:r w:rsidR="008976EB" w:rsidRPr="002D72F9">
        <w:rPr>
          <w:rFonts w:ascii="Calibri" w:hAnsi="Calibri" w:cs="Calibri"/>
          <w:b/>
        </w:rPr>
        <w:t>I</w:t>
      </w:r>
      <w:r w:rsidRPr="002D72F9">
        <w:rPr>
          <w:rFonts w:ascii="Calibri" w:hAnsi="Calibri" w:cs="Calibri"/>
          <w:b/>
        </w:rPr>
        <w:t>V</w:t>
      </w:r>
      <w:r w:rsidRPr="002D72F9">
        <w:rPr>
          <w:rFonts w:ascii="Calibri" w:hAnsi="Calibri" w:cs="Calibri"/>
          <w:b/>
          <w:lang w:val="sr-Cyrl-CS"/>
        </w:rPr>
        <w:t>. ПОТВРДА О ИЗВРШЕНОМ ОБИЛАСКУ ОБЈЕКАТА</w:t>
      </w:r>
    </w:p>
    <w:p w:rsidR="0047559F" w:rsidRPr="002D72F9" w:rsidRDefault="0047559F" w:rsidP="00E5760F">
      <w:pPr>
        <w:tabs>
          <w:tab w:val="left" w:pos="6028"/>
        </w:tabs>
        <w:jc w:val="right"/>
        <w:rPr>
          <w:rFonts w:ascii="Calibri" w:hAnsi="Calibri" w:cs="Calibri"/>
          <w:sz w:val="28"/>
          <w:szCs w:val="28"/>
          <w:shd w:val="clear" w:color="auto" w:fill="FFFFFF"/>
          <w:lang w:val="sr-Cyrl-CS"/>
        </w:rPr>
      </w:pPr>
    </w:p>
    <w:p w:rsidR="0047559F" w:rsidRPr="002D72F9" w:rsidRDefault="0047559F" w:rsidP="0047559F">
      <w:pPr>
        <w:pStyle w:val="Default"/>
        <w:jc w:val="center"/>
        <w:rPr>
          <w:rFonts w:ascii="Calibri" w:hAnsi="Calibri" w:cs="Calibri"/>
          <w:b/>
          <w:color w:val="auto"/>
          <w:lang w:val="sr-Cyrl-CS"/>
        </w:rPr>
      </w:pPr>
    </w:p>
    <w:p w:rsidR="0047559F" w:rsidRPr="002D72F9" w:rsidRDefault="0047559F" w:rsidP="0047559F">
      <w:pPr>
        <w:tabs>
          <w:tab w:val="left" w:pos="6028"/>
        </w:tabs>
        <w:jc w:val="center"/>
        <w:rPr>
          <w:rFonts w:ascii="Calibri" w:hAnsi="Calibri" w:cs="Calibri"/>
          <w:b/>
          <w:bCs/>
          <w:sz w:val="28"/>
          <w:szCs w:val="28"/>
          <w:shd w:val="clear" w:color="auto" w:fill="FFFFFF"/>
        </w:rPr>
      </w:pPr>
    </w:p>
    <w:p w:rsidR="0047559F" w:rsidRPr="002D72F9" w:rsidRDefault="0047559F" w:rsidP="0047559F">
      <w:pPr>
        <w:tabs>
          <w:tab w:val="left" w:pos="6028"/>
        </w:tabs>
        <w:jc w:val="both"/>
        <w:rPr>
          <w:rFonts w:ascii="Calibri" w:eastAsia="Arial" w:hAnsi="Calibri" w:cs="Calibri"/>
          <w:lang w:eastAsia="zh-CN"/>
        </w:rPr>
      </w:pPr>
    </w:p>
    <w:p w:rsidR="0047559F" w:rsidRPr="002D72F9" w:rsidRDefault="0047559F" w:rsidP="0047559F">
      <w:pPr>
        <w:pStyle w:val="Default"/>
        <w:rPr>
          <w:rFonts w:ascii="Calibri" w:hAnsi="Calibri" w:cs="Calibri"/>
          <w:color w:val="auto"/>
        </w:rPr>
      </w:pPr>
    </w:p>
    <w:p w:rsidR="0047559F" w:rsidRPr="002D72F9" w:rsidRDefault="006516F4" w:rsidP="006516F4">
      <w:pPr>
        <w:pStyle w:val="Default"/>
        <w:jc w:val="both"/>
        <w:rPr>
          <w:rFonts w:ascii="Calibri" w:hAnsi="Calibri" w:cs="Calibri"/>
          <w:color w:val="auto"/>
        </w:rPr>
      </w:pPr>
      <w:r w:rsidRPr="002D72F9">
        <w:rPr>
          <w:rFonts w:ascii="Calibri" w:hAnsi="Calibri" w:cs="Calibri"/>
          <w:color w:val="auto"/>
          <w:lang w:val="sr-Cyrl-CS"/>
        </w:rPr>
        <w:t>П</w:t>
      </w:r>
      <w:r w:rsidR="0047559F" w:rsidRPr="002D72F9">
        <w:rPr>
          <w:rFonts w:ascii="Calibri" w:hAnsi="Calibri" w:cs="Calibri"/>
          <w:color w:val="auto"/>
        </w:rPr>
        <w:t>отврђујемо да је Понуђач:</w:t>
      </w:r>
    </w:p>
    <w:p w:rsidR="0047559F" w:rsidRPr="002D72F9" w:rsidRDefault="0047559F" w:rsidP="006516F4">
      <w:pPr>
        <w:pStyle w:val="Default"/>
        <w:jc w:val="both"/>
        <w:rPr>
          <w:rFonts w:ascii="Calibri" w:hAnsi="Calibri" w:cs="Calibri"/>
          <w:color w:val="auto"/>
        </w:rPr>
      </w:pPr>
    </w:p>
    <w:p w:rsidR="0047559F" w:rsidRPr="002D72F9" w:rsidRDefault="0047559F" w:rsidP="006516F4">
      <w:pPr>
        <w:pStyle w:val="Default"/>
        <w:jc w:val="both"/>
        <w:rPr>
          <w:rFonts w:ascii="Calibri" w:hAnsi="Calibri" w:cs="Calibri"/>
          <w:color w:val="auto"/>
          <w:lang w:val="sr-Cyrl-CS"/>
        </w:rPr>
      </w:pPr>
      <w:r w:rsidRPr="002D72F9">
        <w:rPr>
          <w:rFonts w:ascii="Calibri" w:hAnsi="Calibri" w:cs="Calibri"/>
          <w:color w:val="auto"/>
        </w:rPr>
        <w:t>__________________________________________________________________</w:t>
      </w:r>
      <w:r w:rsidR="00BF259C" w:rsidRPr="002D72F9">
        <w:rPr>
          <w:rFonts w:ascii="Calibri" w:hAnsi="Calibri" w:cs="Calibri"/>
          <w:color w:val="auto"/>
          <w:lang w:val="sr-Cyrl-CS"/>
        </w:rPr>
        <w:t>________</w:t>
      </w:r>
    </w:p>
    <w:p w:rsidR="0047559F" w:rsidRPr="002D72F9" w:rsidRDefault="0047559F" w:rsidP="006516F4">
      <w:pPr>
        <w:pStyle w:val="Default"/>
        <w:jc w:val="center"/>
        <w:rPr>
          <w:rFonts w:ascii="Calibri" w:hAnsi="Calibri" w:cs="Calibri"/>
          <w:color w:val="auto"/>
          <w:lang w:val="sr-Cyrl-CS"/>
        </w:rPr>
      </w:pPr>
      <w:r w:rsidRPr="002D72F9">
        <w:rPr>
          <w:rFonts w:ascii="Calibri" w:hAnsi="Calibri" w:cs="Calibri"/>
          <w:color w:val="auto"/>
        </w:rPr>
        <w:t xml:space="preserve">(назив и седиште </w:t>
      </w:r>
      <w:r w:rsidR="00BF259C" w:rsidRPr="002D72F9">
        <w:rPr>
          <w:rFonts w:ascii="Calibri" w:hAnsi="Calibri" w:cs="Calibri"/>
          <w:color w:val="auto"/>
          <w:lang w:val="sr-Cyrl-CS"/>
        </w:rPr>
        <w:t>П</w:t>
      </w:r>
      <w:r w:rsidRPr="002D72F9">
        <w:rPr>
          <w:rFonts w:ascii="Calibri" w:hAnsi="Calibri" w:cs="Calibri"/>
          <w:color w:val="auto"/>
        </w:rPr>
        <w:t>онуђача)</w:t>
      </w:r>
    </w:p>
    <w:p w:rsidR="00BF259C" w:rsidRPr="002D72F9" w:rsidRDefault="00BF259C" w:rsidP="006516F4">
      <w:pPr>
        <w:pStyle w:val="Default"/>
        <w:jc w:val="center"/>
        <w:rPr>
          <w:rFonts w:ascii="Calibri" w:hAnsi="Calibri" w:cs="Calibri"/>
          <w:color w:val="auto"/>
          <w:lang w:val="sr-Cyrl-CS"/>
        </w:rPr>
      </w:pPr>
    </w:p>
    <w:p w:rsidR="00BF259C" w:rsidRPr="002D72F9" w:rsidRDefault="00BF259C" w:rsidP="0035108D">
      <w:pPr>
        <w:pStyle w:val="Default"/>
        <w:rPr>
          <w:rFonts w:ascii="Calibri" w:hAnsi="Calibri" w:cs="Calibri"/>
          <w:color w:val="auto"/>
          <w:lang w:val="sr-Cyrl-CS"/>
        </w:rPr>
      </w:pPr>
      <w:r w:rsidRPr="002D72F9">
        <w:rPr>
          <w:rFonts w:ascii="Calibri" w:hAnsi="Calibri" w:cs="Calibri"/>
          <w:color w:val="auto"/>
          <w:lang w:val="sr-Cyrl-CS"/>
        </w:rPr>
        <w:t>__________________________________________________________________________</w:t>
      </w:r>
    </w:p>
    <w:p w:rsidR="00BF259C" w:rsidRPr="002D72F9" w:rsidRDefault="00BF259C" w:rsidP="00BF259C">
      <w:pPr>
        <w:pStyle w:val="Default"/>
        <w:jc w:val="center"/>
        <w:rPr>
          <w:rFonts w:ascii="Calibri" w:hAnsi="Calibri" w:cs="Calibri"/>
          <w:color w:val="auto"/>
          <w:lang w:val="sr-Cyrl-CS"/>
        </w:rPr>
      </w:pPr>
      <w:r w:rsidRPr="002D72F9">
        <w:rPr>
          <w:rFonts w:ascii="Calibri" w:hAnsi="Calibri" w:cs="Calibri"/>
          <w:color w:val="auto"/>
        </w:rPr>
        <w:t>(</w:t>
      </w:r>
      <w:r w:rsidRPr="002D72F9">
        <w:rPr>
          <w:rFonts w:ascii="Calibri" w:hAnsi="Calibri" w:cs="Calibri"/>
          <w:color w:val="auto"/>
          <w:lang w:val="sr-Cyrl-CS"/>
        </w:rPr>
        <w:t>овлашћено лице Понуђача</w:t>
      </w:r>
      <w:r w:rsidRPr="002D72F9">
        <w:rPr>
          <w:rFonts w:ascii="Calibri" w:hAnsi="Calibri" w:cs="Calibri"/>
          <w:color w:val="auto"/>
        </w:rPr>
        <w:t>)</w:t>
      </w:r>
    </w:p>
    <w:p w:rsidR="0047559F" w:rsidRPr="002D72F9" w:rsidRDefault="0047559F" w:rsidP="006516F4">
      <w:pPr>
        <w:pStyle w:val="Default"/>
        <w:jc w:val="both"/>
        <w:rPr>
          <w:rFonts w:ascii="Calibri" w:hAnsi="Calibri" w:cs="Calibri"/>
          <w:color w:val="auto"/>
        </w:rPr>
      </w:pPr>
    </w:p>
    <w:p w:rsidR="00561AF9" w:rsidRPr="002D72F9" w:rsidRDefault="001B7194" w:rsidP="006516F4">
      <w:pPr>
        <w:jc w:val="both"/>
        <w:rPr>
          <w:rFonts w:ascii="Calibri" w:hAnsi="Calibri" w:cs="Calibri"/>
          <w:bCs/>
          <w:iCs/>
          <w:lang w:val="sr-Cyrl-CS"/>
        </w:rPr>
      </w:pPr>
      <w:r w:rsidRPr="002D72F9">
        <w:rPr>
          <w:rFonts w:ascii="Calibri" w:hAnsi="Calibri" w:cs="Calibri"/>
          <w:lang w:val="sr-Cyrl-CS"/>
        </w:rPr>
        <w:t>д</w:t>
      </w:r>
      <w:r w:rsidR="004F7C61" w:rsidRPr="002D72F9">
        <w:rPr>
          <w:rFonts w:ascii="Calibri" w:hAnsi="Calibri" w:cs="Calibri"/>
          <w:lang w:val="sr-Cyrl-CS"/>
        </w:rPr>
        <w:t>ана</w:t>
      </w:r>
      <w:r w:rsidR="00362372">
        <w:rPr>
          <w:rFonts w:ascii="Calibri" w:hAnsi="Calibri" w:cs="Calibri"/>
          <w:lang w:val="sr-Cyrl-CS"/>
        </w:rPr>
        <w:t xml:space="preserve"> 17</w:t>
      </w:r>
      <w:r w:rsidR="0021733E" w:rsidRPr="002D72F9">
        <w:rPr>
          <w:rFonts w:ascii="Calibri" w:hAnsi="Calibri" w:cs="Calibri"/>
          <w:lang w:val="sr-Cyrl-CS"/>
        </w:rPr>
        <w:t>.0</w:t>
      </w:r>
      <w:r w:rsidR="00362372">
        <w:rPr>
          <w:rFonts w:ascii="Calibri" w:hAnsi="Calibri" w:cs="Calibri"/>
          <w:lang w:val="sr-Cyrl-CS"/>
        </w:rPr>
        <w:t>1</w:t>
      </w:r>
      <w:r w:rsidRPr="002D72F9">
        <w:rPr>
          <w:rFonts w:ascii="Calibri" w:hAnsi="Calibri" w:cs="Calibri"/>
          <w:lang w:val="sr-Cyrl-CS"/>
        </w:rPr>
        <w:t>.201</w:t>
      </w:r>
      <w:r w:rsidR="00362372">
        <w:rPr>
          <w:rFonts w:ascii="Calibri" w:hAnsi="Calibri" w:cs="Calibri"/>
          <w:lang w:val="sr-Cyrl-CS"/>
        </w:rPr>
        <w:t>8</w:t>
      </w:r>
      <w:r w:rsidRPr="002D72F9">
        <w:rPr>
          <w:rFonts w:ascii="Calibri" w:hAnsi="Calibri" w:cs="Calibri"/>
          <w:lang w:val="sr-Cyrl-CS"/>
        </w:rPr>
        <w:t>.</w:t>
      </w:r>
      <w:r w:rsidR="0047559F" w:rsidRPr="002D72F9">
        <w:rPr>
          <w:rFonts w:ascii="Calibri" w:hAnsi="Calibri" w:cs="Calibri"/>
        </w:rPr>
        <w:t xml:space="preserve">извршио обилазак </w:t>
      </w:r>
      <w:r w:rsidR="0047559F" w:rsidRPr="002D72F9">
        <w:rPr>
          <w:rFonts w:ascii="Calibri" w:hAnsi="Calibri" w:cs="Calibri"/>
          <w:bCs/>
          <w:iCs/>
          <w:lang w:val="sr-Cyrl-CS"/>
        </w:rPr>
        <w:t>објек</w:t>
      </w:r>
      <w:r w:rsidR="006516F4" w:rsidRPr="002D72F9">
        <w:rPr>
          <w:rFonts w:ascii="Calibri" w:hAnsi="Calibri" w:cs="Calibri"/>
          <w:bCs/>
          <w:iCs/>
          <w:lang w:val="sr-Cyrl-CS"/>
        </w:rPr>
        <w:t>а</w:t>
      </w:r>
      <w:r w:rsidR="0047559F" w:rsidRPr="002D72F9">
        <w:rPr>
          <w:rFonts w:ascii="Calibri" w:hAnsi="Calibri" w:cs="Calibri"/>
          <w:bCs/>
          <w:iCs/>
          <w:lang w:val="sr-Cyrl-CS"/>
        </w:rPr>
        <w:t>та</w:t>
      </w:r>
      <w:r w:rsidR="004F7C61" w:rsidRPr="002D72F9">
        <w:rPr>
          <w:rFonts w:ascii="Calibri" w:hAnsi="Calibri" w:cs="Calibri"/>
          <w:bCs/>
          <w:iCs/>
          <w:lang w:val="sr-Cyrl-CS"/>
        </w:rPr>
        <w:t>:</w:t>
      </w:r>
    </w:p>
    <w:p w:rsidR="00561AF9" w:rsidRPr="002D72F9" w:rsidRDefault="00561AF9" w:rsidP="006516F4">
      <w:pPr>
        <w:jc w:val="both"/>
        <w:rPr>
          <w:rFonts w:ascii="Calibri" w:hAnsi="Calibri" w:cs="Calibri"/>
          <w:bCs/>
          <w:iCs/>
          <w:lang w:val="sr-Cyrl-CS"/>
        </w:rPr>
      </w:pPr>
    </w:p>
    <w:p w:rsidR="00561AF9" w:rsidRPr="002D72F9" w:rsidRDefault="00666C81" w:rsidP="00666C81">
      <w:pPr>
        <w:overflowPunct w:val="0"/>
        <w:spacing w:line="228" w:lineRule="auto"/>
        <w:ind w:firstLine="360"/>
        <w:jc w:val="both"/>
        <w:rPr>
          <w:rFonts w:ascii="Calibri" w:hAnsi="Calibri" w:cs="Calibri"/>
        </w:rPr>
      </w:pPr>
      <w:r w:rsidRPr="002D72F9">
        <w:rPr>
          <w:rFonts w:ascii="Calibri" w:hAnsi="Calibri" w:cs="Calibri"/>
          <w:lang w:val="sr-Cyrl-CS"/>
        </w:rPr>
        <w:t xml:space="preserve">1. </w:t>
      </w:r>
      <w:r w:rsidR="00561AF9" w:rsidRPr="002D72F9">
        <w:rPr>
          <w:rFonts w:ascii="Calibri" w:hAnsi="Calibri" w:cs="Calibri"/>
          <w:lang w:val="sr-Cyrl-CS"/>
        </w:rPr>
        <w:t>ЗДРАВСТВЕНА АМБУЛАНТА ДОЊИ ПЕТРОВЦИ, Ул. Ста</w:t>
      </w:r>
      <w:r w:rsidRPr="002D72F9">
        <w:rPr>
          <w:rFonts w:ascii="Calibri" w:hAnsi="Calibri" w:cs="Calibri"/>
          <w:lang w:val="sr-Cyrl-CS"/>
        </w:rPr>
        <w:t>нка Закића бр 2; Доњи Петровци;</w:t>
      </w:r>
    </w:p>
    <w:p w:rsidR="00561AF9" w:rsidRPr="002D72F9" w:rsidRDefault="00561AF9" w:rsidP="00666C81">
      <w:pPr>
        <w:pStyle w:val="ListParagraph"/>
        <w:numPr>
          <w:ilvl w:val="0"/>
          <w:numId w:val="14"/>
        </w:numPr>
        <w:overflowPunct w:val="0"/>
        <w:spacing w:line="228" w:lineRule="auto"/>
        <w:jc w:val="both"/>
        <w:rPr>
          <w:rFonts w:ascii="Calibri" w:hAnsi="Calibri" w:cs="Calibri"/>
        </w:rPr>
      </w:pPr>
      <w:r w:rsidRPr="002D72F9">
        <w:rPr>
          <w:rFonts w:ascii="Calibri" w:hAnsi="Calibri" w:cs="Calibri"/>
          <w:lang w:val="sr-Cyrl-CS"/>
        </w:rPr>
        <w:t xml:space="preserve">ЗДРАВСТВЕНА АМБУЛАНТА МАЛИ РАДИНЦИ, Ул. Иришка бр 2, Мали Радинци, </w:t>
      </w:r>
    </w:p>
    <w:p w:rsidR="00561AF9" w:rsidRPr="002D72F9" w:rsidRDefault="00561AF9" w:rsidP="00666C81">
      <w:pPr>
        <w:overflowPunct w:val="0"/>
        <w:spacing w:line="228" w:lineRule="auto"/>
        <w:ind w:left="360"/>
        <w:jc w:val="both"/>
        <w:rPr>
          <w:rFonts w:ascii="Calibri" w:hAnsi="Calibri" w:cs="Calibri"/>
        </w:rPr>
      </w:pPr>
      <w:r w:rsidRPr="002D72F9">
        <w:rPr>
          <w:rFonts w:ascii="Calibri" w:hAnsi="Calibri" w:cs="Calibri"/>
          <w:lang w:val="sr-Cyrl-CS"/>
        </w:rPr>
        <w:t>З</w:t>
      </w:r>
      <w:r w:rsidR="00666C81" w:rsidRPr="002D72F9">
        <w:rPr>
          <w:rFonts w:ascii="Calibri" w:hAnsi="Calibri" w:cs="Calibri"/>
          <w:lang w:val="sr-Cyrl-CS"/>
        </w:rPr>
        <w:t>. З</w:t>
      </w:r>
      <w:r w:rsidRPr="002D72F9">
        <w:rPr>
          <w:rFonts w:ascii="Calibri" w:hAnsi="Calibri" w:cs="Calibri"/>
          <w:lang w:val="sr-Cyrl-CS"/>
        </w:rPr>
        <w:t xml:space="preserve">ДРАВСТВЕНА АМБУЛАНТА ЖАРКОВАЦ, Ул. Доситеја Обрадовића бр 2; Жарковац, </w:t>
      </w:r>
    </w:p>
    <w:p w:rsidR="00561AF9" w:rsidRPr="002D72F9" w:rsidRDefault="00666C81" w:rsidP="00666C81">
      <w:pPr>
        <w:overflowPunct w:val="0"/>
        <w:spacing w:line="228" w:lineRule="auto"/>
        <w:ind w:left="360"/>
        <w:jc w:val="both"/>
        <w:rPr>
          <w:rFonts w:ascii="Calibri" w:hAnsi="Calibri" w:cs="Calibri"/>
        </w:rPr>
      </w:pPr>
      <w:r w:rsidRPr="002D72F9">
        <w:rPr>
          <w:rFonts w:ascii="Calibri" w:hAnsi="Calibri" w:cs="Calibri"/>
          <w:lang w:val="sr-Cyrl-CS"/>
        </w:rPr>
        <w:t xml:space="preserve">4. </w:t>
      </w:r>
      <w:r w:rsidR="00561AF9" w:rsidRPr="002D72F9">
        <w:rPr>
          <w:rFonts w:ascii="Calibri" w:hAnsi="Calibri" w:cs="Calibri"/>
          <w:lang w:val="sr-Cyrl-CS"/>
        </w:rPr>
        <w:t xml:space="preserve">ЗДРАВСТВЕНА АМБУЛАНТА </w:t>
      </w:r>
      <w:r w:rsidR="00561AF9" w:rsidRPr="002D72F9">
        <w:rPr>
          <w:rFonts w:ascii="Calibri" w:hAnsi="Calibri" w:cs="Calibri"/>
          <w:lang w:val="sr-Latn-CS"/>
        </w:rPr>
        <w:t>K</w:t>
      </w:r>
      <w:r w:rsidR="00561AF9" w:rsidRPr="002D72F9">
        <w:rPr>
          <w:rFonts w:ascii="Calibri" w:hAnsi="Calibri" w:cs="Calibri"/>
          <w:lang w:val="sr-Cyrl-CS"/>
        </w:rPr>
        <w:t xml:space="preserve">РАЉЕВЦИ, Ул. Вељкова бр 1; Краљевци,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ДОБРИНЦИ, Ул. Борковачка бр 2; Добринци,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БУЂАНОВЦИ, Ул. Пинкијева бр 2; Буђановци,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ВОГАЊ, Ул. Румска бр 1; Вогањ,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СТЕЈАНОВЦИ, Ул. Фрушкогорска бр 17; Стејановци,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ПАВЛОВЦИ, Ул. Фрушкогорска бр 2; Павловци,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СТАНИЦА ХРТКОВЦИ, Ул. Карађорђева бр 2; Хртковци,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ГРАБОВЦИ, Ул. Главна бр 1; Грабовци,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НИКИНЦИ, Ул. Војводе Мишића бр 1 А; Никинци,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СТАНИЦА КЛЕНАК, Ул. Мачванска бр 2;  Кленак,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АМБУЛАНТА ВИТОЈЕВЦИ, Ул. Доситеја Обрадовића бр 135; Витојевци, </w:t>
      </w:r>
    </w:p>
    <w:p w:rsidR="00561AF9" w:rsidRPr="002D72F9" w:rsidRDefault="00561AF9" w:rsidP="00666C81">
      <w:pPr>
        <w:pStyle w:val="ListParagraph"/>
        <w:numPr>
          <w:ilvl w:val="0"/>
          <w:numId w:val="9"/>
        </w:numPr>
        <w:overflowPunct w:val="0"/>
        <w:spacing w:line="228" w:lineRule="auto"/>
        <w:jc w:val="both"/>
        <w:rPr>
          <w:rFonts w:ascii="Calibri" w:hAnsi="Calibri" w:cs="Calibri"/>
          <w:lang w:val="sr-Cyrl-CS"/>
        </w:rPr>
      </w:pPr>
      <w:r w:rsidRPr="002D72F9">
        <w:rPr>
          <w:rFonts w:ascii="Calibri" w:hAnsi="Calibri" w:cs="Calibri"/>
          <w:lang w:val="sr-Cyrl-CS"/>
        </w:rPr>
        <w:t xml:space="preserve">ЗДРАВСТВЕНА СТАНИЦА ПЛАТИЧЕВО, Ул. Лале Јањића бр 4;  Платичево, </w:t>
      </w:r>
    </w:p>
    <w:p w:rsidR="00561AF9" w:rsidRPr="002D72F9" w:rsidRDefault="00561AF9" w:rsidP="00666C81">
      <w:pPr>
        <w:pStyle w:val="ListParagraph"/>
        <w:numPr>
          <w:ilvl w:val="0"/>
          <w:numId w:val="9"/>
        </w:numPr>
        <w:overflowPunct w:val="0"/>
        <w:spacing w:line="228" w:lineRule="auto"/>
        <w:jc w:val="both"/>
        <w:rPr>
          <w:rFonts w:ascii="Calibri" w:hAnsi="Calibri" w:cs="Calibri"/>
          <w:bCs/>
          <w:iCs/>
          <w:lang w:val="sr-Cyrl-CS"/>
        </w:rPr>
      </w:pPr>
      <w:r w:rsidRPr="002D72F9">
        <w:rPr>
          <w:rFonts w:ascii="Calibri" w:hAnsi="Calibri" w:cs="Calibri"/>
          <w:lang w:val="sr-Cyrl-CS"/>
        </w:rPr>
        <w:t xml:space="preserve">ЗДРАВСТВЕНА СТАНИЦА ПУТИНЦИ, Ул. Иве Лоле Рибара бр 11; Путинци, </w:t>
      </w:r>
    </w:p>
    <w:p w:rsidR="0047559F" w:rsidRPr="002D72F9" w:rsidRDefault="0047559F" w:rsidP="006516F4">
      <w:pPr>
        <w:pStyle w:val="Default"/>
        <w:jc w:val="both"/>
        <w:rPr>
          <w:rFonts w:ascii="Calibri" w:hAnsi="Calibri" w:cs="Calibri"/>
          <w:color w:val="auto"/>
        </w:rPr>
      </w:pPr>
    </w:p>
    <w:p w:rsidR="006F7EA8" w:rsidRPr="002D72F9" w:rsidRDefault="006F7EA8" w:rsidP="006516F4">
      <w:pPr>
        <w:pStyle w:val="Default"/>
        <w:jc w:val="both"/>
        <w:rPr>
          <w:rFonts w:ascii="Calibri" w:hAnsi="Calibri" w:cs="Calibri"/>
          <w:b/>
          <w:i/>
          <w:color w:val="auto"/>
          <w:sz w:val="20"/>
          <w:szCs w:val="20"/>
          <w:lang w:val="sr-Cyrl-CS"/>
        </w:rPr>
      </w:pPr>
    </w:p>
    <w:p w:rsidR="0047559F" w:rsidRPr="002D72F9" w:rsidRDefault="006F7EA8" w:rsidP="006516F4">
      <w:pPr>
        <w:pStyle w:val="Default"/>
        <w:jc w:val="both"/>
        <w:rPr>
          <w:rFonts w:ascii="Calibri" w:hAnsi="Calibri" w:cs="Calibri"/>
          <w:b/>
          <w:i/>
          <w:color w:val="auto"/>
          <w:sz w:val="20"/>
          <w:szCs w:val="20"/>
          <w:lang w:val="sr-Cyrl-CS"/>
        </w:rPr>
      </w:pPr>
      <w:r w:rsidRPr="002D72F9">
        <w:rPr>
          <w:rFonts w:ascii="Calibri" w:hAnsi="Calibri" w:cs="Calibri"/>
          <w:b/>
          <w:i/>
          <w:color w:val="auto"/>
          <w:sz w:val="20"/>
          <w:szCs w:val="20"/>
          <w:lang w:val="sr-Cyrl-CS"/>
        </w:rPr>
        <w:t>Напомена: Оверену и од стране овлашћеног лица Наручиоца потписану потврду, Понуђач прилаже у конкурсној документацији приликом подношења понуде.</w:t>
      </w:r>
    </w:p>
    <w:p w:rsidR="0047559F" w:rsidRPr="002D72F9" w:rsidRDefault="0047559F" w:rsidP="006516F4">
      <w:pPr>
        <w:pStyle w:val="Default"/>
        <w:jc w:val="both"/>
        <w:rPr>
          <w:rFonts w:ascii="Calibri" w:hAnsi="Calibri" w:cs="Calibri"/>
          <w:color w:val="auto"/>
        </w:rPr>
      </w:pPr>
    </w:p>
    <w:p w:rsidR="0047559F" w:rsidRPr="002D72F9" w:rsidRDefault="0047559F" w:rsidP="006516F4">
      <w:pPr>
        <w:pStyle w:val="Default"/>
        <w:jc w:val="both"/>
        <w:rPr>
          <w:rFonts w:ascii="Calibri" w:hAnsi="Calibri" w:cs="Calibri"/>
          <w:color w:val="auto"/>
        </w:rPr>
      </w:pPr>
    </w:p>
    <w:p w:rsidR="0047559F" w:rsidRPr="002D72F9" w:rsidRDefault="0047559F" w:rsidP="006516F4">
      <w:pPr>
        <w:pStyle w:val="Default"/>
        <w:jc w:val="both"/>
        <w:rPr>
          <w:rFonts w:ascii="Calibri" w:hAnsi="Calibri" w:cs="Calibri"/>
          <w:color w:val="auto"/>
        </w:rPr>
      </w:pPr>
    </w:p>
    <w:p w:rsidR="0047559F" w:rsidRPr="002D72F9" w:rsidRDefault="0047559F" w:rsidP="006516F4">
      <w:pPr>
        <w:pStyle w:val="Default"/>
        <w:jc w:val="both"/>
        <w:rPr>
          <w:rFonts w:ascii="Calibri" w:hAnsi="Calibri" w:cs="Calibri"/>
          <w:color w:val="auto"/>
        </w:rPr>
      </w:pPr>
      <w:r w:rsidRPr="002D72F9">
        <w:rPr>
          <w:rFonts w:ascii="Calibri" w:hAnsi="Calibri" w:cs="Calibri"/>
          <w:color w:val="auto"/>
          <w:lang w:val="sr-Cyrl-CS"/>
        </w:rPr>
        <w:t>___</w:t>
      </w:r>
      <w:r w:rsidRPr="002D72F9">
        <w:rPr>
          <w:rFonts w:ascii="Calibri" w:hAnsi="Calibri" w:cs="Calibri"/>
          <w:color w:val="auto"/>
        </w:rPr>
        <w:t xml:space="preserve">____________                                                               </w:t>
      </w:r>
      <w:r w:rsidRPr="002D72F9">
        <w:rPr>
          <w:rFonts w:ascii="Calibri" w:hAnsi="Calibri" w:cs="Calibri"/>
          <w:color w:val="auto"/>
          <w:lang w:val="sr-Cyrl-CS"/>
        </w:rPr>
        <w:t>____</w:t>
      </w:r>
      <w:r w:rsidRPr="002D72F9">
        <w:rPr>
          <w:rFonts w:ascii="Calibri" w:hAnsi="Calibri" w:cs="Calibri"/>
          <w:color w:val="auto"/>
        </w:rPr>
        <w:t>______________________</w:t>
      </w:r>
    </w:p>
    <w:p w:rsidR="0047559F" w:rsidRPr="002D72F9" w:rsidRDefault="0047559F" w:rsidP="006516F4">
      <w:pPr>
        <w:pStyle w:val="Default"/>
        <w:jc w:val="both"/>
        <w:rPr>
          <w:rFonts w:ascii="Calibri" w:hAnsi="Calibri" w:cs="Calibri"/>
          <w:color w:val="auto"/>
        </w:rPr>
      </w:pPr>
      <w:r w:rsidRPr="002D72F9">
        <w:rPr>
          <w:rFonts w:ascii="Calibri" w:hAnsi="Calibri" w:cs="Calibri"/>
          <w:color w:val="auto"/>
        </w:rPr>
        <w:t>Датум и место                                                                    Представник Наручиоца</w:t>
      </w:r>
    </w:p>
    <w:p w:rsidR="0037380F" w:rsidRPr="002D72F9" w:rsidRDefault="0037380F">
      <w:pPr>
        <w:rPr>
          <w:rFonts w:ascii="Calibri" w:hAnsi="Calibri" w:cs="Calibri"/>
        </w:rPr>
      </w:pPr>
    </w:p>
    <w:sectPr w:rsidR="0037380F" w:rsidRPr="002D72F9" w:rsidSect="00A660D7">
      <w:pgSz w:w="12240" w:h="15840"/>
      <w:pgMar w:top="1152" w:right="835" w:bottom="72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ED3" w:rsidRDefault="003F3ED3">
      <w:r>
        <w:separator/>
      </w:r>
    </w:p>
  </w:endnote>
  <w:endnote w:type="continuationSeparator" w:id="1">
    <w:p w:rsidR="003F3ED3" w:rsidRDefault="003F3E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TimesNewRomanPSMT">
    <w:altName w:val="Times New Roman"/>
    <w:charset w:val="EE"/>
    <w:family w:val="auto"/>
    <w:pitch w:val="variable"/>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E57" w:rsidRDefault="00BF7D07" w:rsidP="00F57E4A">
    <w:pPr>
      <w:pStyle w:val="Footer"/>
      <w:rPr>
        <w:rFonts w:ascii="Arial" w:hAnsi="Arial" w:cs="Arial"/>
        <w:sz w:val="20"/>
        <w:szCs w:val="20"/>
      </w:rPr>
    </w:pPr>
    <w:r>
      <w:rPr>
        <w:rFonts w:ascii="Arial" w:hAnsi="Arial" w:cs="Arial"/>
        <w:sz w:val="20"/>
        <w:szCs w:val="20"/>
      </w:rPr>
      <w:t xml:space="preserve">                                                                          </w:t>
    </w:r>
    <w:r w:rsidR="00113D9E" w:rsidRPr="009621D3">
      <w:rPr>
        <w:rFonts w:ascii="Arial" w:hAnsi="Arial" w:cs="Arial"/>
        <w:sz w:val="20"/>
        <w:szCs w:val="20"/>
      </w:rPr>
      <w:fldChar w:fldCharType="begin"/>
    </w:r>
    <w:r w:rsidR="00355E57" w:rsidRPr="009621D3">
      <w:rPr>
        <w:rFonts w:ascii="Arial" w:hAnsi="Arial" w:cs="Arial"/>
        <w:sz w:val="20"/>
        <w:szCs w:val="20"/>
      </w:rPr>
      <w:instrText xml:space="preserve"> PAGE   \* MERGEFORMAT </w:instrText>
    </w:r>
    <w:r w:rsidR="00113D9E" w:rsidRPr="009621D3">
      <w:rPr>
        <w:rFonts w:ascii="Arial" w:hAnsi="Arial" w:cs="Arial"/>
        <w:sz w:val="20"/>
        <w:szCs w:val="20"/>
      </w:rPr>
      <w:fldChar w:fldCharType="separate"/>
    </w:r>
    <w:r>
      <w:rPr>
        <w:rFonts w:ascii="Arial" w:hAnsi="Arial" w:cs="Arial"/>
        <w:noProof/>
        <w:sz w:val="20"/>
        <w:szCs w:val="20"/>
      </w:rPr>
      <w:t>12</w:t>
    </w:r>
    <w:r w:rsidR="00113D9E" w:rsidRPr="009621D3">
      <w:rPr>
        <w:rFonts w:ascii="Arial" w:hAnsi="Arial" w:cs="Arial"/>
        <w:sz w:val="20"/>
        <w:szCs w:val="20"/>
      </w:rPr>
      <w:fldChar w:fldCharType="end"/>
    </w:r>
    <w:r w:rsidR="00355E57" w:rsidRPr="009621D3">
      <w:rPr>
        <w:rFonts w:ascii="Arial" w:hAnsi="Arial" w:cs="Arial"/>
        <w:sz w:val="20"/>
        <w:szCs w:val="20"/>
      </w:rPr>
      <w:t>-</w:t>
    </w:r>
    <w:r>
      <w:rPr>
        <w:rFonts w:ascii="Arial" w:hAnsi="Arial" w:cs="Arial"/>
        <w:sz w:val="20"/>
        <w:szCs w:val="20"/>
      </w:rPr>
      <w:t>38</w:t>
    </w:r>
  </w:p>
  <w:p w:rsidR="00355E57" w:rsidRPr="003515C0" w:rsidRDefault="00355E57" w:rsidP="00F57E4A">
    <w:pPr>
      <w:pStyle w:val="Footer"/>
      <w:rPr>
        <w:rFonts w:ascii="Arial" w:hAnsi="Arial" w:cs="Arial"/>
        <w:sz w:val="20"/>
        <w:szCs w:val="20"/>
      </w:rPr>
    </w:pPr>
  </w:p>
  <w:p w:rsidR="00355E57" w:rsidRPr="00FD6423" w:rsidRDefault="00355E57" w:rsidP="00F57E4A">
    <w:pPr>
      <w:pStyle w:val="Footer"/>
      <w:rPr>
        <w:lang w:val="sr-Latn-CS"/>
      </w:rPr>
    </w:pPr>
  </w:p>
  <w:p w:rsidR="00355E57" w:rsidRDefault="00355E57">
    <w:pPr>
      <w:pStyle w:val="Footer"/>
      <w:jc w:val="center"/>
    </w:pPr>
  </w:p>
  <w:p w:rsidR="00355E57" w:rsidRPr="00A2102A" w:rsidRDefault="00355E57">
    <w:pPr>
      <w:pStyle w:val="Footer"/>
      <w:jc w:val="center"/>
    </w:pPr>
  </w:p>
  <w:p w:rsidR="00355E57" w:rsidRDefault="00355E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E57" w:rsidRPr="00FD6423" w:rsidRDefault="00113D9E">
    <w:pPr>
      <w:pStyle w:val="Footer"/>
      <w:jc w:val="center"/>
      <w:rPr>
        <w:rFonts w:ascii="Arial" w:hAnsi="Arial" w:cs="Arial"/>
        <w:sz w:val="20"/>
        <w:szCs w:val="20"/>
        <w:lang w:val="sr-Cyrl-CS"/>
      </w:rPr>
    </w:pPr>
    <w:r w:rsidRPr="00FD6423">
      <w:rPr>
        <w:rFonts w:ascii="Arial" w:hAnsi="Arial" w:cs="Arial"/>
        <w:sz w:val="20"/>
        <w:szCs w:val="20"/>
      </w:rPr>
      <w:fldChar w:fldCharType="begin"/>
    </w:r>
    <w:r w:rsidR="00355E57" w:rsidRPr="00FD6423">
      <w:rPr>
        <w:rFonts w:ascii="Arial" w:hAnsi="Arial" w:cs="Arial"/>
        <w:sz w:val="20"/>
        <w:szCs w:val="20"/>
      </w:rPr>
      <w:instrText xml:space="preserve"> PAGE </w:instrText>
    </w:r>
    <w:r w:rsidRPr="00FD6423">
      <w:rPr>
        <w:rFonts w:ascii="Arial" w:hAnsi="Arial" w:cs="Arial"/>
        <w:sz w:val="20"/>
        <w:szCs w:val="20"/>
      </w:rPr>
      <w:fldChar w:fldCharType="separate"/>
    </w:r>
    <w:r w:rsidR="00BF7D07">
      <w:rPr>
        <w:rFonts w:ascii="Arial" w:hAnsi="Arial" w:cs="Arial"/>
        <w:noProof/>
        <w:sz w:val="20"/>
        <w:szCs w:val="20"/>
      </w:rPr>
      <w:t>38</w:t>
    </w:r>
    <w:r w:rsidRPr="00FD6423">
      <w:rPr>
        <w:rFonts w:ascii="Arial" w:hAnsi="Arial" w:cs="Arial"/>
        <w:sz w:val="20"/>
        <w:szCs w:val="20"/>
      </w:rPr>
      <w:fldChar w:fldCharType="end"/>
    </w:r>
    <w:r w:rsidR="00362372">
      <w:rPr>
        <w:rFonts w:ascii="Arial" w:hAnsi="Arial" w:cs="Arial"/>
        <w:sz w:val="20"/>
        <w:szCs w:val="20"/>
        <w:lang w:val="sr-Cyrl-CS"/>
      </w:rPr>
      <w:t xml:space="preserve"> </w:t>
    </w:r>
    <w:r w:rsidR="00355E57" w:rsidRPr="00FD6423">
      <w:rPr>
        <w:rFonts w:ascii="Arial" w:hAnsi="Arial" w:cs="Arial"/>
        <w:sz w:val="20"/>
        <w:szCs w:val="20"/>
        <w:lang w:val="sr-Cyrl-CS"/>
      </w:rPr>
      <w:t xml:space="preserve">од </w:t>
    </w:r>
    <w:r w:rsidRPr="00FD6423">
      <w:rPr>
        <w:rFonts w:ascii="Arial" w:hAnsi="Arial" w:cs="Arial"/>
        <w:sz w:val="20"/>
        <w:szCs w:val="20"/>
      </w:rPr>
      <w:fldChar w:fldCharType="begin"/>
    </w:r>
    <w:r w:rsidR="00355E57" w:rsidRPr="00FD6423">
      <w:rPr>
        <w:rFonts w:ascii="Arial" w:hAnsi="Arial" w:cs="Arial"/>
        <w:sz w:val="20"/>
        <w:szCs w:val="20"/>
      </w:rPr>
      <w:instrText xml:space="preserve"> NUMPAGES  </w:instrText>
    </w:r>
    <w:r w:rsidRPr="00FD6423">
      <w:rPr>
        <w:rFonts w:ascii="Arial" w:hAnsi="Arial" w:cs="Arial"/>
        <w:sz w:val="20"/>
        <w:szCs w:val="20"/>
      </w:rPr>
      <w:fldChar w:fldCharType="separate"/>
    </w:r>
    <w:r w:rsidR="00BF7D07">
      <w:rPr>
        <w:rFonts w:ascii="Arial" w:hAnsi="Arial" w:cs="Arial"/>
        <w:noProof/>
        <w:sz w:val="20"/>
        <w:szCs w:val="20"/>
      </w:rPr>
      <w:t>38</w:t>
    </w:r>
    <w:r w:rsidRPr="00FD6423">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ED3" w:rsidRDefault="003F3ED3">
      <w:r>
        <w:separator/>
      </w:r>
    </w:p>
  </w:footnote>
  <w:footnote w:type="continuationSeparator" w:id="1">
    <w:p w:rsidR="003F3ED3" w:rsidRDefault="003F3E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RTF_Num 2"/>
    <w:lvl w:ilvl="0">
      <w:start w:val="1"/>
      <w:numFmt w:val="decimal"/>
      <w:lvlText w:val="%1"/>
      <w:lvlJc w:val="left"/>
      <w:pPr>
        <w:tabs>
          <w:tab w:val="num" w:pos="720"/>
        </w:tabs>
        <w:ind w:left="720" w:hanging="360"/>
      </w:pPr>
    </w:lvl>
    <w:lvl w:ilvl="1">
      <w:start w:val="35"/>
      <w:numFmt w:val="decimal"/>
      <w:lvlText w:val="%2"/>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RTF_Num 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RTF_Num 4"/>
    <w:lvl w:ilvl="0">
      <w:start w:val="2"/>
      <w:numFmt w:val="decimal"/>
      <w:lvlText w:val="%1."/>
      <w:lvlJc w:val="left"/>
      <w:pPr>
        <w:tabs>
          <w:tab w:val="num" w:pos="990"/>
        </w:tabs>
        <w:ind w:left="99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RTF_Num 5"/>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RTF_Num 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340"/>
        </w:tabs>
        <w:ind w:left="2340" w:hanging="360"/>
      </w:pPr>
    </w:lvl>
    <w:lvl w:ilvl="3">
      <w:start w:val="75"/>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RTF_Num 7"/>
    <w:lvl w:ilvl="0">
      <w:start w:val="2"/>
      <w:numFmt w:val="decimal"/>
      <w:lvlText w:val="1%1."/>
      <w:lvlJc w:val="left"/>
      <w:pPr>
        <w:tabs>
          <w:tab w:val="num" w:pos="720"/>
        </w:tabs>
        <w:ind w:left="720" w:hanging="360"/>
      </w:pPr>
    </w:lvl>
    <w:lvl w:ilvl="1">
      <w:start w:val="4"/>
      <w:numFmt w:val="decimal"/>
      <w:lvlText w:val="1.%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RTF_Num 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RTF_Num 9"/>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RTF_Num 10"/>
    <w:lvl w:ilvl="0">
      <w:start w:val="1"/>
      <w:numFmt w:val="decimal"/>
      <w:lvlText w:val="2%1"/>
      <w:lvlJc w:val="left"/>
      <w:pPr>
        <w:tabs>
          <w:tab w:val="num" w:pos="720"/>
        </w:tabs>
        <w:ind w:left="720" w:hanging="360"/>
      </w:pPr>
    </w:lvl>
    <w:lvl w:ilvl="1">
      <w:start w:val="1"/>
      <w:numFmt w:val="none"/>
      <w:suff w:val="nothing"/>
      <w:lvlText w:val="0"/>
      <w:lvlJc w:val="left"/>
      <w:pPr>
        <w:tabs>
          <w:tab w:val="num" w:pos="2070"/>
        </w:tabs>
        <w:ind w:left="207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RTF_Num 11"/>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RTF_Num 12"/>
    <w:lvl w:ilvl="0">
      <w:start w:val="1"/>
      <w:numFmt w:val="none"/>
      <w:suff w:val="nothing"/>
      <w:lvlText w:val="0-"/>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RTF_Num 13"/>
    <w:lvl w:ilvl="0">
      <w:start w:val="81"/>
      <w:numFmt w:val="decimal"/>
      <w:lvlText w:val="%1."/>
      <w:lvlJc w:val="left"/>
      <w:pPr>
        <w:tabs>
          <w:tab w:val="num" w:pos="720"/>
        </w:tabs>
        <w:ind w:left="720" w:hanging="360"/>
      </w:pPr>
    </w:lvl>
    <w:lvl w:ilvl="1">
      <w:start w:val="1"/>
      <w:numFmt w:val="none"/>
      <w:suff w:val="nothing"/>
      <w:lvlText w:val="0"/>
      <w:lvlJc w:val="left"/>
      <w:pPr>
        <w:tabs>
          <w:tab w:val="num" w:pos="2160"/>
        </w:tabs>
        <w:ind w:left="2160" w:hanging="360"/>
      </w:pPr>
    </w:lvl>
    <w:lvl w:ilvl="2">
      <w:start w:val="1"/>
      <w:numFmt w:val="none"/>
      <w:suff w:val="nothing"/>
      <w:lvlText w:val="0и"/>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RTF_Num 14"/>
    <w:lvl w:ilvl="0">
      <w:start w:val="1"/>
      <w:numFmt w:val="none"/>
      <w:suff w:val="nothing"/>
      <w:lvlText w:val="0м"/>
      <w:lvlJc w:val="left"/>
      <w:pPr>
        <w:tabs>
          <w:tab w:val="num" w:pos="720"/>
        </w:tabs>
        <w:ind w:left="720" w:hanging="360"/>
      </w:pPr>
    </w:lvl>
    <w:lvl w:ilvl="1">
      <w:start w:val="10"/>
      <w:numFmt w:val="decimal"/>
      <w:lvlText w:val="%2."/>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RTF_Num 15"/>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RTF_Num 16"/>
    <w:lvl w:ilvl="0">
      <w:start w:val="15"/>
      <w:numFmt w:val="decimal"/>
      <w:lvlText w:val="%1."/>
      <w:lvlJc w:val="left"/>
      <w:pPr>
        <w:tabs>
          <w:tab w:val="num" w:pos="720"/>
        </w:tabs>
        <w:ind w:left="720" w:hanging="360"/>
      </w:pPr>
    </w:lvl>
    <w:lvl w:ilvl="1">
      <w:start w:val="1"/>
      <w:numFmt w:val="none"/>
      <w:suff w:val="nothing"/>
      <w:lvlText w:val="0И"/>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RTF_Num 17"/>
    <w:lvl w:ilvl="0">
      <w:start w:val="2"/>
      <w:numFmt w:val="decimal"/>
      <w:lvlText w:val="%1."/>
      <w:lvlJc w:val="left"/>
      <w:pPr>
        <w:tabs>
          <w:tab w:val="num" w:pos="720"/>
        </w:tabs>
        <w:ind w:left="720" w:hanging="360"/>
      </w:pPr>
    </w:lvl>
    <w:lvl w:ilvl="1">
      <w:start w:val="1"/>
      <w:numFmt w:val="none"/>
      <w:suff w:val="nothing"/>
      <w:lvlText w:val="0и"/>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RTF_Num 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RTF_Num 19"/>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name w:val="RTF_Num 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nsid w:val="00000014"/>
    <w:multiLevelType w:val="multilevel"/>
    <w:tmpl w:val="00000014"/>
    <w:name w:val="RTF_Num 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name w:val="RTF_Num 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name w:val="RTF_Num 23"/>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name w:val="RTF_Num 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name w:val="RTF_Num 25"/>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name w:val="RTF_Num 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0000001A"/>
    <w:name w:val="RTF_Num 27"/>
    <w:lvl w:ilvl="0">
      <w:start w:val="1"/>
      <w:numFmt w:val="none"/>
      <w:suff w:val="nothing"/>
      <w:lvlText w:val="0-"/>
      <w:lvlJc w:val="left"/>
      <w:pPr>
        <w:tabs>
          <w:tab w:val="num" w:pos="720"/>
        </w:tabs>
        <w:ind w:left="720" w:hanging="360"/>
      </w:pPr>
    </w:lvl>
    <w:lvl w:ilvl="1">
      <w:start w:val="1"/>
      <w:numFmt w:val="none"/>
      <w:suff w:val="nothing"/>
      <w:lvlText w:val="0-"/>
      <w:lvlJc w:val="left"/>
      <w:pPr>
        <w:tabs>
          <w:tab w:val="num" w:pos="1440"/>
        </w:tabs>
        <w:ind w:left="1440" w:hanging="360"/>
      </w:pPr>
    </w:lvl>
    <w:lvl w:ilvl="2">
      <w:start w:val="1"/>
      <w:numFmt w:val="none"/>
      <w:suff w:val="nothing"/>
      <w:lvlText w:val="0-"/>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name w:val="RTF_Num 28"/>
    <w:lvl w:ilvl="0">
      <w:start w:val="2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0000001C"/>
    <w:name w:val="RTF_Num 29"/>
    <w:lvl w:ilvl="0">
      <w:start w:val="3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name w:val="RTF_Num 30"/>
    <w:lvl w:ilvl="0">
      <w:start w:val="1"/>
      <w:numFmt w:val="none"/>
      <w:suff w:val="nothing"/>
      <w:lvlText w:val="0-"/>
      <w:lvlJc w:val="left"/>
      <w:pPr>
        <w:tabs>
          <w:tab w:val="num" w:pos="720"/>
        </w:tabs>
        <w:ind w:left="720" w:hanging="360"/>
      </w:pPr>
    </w:lvl>
    <w:lvl w:ilvl="1">
      <w:start w:val="1"/>
      <w:numFmt w:val="none"/>
      <w:suff w:val="nothing"/>
      <w:lvlText w:val="0-"/>
      <w:lvlJc w:val="left"/>
      <w:pPr>
        <w:tabs>
          <w:tab w:val="num" w:pos="1800"/>
        </w:tabs>
        <w:ind w:left="1800" w:hanging="360"/>
      </w:pPr>
    </w:lvl>
    <w:lvl w:ilvl="2">
      <w:start w:val="1"/>
      <w:numFmt w:val="none"/>
      <w:suff w:val="nothing"/>
      <w:lvlText w:val="0-"/>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name w:val="RTF_Num 31"/>
    <w:lvl w:ilvl="0">
      <w:start w:val="1"/>
      <w:numFmt w:val="none"/>
      <w:suff w:val="nothing"/>
      <w:lvlText w:val="0-"/>
      <w:lvlJc w:val="left"/>
      <w:pPr>
        <w:tabs>
          <w:tab w:val="num" w:pos="720"/>
        </w:tabs>
        <w:ind w:left="720" w:hanging="360"/>
      </w:pPr>
    </w:lvl>
    <w:lvl w:ilvl="1">
      <w:start w:val="1"/>
      <w:numFmt w:val="none"/>
      <w:suff w:val="nothing"/>
      <w:lvlText w:val="0-"/>
      <w:lvlJc w:val="left"/>
      <w:pPr>
        <w:tabs>
          <w:tab w:val="num" w:pos="1440"/>
        </w:tabs>
        <w:ind w:left="1440" w:hanging="360"/>
      </w:pPr>
    </w:lvl>
    <w:lvl w:ilvl="2">
      <w:start w:val="1"/>
      <w:numFmt w:val="none"/>
      <w:suff w:val="nothing"/>
      <w:lvlText w:val="0-"/>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RTF_Num 32"/>
    <w:lvl w:ilvl="0">
      <w:start w:val="1"/>
      <w:numFmt w:val="none"/>
      <w:suff w:val="nothing"/>
      <w:lvlText w:val="0-"/>
      <w:lvlJc w:val="left"/>
      <w:pPr>
        <w:tabs>
          <w:tab w:val="num" w:pos="720"/>
        </w:tabs>
        <w:ind w:left="720" w:hanging="360"/>
      </w:pPr>
    </w:lvl>
    <w:lvl w:ilvl="1">
      <w:start w:val="1"/>
      <w:numFmt w:val="none"/>
      <w:suff w:val="nothing"/>
      <w:lvlText w:val="0-"/>
      <w:lvlJc w:val="left"/>
      <w:pPr>
        <w:tabs>
          <w:tab w:val="num" w:pos="1440"/>
        </w:tabs>
        <w:ind w:left="1440" w:hanging="360"/>
      </w:pPr>
    </w:lvl>
    <w:lvl w:ilvl="2">
      <w:start w:val="1"/>
      <w:numFmt w:val="none"/>
      <w:suff w:val="nothing"/>
      <w:lvlText w:val="0-"/>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RTF_Num 33"/>
    <w:lvl w:ilvl="0">
      <w:start w:val="1"/>
      <w:numFmt w:val="none"/>
      <w:suff w:val="nothing"/>
      <w:lvlText w:val="0-"/>
      <w:lvlJc w:val="left"/>
      <w:pPr>
        <w:tabs>
          <w:tab w:val="num" w:pos="720"/>
        </w:tabs>
        <w:ind w:left="720" w:hanging="360"/>
      </w:pPr>
    </w:lvl>
    <w:lvl w:ilvl="1">
      <w:start w:val="1"/>
      <w:numFmt w:val="none"/>
      <w:suff w:val="nothing"/>
      <w:lvlText w:val="0-"/>
      <w:lvlJc w:val="left"/>
      <w:pPr>
        <w:tabs>
          <w:tab w:val="num" w:pos="1440"/>
        </w:tabs>
        <w:ind w:left="1440" w:hanging="360"/>
      </w:pPr>
    </w:lvl>
    <w:lvl w:ilvl="2">
      <w:start w:val="1"/>
      <w:numFmt w:val="none"/>
      <w:suff w:val="nothing"/>
      <w:lvlText w:val="0-"/>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RTF_Num 34"/>
    <w:lvl w:ilvl="0">
      <w:start w:val="1"/>
      <w:numFmt w:val="none"/>
      <w:suff w:val="nothing"/>
      <w:lvlText w:val="0-"/>
      <w:lvlJc w:val="left"/>
      <w:pPr>
        <w:tabs>
          <w:tab w:val="num" w:pos="720"/>
        </w:tabs>
        <w:ind w:left="720" w:hanging="360"/>
      </w:pPr>
    </w:lvl>
    <w:lvl w:ilvl="1">
      <w:start w:val="1"/>
      <w:numFmt w:val="none"/>
      <w:suff w:val="nothing"/>
      <w:lvlText w:val="0-"/>
      <w:lvlJc w:val="left"/>
      <w:pPr>
        <w:tabs>
          <w:tab w:val="num" w:pos="1440"/>
        </w:tabs>
        <w:ind w:left="1440" w:hanging="360"/>
      </w:pPr>
    </w:lvl>
    <w:lvl w:ilvl="2">
      <w:start w:val="1"/>
      <w:numFmt w:val="none"/>
      <w:suff w:val="nothing"/>
      <w:lvlText w:val="0-"/>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name w:val="RTF_Num 35"/>
    <w:lvl w:ilvl="0">
      <w:start w:val="1"/>
      <w:numFmt w:val="none"/>
      <w:suff w:val="nothing"/>
      <w:lvlText w:val="0-"/>
      <w:lvlJc w:val="left"/>
      <w:pPr>
        <w:tabs>
          <w:tab w:val="num" w:pos="720"/>
        </w:tabs>
        <w:ind w:left="720" w:hanging="360"/>
      </w:pPr>
    </w:lvl>
    <w:lvl w:ilvl="1">
      <w:start w:val="1"/>
      <w:numFmt w:val="none"/>
      <w:suff w:val="nothing"/>
      <w:lvlText w:val="0-"/>
      <w:lvlJc w:val="left"/>
      <w:pPr>
        <w:tabs>
          <w:tab w:val="num" w:pos="1440"/>
        </w:tabs>
        <w:ind w:left="1440" w:hanging="360"/>
      </w:pPr>
    </w:lvl>
    <w:lvl w:ilvl="2">
      <w:start w:val="1"/>
      <w:numFmt w:val="none"/>
      <w:suff w:val="nothing"/>
      <w:lvlText w:val="0-"/>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3"/>
    <w:multiLevelType w:val="multilevel"/>
    <w:tmpl w:val="00000023"/>
    <w:name w:val="RTF_Num 36"/>
    <w:lvl w:ilvl="0">
      <w:start w:val="1"/>
      <w:numFmt w:val="none"/>
      <w:suff w:val="nothing"/>
      <w:lvlText w:val="0-"/>
      <w:lvlJc w:val="left"/>
      <w:pPr>
        <w:tabs>
          <w:tab w:val="num" w:pos="720"/>
        </w:tabs>
        <w:ind w:left="720" w:hanging="360"/>
      </w:pPr>
    </w:lvl>
    <w:lvl w:ilvl="1">
      <w:start w:val="1"/>
      <w:numFmt w:val="none"/>
      <w:suff w:val="nothing"/>
      <w:lvlText w:val="0-"/>
      <w:lvlJc w:val="left"/>
      <w:pPr>
        <w:tabs>
          <w:tab w:val="num" w:pos="1440"/>
        </w:tabs>
        <w:ind w:left="1440" w:hanging="360"/>
      </w:pPr>
    </w:lvl>
    <w:lvl w:ilvl="2">
      <w:start w:val="1"/>
      <w:numFmt w:val="none"/>
      <w:suff w:val="nothing"/>
      <w:lvlText w:val="0-"/>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4"/>
    <w:multiLevelType w:val="multilevel"/>
    <w:tmpl w:val="00000024"/>
    <w:name w:val="RTF_Num 37"/>
    <w:lvl w:ilvl="0">
      <w:start w:val="1"/>
      <w:numFmt w:val="none"/>
      <w:suff w:val="nothing"/>
      <w:lvlText w:val="0-"/>
      <w:lvlJc w:val="left"/>
      <w:pPr>
        <w:tabs>
          <w:tab w:val="num" w:pos="720"/>
        </w:tabs>
        <w:ind w:left="720" w:hanging="360"/>
      </w:pPr>
    </w:lvl>
    <w:lvl w:ilvl="1">
      <w:start w:val="1"/>
      <w:numFmt w:val="none"/>
      <w:suff w:val="nothing"/>
      <w:lvlText w:val="0-"/>
      <w:lvlJc w:val="left"/>
      <w:pPr>
        <w:tabs>
          <w:tab w:val="num" w:pos="1440"/>
        </w:tabs>
        <w:ind w:left="1440" w:hanging="360"/>
      </w:pPr>
    </w:lvl>
    <w:lvl w:ilvl="2">
      <w:start w:val="1"/>
      <w:numFmt w:val="none"/>
      <w:suff w:val="nothing"/>
      <w:lvlText w:val="0-"/>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5"/>
    <w:multiLevelType w:val="multilevel"/>
    <w:tmpl w:val="00000025"/>
    <w:name w:val="RTF_Num 38"/>
    <w:lvl w:ilvl="0">
      <w:start w:val="1"/>
      <w:numFmt w:val="none"/>
      <w:suff w:val="nothing"/>
      <w:lvlText w:val="0-"/>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4CF2A79"/>
    <w:multiLevelType w:val="hybridMultilevel"/>
    <w:tmpl w:val="953E1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7071FBD"/>
    <w:multiLevelType w:val="hybridMultilevel"/>
    <w:tmpl w:val="AFD879DA"/>
    <w:lvl w:ilvl="0" w:tplc="F9A82DB0">
      <w:start w:val="65535"/>
      <w:numFmt w:val="bullet"/>
      <w:lvlText w:val="-"/>
      <w:lvlJc w:val="left"/>
      <w:pPr>
        <w:tabs>
          <w:tab w:val="num" w:pos="567"/>
        </w:tabs>
        <w:ind w:left="567" w:firstLine="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27E41D5E"/>
    <w:multiLevelType w:val="hybridMultilevel"/>
    <w:tmpl w:val="8FD2D2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3B155BA7"/>
    <w:multiLevelType w:val="hybridMultilevel"/>
    <w:tmpl w:val="A63CFF8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1">
    <w:nsid w:val="3DAA6FF3"/>
    <w:multiLevelType w:val="hybridMultilevel"/>
    <w:tmpl w:val="66BCA3B6"/>
    <w:lvl w:ilvl="0" w:tplc="B4AE1762">
      <w:start w:val="3"/>
      <w:numFmt w:val="bullet"/>
      <w:lvlText w:val="-"/>
      <w:lvlJc w:val="left"/>
      <w:pPr>
        <w:ind w:left="720" w:hanging="360"/>
      </w:pPr>
      <w:rPr>
        <w:rFonts w:ascii="Times New Roman" w:eastAsia="Calibri"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2">
    <w:nsid w:val="3EE939C5"/>
    <w:multiLevelType w:val="hybridMultilevel"/>
    <w:tmpl w:val="A258ABBA"/>
    <w:lvl w:ilvl="0" w:tplc="50F893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41366EC8"/>
    <w:multiLevelType w:val="hybridMultilevel"/>
    <w:tmpl w:val="953E1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17E32D8"/>
    <w:multiLevelType w:val="hybridMultilevel"/>
    <w:tmpl w:val="A3349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4AD04E3E"/>
    <w:multiLevelType w:val="hybridMultilevel"/>
    <w:tmpl w:val="3B50E658"/>
    <w:lvl w:ilvl="0" w:tplc="BA803BC4">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6">
    <w:nsid w:val="4B7C0C6B"/>
    <w:multiLevelType w:val="hybridMultilevel"/>
    <w:tmpl w:val="CC6CCCA6"/>
    <w:lvl w:ilvl="0" w:tplc="47A86630">
      <w:start w:val="75"/>
      <w:numFmt w:val="bullet"/>
      <w:lvlText w:val="-"/>
      <w:lvlJc w:val="left"/>
      <w:pPr>
        <w:ind w:left="1500" w:hanging="360"/>
      </w:pPr>
      <w:rPr>
        <w:rFonts w:ascii="Arial" w:eastAsia="Calibri" w:hAnsi="Arial" w:cs="Aria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47">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8">
    <w:nsid w:val="5A472D49"/>
    <w:multiLevelType w:val="hybridMultilevel"/>
    <w:tmpl w:val="5C441206"/>
    <w:lvl w:ilvl="0" w:tplc="4476C724">
      <w:start w:val="15"/>
      <w:numFmt w:val="decimal"/>
      <w:lvlText w:val="%1."/>
      <w:lvlJc w:val="left"/>
      <w:pPr>
        <w:tabs>
          <w:tab w:val="num" w:pos="315"/>
        </w:tabs>
        <w:ind w:left="315" w:hanging="360"/>
      </w:pPr>
      <w:rPr>
        <w:rFonts w:hint="default"/>
      </w:rPr>
    </w:lvl>
    <w:lvl w:ilvl="1" w:tplc="04090019" w:tentative="1">
      <w:start w:val="1"/>
      <w:numFmt w:val="lowerLetter"/>
      <w:lvlText w:val="%2."/>
      <w:lvlJc w:val="left"/>
      <w:pPr>
        <w:tabs>
          <w:tab w:val="num" w:pos="1035"/>
        </w:tabs>
        <w:ind w:left="1035" w:hanging="360"/>
      </w:pPr>
    </w:lvl>
    <w:lvl w:ilvl="2" w:tplc="0409001B" w:tentative="1">
      <w:start w:val="1"/>
      <w:numFmt w:val="lowerRoman"/>
      <w:lvlText w:val="%3."/>
      <w:lvlJc w:val="right"/>
      <w:pPr>
        <w:tabs>
          <w:tab w:val="num" w:pos="1755"/>
        </w:tabs>
        <w:ind w:left="1755" w:hanging="180"/>
      </w:pPr>
    </w:lvl>
    <w:lvl w:ilvl="3" w:tplc="0409000F" w:tentative="1">
      <w:start w:val="1"/>
      <w:numFmt w:val="decimal"/>
      <w:lvlText w:val="%4."/>
      <w:lvlJc w:val="left"/>
      <w:pPr>
        <w:tabs>
          <w:tab w:val="num" w:pos="2475"/>
        </w:tabs>
        <w:ind w:left="2475" w:hanging="360"/>
      </w:pPr>
    </w:lvl>
    <w:lvl w:ilvl="4" w:tplc="04090019" w:tentative="1">
      <w:start w:val="1"/>
      <w:numFmt w:val="lowerLetter"/>
      <w:lvlText w:val="%5."/>
      <w:lvlJc w:val="left"/>
      <w:pPr>
        <w:tabs>
          <w:tab w:val="num" w:pos="3195"/>
        </w:tabs>
        <w:ind w:left="3195" w:hanging="360"/>
      </w:pPr>
    </w:lvl>
    <w:lvl w:ilvl="5" w:tplc="0409001B" w:tentative="1">
      <w:start w:val="1"/>
      <w:numFmt w:val="lowerRoman"/>
      <w:lvlText w:val="%6."/>
      <w:lvlJc w:val="right"/>
      <w:pPr>
        <w:tabs>
          <w:tab w:val="num" w:pos="3915"/>
        </w:tabs>
        <w:ind w:left="3915" w:hanging="180"/>
      </w:pPr>
    </w:lvl>
    <w:lvl w:ilvl="6" w:tplc="0409000F" w:tentative="1">
      <w:start w:val="1"/>
      <w:numFmt w:val="decimal"/>
      <w:lvlText w:val="%7."/>
      <w:lvlJc w:val="left"/>
      <w:pPr>
        <w:tabs>
          <w:tab w:val="num" w:pos="4635"/>
        </w:tabs>
        <w:ind w:left="4635" w:hanging="360"/>
      </w:pPr>
    </w:lvl>
    <w:lvl w:ilvl="7" w:tplc="04090019" w:tentative="1">
      <w:start w:val="1"/>
      <w:numFmt w:val="lowerLetter"/>
      <w:lvlText w:val="%8."/>
      <w:lvlJc w:val="left"/>
      <w:pPr>
        <w:tabs>
          <w:tab w:val="num" w:pos="5355"/>
        </w:tabs>
        <w:ind w:left="5355" w:hanging="360"/>
      </w:pPr>
    </w:lvl>
    <w:lvl w:ilvl="8" w:tplc="0409001B" w:tentative="1">
      <w:start w:val="1"/>
      <w:numFmt w:val="lowerRoman"/>
      <w:lvlText w:val="%9."/>
      <w:lvlJc w:val="right"/>
      <w:pPr>
        <w:tabs>
          <w:tab w:val="num" w:pos="6075"/>
        </w:tabs>
        <w:ind w:left="6075" w:hanging="180"/>
      </w:pPr>
    </w:lvl>
  </w:abstractNum>
  <w:abstractNum w:abstractNumId="49">
    <w:nsid w:val="684330ED"/>
    <w:multiLevelType w:val="hybridMultilevel"/>
    <w:tmpl w:val="679C3E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45"/>
  </w:num>
  <w:num w:numId="3">
    <w:abstractNumId w:val="48"/>
  </w:num>
  <w:num w:numId="4">
    <w:abstractNumId w:val="43"/>
  </w:num>
  <w:num w:numId="5">
    <w:abstractNumId w:val="38"/>
  </w:num>
  <w:num w:numId="6">
    <w:abstractNumId w:val="46"/>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37"/>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8194"/>
  </w:hdrShapeDefaults>
  <w:footnotePr>
    <w:footnote w:id="0"/>
    <w:footnote w:id="1"/>
  </w:footnotePr>
  <w:endnotePr>
    <w:endnote w:id="0"/>
    <w:endnote w:id="1"/>
  </w:endnotePr>
  <w:compat/>
  <w:rsids>
    <w:rsidRoot w:val="00600F7F"/>
    <w:rsid w:val="00012DCD"/>
    <w:rsid w:val="00015050"/>
    <w:rsid w:val="000165F4"/>
    <w:rsid w:val="00016DC5"/>
    <w:rsid w:val="0002264D"/>
    <w:rsid w:val="00043769"/>
    <w:rsid w:val="00056B16"/>
    <w:rsid w:val="000707F9"/>
    <w:rsid w:val="000734EA"/>
    <w:rsid w:val="00080D37"/>
    <w:rsid w:val="000C114B"/>
    <w:rsid w:val="000C1B6A"/>
    <w:rsid w:val="000C29DE"/>
    <w:rsid w:val="000D2BD0"/>
    <w:rsid w:val="000E4E32"/>
    <w:rsid w:val="000E68FB"/>
    <w:rsid w:val="000F32E8"/>
    <w:rsid w:val="000F3A28"/>
    <w:rsid w:val="000F5658"/>
    <w:rsid w:val="000F78B9"/>
    <w:rsid w:val="00100AD7"/>
    <w:rsid w:val="00102658"/>
    <w:rsid w:val="00103883"/>
    <w:rsid w:val="00105882"/>
    <w:rsid w:val="00112025"/>
    <w:rsid w:val="00113D9E"/>
    <w:rsid w:val="00123F4F"/>
    <w:rsid w:val="00132D7F"/>
    <w:rsid w:val="00137597"/>
    <w:rsid w:val="0014075A"/>
    <w:rsid w:val="001418FE"/>
    <w:rsid w:val="00146939"/>
    <w:rsid w:val="00152252"/>
    <w:rsid w:val="00152F71"/>
    <w:rsid w:val="00156646"/>
    <w:rsid w:val="0016167B"/>
    <w:rsid w:val="00163856"/>
    <w:rsid w:val="0018033A"/>
    <w:rsid w:val="00181319"/>
    <w:rsid w:val="00184FC7"/>
    <w:rsid w:val="00187E2D"/>
    <w:rsid w:val="001923C5"/>
    <w:rsid w:val="001B7194"/>
    <w:rsid w:val="001C275C"/>
    <w:rsid w:val="001D766A"/>
    <w:rsid w:val="001E43F2"/>
    <w:rsid w:val="001E7E4B"/>
    <w:rsid w:val="001F3A00"/>
    <w:rsid w:val="00202FAB"/>
    <w:rsid w:val="002053FD"/>
    <w:rsid w:val="002065B6"/>
    <w:rsid w:val="0021581C"/>
    <w:rsid w:val="0021733E"/>
    <w:rsid w:val="002221B2"/>
    <w:rsid w:val="002335EB"/>
    <w:rsid w:val="00243CBD"/>
    <w:rsid w:val="00252F2C"/>
    <w:rsid w:val="002650AE"/>
    <w:rsid w:val="00267B36"/>
    <w:rsid w:val="0029234A"/>
    <w:rsid w:val="002964D1"/>
    <w:rsid w:val="002A1607"/>
    <w:rsid w:val="002A1ECA"/>
    <w:rsid w:val="002B072C"/>
    <w:rsid w:val="002B2332"/>
    <w:rsid w:val="002B607A"/>
    <w:rsid w:val="002C210D"/>
    <w:rsid w:val="002C3685"/>
    <w:rsid w:val="002D72F9"/>
    <w:rsid w:val="002E09D1"/>
    <w:rsid w:val="002E7512"/>
    <w:rsid w:val="00304200"/>
    <w:rsid w:val="0030701B"/>
    <w:rsid w:val="00316850"/>
    <w:rsid w:val="00331752"/>
    <w:rsid w:val="00334119"/>
    <w:rsid w:val="00340BA4"/>
    <w:rsid w:val="00345206"/>
    <w:rsid w:val="0035108D"/>
    <w:rsid w:val="003515C0"/>
    <w:rsid w:val="00353E74"/>
    <w:rsid w:val="00355E57"/>
    <w:rsid w:val="003603C1"/>
    <w:rsid w:val="00362372"/>
    <w:rsid w:val="00364291"/>
    <w:rsid w:val="0037380F"/>
    <w:rsid w:val="003755B6"/>
    <w:rsid w:val="0037655E"/>
    <w:rsid w:val="0038017C"/>
    <w:rsid w:val="00381AC2"/>
    <w:rsid w:val="003839DB"/>
    <w:rsid w:val="00386E70"/>
    <w:rsid w:val="003B09A6"/>
    <w:rsid w:val="003B2534"/>
    <w:rsid w:val="003B2D0E"/>
    <w:rsid w:val="003B3ABD"/>
    <w:rsid w:val="003C7B9D"/>
    <w:rsid w:val="003F0C26"/>
    <w:rsid w:val="003F3ED3"/>
    <w:rsid w:val="003F42F6"/>
    <w:rsid w:val="003F6859"/>
    <w:rsid w:val="003F743E"/>
    <w:rsid w:val="0040197E"/>
    <w:rsid w:val="0040391E"/>
    <w:rsid w:val="00403D6A"/>
    <w:rsid w:val="00415BE3"/>
    <w:rsid w:val="00422C7E"/>
    <w:rsid w:val="004371E2"/>
    <w:rsid w:val="00440542"/>
    <w:rsid w:val="00442F93"/>
    <w:rsid w:val="00443B90"/>
    <w:rsid w:val="004476BC"/>
    <w:rsid w:val="004561B6"/>
    <w:rsid w:val="00471525"/>
    <w:rsid w:val="0047559F"/>
    <w:rsid w:val="00483E09"/>
    <w:rsid w:val="00486F76"/>
    <w:rsid w:val="004A1977"/>
    <w:rsid w:val="004B20A4"/>
    <w:rsid w:val="004B4C21"/>
    <w:rsid w:val="004B7681"/>
    <w:rsid w:val="004E0DA2"/>
    <w:rsid w:val="004E2914"/>
    <w:rsid w:val="004E7530"/>
    <w:rsid w:val="004F7C61"/>
    <w:rsid w:val="00514D2A"/>
    <w:rsid w:val="00525375"/>
    <w:rsid w:val="005318E1"/>
    <w:rsid w:val="00556EE9"/>
    <w:rsid w:val="00561AF9"/>
    <w:rsid w:val="005625B6"/>
    <w:rsid w:val="00565247"/>
    <w:rsid w:val="00572D60"/>
    <w:rsid w:val="00576CDB"/>
    <w:rsid w:val="005805BA"/>
    <w:rsid w:val="0058716A"/>
    <w:rsid w:val="0059044A"/>
    <w:rsid w:val="00595AA0"/>
    <w:rsid w:val="005A1317"/>
    <w:rsid w:val="005A19B9"/>
    <w:rsid w:val="005B61B4"/>
    <w:rsid w:val="005C2C3F"/>
    <w:rsid w:val="005C37C2"/>
    <w:rsid w:val="005C6A3D"/>
    <w:rsid w:val="005D2A1A"/>
    <w:rsid w:val="005E026C"/>
    <w:rsid w:val="005E0BCD"/>
    <w:rsid w:val="005E6A22"/>
    <w:rsid w:val="005F2CAD"/>
    <w:rsid w:val="005F2DA1"/>
    <w:rsid w:val="00600F7F"/>
    <w:rsid w:val="00621882"/>
    <w:rsid w:val="00623835"/>
    <w:rsid w:val="00623B60"/>
    <w:rsid w:val="00632CD1"/>
    <w:rsid w:val="00633129"/>
    <w:rsid w:val="006366D2"/>
    <w:rsid w:val="00645B37"/>
    <w:rsid w:val="006516F4"/>
    <w:rsid w:val="00664B03"/>
    <w:rsid w:val="00665988"/>
    <w:rsid w:val="00666C81"/>
    <w:rsid w:val="0067282F"/>
    <w:rsid w:val="00680DA7"/>
    <w:rsid w:val="00683FFB"/>
    <w:rsid w:val="006A0DDD"/>
    <w:rsid w:val="006B0417"/>
    <w:rsid w:val="006B340F"/>
    <w:rsid w:val="006B3A74"/>
    <w:rsid w:val="006B5696"/>
    <w:rsid w:val="006B6D2C"/>
    <w:rsid w:val="006C6874"/>
    <w:rsid w:val="006C7D31"/>
    <w:rsid w:val="006E10A8"/>
    <w:rsid w:val="006F7EA8"/>
    <w:rsid w:val="00700521"/>
    <w:rsid w:val="00700E94"/>
    <w:rsid w:val="007057CF"/>
    <w:rsid w:val="00713EA6"/>
    <w:rsid w:val="00714730"/>
    <w:rsid w:val="0072001F"/>
    <w:rsid w:val="0072174A"/>
    <w:rsid w:val="0074394B"/>
    <w:rsid w:val="00752621"/>
    <w:rsid w:val="0076158E"/>
    <w:rsid w:val="00766A61"/>
    <w:rsid w:val="0077132D"/>
    <w:rsid w:val="0077731C"/>
    <w:rsid w:val="007A2597"/>
    <w:rsid w:val="007A407E"/>
    <w:rsid w:val="007E08A0"/>
    <w:rsid w:val="007F6AF3"/>
    <w:rsid w:val="00803793"/>
    <w:rsid w:val="00810A48"/>
    <w:rsid w:val="0081505D"/>
    <w:rsid w:val="00822DEB"/>
    <w:rsid w:val="00827B73"/>
    <w:rsid w:val="00840057"/>
    <w:rsid w:val="008410E1"/>
    <w:rsid w:val="008432E6"/>
    <w:rsid w:val="00851993"/>
    <w:rsid w:val="008607C8"/>
    <w:rsid w:val="00860BB5"/>
    <w:rsid w:val="00871B7F"/>
    <w:rsid w:val="00882597"/>
    <w:rsid w:val="00886DFB"/>
    <w:rsid w:val="00894206"/>
    <w:rsid w:val="008976EB"/>
    <w:rsid w:val="008A06CC"/>
    <w:rsid w:val="008A5C1C"/>
    <w:rsid w:val="008B001A"/>
    <w:rsid w:val="008B1BBC"/>
    <w:rsid w:val="008B4086"/>
    <w:rsid w:val="008B591F"/>
    <w:rsid w:val="008B6DCE"/>
    <w:rsid w:val="008C05F3"/>
    <w:rsid w:val="008C0F01"/>
    <w:rsid w:val="008C5B22"/>
    <w:rsid w:val="008D3261"/>
    <w:rsid w:val="008D56D0"/>
    <w:rsid w:val="008E2F1E"/>
    <w:rsid w:val="008E4F53"/>
    <w:rsid w:val="008E5AD3"/>
    <w:rsid w:val="008E5C70"/>
    <w:rsid w:val="008E69B0"/>
    <w:rsid w:val="008F6D7E"/>
    <w:rsid w:val="009004EE"/>
    <w:rsid w:val="009038F3"/>
    <w:rsid w:val="0092211F"/>
    <w:rsid w:val="00927F76"/>
    <w:rsid w:val="00934F32"/>
    <w:rsid w:val="00941617"/>
    <w:rsid w:val="009465C3"/>
    <w:rsid w:val="0095171E"/>
    <w:rsid w:val="00960CA3"/>
    <w:rsid w:val="0096161F"/>
    <w:rsid w:val="0096168F"/>
    <w:rsid w:val="009621D3"/>
    <w:rsid w:val="00965B1F"/>
    <w:rsid w:val="009710CC"/>
    <w:rsid w:val="009768BB"/>
    <w:rsid w:val="009853EA"/>
    <w:rsid w:val="009867C5"/>
    <w:rsid w:val="009B355B"/>
    <w:rsid w:val="009B3D77"/>
    <w:rsid w:val="009B5D46"/>
    <w:rsid w:val="009C25A1"/>
    <w:rsid w:val="009E2E01"/>
    <w:rsid w:val="009F110A"/>
    <w:rsid w:val="009F4E8B"/>
    <w:rsid w:val="009F58BA"/>
    <w:rsid w:val="00A020D2"/>
    <w:rsid w:val="00A140BA"/>
    <w:rsid w:val="00A25321"/>
    <w:rsid w:val="00A25EFD"/>
    <w:rsid w:val="00A33B74"/>
    <w:rsid w:val="00A359F7"/>
    <w:rsid w:val="00A42114"/>
    <w:rsid w:val="00A423F8"/>
    <w:rsid w:val="00A43A7A"/>
    <w:rsid w:val="00A45599"/>
    <w:rsid w:val="00A50607"/>
    <w:rsid w:val="00A524CD"/>
    <w:rsid w:val="00A56FB5"/>
    <w:rsid w:val="00A63AF8"/>
    <w:rsid w:val="00A64824"/>
    <w:rsid w:val="00A660D7"/>
    <w:rsid w:val="00A71F81"/>
    <w:rsid w:val="00A729AE"/>
    <w:rsid w:val="00A756DA"/>
    <w:rsid w:val="00A80FD9"/>
    <w:rsid w:val="00A9548F"/>
    <w:rsid w:val="00AA20A1"/>
    <w:rsid w:val="00AA3034"/>
    <w:rsid w:val="00AB05B8"/>
    <w:rsid w:val="00AB1D66"/>
    <w:rsid w:val="00AB4391"/>
    <w:rsid w:val="00AB7415"/>
    <w:rsid w:val="00AC20E3"/>
    <w:rsid w:val="00AC2214"/>
    <w:rsid w:val="00AC3DB3"/>
    <w:rsid w:val="00AE230D"/>
    <w:rsid w:val="00AE391B"/>
    <w:rsid w:val="00AE6B6D"/>
    <w:rsid w:val="00AF219C"/>
    <w:rsid w:val="00AF420F"/>
    <w:rsid w:val="00AF767F"/>
    <w:rsid w:val="00B07455"/>
    <w:rsid w:val="00B16F5D"/>
    <w:rsid w:val="00B35309"/>
    <w:rsid w:val="00B439DA"/>
    <w:rsid w:val="00B452D4"/>
    <w:rsid w:val="00B5198C"/>
    <w:rsid w:val="00B53A1E"/>
    <w:rsid w:val="00B55210"/>
    <w:rsid w:val="00B56F10"/>
    <w:rsid w:val="00B62D14"/>
    <w:rsid w:val="00B711B0"/>
    <w:rsid w:val="00B76DD3"/>
    <w:rsid w:val="00B93CBD"/>
    <w:rsid w:val="00BA792B"/>
    <w:rsid w:val="00BA7978"/>
    <w:rsid w:val="00BB15CC"/>
    <w:rsid w:val="00BC56AC"/>
    <w:rsid w:val="00BC7394"/>
    <w:rsid w:val="00BD71A7"/>
    <w:rsid w:val="00BD731B"/>
    <w:rsid w:val="00BE201D"/>
    <w:rsid w:val="00BE4BED"/>
    <w:rsid w:val="00BF259C"/>
    <w:rsid w:val="00BF2B8C"/>
    <w:rsid w:val="00BF5812"/>
    <w:rsid w:val="00BF6745"/>
    <w:rsid w:val="00BF7BC2"/>
    <w:rsid w:val="00BF7D07"/>
    <w:rsid w:val="00C003EB"/>
    <w:rsid w:val="00C0345F"/>
    <w:rsid w:val="00C21F77"/>
    <w:rsid w:val="00C32897"/>
    <w:rsid w:val="00C57449"/>
    <w:rsid w:val="00C7325A"/>
    <w:rsid w:val="00C75580"/>
    <w:rsid w:val="00C8141D"/>
    <w:rsid w:val="00C828DC"/>
    <w:rsid w:val="00C94B7B"/>
    <w:rsid w:val="00CA1C36"/>
    <w:rsid w:val="00CB79D1"/>
    <w:rsid w:val="00CD273E"/>
    <w:rsid w:val="00CE1A4B"/>
    <w:rsid w:val="00CE2ED8"/>
    <w:rsid w:val="00CE571F"/>
    <w:rsid w:val="00CF0A8D"/>
    <w:rsid w:val="00CF2238"/>
    <w:rsid w:val="00D10FFF"/>
    <w:rsid w:val="00D316F0"/>
    <w:rsid w:val="00D31B21"/>
    <w:rsid w:val="00D352C1"/>
    <w:rsid w:val="00D37EB5"/>
    <w:rsid w:val="00D55512"/>
    <w:rsid w:val="00D63E7F"/>
    <w:rsid w:val="00D63FD0"/>
    <w:rsid w:val="00D73150"/>
    <w:rsid w:val="00D76208"/>
    <w:rsid w:val="00D77431"/>
    <w:rsid w:val="00D867E6"/>
    <w:rsid w:val="00D87BA0"/>
    <w:rsid w:val="00D91BD2"/>
    <w:rsid w:val="00D94E65"/>
    <w:rsid w:val="00DA495B"/>
    <w:rsid w:val="00DB7D0B"/>
    <w:rsid w:val="00DC12E7"/>
    <w:rsid w:val="00DD4510"/>
    <w:rsid w:val="00DD6BDF"/>
    <w:rsid w:val="00DD7D72"/>
    <w:rsid w:val="00DE7317"/>
    <w:rsid w:val="00DF5484"/>
    <w:rsid w:val="00E007BA"/>
    <w:rsid w:val="00E328D0"/>
    <w:rsid w:val="00E328D4"/>
    <w:rsid w:val="00E44A18"/>
    <w:rsid w:val="00E465B0"/>
    <w:rsid w:val="00E55602"/>
    <w:rsid w:val="00E5760F"/>
    <w:rsid w:val="00E60C68"/>
    <w:rsid w:val="00E66B0D"/>
    <w:rsid w:val="00E71E68"/>
    <w:rsid w:val="00E72668"/>
    <w:rsid w:val="00E72911"/>
    <w:rsid w:val="00E860AE"/>
    <w:rsid w:val="00E9014A"/>
    <w:rsid w:val="00E96B4B"/>
    <w:rsid w:val="00E976CD"/>
    <w:rsid w:val="00EB1393"/>
    <w:rsid w:val="00EB4074"/>
    <w:rsid w:val="00ED0675"/>
    <w:rsid w:val="00ED1B7C"/>
    <w:rsid w:val="00EE6906"/>
    <w:rsid w:val="00EE7628"/>
    <w:rsid w:val="00EF54D9"/>
    <w:rsid w:val="00F00BB1"/>
    <w:rsid w:val="00F1759A"/>
    <w:rsid w:val="00F17AB1"/>
    <w:rsid w:val="00F31946"/>
    <w:rsid w:val="00F360B2"/>
    <w:rsid w:val="00F57E4A"/>
    <w:rsid w:val="00F63833"/>
    <w:rsid w:val="00F63F8C"/>
    <w:rsid w:val="00F644F8"/>
    <w:rsid w:val="00F64A0C"/>
    <w:rsid w:val="00F75F8F"/>
    <w:rsid w:val="00F91488"/>
    <w:rsid w:val="00F9374E"/>
    <w:rsid w:val="00FA254F"/>
    <w:rsid w:val="00FB21CA"/>
    <w:rsid w:val="00FC27DC"/>
    <w:rsid w:val="00FD2513"/>
    <w:rsid w:val="00FD5EB8"/>
    <w:rsid w:val="00FD6423"/>
    <w:rsid w:val="00FE0103"/>
    <w:rsid w:val="00FF0155"/>
    <w:rsid w:val="00FF43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14B"/>
    <w:pPr>
      <w:widowControl w:val="0"/>
      <w:suppressAutoHyphens/>
      <w:autoSpaceDE w:val="0"/>
      <w:spacing w:after="0" w:line="240" w:lineRule="auto"/>
    </w:pPr>
    <w:rPr>
      <w:rFonts w:ascii="Times New Roman" w:eastAsia="Times New Roman" w:hAnsi="Times New Roman" w:cs="Times New Roman"/>
      <w:kern w:val="1"/>
      <w:sz w:val="24"/>
      <w:szCs w:val="24"/>
      <w:lang w:eastAsia="hi-IN" w:bidi="hi-IN"/>
    </w:rPr>
  </w:style>
  <w:style w:type="paragraph" w:styleId="Heading1">
    <w:name w:val="heading 1"/>
    <w:basedOn w:val="Normal"/>
    <w:next w:val="Normal"/>
    <w:link w:val="Heading1Char"/>
    <w:qFormat/>
    <w:rsid w:val="0047559F"/>
    <w:pPr>
      <w:keepNext/>
      <w:widowControl/>
      <w:suppressAutoHyphens w:val="0"/>
      <w:autoSpaceDE/>
      <w:spacing w:before="240" w:after="60"/>
      <w:outlineLvl w:val="0"/>
    </w:pPr>
    <w:rPr>
      <w:rFonts w:ascii="Arial" w:hAnsi="Arial"/>
      <w:b/>
      <w:bCs/>
      <w:kern w:val="32"/>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TFNum21">
    <w:name w:val="RTF_Num 2 1"/>
    <w:rsid w:val="000C114B"/>
  </w:style>
  <w:style w:type="character" w:customStyle="1" w:styleId="RTFNum22">
    <w:name w:val="RTF_Num 2 2"/>
    <w:rsid w:val="000C114B"/>
  </w:style>
  <w:style w:type="character" w:customStyle="1" w:styleId="RTFNum31">
    <w:name w:val="RTF_Num 3 1"/>
    <w:rsid w:val="000C114B"/>
  </w:style>
  <w:style w:type="character" w:customStyle="1" w:styleId="RTFNum32">
    <w:name w:val="RTF_Num 3 2"/>
    <w:rsid w:val="000C114B"/>
  </w:style>
  <w:style w:type="character" w:customStyle="1" w:styleId="RTFNum41">
    <w:name w:val="RTF_Num 4 1"/>
    <w:rsid w:val="000C114B"/>
  </w:style>
  <w:style w:type="character" w:customStyle="1" w:styleId="RTFNum51">
    <w:name w:val="RTF_Num 5 1"/>
    <w:rsid w:val="000C114B"/>
  </w:style>
  <w:style w:type="character" w:customStyle="1" w:styleId="RTFNum52">
    <w:name w:val="RTF_Num 5 2"/>
    <w:rsid w:val="000C114B"/>
  </w:style>
  <w:style w:type="character" w:customStyle="1" w:styleId="RTFNum53">
    <w:name w:val="RTF_Num 5 3"/>
    <w:rsid w:val="000C114B"/>
  </w:style>
  <w:style w:type="character" w:customStyle="1" w:styleId="RTFNum61">
    <w:name w:val="RTF_Num 6 1"/>
    <w:rsid w:val="000C114B"/>
  </w:style>
  <w:style w:type="character" w:customStyle="1" w:styleId="RTFNum62">
    <w:name w:val="RTF_Num 6 2"/>
    <w:rsid w:val="000C114B"/>
  </w:style>
  <w:style w:type="character" w:customStyle="1" w:styleId="RTFNum63">
    <w:name w:val="RTF_Num 6 3"/>
    <w:rsid w:val="000C114B"/>
  </w:style>
  <w:style w:type="character" w:customStyle="1" w:styleId="RTFNum64">
    <w:name w:val="RTF_Num 6 4"/>
    <w:rsid w:val="000C114B"/>
  </w:style>
  <w:style w:type="character" w:customStyle="1" w:styleId="RTFNum65">
    <w:name w:val="RTF_Num 6 5"/>
    <w:rsid w:val="000C114B"/>
  </w:style>
  <w:style w:type="character" w:customStyle="1" w:styleId="RTFNum71">
    <w:name w:val="RTF_Num 7 1"/>
    <w:rsid w:val="000C114B"/>
  </w:style>
  <w:style w:type="character" w:customStyle="1" w:styleId="RTFNum72">
    <w:name w:val="RTF_Num 7 2"/>
    <w:rsid w:val="000C114B"/>
  </w:style>
  <w:style w:type="character" w:customStyle="1" w:styleId="RTFNum73">
    <w:name w:val="RTF_Num 7 3"/>
    <w:rsid w:val="000C114B"/>
  </w:style>
  <w:style w:type="character" w:customStyle="1" w:styleId="RTFNum74">
    <w:name w:val="RTF_Num 7 4"/>
    <w:rsid w:val="000C114B"/>
  </w:style>
  <w:style w:type="character" w:customStyle="1" w:styleId="RTFNum75">
    <w:name w:val="RTF_Num 7 5"/>
    <w:rsid w:val="000C114B"/>
  </w:style>
  <w:style w:type="character" w:customStyle="1" w:styleId="RTFNum81">
    <w:name w:val="RTF_Num 8 1"/>
    <w:rsid w:val="000C114B"/>
  </w:style>
  <w:style w:type="character" w:customStyle="1" w:styleId="RTFNum91">
    <w:name w:val="RTF_Num 9 1"/>
    <w:rsid w:val="000C114B"/>
  </w:style>
  <w:style w:type="character" w:customStyle="1" w:styleId="RTFNum101">
    <w:name w:val="RTF_Num 10 1"/>
    <w:rsid w:val="000C114B"/>
  </w:style>
  <w:style w:type="character" w:customStyle="1" w:styleId="RTFNum102">
    <w:name w:val="RTF_Num 10 2"/>
    <w:rsid w:val="000C114B"/>
  </w:style>
  <w:style w:type="character" w:customStyle="1" w:styleId="RTFNum111">
    <w:name w:val="RTF_Num 11 1"/>
    <w:rsid w:val="000C114B"/>
  </w:style>
  <w:style w:type="character" w:customStyle="1" w:styleId="RTFNum121">
    <w:name w:val="RTF_Num 12 1"/>
    <w:rsid w:val="000C114B"/>
  </w:style>
  <w:style w:type="character" w:customStyle="1" w:styleId="RTFNum131">
    <w:name w:val="RTF_Num 13 1"/>
    <w:rsid w:val="000C114B"/>
  </w:style>
  <w:style w:type="character" w:customStyle="1" w:styleId="RTFNum132">
    <w:name w:val="RTF_Num 13 2"/>
    <w:rsid w:val="000C114B"/>
  </w:style>
  <w:style w:type="character" w:customStyle="1" w:styleId="RTFNum133">
    <w:name w:val="RTF_Num 13 3"/>
    <w:rsid w:val="000C114B"/>
  </w:style>
  <w:style w:type="character" w:customStyle="1" w:styleId="RTFNum141">
    <w:name w:val="RTF_Num 14 1"/>
    <w:rsid w:val="000C114B"/>
  </w:style>
  <w:style w:type="character" w:customStyle="1" w:styleId="RTFNum142">
    <w:name w:val="RTF_Num 14 2"/>
    <w:rsid w:val="000C114B"/>
  </w:style>
  <w:style w:type="character" w:customStyle="1" w:styleId="RTFNum151">
    <w:name w:val="RTF_Num 15 1"/>
    <w:rsid w:val="000C114B"/>
  </w:style>
  <w:style w:type="character" w:customStyle="1" w:styleId="RTFNum161">
    <w:name w:val="RTF_Num 16 1"/>
    <w:rsid w:val="000C114B"/>
  </w:style>
  <w:style w:type="character" w:customStyle="1" w:styleId="RTFNum162">
    <w:name w:val="RTF_Num 16 2"/>
    <w:rsid w:val="000C114B"/>
  </w:style>
  <w:style w:type="character" w:customStyle="1" w:styleId="RTFNum171">
    <w:name w:val="RTF_Num 17 1"/>
    <w:rsid w:val="000C114B"/>
  </w:style>
  <w:style w:type="character" w:customStyle="1" w:styleId="RTFNum172">
    <w:name w:val="RTF_Num 17 2"/>
    <w:rsid w:val="000C114B"/>
  </w:style>
  <w:style w:type="character" w:customStyle="1" w:styleId="RTFNum181">
    <w:name w:val="RTF_Num 18 1"/>
    <w:rsid w:val="000C114B"/>
  </w:style>
  <w:style w:type="character" w:customStyle="1" w:styleId="RTFNum191">
    <w:name w:val="RTF_Num 19 1"/>
    <w:rsid w:val="000C114B"/>
  </w:style>
  <w:style w:type="character" w:customStyle="1" w:styleId="RTFNum201">
    <w:name w:val="RTF_Num 20 1"/>
    <w:rsid w:val="000C114B"/>
  </w:style>
  <w:style w:type="character" w:customStyle="1" w:styleId="RTFNum211">
    <w:name w:val="RTF_Num 21 1"/>
    <w:rsid w:val="000C114B"/>
  </w:style>
  <w:style w:type="character" w:customStyle="1" w:styleId="RTFNum221">
    <w:name w:val="RTF_Num 22 1"/>
    <w:rsid w:val="000C114B"/>
  </w:style>
  <w:style w:type="character" w:customStyle="1" w:styleId="RTFNum231">
    <w:name w:val="RTF_Num 23 1"/>
    <w:rsid w:val="000C114B"/>
  </w:style>
  <w:style w:type="character" w:customStyle="1" w:styleId="RTFNum232">
    <w:name w:val="RTF_Num 23 2"/>
    <w:rsid w:val="000C114B"/>
  </w:style>
  <w:style w:type="character" w:customStyle="1" w:styleId="RTFNum241">
    <w:name w:val="RTF_Num 24 1"/>
    <w:rsid w:val="000C114B"/>
  </w:style>
  <w:style w:type="character" w:customStyle="1" w:styleId="RTFNum242">
    <w:name w:val="RTF_Num 24 2"/>
    <w:rsid w:val="000C114B"/>
  </w:style>
  <w:style w:type="character" w:customStyle="1" w:styleId="RTFNum251">
    <w:name w:val="RTF_Num 25 1"/>
    <w:rsid w:val="000C114B"/>
  </w:style>
  <w:style w:type="character" w:customStyle="1" w:styleId="RTFNum252">
    <w:name w:val="RTF_Num 25 2"/>
    <w:rsid w:val="000C114B"/>
  </w:style>
  <w:style w:type="character" w:customStyle="1" w:styleId="RTFNum261">
    <w:name w:val="RTF_Num 26 1"/>
    <w:rsid w:val="000C114B"/>
  </w:style>
  <w:style w:type="character" w:customStyle="1" w:styleId="RTFNum262">
    <w:name w:val="RTF_Num 26 2"/>
    <w:rsid w:val="000C114B"/>
  </w:style>
  <w:style w:type="character" w:customStyle="1" w:styleId="RTFNum271">
    <w:name w:val="RTF_Num 27 1"/>
    <w:rsid w:val="000C114B"/>
  </w:style>
  <w:style w:type="character" w:customStyle="1" w:styleId="RTFNum272">
    <w:name w:val="RTF_Num 27 2"/>
    <w:rsid w:val="000C114B"/>
  </w:style>
  <w:style w:type="character" w:customStyle="1" w:styleId="RTFNum273">
    <w:name w:val="RTF_Num 27 3"/>
    <w:rsid w:val="000C114B"/>
  </w:style>
  <w:style w:type="character" w:customStyle="1" w:styleId="RTFNum281">
    <w:name w:val="RTF_Num 28 1"/>
    <w:rsid w:val="000C114B"/>
  </w:style>
  <w:style w:type="character" w:customStyle="1" w:styleId="RTFNum291">
    <w:name w:val="RTF_Num 29 1"/>
    <w:rsid w:val="000C114B"/>
  </w:style>
  <w:style w:type="character" w:customStyle="1" w:styleId="RTFNum301">
    <w:name w:val="RTF_Num 30 1"/>
    <w:rsid w:val="000C114B"/>
  </w:style>
  <w:style w:type="character" w:customStyle="1" w:styleId="RTFNum302">
    <w:name w:val="RTF_Num 30 2"/>
    <w:rsid w:val="000C114B"/>
  </w:style>
  <w:style w:type="character" w:customStyle="1" w:styleId="RTFNum303">
    <w:name w:val="RTF_Num 30 3"/>
    <w:rsid w:val="000C114B"/>
  </w:style>
  <w:style w:type="character" w:customStyle="1" w:styleId="RTFNum311">
    <w:name w:val="RTF_Num 31 1"/>
    <w:rsid w:val="000C114B"/>
  </w:style>
  <w:style w:type="character" w:customStyle="1" w:styleId="RTFNum312">
    <w:name w:val="RTF_Num 31 2"/>
    <w:rsid w:val="000C114B"/>
  </w:style>
  <w:style w:type="character" w:customStyle="1" w:styleId="RTFNum313">
    <w:name w:val="RTF_Num 31 3"/>
    <w:rsid w:val="000C114B"/>
  </w:style>
  <w:style w:type="character" w:customStyle="1" w:styleId="RTFNum321">
    <w:name w:val="RTF_Num 32 1"/>
    <w:rsid w:val="000C114B"/>
  </w:style>
  <w:style w:type="character" w:customStyle="1" w:styleId="RTFNum322">
    <w:name w:val="RTF_Num 32 2"/>
    <w:rsid w:val="000C114B"/>
  </w:style>
  <w:style w:type="character" w:customStyle="1" w:styleId="RTFNum323">
    <w:name w:val="RTF_Num 32 3"/>
    <w:rsid w:val="000C114B"/>
  </w:style>
  <w:style w:type="character" w:customStyle="1" w:styleId="RTFNum331">
    <w:name w:val="RTF_Num 33 1"/>
    <w:rsid w:val="000C114B"/>
  </w:style>
  <w:style w:type="character" w:customStyle="1" w:styleId="RTFNum332">
    <w:name w:val="RTF_Num 33 2"/>
    <w:rsid w:val="000C114B"/>
  </w:style>
  <w:style w:type="character" w:customStyle="1" w:styleId="RTFNum333">
    <w:name w:val="RTF_Num 33 3"/>
    <w:rsid w:val="000C114B"/>
  </w:style>
  <w:style w:type="character" w:customStyle="1" w:styleId="RTFNum341">
    <w:name w:val="RTF_Num 34 1"/>
    <w:rsid w:val="000C114B"/>
  </w:style>
  <w:style w:type="character" w:customStyle="1" w:styleId="RTFNum342">
    <w:name w:val="RTF_Num 34 2"/>
    <w:rsid w:val="000C114B"/>
  </w:style>
  <w:style w:type="character" w:customStyle="1" w:styleId="RTFNum343">
    <w:name w:val="RTF_Num 34 3"/>
    <w:rsid w:val="000C114B"/>
  </w:style>
  <w:style w:type="character" w:customStyle="1" w:styleId="RTFNum351">
    <w:name w:val="RTF_Num 35 1"/>
    <w:rsid w:val="000C114B"/>
  </w:style>
  <w:style w:type="character" w:customStyle="1" w:styleId="RTFNum352">
    <w:name w:val="RTF_Num 35 2"/>
    <w:rsid w:val="000C114B"/>
  </w:style>
  <w:style w:type="character" w:customStyle="1" w:styleId="RTFNum353">
    <w:name w:val="RTF_Num 35 3"/>
    <w:rsid w:val="000C114B"/>
  </w:style>
  <w:style w:type="character" w:customStyle="1" w:styleId="RTFNum361">
    <w:name w:val="RTF_Num 36 1"/>
    <w:rsid w:val="000C114B"/>
  </w:style>
  <w:style w:type="character" w:customStyle="1" w:styleId="RTFNum362">
    <w:name w:val="RTF_Num 36 2"/>
    <w:rsid w:val="000C114B"/>
  </w:style>
  <w:style w:type="character" w:customStyle="1" w:styleId="RTFNum363">
    <w:name w:val="RTF_Num 36 3"/>
    <w:rsid w:val="000C114B"/>
  </w:style>
  <w:style w:type="character" w:customStyle="1" w:styleId="RTFNum371">
    <w:name w:val="RTF_Num 37 1"/>
    <w:rsid w:val="000C114B"/>
  </w:style>
  <w:style w:type="character" w:customStyle="1" w:styleId="RTFNum372">
    <w:name w:val="RTF_Num 37 2"/>
    <w:rsid w:val="000C114B"/>
  </w:style>
  <w:style w:type="character" w:customStyle="1" w:styleId="RTFNum373">
    <w:name w:val="RTF_Num 37 3"/>
    <w:rsid w:val="000C114B"/>
  </w:style>
  <w:style w:type="character" w:customStyle="1" w:styleId="RTFNum381">
    <w:name w:val="RTF_Num 38 1"/>
    <w:rsid w:val="000C114B"/>
  </w:style>
  <w:style w:type="character" w:styleId="Hyperlink">
    <w:name w:val="Hyperlink"/>
    <w:rsid w:val="000C114B"/>
    <w:rPr>
      <w:color w:val="000080"/>
      <w:u w:val="single"/>
    </w:rPr>
  </w:style>
  <w:style w:type="paragraph" w:customStyle="1" w:styleId="Heading">
    <w:name w:val="Heading"/>
    <w:basedOn w:val="Normal"/>
    <w:next w:val="BodyText"/>
    <w:rsid w:val="000C114B"/>
    <w:pPr>
      <w:keepNext/>
      <w:spacing w:before="240" w:after="120"/>
    </w:pPr>
    <w:rPr>
      <w:rFonts w:ascii="Arial" w:eastAsia="Microsoft YaHei" w:hAnsi="Arial" w:cs="Mangal"/>
      <w:sz w:val="28"/>
      <w:szCs w:val="28"/>
    </w:rPr>
  </w:style>
  <w:style w:type="paragraph" w:styleId="BodyText">
    <w:name w:val="Body Text"/>
    <w:basedOn w:val="Normal"/>
    <w:link w:val="BodyTextChar"/>
    <w:rsid w:val="000C114B"/>
    <w:pPr>
      <w:spacing w:after="120"/>
    </w:pPr>
  </w:style>
  <w:style w:type="character" w:customStyle="1" w:styleId="BodyTextChar">
    <w:name w:val="Body Text Char"/>
    <w:basedOn w:val="DefaultParagraphFont"/>
    <w:link w:val="BodyText"/>
    <w:rsid w:val="000C114B"/>
    <w:rPr>
      <w:rFonts w:ascii="Times New Roman" w:eastAsia="Times New Roman" w:hAnsi="Times New Roman" w:cs="Times New Roman"/>
      <w:kern w:val="1"/>
      <w:sz w:val="24"/>
      <w:szCs w:val="24"/>
      <w:lang w:eastAsia="hi-IN" w:bidi="hi-IN"/>
    </w:rPr>
  </w:style>
  <w:style w:type="paragraph" w:styleId="List">
    <w:name w:val="List"/>
    <w:basedOn w:val="BodyText"/>
    <w:rsid w:val="000C114B"/>
    <w:rPr>
      <w:rFonts w:cs="Mangal"/>
    </w:rPr>
  </w:style>
  <w:style w:type="paragraph" w:styleId="Caption">
    <w:name w:val="caption"/>
    <w:basedOn w:val="Normal"/>
    <w:qFormat/>
    <w:rsid w:val="000C114B"/>
    <w:pPr>
      <w:suppressLineNumbers/>
      <w:spacing w:before="120" w:after="120"/>
    </w:pPr>
    <w:rPr>
      <w:rFonts w:cs="Mangal"/>
      <w:i/>
      <w:iCs/>
    </w:rPr>
  </w:style>
  <w:style w:type="paragraph" w:customStyle="1" w:styleId="Index">
    <w:name w:val="Index"/>
    <w:basedOn w:val="Normal"/>
    <w:rsid w:val="000C114B"/>
    <w:pPr>
      <w:suppressLineNumbers/>
    </w:pPr>
    <w:rPr>
      <w:rFonts w:cs="Mangal"/>
    </w:rPr>
  </w:style>
  <w:style w:type="paragraph" w:customStyle="1" w:styleId="TableContents">
    <w:name w:val="Table Contents"/>
    <w:basedOn w:val="Normal"/>
    <w:rsid w:val="000C114B"/>
    <w:pPr>
      <w:suppressLineNumbers/>
    </w:pPr>
  </w:style>
  <w:style w:type="paragraph" w:customStyle="1" w:styleId="TableHeading">
    <w:name w:val="Table Heading"/>
    <w:basedOn w:val="TableContents"/>
    <w:rsid w:val="000C114B"/>
    <w:pPr>
      <w:jc w:val="center"/>
    </w:pPr>
    <w:rPr>
      <w:b/>
      <w:bCs/>
    </w:rPr>
  </w:style>
  <w:style w:type="paragraph" w:styleId="FootnoteText">
    <w:name w:val="footnote text"/>
    <w:basedOn w:val="Normal"/>
    <w:link w:val="FootnoteTextChar"/>
    <w:semiHidden/>
    <w:rsid w:val="000C114B"/>
    <w:rPr>
      <w:sz w:val="20"/>
      <w:szCs w:val="20"/>
    </w:rPr>
  </w:style>
  <w:style w:type="character" w:customStyle="1" w:styleId="FootnoteTextChar">
    <w:name w:val="Footnote Text Char"/>
    <w:basedOn w:val="DefaultParagraphFont"/>
    <w:link w:val="FootnoteText"/>
    <w:semiHidden/>
    <w:rsid w:val="000C114B"/>
    <w:rPr>
      <w:rFonts w:ascii="Times New Roman" w:eastAsia="Times New Roman" w:hAnsi="Times New Roman" w:cs="Times New Roman"/>
      <w:kern w:val="1"/>
      <w:sz w:val="20"/>
      <w:szCs w:val="20"/>
      <w:lang w:eastAsia="hi-IN" w:bidi="hi-IN"/>
    </w:rPr>
  </w:style>
  <w:style w:type="character" w:styleId="FootnoteReference">
    <w:name w:val="footnote reference"/>
    <w:basedOn w:val="DefaultParagraphFont"/>
    <w:semiHidden/>
    <w:rsid w:val="000C114B"/>
    <w:rPr>
      <w:vertAlign w:val="superscript"/>
    </w:rPr>
  </w:style>
  <w:style w:type="paragraph" w:styleId="Header">
    <w:name w:val="header"/>
    <w:basedOn w:val="Normal"/>
    <w:link w:val="HeaderChar"/>
    <w:rsid w:val="000C114B"/>
    <w:pPr>
      <w:tabs>
        <w:tab w:val="center" w:pos="4320"/>
        <w:tab w:val="right" w:pos="8640"/>
      </w:tabs>
    </w:pPr>
  </w:style>
  <w:style w:type="character" w:customStyle="1" w:styleId="HeaderChar">
    <w:name w:val="Header Char"/>
    <w:basedOn w:val="DefaultParagraphFont"/>
    <w:link w:val="Header"/>
    <w:rsid w:val="000C114B"/>
    <w:rPr>
      <w:rFonts w:ascii="Times New Roman" w:eastAsia="Times New Roman" w:hAnsi="Times New Roman" w:cs="Times New Roman"/>
      <w:kern w:val="1"/>
      <w:sz w:val="24"/>
      <w:szCs w:val="24"/>
      <w:lang w:eastAsia="hi-IN" w:bidi="hi-IN"/>
    </w:rPr>
  </w:style>
  <w:style w:type="paragraph" w:styleId="Footer">
    <w:name w:val="footer"/>
    <w:aliases w:val=" Char Char"/>
    <w:basedOn w:val="Normal"/>
    <w:link w:val="FooterChar"/>
    <w:uiPriority w:val="99"/>
    <w:rsid w:val="000C114B"/>
    <w:pPr>
      <w:tabs>
        <w:tab w:val="center" w:pos="4320"/>
        <w:tab w:val="right" w:pos="8640"/>
      </w:tabs>
    </w:pPr>
  </w:style>
  <w:style w:type="character" w:customStyle="1" w:styleId="FooterChar">
    <w:name w:val="Footer Char"/>
    <w:aliases w:val=" Char Char Char"/>
    <w:basedOn w:val="DefaultParagraphFont"/>
    <w:link w:val="Footer"/>
    <w:uiPriority w:val="99"/>
    <w:rsid w:val="000C114B"/>
    <w:rPr>
      <w:rFonts w:ascii="Times New Roman" w:eastAsia="Times New Roman" w:hAnsi="Times New Roman" w:cs="Times New Roman"/>
      <w:kern w:val="1"/>
      <w:sz w:val="24"/>
      <w:szCs w:val="24"/>
      <w:lang w:eastAsia="hi-IN" w:bidi="hi-IN"/>
    </w:rPr>
  </w:style>
  <w:style w:type="table" w:styleId="TableGrid">
    <w:name w:val="Table Grid"/>
    <w:basedOn w:val="TableNormal"/>
    <w:uiPriority w:val="59"/>
    <w:rsid w:val="000C114B"/>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0C114B"/>
    <w:pPr>
      <w:widowControl/>
      <w:suppressAutoHyphens w:val="0"/>
      <w:autoSpaceDE/>
      <w:spacing w:before="100" w:beforeAutospacing="1" w:after="100" w:afterAutospacing="1"/>
    </w:pPr>
    <w:rPr>
      <w:kern w:val="0"/>
      <w:lang w:eastAsia="en-US" w:bidi="ar-SA"/>
    </w:rPr>
  </w:style>
  <w:style w:type="paragraph" w:styleId="BodyText2">
    <w:name w:val="Body Text 2"/>
    <w:basedOn w:val="Normal"/>
    <w:link w:val="BodyText2Char"/>
    <w:uiPriority w:val="99"/>
    <w:semiHidden/>
    <w:unhideWhenUsed/>
    <w:rsid w:val="000C114B"/>
    <w:pPr>
      <w:spacing w:after="120" w:line="480" w:lineRule="auto"/>
    </w:pPr>
    <w:rPr>
      <w:rFonts w:cs="Mangal"/>
      <w:szCs w:val="21"/>
    </w:rPr>
  </w:style>
  <w:style w:type="character" w:customStyle="1" w:styleId="BodyText2Char">
    <w:name w:val="Body Text 2 Char"/>
    <w:basedOn w:val="DefaultParagraphFont"/>
    <w:link w:val="BodyText2"/>
    <w:uiPriority w:val="99"/>
    <w:semiHidden/>
    <w:rsid w:val="000C114B"/>
    <w:rPr>
      <w:rFonts w:ascii="Times New Roman" w:eastAsia="Times New Roman" w:hAnsi="Times New Roman" w:cs="Mangal"/>
      <w:kern w:val="1"/>
      <w:sz w:val="24"/>
      <w:szCs w:val="21"/>
      <w:lang w:eastAsia="hi-IN" w:bidi="hi-IN"/>
    </w:rPr>
  </w:style>
  <w:style w:type="paragraph" w:styleId="BodyText3">
    <w:name w:val="Body Text 3"/>
    <w:basedOn w:val="Normal"/>
    <w:link w:val="BodyText3Char"/>
    <w:uiPriority w:val="99"/>
    <w:semiHidden/>
    <w:unhideWhenUsed/>
    <w:rsid w:val="000C114B"/>
    <w:pPr>
      <w:spacing w:after="120"/>
    </w:pPr>
    <w:rPr>
      <w:rFonts w:cs="Mangal"/>
      <w:sz w:val="16"/>
      <w:szCs w:val="14"/>
    </w:rPr>
  </w:style>
  <w:style w:type="character" w:customStyle="1" w:styleId="BodyText3Char">
    <w:name w:val="Body Text 3 Char"/>
    <w:basedOn w:val="DefaultParagraphFont"/>
    <w:link w:val="BodyText3"/>
    <w:uiPriority w:val="99"/>
    <w:semiHidden/>
    <w:rsid w:val="000C114B"/>
    <w:rPr>
      <w:rFonts w:ascii="Times New Roman" w:eastAsia="Times New Roman" w:hAnsi="Times New Roman" w:cs="Mangal"/>
      <w:kern w:val="1"/>
      <w:sz w:val="16"/>
      <w:szCs w:val="14"/>
      <w:lang w:eastAsia="hi-IN" w:bidi="hi-IN"/>
    </w:rPr>
  </w:style>
  <w:style w:type="paragraph" w:styleId="ListParagraph">
    <w:name w:val="List Paragraph"/>
    <w:basedOn w:val="Normal"/>
    <w:qFormat/>
    <w:rsid w:val="000C114B"/>
    <w:pPr>
      <w:widowControl/>
      <w:suppressAutoHyphens w:val="0"/>
      <w:autoSpaceDE/>
      <w:ind w:left="708"/>
    </w:pPr>
    <w:rPr>
      <w:kern w:val="0"/>
      <w:lang w:eastAsia="en-US" w:bidi="ar-SA"/>
    </w:rPr>
  </w:style>
  <w:style w:type="paragraph" w:styleId="NoSpacing">
    <w:name w:val="No Spacing"/>
    <w:basedOn w:val="Normal"/>
    <w:link w:val="NoSpacingChar"/>
    <w:uiPriority w:val="1"/>
    <w:qFormat/>
    <w:rsid w:val="000C114B"/>
    <w:pPr>
      <w:widowControl/>
      <w:suppressAutoHyphens w:val="0"/>
      <w:autoSpaceDE/>
    </w:pPr>
    <w:rPr>
      <w:rFonts w:ascii="Calibri" w:hAnsi="Calibri"/>
      <w:i/>
      <w:iCs/>
      <w:kern w:val="0"/>
      <w:sz w:val="20"/>
      <w:szCs w:val="20"/>
      <w:lang w:bidi="en-US"/>
    </w:rPr>
  </w:style>
  <w:style w:type="character" w:customStyle="1" w:styleId="NoSpacingChar">
    <w:name w:val="No Spacing Char"/>
    <w:link w:val="NoSpacing"/>
    <w:uiPriority w:val="1"/>
    <w:rsid w:val="000C114B"/>
    <w:rPr>
      <w:rFonts w:ascii="Calibri" w:eastAsia="Times New Roman" w:hAnsi="Calibri" w:cs="Times New Roman"/>
      <w:i/>
      <w:iCs/>
      <w:sz w:val="20"/>
      <w:szCs w:val="20"/>
      <w:lang w:bidi="en-US"/>
    </w:rPr>
  </w:style>
  <w:style w:type="paragraph" w:styleId="BalloonText">
    <w:name w:val="Balloon Text"/>
    <w:basedOn w:val="Normal"/>
    <w:link w:val="BalloonTextChar"/>
    <w:uiPriority w:val="99"/>
    <w:semiHidden/>
    <w:unhideWhenUsed/>
    <w:rsid w:val="0018033A"/>
    <w:rPr>
      <w:rFonts w:ascii="Tahoma" w:hAnsi="Tahoma" w:cs="Mangal"/>
      <w:sz w:val="16"/>
      <w:szCs w:val="14"/>
    </w:rPr>
  </w:style>
  <w:style w:type="character" w:customStyle="1" w:styleId="BalloonTextChar">
    <w:name w:val="Balloon Text Char"/>
    <w:basedOn w:val="DefaultParagraphFont"/>
    <w:link w:val="BalloonText"/>
    <w:uiPriority w:val="99"/>
    <w:semiHidden/>
    <w:rsid w:val="0018033A"/>
    <w:rPr>
      <w:rFonts w:ascii="Tahoma" w:eastAsia="Times New Roman" w:hAnsi="Tahoma" w:cs="Mangal"/>
      <w:kern w:val="1"/>
      <w:sz w:val="16"/>
      <w:szCs w:val="14"/>
      <w:lang w:eastAsia="hi-IN" w:bidi="hi-IN"/>
    </w:rPr>
  </w:style>
  <w:style w:type="paragraph" w:customStyle="1" w:styleId="Default">
    <w:name w:val="Default"/>
    <w:rsid w:val="004561B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qFormat/>
    <w:rsid w:val="0047559F"/>
    <w:rPr>
      <w:rFonts w:ascii="Arial" w:eastAsia="Times New Roman" w:hAnsi="Arial" w:cs="Times New Roman"/>
      <w:b/>
      <w:bCs/>
      <w:kern w:val="32"/>
      <w:sz w:val="32"/>
      <w:szCs w:val="32"/>
    </w:rPr>
  </w:style>
  <w:style w:type="paragraph" w:styleId="BlockText">
    <w:name w:val="Block Text"/>
    <w:basedOn w:val="Normal"/>
    <w:semiHidden/>
    <w:unhideWhenUsed/>
    <w:rsid w:val="00822DEB"/>
    <w:pPr>
      <w:widowControl/>
      <w:suppressAutoHyphens w:val="0"/>
      <w:autoSpaceDE/>
      <w:spacing w:after="120"/>
      <w:ind w:left="1440" w:right="1440"/>
    </w:pPr>
    <w:rPr>
      <w:kern w:val="0"/>
      <w:vertAlign w:val="superscript"/>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14B"/>
    <w:pPr>
      <w:widowControl w:val="0"/>
      <w:suppressAutoHyphens/>
      <w:autoSpaceDE w:val="0"/>
      <w:spacing w:after="0" w:line="240" w:lineRule="auto"/>
    </w:pPr>
    <w:rPr>
      <w:rFonts w:ascii="Times New Roman" w:eastAsia="Times New Roman" w:hAnsi="Times New Roman" w:cs="Times New Roman"/>
      <w:kern w:val="1"/>
      <w:sz w:val="24"/>
      <w:szCs w:val="24"/>
      <w:lang w:val="sr-Latn-RS" w:eastAsia="hi-IN" w:bidi="hi-IN"/>
    </w:rPr>
  </w:style>
  <w:style w:type="paragraph" w:styleId="Heading1">
    <w:name w:val="heading 1"/>
    <w:basedOn w:val="Normal"/>
    <w:next w:val="Normal"/>
    <w:link w:val="Heading1Char"/>
    <w:qFormat/>
    <w:rsid w:val="0047559F"/>
    <w:pPr>
      <w:keepNext/>
      <w:widowControl/>
      <w:suppressAutoHyphens w:val="0"/>
      <w:autoSpaceDE/>
      <w:spacing w:before="240" w:after="60"/>
      <w:outlineLvl w:val="0"/>
    </w:pPr>
    <w:rPr>
      <w:rFonts w:ascii="Arial" w:hAnsi="Arial"/>
      <w:b/>
      <w:bCs/>
      <w:kern w:val="32"/>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TFNum21">
    <w:name w:val="RTF_Num 2 1"/>
    <w:rsid w:val="000C114B"/>
  </w:style>
  <w:style w:type="character" w:customStyle="1" w:styleId="RTFNum22">
    <w:name w:val="RTF_Num 2 2"/>
    <w:rsid w:val="000C114B"/>
  </w:style>
  <w:style w:type="character" w:customStyle="1" w:styleId="RTFNum31">
    <w:name w:val="RTF_Num 3 1"/>
    <w:rsid w:val="000C114B"/>
  </w:style>
  <w:style w:type="character" w:customStyle="1" w:styleId="RTFNum32">
    <w:name w:val="RTF_Num 3 2"/>
    <w:rsid w:val="000C114B"/>
  </w:style>
  <w:style w:type="character" w:customStyle="1" w:styleId="RTFNum41">
    <w:name w:val="RTF_Num 4 1"/>
    <w:rsid w:val="000C114B"/>
  </w:style>
  <w:style w:type="character" w:customStyle="1" w:styleId="RTFNum51">
    <w:name w:val="RTF_Num 5 1"/>
    <w:rsid w:val="000C114B"/>
  </w:style>
  <w:style w:type="character" w:customStyle="1" w:styleId="RTFNum52">
    <w:name w:val="RTF_Num 5 2"/>
    <w:rsid w:val="000C114B"/>
  </w:style>
  <w:style w:type="character" w:customStyle="1" w:styleId="RTFNum53">
    <w:name w:val="RTF_Num 5 3"/>
    <w:rsid w:val="000C114B"/>
  </w:style>
  <w:style w:type="character" w:customStyle="1" w:styleId="RTFNum61">
    <w:name w:val="RTF_Num 6 1"/>
    <w:rsid w:val="000C114B"/>
  </w:style>
  <w:style w:type="character" w:customStyle="1" w:styleId="RTFNum62">
    <w:name w:val="RTF_Num 6 2"/>
    <w:rsid w:val="000C114B"/>
  </w:style>
  <w:style w:type="character" w:customStyle="1" w:styleId="RTFNum63">
    <w:name w:val="RTF_Num 6 3"/>
    <w:rsid w:val="000C114B"/>
  </w:style>
  <w:style w:type="character" w:customStyle="1" w:styleId="RTFNum64">
    <w:name w:val="RTF_Num 6 4"/>
    <w:rsid w:val="000C114B"/>
  </w:style>
  <w:style w:type="character" w:customStyle="1" w:styleId="RTFNum65">
    <w:name w:val="RTF_Num 6 5"/>
    <w:rsid w:val="000C114B"/>
  </w:style>
  <w:style w:type="character" w:customStyle="1" w:styleId="RTFNum71">
    <w:name w:val="RTF_Num 7 1"/>
    <w:rsid w:val="000C114B"/>
  </w:style>
  <w:style w:type="character" w:customStyle="1" w:styleId="RTFNum72">
    <w:name w:val="RTF_Num 7 2"/>
    <w:rsid w:val="000C114B"/>
  </w:style>
  <w:style w:type="character" w:customStyle="1" w:styleId="RTFNum73">
    <w:name w:val="RTF_Num 7 3"/>
    <w:rsid w:val="000C114B"/>
  </w:style>
  <w:style w:type="character" w:customStyle="1" w:styleId="RTFNum74">
    <w:name w:val="RTF_Num 7 4"/>
    <w:rsid w:val="000C114B"/>
  </w:style>
  <w:style w:type="character" w:customStyle="1" w:styleId="RTFNum75">
    <w:name w:val="RTF_Num 7 5"/>
    <w:rsid w:val="000C114B"/>
  </w:style>
  <w:style w:type="character" w:customStyle="1" w:styleId="RTFNum81">
    <w:name w:val="RTF_Num 8 1"/>
    <w:rsid w:val="000C114B"/>
  </w:style>
  <w:style w:type="character" w:customStyle="1" w:styleId="RTFNum91">
    <w:name w:val="RTF_Num 9 1"/>
    <w:rsid w:val="000C114B"/>
  </w:style>
  <w:style w:type="character" w:customStyle="1" w:styleId="RTFNum101">
    <w:name w:val="RTF_Num 10 1"/>
    <w:rsid w:val="000C114B"/>
  </w:style>
  <w:style w:type="character" w:customStyle="1" w:styleId="RTFNum102">
    <w:name w:val="RTF_Num 10 2"/>
    <w:rsid w:val="000C114B"/>
  </w:style>
  <w:style w:type="character" w:customStyle="1" w:styleId="RTFNum111">
    <w:name w:val="RTF_Num 11 1"/>
    <w:rsid w:val="000C114B"/>
  </w:style>
  <w:style w:type="character" w:customStyle="1" w:styleId="RTFNum121">
    <w:name w:val="RTF_Num 12 1"/>
    <w:rsid w:val="000C114B"/>
  </w:style>
  <w:style w:type="character" w:customStyle="1" w:styleId="RTFNum131">
    <w:name w:val="RTF_Num 13 1"/>
    <w:rsid w:val="000C114B"/>
  </w:style>
  <w:style w:type="character" w:customStyle="1" w:styleId="RTFNum132">
    <w:name w:val="RTF_Num 13 2"/>
    <w:rsid w:val="000C114B"/>
  </w:style>
  <w:style w:type="character" w:customStyle="1" w:styleId="RTFNum133">
    <w:name w:val="RTF_Num 13 3"/>
    <w:rsid w:val="000C114B"/>
  </w:style>
  <w:style w:type="character" w:customStyle="1" w:styleId="RTFNum141">
    <w:name w:val="RTF_Num 14 1"/>
    <w:rsid w:val="000C114B"/>
  </w:style>
  <w:style w:type="character" w:customStyle="1" w:styleId="RTFNum142">
    <w:name w:val="RTF_Num 14 2"/>
    <w:rsid w:val="000C114B"/>
  </w:style>
  <w:style w:type="character" w:customStyle="1" w:styleId="RTFNum151">
    <w:name w:val="RTF_Num 15 1"/>
    <w:rsid w:val="000C114B"/>
  </w:style>
  <w:style w:type="character" w:customStyle="1" w:styleId="RTFNum161">
    <w:name w:val="RTF_Num 16 1"/>
    <w:rsid w:val="000C114B"/>
  </w:style>
  <w:style w:type="character" w:customStyle="1" w:styleId="RTFNum162">
    <w:name w:val="RTF_Num 16 2"/>
    <w:rsid w:val="000C114B"/>
  </w:style>
  <w:style w:type="character" w:customStyle="1" w:styleId="RTFNum171">
    <w:name w:val="RTF_Num 17 1"/>
    <w:rsid w:val="000C114B"/>
  </w:style>
  <w:style w:type="character" w:customStyle="1" w:styleId="RTFNum172">
    <w:name w:val="RTF_Num 17 2"/>
    <w:rsid w:val="000C114B"/>
  </w:style>
  <w:style w:type="character" w:customStyle="1" w:styleId="RTFNum181">
    <w:name w:val="RTF_Num 18 1"/>
    <w:rsid w:val="000C114B"/>
  </w:style>
  <w:style w:type="character" w:customStyle="1" w:styleId="RTFNum191">
    <w:name w:val="RTF_Num 19 1"/>
    <w:rsid w:val="000C114B"/>
  </w:style>
  <w:style w:type="character" w:customStyle="1" w:styleId="RTFNum201">
    <w:name w:val="RTF_Num 20 1"/>
    <w:rsid w:val="000C114B"/>
  </w:style>
  <w:style w:type="character" w:customStyle="1" w:styleId="RTFNum211">
    <w:name w:val="RTF_Num 21 1"/>
    <w:rsid w:val="000C114B"/>
  </w:style>
  <w:style w:type="character" w:customStyle="1" w:styleId="RTFNum221">
    <w:name w:val="RTF_Num 22 1"/>
    <w:rsid w:val="000C114B"/>
  </w:style>
  <w:style w:type="character" w:customStyle="1" w:styleId="RTFNum231">
    <w:name w:val="RTF_Num 23 1"/>
    <w:rsid w:val="000C114B"/>
  </w:style>
  <w:style w:type="character" w:customStyle="1" w:styleId="RTFNum232">
    <w:name w:val="RTF_Num 23 2"/>
    <w:rsid w:val="000C114B"/>
  </w:style>
  <w:style w:type="character" w:customStyle="1" w:styleId="RTFNum241">
    <w:name w:val="RTF_Num 24 1"/>
    <w:rsid w:val="000C114B"/>
  </w:style>
  <w:style w:type="character" w:customStyle="1" w:styleId="RTFNum242">
    <w:name w:val="RTF_Num 24 2"/>
    <w:rsid w:val="000C114B"/>
  </w:style>
  <w:style w:type="character" w:customStyle="1" w:styleId="RTFNum251">
    <w:name w:val="RTF_Num 25 1"/>
    <w:rsid w:val="000C114B"/>
  </w:style>
  <w:style w:type="character" w:customStyle="1" w:styleId="RTFNum252">
    <w:name w:val="RTF_Num 25 2"/>
    <w:rsid w:val="000C114B"/>
  </w:style>
  <w:style w:type="character" w:customStyle="1" w:styleId="RTFNum261">
    <w:name w:val="RTF_Num 26 1"/>
    <w:rsid w:val="000C114B"/>
  </w:style>
  <w:style w:type="character" w:customStyle="1" w:styleId="RTFNum262">
    <w:name w:val="RTF_Num 26 2"/>
    <w:rsid w:val="000C114B"/>
  </w:style>
  <w:style w:type="character" w:customStyle="1" w:styleId="RTFNum271">
    <w:name w:val="RTF_Num 27 1"/>
    <w:rsid w:val="000C114B"/>
  </w:style>
  <w:style w:type="character" w:customStyle="1" w:styleId="RTFNum272">
    <w:name w:val="RTF_Num 27 2"/>
    <w:rsid w:val="000C114B"/>
  </w:style>
  <w:style w:type="character" w:customStyle="1" w:styleId="RTFNum273">
    <w:name w:val="RTF_Num 27 3"/>
    <w:rsid w:val="000C114B"/>
  </w:style>
  <w:style w:type="character" w:customStyle="1" w:styleId="RTFNum281">
    <w:name w:val="RTF_Num 28 1"/>
    <w:rsid w:val="000C114B"/>
  </w:style>
  <w:style w:type="character" w:customStyle="1" w:styleId="RTFNum291">
    <w:name w:val="RTF_Num 29 1"/>
    <w:rsid w:val="000C114B"/>
  </w:style>
  <w:style w:type="character" w:customStyle="1" w:styleId="RTFNum301">
    <w:name w:val="RTF_Num 30 1"/>
    <w:rsid w:val="000C114B"/>
  </w:style>
  <w:style w:type="character" w:customStyle="1" w:styleId="RTFNum302">
    <w:name w:val="RTF_Num 30 2"/>
    <w:rsid w:val="000C114B"/>
  </w:style>
  <w:style w:type="character" w:customStyle="1" w:styleId="RTFNum303">
    <w:name w:val="RTF_Num 30 3"/>
    <w:rsid w:val="000C114B"/>
  </w:style>
  <w:style w:type="character" w:customStyle="1" w:styleId="RTFNum311">
    <w:name w:val="RTF_Num 31 1"/>
    <w:rsid w:val="000C114B"/>
  </w:style>
  <w:style w:type="character" w:customStyle="1" w:styleId="RTFNum312">
    <w:name w:val="RTF_Num 31 2"/>
    <w:rsid w:val="000C114B"/>
  </w:style>
  <w:style w:type="character" w:customStyle="1" w:styleId="RTFNum313">
    <w:name w:val="RTF_Num 31 3"/>
    <w:rsid w:val="000C114B"/>
  </w:style>
  <w:style w:type="character" w:customStyle="1" w:styleId="RTFNum321">
    <w:name w:val="RTF_Num 32 1"/>
    <w:rsid w:val="000C114B"/>
  </w:style>
  <w:style w:type="character" w:customStyle="1" w:styleId="RTFNum322">
    <w:name w:val="RTF_Num 32 2"/>
    <w:rsid w:val="000C114B"/>
  </w:style>
  <w:style w:type="character" w:customStyle="1" w:styleId="RTFNum323">
    <w:name w:val="RTF_Num 32 3"/>
    <w:rsid w:val="000C114B"/>
  </w:style>
  <w:style w:type="character" w:customStyle="1" w:styleId="RTFNum331">
    <w:name w:val="RTF_Num 33 1"/>
    <w:rsid w:val="000C114B"/>
  </w:style>
  <w:style w:type="character" w:customStyle="1" w:styleId="RTFNum332">
    <w:name w:val="RTF_Num 33 2"/>
    <w:rsid w:val="000C114B"/>
  </w:style>
  <w:style w:type="character" w:customStyle="1" w:styleId="RTFNum333">
    <w:name w:val="RTF_Num 33 3"/>
    <w:rsid w:val="000C114B"/>
  </w:style>
  <w:style w:type="character" w:customStyle="1" w:styleId="RTFNum341">
    <w:name w:val="RTF_Num 34 1"/>
    <w:rsid w:val="000C114B"/>
  </w:style>
  <w:style w:type="character" w:customStyle="1" w:styleId="RTFNum342">
    <w:name w:val="RTF_Num 34 2"/>
    <w:rsid w:val="000C114B"/>
  </w:style>
  <w:style w:type="character" w:customStyle="1" w:styleId="RTFNum343">
    <w:name w:val="RTF_Num 34 3"/>
    <w:rsid w:val="000C114B"/>
  </w:style>
  <w:style w:type="character" w:customStyle="1" w:styleId="RTFNum351">
    <w:name w:val="RTF_Num 35 1"/>
    <w:rsid w:val="000C114B"/>
  </w:style>
  <w:style w:type="character" w:customStyle="1" w:styleId="RTFNum352">
    <w:name w:val="RTF_Num 35 2"/>
    <w:rsid w:val="000C114B"/>
  </w:style>
  <w:style w:type="character" w:customStyle="1" w:styleId="RTFNum353">
    <w:name w:val="RTF_Num 35 3"/>
    <w:rsid w:val="000C114B"/>
  </w:style>
  <w:style w:type="character" w:customStyle="1" w:styleId="RTFNum361">
    <w:name w:val="RTF_Num 36 1"/>
    <w:rsid w:val="000C114B"/>
  </w:style>
  <w:style w:type="character" w:customStyle="1" w:styleId="RTFNum362">
    <w:name w:val="RTF_Num 36 2"/>
    <w:rsid w:val="000C114B"/>
  </w:style>
  <w:style w:type="character" w:customStyle="1" w:styleId="RTFNum363">
    <w:name w:val="RTF_Num 36 3"/>
    <w:rsid w:val="000C114B"/>
  </w:style>
  <w:style w:type="character" w:customStyle="1" w:styleId="RTFNum371">
    <w:name w:val="RTF_Num 37 1"/>
    <w:rsid w:val="000C114B"/>
  </w:style>
  <w:style w:type="character" w:customStyle="1" w:styleId="RTFNum372">
    <w:name w:val="RTF_Num 37 2"/>
    <w:rsid w:val="000C114B"/>
  </w:style>
  <w:style w:type="character" w:customStyle="1" w:styleId="RTFNum373">
    <w:name w:val="RTF_Num 37 3"/>
    <w:rsid w:val="000C114B"/>
  </w:style>
  <w:style w:type="character" w:customStyle="1" w:styleId="RTFNum381">
    <w:name w:val="RTF_Num 38 1"/>
    <w:rsid w:val="000C114B"/>
  </w:style>
  <w:style w:type="character" w:styleId="Hyperlink">
    <w:name w:val="Hyperlink"/>
    <w:rsid w:val="000C114B"/>
    <w:rPr>
      <w:color w:val="000080"/>
      <w:u w:val="single"/>
    </w:rPr>
  </w:style>
  <w:style w:type="paragraph" w:customStyle="1" w:styleId="Heading">
    <w:name w:val="Heading"/>
    <w:basedOn w:val="Normal"/>
    <w:next w:val="BodyText"/>
    <w:rsid w:val="000C114B"/>
    <w:pPr>
      <w:keepNext/>
      <w:spacing w:before="240" w:after="120"/>
    </w:pPr>
    <w:rPr>
      <w:rFonts w:ascii="Arial" w:eastAsia="Microsoft YaHei" w:hAnsi="Arial" w:cs="Mangal"/>
      <w:sz w:val="28"/>
      <w:szCs w:val="28"/>
    </w:rPr>
  </w:style>
  <w:style w:type="paragraph" w:styleId="BodyText">
    <w:name w:val="Body Text"/>
    <w:basedOn w:val="Normal"/>
    <w:link w:val="BodyTextChar"/>
    <w:rsid w:val="000C114B"/>
    <w:pPr>
      <w:spacing w:after="120"/>
    </w:pPr>
  </w:style>
  <w:style w:type="character" w:customStyle="1" w:styleId="BodyTextChar">
    <w:name w:val="Body Text Char"/>
    <w:basedOn w:val="DefaultParagraphFont"/>
    <w:link w:val="BodyText"/>
    <w:rsid w:val="000C114B"/>
    <w:rPr>
      <w:rFonts w:ascii="Times New Roman" w:eastAsia="Times New Roman" w:hAnsi="Times New Roman" w:cs="Times New Roman"/>
      <w:kern w:val="1"/>
      <w:sz w:val="24"/>
      <w:szCs w:val="24"/>
      <w:lang w:val="sr-Latn-RS" w:eastAsia="hi-IN" w:bidi="hi-IN"/>
    </w:rPr>
  </w:style>
  <w:style w:type="paragraph" w:styleId="List">
    <w:name w:val="List"/>
    <w:basedOn w:val="BodyText"/>
    <w:rsid w:val="000C114B"/>
    <w:rPr>
      <w:rFonts w:cs="Mangal"/>
    </w:rPr>
  </w:style>
  <w:style w:type="paragraph" w:styleId="Caption">
    <w:name w:val="caption"/>
    <w:basedOn w:val="Normal"/>
    <w:qFormat/>
    <w:rsid w:val="000C114B"/>
    <w:pPr>
      <w:suppressLineNumbers/>
      <w:spacing w:before="120" w:after="120"/>
    </w:pPr>
    <w:rPr>
      <w:rFonts w:cs="Mangal"/>
      <w:i/>
      <w:iCs/>
    </w:rPr>
  </w:style>
  <w:style w:type="paragraph" w:customStyle="1" w:styleId="Index">
    <w:name w:val="Index"/>
    <w:basedOn w:val="Normal"/>
    <w:rsid w:val="000C114B"/>
    <w:pPr>
      <w:suppressLineNumbers/>
    </w:pPr>
    <w:rPr>
      <w:rFonts w:cs="Mangal"/>
    </w:rPr>
  </w:style>
  <w:style w:type="paragraph" w:customStyle="1" w:styleId="TableContents">
    <w:name w:val="Table Contents"/>
    <w:basedOn w:val="Normal"/>
    <w:rsid w:val="000C114B"/>
    <w:pPr>
      <w:suppressLineNumbers/>
    </w:pPr>
  </w:style>
  <w:style w:type="paragraph" w:customStyle="1" w:styleId="TableHeading">
    <w:name w:val="Table Heading"/>
    <w:basedOn w:val="TableContents"/>
    <w:rsid w:val="000C114B"/>
    <w:pPr>
      <w:jc w:val="center"/>
    </w:pPr>
    <w:rPr>
      <w:b/>
      <w:bCs/>
    </w:rPr>
  </w:style>
  <w:style w:type="paragraph" w:styleId="FootnoteText">
    <w:name w:val="footnote text"/>
    <w:basedOn w:val="Normal"/>
    <w:link w:val="FootnoteTextChar"/>
    <w:semiHidden/>
    <w:rsid w:val="000C114B"/>
    <w:rPr>
      <w:sz w:val="20"/>
      <w:szCs w:val="20"/>
    </w:rPr>
  </w:style>
  <w:style w:type="character" w:customStyle="1" w:styleId="FootnoteTextChar">
    <w:name w:val="Footnote Text Char"/>
    <w:basedOn w:val="DefaultParagraphFont"/>
    <w:link w:val="FootnoteText"/>
    <w:semiHidden/>
    <w:rsid w:val="000C114B"/>
    <w:rPr>
      <w:rFonts w:ascii="Times New Roman" w:eastAsia="Times New Roman" w:hAnsi="Times New Roman" w:cs="Times New Roman"/>
      <w:kern w:val="1"/>
      <w:sz w:val="20"/>
      <w:szCs w:val="20"/>
      <w:lang w:val="sr-Latn-RS" w:eastAsia="hi-IN" w:bidi="hi-IN"/>
    </w:rPr>
  </w:style>
  <w:style w:type="character" w:styleId="FootnoteReference">
    <w:name w:val="footnote reference"/>
    <w:basedOn w:val="DefaultParagraphFont"/>
    <w:semiHidden/>
    <w:rsid w:val="000C114B"/>
    <w:rPr>
      <w:vertAlign w:val="superscript"/>
    </w:rPr>
  </w:style>
  <w:style w:type="paragraph" w:styleId="Header">
    <w:name w:val="header"/>
    <w:basedOn w:val="Normal"/>
    <w:link w:val="HeaderChar"/>
    <w:rsid w:val="000C114B"/>
    <w:pPr>
      <w:tabs>
        <w:tab w:val="center" w:pos="4320"/>
        <w:tab w:val="right" w:pos="8640"/>
      </w:tabs>
    </w:pPr>
  </w:style>
  <w:style w:type="character" w:customStyle="1" w:styleId="HeaderChar">
    <w:name w:val="Header Char"/>
    <w:basedOn w:val="DefaultParagraphFont"/>
    <w:link w:val="Header"/>
    <w:rsid w:val="000C114B"/>
    <w:rPr>
      <w:rFonts w:ascii="Times New Roman" w:eastAsia="Times New Roman" w:hAnsi="Times New Roman" w:cs="Times New Roman"/>
      <w:kern w:val="1"/>
      <w:sz w:val="24"/>
      <w:szCs w:val="24"/>
      <w:lang w:val="sr-Latn-RS" w:eastAsia="hi-IN" w:bidi="hi-IN"/>
    </w:rPr>
  </w:style>
  <w:style w:type="paragraph" w:styleId="Footer">
    <w:name w:val="footer"/>
    <w:aliases w:val=" Char Char"/>
    <w:basedOn w:val="Normal"/>
    <w:link w:val="FooterChar"/>
    <w:uiPriority w:val="99"/>
    <w:rsid w:val="000C114B"/>
    <w:pPr>
      <w:tabs>
        <w:tab w:val="center" w:pos="4320"/>
        <w:tab w:val="right" w:pos="8640"/>
      </w:tabs>
    </w:pPr>
  </w:style>
  <w:style w:type="character" w:customStyle="1" w:styleId="FooterChar">
    <w:name w:val="Footer Char"/>
    <w:aliases w:val=" Char Char Char"/>
    <w:basedOn w:val="DefaultParagraphFont"/>
    <w:link w:val="Footer"/>
    <w:uiPriority w:val="99"/>
    <w:rsid w:val="000C114B"/>
    <w:rPr>
      <w:rFonts w:ascii="Times New Roman" w:eastAsia="Times New Roman" w:hAnsi="Times New Roman" w:cs="Times New Roman"/>
      <w:kern w:val="1"/>
      <w:sz w:val="24"/>
      <w:szCs w:val="24"/>
      <w:lang w:val="sr-Latn-RS" w:eastAsia="hi-IN" w:bidi="hi-IN"/>
    </w:rPr>
  </w:style>
  <w:style w:type="table" w:styleId="TableGrid">
    <w:name w:val="Table Grid"/>
    <w:basedOn w:val="TableNormal"/>
    <w:uiPriority w:val="59"/>
    <w:rsid w:val="000C114B"/>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0C114B"/>
    <w:pPr>
      <w:widowControl/>
      <w:suppressAutoHyphens w:val="0"/>
      <w:autoSpaceDE/>
      <w:spacing w:before="100" w:beforeAutospacing="1" w:after="100" w:afterAutospacing="1"/>
    </w:pPr>
    <w:rPr>
      <w:kern w:val="0"/>
      <w:lang w:val="en-US" w:eastAsia="en-US" w:bidi="ar-SA"/>
    </w:rPr>
  </w:style>
  <w:style w:type="paragraph" w:styleId="BodyText2">
    <w:name w:val="Body Text 2"/>
    <w:basedOn w:val="Normal"/>
    <w:link w:val="BodyText2Char"/>
    <w:uiPriority w:val="99"/>
    <w:semiHidden/>
    <w:unhideWhenUsed/>
    <w:rsid w:val="000C114B"/>
    <w:pPr>
      <w:spacing w:after="120" w:line="480" w:lineRule="auto"/>
    </w:pPr>
    <w:rPr>
      <w:rFonts w:cs="Mangal"/>
      <w:szCs w:val="21"/>
    </w:rPr>
  </w:style>
  <w:style w:type="character" w:customStyle="1" w:styleId="BodyText2Char">
    <w:name w:val="Body Text 2 Char"/>
    <w:basedOn w:val="DefaultParagraphFont"/>
    <w:link w:val="BodyText2"/>
    <w:uiPriority w:val="99"/>
    <w:semiHidden/>
    <w:rsid w:val="000C114B"/>
    <w:rPr>
      <w:rFonts w:ascii="Times New Roman" w:eastAsia="Times New Roman" w:hAnsi="Times New Roman" w:cs="Mangal"/>
      <w:kern w:val="1"/>
      <w:sz w:val="24"/>
      <w:szCs w:val="21"/>
      <w:lang w:val="sr-Latn-RS" w:eastAsia="hi-IN" w:bidi="hi-IN"/>
    </w:rPr>
  </w:style>
  <w:style w:type="paragraph" w:styleId="BodyText3">
    <w:name w:val="Body Text 3"/>
    <w:basedOn w:val="Normal"/>
    <w:link w:val="BodyText3Char"/>
    <w:uiPriority w:val="99"/>
    <w:semiHidden/>
    <w:unhideWhenUsed/>
    <w:rsid w:val="000C114B"/>
    <w:pPr>
      <w:spacing w:after="120"/>
    </w:pPr>
    <w:rPr>
      <w:rFonts w:cs="Mangal"/>
      <w:sz w:val="16"/>
      <w:szCs w:val="14"/>
    </w:rPr>
  </w:style>
  <w:style w:type="character" w:customStyle="1" w:styleId="BodyText3Char">
    <w:name w:val="Body Text 3 Char"/>
    <w:basedOn w:val="DefaultParagraphFont"/>
    <w:link w:val="BodyText3"/>
    <w:uiPriority w:val="99"/>
    <w:semiHidden/>
    <w:rsid w:val="000C114B"/>
    <w:rPr>
      <w:rFonts w:ascii="Times New Roman" w:eastAsia="Times New Roman" w:hAnsi="Times New Roman" w:cs="Mangal"/>
      <w:kern w:val="1"/>
      <w:sz w:val="16"/>
      <w:szCs w:val="14"/>
      <w:lang w:val="sr-Latn-RS" w:eastAsia="hi-IN" w:bidi="hi-IN"/>
    </w:rPr>
  </w:style>
  <w:style w:type="paragraph" w:styleId="ListParagraph">
    <w:name w:val="List Paragraph"/>
    <w:basedOn w:val="Normal"/>
    <w:qFormat/>
    <w:rsid w:val="000C114B"/>
    <w:pPr>
      <w:widowControl/>
      <w:suppressAutoHyphens w:val="0"/>
      <w:autoSpaceDE/>
      <w:ind w:left="708"/>
    </w:pPr>
    <w:rPr>
      <w:kern w:val="0"/>
      <w:lang w:val="en-US" w:eastAsia="en-US" w:bidi="ar-SA"/>
    </w:rPr>
  </w:style>
  <w:style w:type="paragraph" w:styleId="NoSpacing">
    <w:name w:val="No Spacing"/>
    <w:basedOn w:val="Normal"/>
    <w:link w:val="NoSpacingChar"/>
    <w:uiPriority w:val="1"/>
    <w:qFormat/>
    <w:rsid w:val="000C114B"/>
    <w:pPr>
      <w:widowControl/>
      <w:suppressAutoHyphens w:val="0"/>
      <w:autoSpaceDE/>
    </w:pPr>
    <w:rPr>
      <w:rFonts w:ascii="Calibri" w:hAnsi="Calibri"/>
      <w:i/>
      <w:iCs/>
      <w:kern w:val="0"/>
      <w:sz w:val="20"/>
      <w:szCs w:val="20"/>
      <w:lang w:bidi="en-US"/>
    </w:rPr>
  </w:style>
  <w:style w:type="character" w:customStyle="1" w:styleId="NoSpacingChar">
    <w:name w:val="No Spacing Char"/>
    <w:link w:val="NoSpacing"/>
    <w:uiPriority w:val="1"/>
    <w:rsid w:val="000C114B"/>
    <w:rPr>
      <w:rFonts w:ascii="Calibri" w:eastAsia="Times New Roman" w:hAnsi="Calibri" w:cs="Times New Roman"/>
      <w:i/>
      <w:iCs/>
      <w:sz w:val="20"/>
      <w:szCs w:val="20"/>
      <w:lang w:bidi="en-US"/>
    </w:rPr>
  </w:style>
  <w:style w:type="paragraph" w:styleId="BalloonText">
    <w:name w:val="Balloon Text"/>
    <w:basedOn w:val="Normal"/>
    <w:link w:val="BalloonTextChar"/>
    <w:uiPriority w:val="99"/>
    <w:semiHidden/>
    <w:unhideWhenUsed/>
    <w:rsid w:val="0018033A"/>
    <w:rPr>
      <w:rFonts w:ascii="Tahoma" w:hAnsi="Tahoma" w:cs="Mangal"/>
      <w:sz w:val="16"/>
      <w:szCs w:val="14"/>
    </w:rPr>
  </w:style>
  <w:style w:type="character" w:customStyle="1" w:styleId="BalloonTextChar">
    <w:name w:val="Balloon Text Char"/>
    <w:basedOn w:val="DefaultParagraphFont"/>
    <w:link w:val="BalloonText"/>
    <w:uiPriority w:val="99"/>
    <w:semiHidden/>
    <w:rsid w:val="0018033A"/>
    <w:rPr>
      <w:rFonts w:ascii="Tahoma" w:eastAsia="Times New Roman" w:hAnsi="Tahoma" w:cs="Mangal"/>
      <w:kern w:val="1"/>
      <w:sz w:val="16"/>
      <w:szCs w:val="14"/>
      <w:lang w:val="sr-Latn-RS" w:eastAsia="hi-IN" w:bidi="hi-IN"/>
    </w:rPr>
  </w:style>
  <w:style w:type="paragraph" w:customStyle="1" w:styleId="Default">
    <w:name w:val="Default"/>
    <w:rsid w:val="004561B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qFormat/>
    <w:rsid w:val="0047559F"/>
    <w:rPr>
      <w:rFonts w:ascii="Arial" w:eastAsia="Times New Roman" w:hAnsi="Arial" w:cs="Times New Roman"/>
      <w:b/>
      <w:bCs/>
      <w:kern w:val="32"/>
      <w:sz w:val="32"/>
      <w:szCs w:val="32"/>
    </w:rPr>
  </w:style>
  <w:style w:type="paragraph" w:styleId="BlockText">
    <w:name w:val="Block Text"/>
    <w:basedOn w:val="Normal"/>
    <w:semiHidden/>
    <w:unhideWhenUsed/>
    <w:rsid w:val="00822DEB"/>
    <w:pPr>
      <w:widowControl/>
      <w:suppressAutoHyphens w:val="0"/>
      <w:autoSpaceDE/>
      <w:spacing w:after="120"/>
      <w:ind w:left="1440" w:right="1440"/>
    </w:pPr>
    <w:rPr>
      <w:kern w:val="0"/>
      <w:vertAlign w:val="superscript"/>
      <w:lang w:val="en-GB" w:eastAsia="en-US" w:bidi="ar-SA"/>
    </w:rPr>
  </w:style>
</w:styles>
</file>

<file path=word/webSettings.xml><?xml version="1.0" encoding="utf-8"?>
<w:webSettings xmlns:r="http://schemas.openxmlformats.org/officeDocument/2006/relationships" xmlns:w="http://schemas.openxmlformats.org/wordprocessingml/2006/main">
  <w:divs>
    <w:div w:id="35667799">
      <w:bodyDiv w:val="1"/>
      <w:marLeft w:val="0"/>
      <w:marRight w:val="0"/>
      <w:marTop w:val="0"/>
      <w:marBottom w:val="0"/>
      <w:divBdr>
        <w:top w:val="none" w:sz="0" w:space="0" w:color="auto"/>
        <w:left w:val="none" w:sz="0" w:space="0" w:color="auto"/>
        <w:bottom w:val="none" w:sz="0" w:space="0" w:color="auto"/>
        <w:right w:val="none" w:sz="0" w:space="0" w:color="auto"/>
      </w:divBdr>
    </w:div>
    <w:div w:id="93286321">
      <w:bodyDiv w:val="1"/>
      <w:marLeft w:val="0"/>
      <w:marRight w:val="0"/>
      <w:marTop w:val="0"/>
      <w:marBottom w:val="0"/>
      <w:divBdr>
        <w:top w:val="none" w:sz="0" w:space="0" w:color="auto"/>
        <w:left w:val="none" w:sz="0" w:space="0" w:color="auto"/>
        <w:bottom w:val="none" w:sz="0" w:space="0" w:color="auto"/>
        <w:right w:val="none" w:sz="0" w:space="0" w:color="auto"/>
      </w:divBdr>
    </w:div>
    <w:div w:id="106391267">
      <w:bodyDiv w:val="1"/>
      <w:marLeft w:val="0"/>
      <w:marRight w:val="0"/>
      <w:marTop w:val="0"/>
      <w:marBottom w:val="0"/>
      <w:divBdr>
        <w:top w:val="none" w:sz="0" w:space="0" w:color="auto"/>
        <w:left w:val="none" w:sz="0" w:space="0" w:color="auto"/>
        <w:bottom w:val="none" w:sz="0" w:space="0" w:color="auto"/>
        <w:right w:val="none" w:sz="0" w:space="0" w:color="auto"/>
      </w:divBdr>
    </w:div>
    <w:div w:id="164711863">
      <w:bodyDiv w:val="1"/>
      <w:marLeft w:val="0"/>
      <w:marRight w:val="0"/>
      <w:marTop w:val="0"/>
      <w:marBottom w:val="0"/>
      <w:divBdr>
        <w:top w:val="none" w:sz="0" w:space="0" w:color="auto"/>
        <w:left w:val="none" w:sz="0" w:space="0" w:color="auto"/>
        <w:bottom w:val="none" w:sz="0" w:space="0" w:color="auto"/>
        <w:right w:val="none" w:sz="0" w:space="0" w:color="auto"/>
      </w:divBdr>
    </w:div>
    <w:div w:id="297564602">
      <w:bodyDiv w:val="1"/>
      <w:marLeft w:val="0"/>
      <w:marRight w:val="0"/>
      <w:marTop w:val="0"/>
      <w:marBottom w:val="0"/>
      <w:divBdr>
        <w:top w:val="none" w:sz="0" w:space="0" w:color="auto"/>
        <w:left w:val="none" w:sz="0" w:space="0" w:color="auto"/>
        <w:bottom w:val="none" w:sz="0" w:space="0" w:color="auto"/>
        <w:right w:val="none" w:sz="0" w:space="0" w:color="auto"/>
      </w:divBdr>
    </w:div>
    <w:div w:id="357320737">
      <w:bodyDiv w:val="1"/>
      <w:marLeft w:val="0"/>
      <w:marRight w:val="0"/>
      <w:marTop w:val="0"/>
      <w:marBottom w:val="0"/>
      <w:divBdr>
        <w:top w:val="none" w:sz="0" w:space="0" w:color="auto"/>
        <w:left w:val="none" w:sz="0" w:space="0" w:color="auto"/>
        <w:bottom w:val="none" w:sz="0" w:space="0" w:color="auto"/>
        <w:right w:val="none" w:sz="0" w:space="0" w:color="auto"/>
      </w:divBdr>
    </w:div>
    <w:div w:id="378864805">
      <w:bodyDiv w:val="1"/>
      <w:marLeft w:val="0"/>
      <w:marRight w:val="0"/>
      <w:marTop w:val="0"/>
      <w:marBottom w:val="0"/>
      <w:divBdr>
        <w:top w:val="none" w:sz="0" w:space="0" w:color="auto"/>
        <w:left w:val="none" w:sz="0" w:space="0" w:color="auto"/>
        <w:bottom w:val="none" w:sz="0" w:space="0" w:color="auto"/>
        <w:right w:val="none" w:sz="0" w:space="0" w:color="auto"/>
      </w:divBdr>
    </w:div>
    <w:div w:id="379092518">
      <w:bodyDiv w:val="1"/>
      <w:marLeft w:val="0"/>
      <w:marRight w:val="0"/>
      <w:marTop w:val="0"/>
      <w:marBottom w:val="0"/>
      <w:divBdr>
        <w:top w:val="none" w:sz="0" w:space="0" w:color="auto"/>
        <w:left w:val="none" w:sz="0" w:space="0" w:color="auto"/>
        <w:bottom w:val="none" w:sz="0" w:space="0" w:color="auto"/>
        <w:right w:val="none" w:sz="0" w:space="0" w:color="auto"/>
      </w:divBdr>
    </w:div>
    <w:div w:id="438910848">
      <w:bodyDiv w:val="1"/>
      <w:marLeft w:val="0"/>
      <w:marRight w:val="0"/>
      <w:marTop w:val="0"/>
      <w:marBottom w:val="0"/>
      <w:divBdr>
        <w:top w:val="none" w:sz="0" w:space="0" w:color="auto"/>
        <w:left w:val="none" w:sz="0" w:space="0" w:color="auto"/>
        <w:bottom w:val="none" w:sz="0" w:space="0" w:color="auto"/>
        <w:right w:val="none" w:sz="0" w:space="0" w:color="auto"/>
      </w:divBdr>
    </w:div>
    <w:div w:id="535897016">
      <w:bodyDiv w:val="1"/>
      <w:marLeft w:val="0"/>
      <w:marRight w:val="0"/>
      <w:marTop w:val="0"/>
      <w:marBottom w:val="0"/>
      <w:divBdr>
        <w:top w:val="none" w:sz="0" w:space="0" w:color="auto"/>
        <w:left w:val="none" w:sz="0" w:space="0" w:color="auto"/>
        <w:bottom w:val="none" w:sz="0" w:space="0" w:color="auto"/>
        <w:right w:val="none" w:sz="0" w:space="0" w:color="auto"/>
      </w:divBdr>
    </w:div>
    <w:div w:id="686761213">
      <w:bodyDiv w:val="1"/>
      <w:marLeft w:val="0"/>
      <w:marRight w:val="0"/>
      <w:marTop w:val="0"/>
      <w:marBottom w:val="0"/>
      <w:divBdr>
        <w:top w:val="none" w:sz="0" w:space="0" w:color="auto"/>
        <w:left w:val="none" w:sz="0" w:space="0" w:color="auto"/>
        <w:bottom w:val="none" w:sz="0" w:space="0" w:color="auto"/>
        <w:right w:val="none" w:sz="0" w:space="0" w:color="auto"/>
      </w:divBdr>
    </w:div>
    <w:div w:id="703748299">
      <w:bodyDiv w:val="1"/>
      <w:marLeft w:val="0"/>
      <w:marRight w:val="0"/>
      <w:marTop w:val="0"/>
      <w:marBottom w:val="0"/>
      <w:divBdr>
        <w:top w:val="none" w:sz="0" w:space="0" w:color="auto"/>
        <w:left w:val="none" w:sz="0" w:space="0" w:color="auto"/>
        <w:bottom w:val="none" w:sz="0" w:space="0" w:color="auto"/>
        <w:right w:val="none" w:sz="0" w:space="0" w:color="auto"/>
      </w:divBdr>
    </w:div>
    <w:div w:id="719281344">
      <w:bodyDiv w:val="1"/>
      <w:marLeft w:val="0"/>
      <w:marRight w:val="0"/>
      <w:marTop w:val="0"/>
      <w:marBottom w:val="0"/>
      <w:divBdr>
        <w:top w:val="none" w:sz="0" w:space="0" w:color="auto"/>
        <w:left w:val="none" w:sz="0" w:space="0" w:color="auto"/>
        <w:bottom w:val="none" w:sz="0" w:space="0" w:color="auto"/>
        <w:right w:val="none" w:sz="0" w:space="0" w:color="auto"/>
      </w:divBdr>
    </w:div>
    <w:div w:id="728580477">
      <w:bodyDiv w:val="1"/>
      <w:marLeft w:val="0"/>
      <w:marRight w:val="0"/>
      <w:marTop w:val="0"/>
      <w:marBottom w:val="0"/>
      <w:divBdr>
        <w:top w:val="none" w:sz="0" w:space="0" w:color="auto"/>
        <w:left w:val="none" w:sz="0" w:space="0" w:color="auto"/>
        <w:bottom w:val="none" w:sz="0" w:space="0" w:color="auto"/>
        <w:right w:val="none" w:sz="0" w:space="0" w:color="auto"/>
      </w:divBdr>
    </w:div>
    <w:div w:id="856312051">
      <w:bodyDiv w:val="1"/>
      <w:marLeft w:val="0"/>
      <w:marRight w:val="0"/>
      <w:marTop w:val="0"/>
      <w:marBottom w:val="0"/>
      <w:divBdr>
        <w:top w:val="none" w:sz="0" w:space="0" w:color="auto"/>
        <w:left w:val="none" w:sz="0" w:space="0" w:color="auto"/>
        <w:bottom w:val="none" w:sz="0" w:space="0" w:color="auto"/>
        <w:right w:val="none" w:sz="0" w:space="0" w:color="auto"/>
      </w:divBdr>
    </w:div>
    <w:div w:id="969939072">
      <w:bodyDiv w:val="1"/>
      <w:marLeft w:val="0"/>
      <w:marRight w:val="0"/>
      <w:marTop w:val="0"/>
      <w:marBottom w:val="0"/>
      <w:divBdr>
        <w:top w:val="none" w:sz="0" w:space="0" w:color="auto"/>
        <w:left w:val="none" w:sz="0" w:space="0" w:color="auto"/>
        <w:bottom w:val="none" w:sz="0" w:space="0" w:color="auto"/>
        <w:right w:val="none" w:sz="0" w:space="0" w:color="auto"/>
      </w:divBdr>
    </w:div>
    <w:div w:id="1050377908">
      <w:bodyDiv w:val="1"/>
      <w:marLeft w:val="0"/>
      <w:marRight w:val="0"/>
      <w:marTop w:val="0"/>
      <w:marBottom w:val="0"/>
      <w:divBdr>
        <w:top w:val="none" w:sz="0" w:space="0" w:color="auto"/>
        <w:left w:val="none" w:sz="0" w:space="0" w:color="auto"/>
        <w:bottom w:val="none" w:sz="0" w:space="0" w:color="auto"/>
        <w:right w:val="none" w:sz="0" w:space="0" w:color="auto"/>
      </w:divBdr>
    </w:div>
    <w:div w:id="1371690423">
      <w:bodyDiv w:val="1"/>
      <w:marLeft w:val="0"/>
      <w:marRight w:val="0"/>
      <w:marTop w:val="0"/>
      <w:marBottom w:val="0"/>
      <w:divBdr>
        <w:top w:val="none" w:sz="0" w:space="0" w:color="auto"/>
        <w:left w:val="none" w:sz="0" w:space="0" w:color="auto"/>
        <w:bottom w:val="none" w:sz="0" w:space="0" w:color="auto"/>
        <w:right w:val="none" w:sz="0" w:space="0" w:color="auto"/>
      </w:divBdr>
    </w:div>
    <w:div w:id="1753313998">
      <w:bodyDiv w:val="1"/>
      <w:marLeft w:val="0"/>
      <w:marRight w:val="0"/>
      <w:marTop w:val="0"/>
      <w:marBottom w:val="0"/>
      <w:divBdr>
        <w:top w:val="none" w:sz="0" w:space="0" w:color="auto"/>
        <w:left w:val="none" w:sz="0" w:space="0" w:color="auto"/>
        <w:bottom w:val="none" w:sz="0" w:space="0" w:color="auto"/>
        <w:right w:val="none" w:sz="0" w:space="0" w:color="auto"/>
      </w:divBdr>
    </w:div>
    <w:div w:id="1941374334">
      <w:bodyDiv w:val="1"/>
      <w:marLeft w:val="0"/>
      <w:marRight w:val="0"/>
      <w:marTop w:val="0"/>
      <w:marBottom w:val="0"/>
      <w:divBdr>
        <w:top w:val="none" w:sz="0" w:space="0" w:color="auto"/>
        <w:left w:val="none" w:sz="0" w:space="0" w:color="auto"/>
        <w:bottom w:val="none" w:sz="0" w:space="0" w:color="auto"/>
        <w:right w:val="none" w:sz="0" w:space="0" w:color="auto"/>
      </w:divBdr>
    </w:div>
    <w:div w:id="212180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zruma.j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zruma.jn@gmail."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__doPostBack('trvFullCPV','s24000000-4\\24100000-5\\24110000-8\\24111000-5\\2411150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zruma.jn@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49554-4009-4210-906F-1C03B0E6C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38</Pages>
  <Words>9966</Words>
  <Characters>56810</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dc:creator>
  <cp:lastModifiedBy>Rezerva2</cp:lastModifiedBy>
  <cp:revision>52</cp:revision>
  <cp:lastPrinted>2018-01-12T14:01:00Z</cp:lastPrinted>
  <dcterms:created xsi:type="dcterms:W3CDTF">2018-01-05T11:07:00Z</dcterms:created>
  <dcterms:modified xsi:type="dcterms:W3CDTF">2018-01-12T14:10:00Z</dcterms:modified>
</cp:coreProperties>
</file>