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888" w:rsidRPr="003D3A35" w:rsidRDefault="002B3888" w:rsidP="002B3888">
      <w:pPr>
        <w:ind w:right="-540"/>
        <w:jc w:val="both"/>
        <w:rPr>
          <w:rFonts w:asciiTheme="minorHAnsi" w:hAnsiTheme="minorHAnsi" w:cstheme="minorHAnsi"/>
          <w:lang w:val="sr-Cyrl-CS"/>
        </w:rPr>
      </w:pPr>
      <w:r w:rsidRPr="003D3A35">
        <w:rPr>
          <w:rFonts w:asciiTheme="minorHAnsi" w:hAnsiTheme="minorHAnsi" w:cstheme="minorHAnsi"/>
          <w:noProof/>
          <w:lang w:eastAsia="en-US"/>
        </w:rPr>
        <w:drawing>
          <wp:inline distT="0" distB="0" distL="0" distR="0">
            <wp:extent cx="1304925" cy="1190625"/>
            <wp:effectExtent l="0" t="0" r="0" b="0"/>
            <wp:docPr id="2" name="Picture 2" descr="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rsz300x300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1190625"/>
                    </a:xfrm>
                    <a:prstGeom prst="rect">
                      <a:avLst/>
                    </a:prstGeom>
                    <a:noFill/>
                    <a:ln>
                      <a:noFill/>
                    </a:ln>
                  </pic:spPr>
                </pic:pic>
              </a:graphicData>
            </a:graphic>
          </wp:inline>
        </w:drawing>
      </w:r>
    </w:p>
    <w:p w:rsidR="002B3888" w:rsidRPr="008F314C" w:rsidRDefault="002B3888" w:rsidP="002B3888">
      <w:pPr>
        <w:ind w:right="-540"/>
        <w:jc w:val="both"/>
        <w:rPr>
          <w:rFonts w:asciiTheme="minorHAnsi" w:hAnsiTheme="minorHAnsi" w:cstheme="minorHAnsi"/>
        </w:rPr>
      </w:pPr>
      <w:r w:rsidRPr="003D3A35">
        <w:rPr>
          <w:rFonts w:asciiTheme="minorHAnsi" w:hAnsiTheme="minorHAnsi" w:cstheme="minorHAnsi"/>
        </w:rPr>
        <w:t xml:space="preserve">Деловодни број: </w:t>
      </w:r>
      <w:r w:rsidR="00DA56D0">
        <w:rPr>
          <w:rFonts w:asciiTheme="minorHAnsi" w:hAnsiTheme="minorHAnsi" w:cstheme="minorHAnsi"/>
        </w:rPr>
        <w:t>715</w:t>
      </w:r>
      <w:r w:rsidR="00A85ECF">
        <w:rPr>
          <w:rFonts w:asciiTheme="minorHAnsi" w:hAnsiTheme="minorHAnsi" w:cstheme="minorHAnsi"/>
        </w:rPr>
        <w:t>/</w:t>
      </w:r>
      <w:r w:rsidR="00A85ECF">
        <w:rPr>
          <w:rFonts w:asciiTheme="minorHAnsi" w:hAnsiTheme="minorHAnsi" w:cstheme="minorHAnsi"/>
          <w:lang w:val="sr-Cyrl-CS"/>
        </w:rPr>
        <w:t>3</w:t>
      </w:r>
      <w:r w:rsidR="008F314C">
        <w:rPr>
          <w:rFonts w:asciiTheme="minorHAnsi" w:hAnsiTheme="minorHAnsi" w:cstheme="minorHAnsi"/>
        </w:rPr>
        <w:t>-2</w:t>
      </w:r>
    </w:p>
    <w:p w:rsidR="002B3888" w:rsidRPr="003D3A35" w:rsidRDefault="002B3888" w:rsidP="002B3888">
      <w:pPr>
        <w:ind w:right="-540"/>
        <w:jc w:val="both"/>
        <w:rPr>
          <w:rFonts w:asciiTheme="minorHAnsi" w:hAnsiTheme="minorHAnsi" w:cstheme="minorHAnsi"/>
          <w:lang w:val="sr-Cyrl-CS"/>
        </w:rPr>
      </w:pPr>
      <w:r w:rsidRPr="003D3A35">
        <w:rPr>
          <w:rFonts w:asciiTheme="minorHAnsi" w:hAnsiTheme="minorHAnsi" w:cstheme="minorHAnsi"/>
        </w:rPr>
        <w:t xml:space="preserve">Рума, </w:t>
      </w:r>
      <w:r w:rsidR="008F314C">
        <w:rPr>
          <w:rFonts w:asciiTheme="minorHAnsi" w:hAnsiTheme="minorHAnsi" w:cstheme="minorHAnsi"/>
        </w:rPr>
        <w:t>15</w:t>
      </w:r>
      <w:r w:rsidRPr="003D3A35">
        <w:rPr>
          <w:rFonts w:asciiTheme="minorHAnsi" w:hAnsiTheme="minorHAnsi" w:cstheme="minorHAnsi"/>
          <w:lang w:val="sr-Cyrl-CS"/>
        </w:rPr>
        <w:t>.0</w:t>
      </w:r>
      <w:r w:rsidR="00DA377A">
        <w:rPr>
          <w:rFonts w:asciiTheme="minorHAnsi" w:hAnsiTheme="minorHAnsi" w:cstheme="minorHAnsi"/>
          <w:lang w:val="sr-Latn-CS"/>
        </w:rPr>
        <w:t>3</w:t>
      </w:r>
      <w:r w:rsidRPr="003D3A35">
        <w:rPr>
          <w:rFonts w:asciiTheme="minorHAnsi" w:hAnsiTheme="minorHAnsi" w:cstheme="minorHAnsi"/>
          <w:lang w:val="sr-Cyrl-CS"/>
        </w:rPr>
        <w:t>.201</w:t>
      </w:r>
      <w:r w:rsidRPr="003D3A35">
        <w:rPr>
          <w:rFonts w:asciiTheme="minorHAnsi" w:hAnsiTheme="minorHAnsi" w:cstheme="minorHAnsi"/>
          <w:lang w:val="en-GB"/>
        </w:rPr>
        <w:t>8</w:t>
      </w:r>
      <w:r w:rsidRPr="003D3A35">
        <w:rPr>
          <w:rFonts w:asciiTheme="minorHAnsi" w:hAnsiTheme="minorHAnsi" w:cstheme="minorHAnsi"/>
        </w:rPr>
        <w:t>.год</w:t>
      </w:r>
      <w:r w:rsidRPr="003D3A35">
        <w:rPr>
          <w:rFonts w:asciiTheme="minorHAnsi" w:hAnsiTheme="minorHAnsi" w:cstheme="minorHAnsi"/>
          <w:lang w:val="sr-Cyrl-CS"/>
        </w:rPr>
        <w:t>ине</w:t>
      </w:r>
    </w:p>
    <w:p w:rsidR="002B3888" w:rsidRPr="003D3A35" w:rsidRDefault="002B3888" w:rsidP="002B3888">
      <w:pPr>
        <w:ind w:right="-540"/>
        <w:jc w:val="both"/>
        <w:rPr>
          <w:rFonts w:asciiTheme="minorHAnsi" w:hAnsiTheme="minorHAnsi" w:cstheme="minorHAnsi"/>
        </w:rPr>
      </w:pPr>
    </w:p>
    <w:p w:rsidR="002B3888" w:rsidRPr="003D3A35" w:rsidRDefault="002B3888" w:rsidP="002B3888">
      <w:pPr>
        <w:tabs>
          <w:tab w:val="left" w:pos="7485"/>
        </w:tabs>
        <w:ind w:right="-540"/>
        <w:jc w:val="both"/>
        <w:rPr>
          <w:rFonts w:asciiTheme="minorHAnsi" w:hAnsiTheme="minorHAnsi" w:cstheme="minorHAnsi"/>
        </w:rPr>
      </w:pPr>
      <w:r w:rsidRPr="003D3A35">
        <w:rPr>
          <w:rFonts w:asciiTheme="minorHAnsi" w:hAnsiTheme="minorHAnsi" w:cstheme="minorHAnsi"/>
        </w:rPr>
        <w:tab/>
      </w: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center"/>
        <w:rPr>
          <w:rFonts w:asciiTheme="minorHAnsi" w:hAnsiTheme="minorHAnsi" w:cstheme="minorHAnsi"/>
          <w:b/>
        </w:rPr>
      </w:pPr>
      <w:r w:rsidRPr="003D3A35">
        <w:rPr>
          <w:rFonts w:asciiTheme="minorHAnsi" w:hAnsiTheme="minorHAnsi" w:cstheme="minorHAnsi"/>
          <w:b/>
        </w:rPr>
        <w:t>КОНКУРСНА ДОКУМЕНТАЦИЈА</w:t>
      </w:r>
    </w:p>
    <w:p w:rsidR="002B3888" w:rsidRPr="003D3A35" w:rsidRDefault="002B3888" w:rsidP="002B3888">
      <w:pPr>
        <w:ind w:right="-540"/>
        <w:jc w:val="center"/>
        <w:rPr>
          <w:rFonts w:asciiTheme="minorHAnsi" w:hAnsiTheme="minorHAnsi" w:cstheme="minorHAnsi"/>
          <w:lang w:val="ru-RU"/>
        </w:rPr>
      </w:pPr>
    </w:p>
    <w:p w:rsidR="002B3888" w:rsidRPr="003D3A35" w:rsidRDefault="002B3888" w:rsidP="002B3888">
      <w:pPr>
        <w:ind w:right="-540"/>
        <w:jc w:val="center"/>
        <w:rPr>
          <w:rFonts w:asciiTheme="minorHAnsi" w:hAnsiTheme="minorHAnsi" w:cstheme="minorHAnsi"/>
          <w:b/>
          <w:bCs/>
          <w:lang w:val="sr-Cyrl-CS"/>
        </w:rPr>
      </w:pPr>
      <w:r w:rsidRPr="003D3A35">
        <w:rPr>
          <w:rFonts w:asciiTheme="minorHAnsi" w:hAnsiTheme="minorHAnsi" w:cstheme="minorHAnsi"/>
          <w:b/>
          <w:bCs/>
        </w:rPr>
        <w:t>ЈАВНА НАБА</w:t>
      </w:r>
      <w:r w:rsidRPr="003D3A35">
        <w:rPr>
          <w:rFonts w:asciiTheme="minorHAnsi" w:hAnsiTheme="minorHAnsi" w:cstheme="minorHAnsi"/>
          <w:b/>
          <w:bCs/>
          <w:lang w:val="sr-Cyrl-CS"/>
        </w:rPr>
        <w:t>В</w:t>
      </w:r>
      <w:r w:rsidRPr="003D3A35">
        <w:rPr>
          <w:rFonts w:asciiTheme="minorHAnsi" w:hAnsiTheme="minorHAnsi" w:cstheme="minorHAnsi"/>
          <w:b/>
          <w:bCs/>
        </w:rPr>
        <w:t>КА МАЛЕ ВРЕДНОСТИ</w:t>
      </w:r>
      <w:r w:rsidRPr="003D3A35">
        <w:rPr>
          <w:rFonts w:asciiTheme="minorHAnsi" w:hAnsiTheme="minorHAnsi" w:cstheme="minorHAnsi"/>
          <w:b/>
          <w:bCs/>
          <w:lang w:val="sr-Cyrl-CS"/>
        </w:rPr>
        <w:t xml:space="preserve"> – набавка добара</w:t>
      </w:r>
    </w:p>
    <w:p w:rsidR="002B3888" w:rsidRPr="003D3A35" w:rsidRDefault="002B3888" w:rsidP="002B3888">
      <w:pPr>
        <w:ind w:right="-540"/>
        <w:jc w:val="center"/>
        <w:rPr>
          <w:rFonts w:asciiTheme="minorHAnsi" w:hAnsiTheme="minorHAnsi" w:cstheme="minorHAnsi"/>
          <w:b/>
          <w:bCs/>
          <w:lang w:val="sr-Cyrl-CS"/>
        </w:rPr>
      </w:pPr>
    </w:p>
    <w:p w:rsidR="002B3888" w:rsidRPr="003D3A35" w:rsidRDefault="002B3888" w:rsidP="002B3888">
      <w:pPr>
        <w:ind w:right="-540"/>
        <w:jc w:val="center"/>
        <w:rPr>
          <w:rFonts w:asciiTheme="minorHAnsi" w:hAnsiTheme="minorHAnsi" w:cstheme="minorHAnsi"/>
          <w:b/>
          <w:bCs/>
          <w:lang w:val="sr-Cyrl-CS"/>
        </w:rPr>
      </w:pPr>
      <w:r w:rsidRPr="003D3A35">
        <w:rPr>
          <w:rFonts w:asciiTheme="minorHAnsi" w:hAnsiTheme="minorHAnsi" w:cstheme="minorHAnsi"/>
          <w:b/>
          <w:bCs/>
          <w:lang w:val="sr-Cyrl-CS"/>
        </w:rPr>
        <w:t xml:space="preserve">Јавна набавка број </w:t>
      </w:r>
      <w:r w:rsidR="00DA377A">
        <w:rPr>
          <w:rFonts w:asciiTheme="minorHAnsi" w:hAnsiTheme="minorHAnsi" w:cstheme="minorHAnsi"/>
          <w:b/>
          <w:bCs/>
          <w:lang w:val="sr-Latn-CS"/>
        </w:rPr>
        <w:t>11</w:t>
      </w:r>
      <w:r w:rsidRPr="003D3A35">
        <w:rPr>
          <w:rFonts w:asciiTheme="minorHAnsi" w:hAnsiTheme="minorHAnsi" w:cstheme="minorHAnsi"/>
          <w:b/>
          <w:bCs/>
          <w:lang w:val="sr-Cyrl-CS"/>
        </w:rPr>
        <w:t>/2018</w:t>
      </w:r>
    </w:p>
    <w:p w:rsidR="002B3888" w:rsidRPr="003D3A35" w:rsidRDefault="002B3888" w:rsidP="002B3888">
      <w:pPr>
        <w:ind w:right="-82"/>
        <w:jc w:val="center"/>
        <w:rPr>
          <w:rFonts w:asciiTheme="minorHAnsi" w:hAnsiTheme="minorHAnsi" w:cstheme="minorHAnsi"/>
          <w:b/>
          <w:bCs/>
          <w:sz w:val="22"/>
          <w:szCs w:val="22"/>
          <w:lang w:val="sr-Cyrl-CS"/>
        </w:rPr>
      </w:pPr>
    </w:p>
    <w:p w:rsidR="002B3888" w:rsidRPr="003D3A35" w:rsidRDefault="002B3888" w:rsidP="002B3888">
      <w:pPr>
        <w:ind w:right="-82"/>
        <w:jc w:val="center"/>
        <w:rPr>
          <w:rFonts w:asciiTheme="minorHAnsi" w:hAnsiTheme="minorHAnsi" w:cstheme="minorHAnsi"/>
          <w:b/>
          <w:bCs/>
          <w:sz w:val="28"/>
          <w:szCs w:val="28"/>
          <w:lang w:val="sr-Cyrl-CS"/>
        </w:rPr>
      </w:pPr>
      <w:r w:rsidRPr="003D3A35">
        <w:rPr>
          <w:rFonts w:asciiTheme="minorHAnsi" w:hAnsiTheme="minorHAnsi" w:cstheme="minorHAnsi"/>
          <w:b/>
          <w:bCs/>
          <w:sz w:val="28"/>
          <w:szCs w:val="28"/>
          <w:lang w:val="sr-Cyrl-CS"/>
        </w:rPr>
        <w:t>МАТЕРИЈАЛ ЗА ТЕКУЋЕ ОДРЖАВАЊЕ ЗА ПОТРЕБЕ ТЕХНИЧКЕ СЛУЖБЕ ДОМА ЗДРАВЉА „РУМА“ РУМА</w:t>
      </w: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i/>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4978"/>
        <w:gridCol w:w="4985"/>
      </w:tblGrid>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 xml:space="preserve">Објављено на Порталу Управе за јавне набавке и интернет страни </w:t>
            </w:r>
          </w:p>
          <w:p w:rsidR="002B3888" w:rsidRPr="003D3A35" w:rsidRDefault="002B3888" w:rsidP="002B3888">
            <w:pPr>
              <w:jc w:val="both"/>
              <w:rPr>
                <w:rFonts w:asciiTheme="minorHAnsi" w:hAnsiTheme="minorHAnsi" w:cstheme="minorHAnsi"/>
                <w:b/>
                <w:i/>
                <w:iCs/>
                <w:lang w:val="sr-Latn-CS"/>
              </w:rPr>
            </w:pPr>
            <w:r w:rsidRPr="003D3A35">
              <w:rPr>
                <w:rFonts w:asciiTheme="minorHAnsi" w:hAnsiTheme="minorHAnsi" w:cstheme="minorHAnsi"/>
                <w:b/>
                <w:i/>
                <w:iCs/>
                <w:sz w:val="22"/>
                <w:szCs w:val="22"/>
                <w:lang w:val="sr-Cyrl-CS"/>
              </w:rPr>
              <w:t>Дома здравља „Рума“ (</w:t>
            </w:r>
            <w:r w:rsidRPr="003D3A35">
              <w:rPr>
                <w:rFonts w:asciiTheme="minorHAnsi" w:hAnsiTheme="minorHAnsi" w:cstheme="minorHAnsi"/>
                <w:b/>
                <w:i/>
                <w:iCs/>
                <w:sz w:val="22"/>
                <w:szCs w:val="22"/>
              </w:rPr>
              <w:t>www.d</w:t>
            </w:r>
            <w:r w:rsidRPr="003D3A35">
              <w:rPr>
                <w:rFonts w:asciiTheme="minorHAnsi" w:hAnsiTheme="minorHAnsi" w:cstheme="minorHAnsi"/>
                <w:b/>
                <w:i/>
                <w:iCs/>
                <w:sz w:val="22"/>
                <w:szCs w:val="22"/>
                <w:lang w:val="sr-Latn-CS"/>
              </w:rPr>
              <w:t>zruma.rs)</w:t>
            </w:r>
          </w:p>
        </w:tc>
        <w:tc>
          <w:tcPr>
            <w:tcW w:w="5125" w:type="dxa"/>
            <w:shd w:val="clear" w:color="auto" w:fill="B6DDE8"/>
            <w:vAlign w:val="center"/>
          </w:tcPr>
          <w:p w:rsidR="002B3888" w:rsidRPr="003D3A35" w:rsidRDefault="008F314C" w:rsidP="008F314C">
            <w:pPr>
              <w:jc w:val="both"/>
              <w:rPr>
                <w:rFonts w:asciiTheme="minorHAnsi" w:hAnsiTheme="minorHAnsi" w:cstheme="minorHAnsi"/>
                <w:b/>
                <w:i/>
                <w:iCs/>
                <w:lang w:val="sr-Cyrl-CS"/>
              </w:rPr>
            </w:pPr>
            <w:r>
              <w:rPr>
                <w:rFonts w:asciiTheme="minorHAnsi" w:hAnsiTheme="minorHAnsi" w:cstheme="minorHAnsi"/>
                <w:b/>
                <w:i/>
                <w:iCs/>
                <w:sz w:val="22"/>
                <w:szCs w:val="22"/>
                <w:shd w:val="clear" w:color="auto" w:fill="BDD6EE" w:themeFill="accent1" w:themeFillTint="66"/>
                <w:lang w:val="sr-Latn-CS"/>
              </w:rPr>
              <w:t>15</w:t>
            </w:r>
            <w:r w:rsidR="002B3888" w:rsidRPr="003D3A35">
              <w:rPr>
                <w:rFonts w:asciiTheme="minorHAnsi" w:hAnsiTheme="minorHAnsi" w:cstheme="minorHAnsi"/>
                <w:b/>
                <w:i/>
                <w:iCs/>
                <w:sz w:val="22"/>
                <w:szCs w:val="22"/>
                <w:shd w:val="clear" w:color="auto" w:fill="BDD6EE" w:themeFill="accent1" w:themeFillTint="66"/>
                <w:lang w:val="sr-Latn-CS"/>
              </w:rPr>
              <w:t>.0</w:t>
            </w:r>
            <w:r w:rsidR="00DA377A">
              <w:rPr>
                <w:rFonts w:asciiTheme="minorHAnsi" w:hAnsiTheme="minorHAnsi" w:cstheme="minorHAnsi"/>
                <w:b/>
                <w:i/>
                <w:iCs/>
                <w:sz w:val="22"/>
                <w:szCs w:val="22"/>
                <w:shd w:val="clear" w:color="auto" w:fill="BDD6EE" w:themeFill="accent1" w:themeFillTint="66"/>
                <w:lang w:val="sr-Latn-CS"/>
              </w:rPr>
              <w:t>3</w:t>
            </w:r>
            <w:r w:rsidR="002B3888" w:rsidRPr="003D3A35">
              <w:rPr>
                <w:rFonts w:asciiTheme="minorHAnsi" w:hAnsiTheme="minorHAnsi" w:cstheme="minorHAnsi"/>
                <w:b/>
                <w:i/>
                <w:iCs/>
                <w:sz w:val="22"/>
                <w:szCs w:val="22"/>
                <w:shd w:val="clear" w:color="auto" w:fill="BDD6EE" w:themeFill="accent1" w:themeFillTint="66"/>
                <w:lang w:val="sr-Cyrl-CS"/>
              </w:rPr>
              <w:t>.201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hAnsiTheme="minorHAnsi" w:cstheme="minorHAnsi"/>
                <w:b/>
                <w:i/>
                <w:iCs/>
                <w:sz w:val="22"/>
                <w:szCs w:val="22"/>
                <w:lang w:val="sr-Cyrl-CS"/>
              </w:rPr>
              <w:t>. године</w:t>
            </w:r>
          </w:p>
        </w:tc>
      </w:tr>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Рок за подношење понуда</w:t>
            </w:r>
          </w:p>
        </w:tc>
        <w:tc>
          <w:tcPr>
            <w:tcW w:w="5125" w:type="dxa"/>
            <w:shd w:val="clear" w:color="auto" w:fill="B6DDE8"/>
            <w:vAlign w:val="center"/>
          </w:tcPr>
          <w:p w:rsidR="002B3888" w:rsidRPr="003D3A35" w:rsidRDefault="008F314C" w:rsidP="008F314C">
            <w:pPr>
              <w:jc w:val="both"/>
              <w:rPr>
                <w:rFonts w:asciiTheme="minorHAnsi" w:hAnsiTheme="minorHAnsi" w:cstheme="minorHAnsi"/>
                <w:b/>
                <w:i/>
                <w:iCs/>
                <w:lang w:val="sr-Cyrl-CS"/>
              </w:rPr>
            </w:pPr>
            <w:r>
              <w:rPr>
                <w:rFonts w:asciiTheme="minorHAnsi" w:hAnsiTheme="minorHAnsi" w:cstheme="minorHAnsi"/>
                <w:b/>
                <w:i/>
                <w:iCs/>
                <w:sz w:val="22"/>
                <w:szCs w:val="22"/>
                <w:shd w:val="clear" w:color="auto" w:fill="BDD6EE" w:themeFill="accent1" w:themeFillTint="66"/>
                <w:lang w:val="sr-Latn-CS"/>
              </w:rPr>
              <w:t>20</w:t>
            </w:r>
            <w:r w:rsidR="002B3888" w:rsidRPr="003D3A35">
              <w:rPr>
                <w:rFonts w:asciiTheme="minorHAnsi" w:hAnsiTheme="minorHAnsi" w:cstheme="minorHAnsi"/>
                <w:b/>
                <w:i/>
                <w:iCs/>
                <w:sz w:val="22"/>
                <w:szCs w:val="22"/>
                <w:shd w:val="clear" w:color="auto" w:fill="BDD6EE" w:themeFill="accent1" w:themeFillTint="66"/>
                <w:lang w:val="sr-Cyrl-CS"/>
              </w:rPr>
              <w:t>.0</w:t>
            </w:r>
            <w:r w:rsidR="00DA377A">
              <w:rPr>
                <w:rFonts w:asciiTheme="minorHAnsi" w:hAnsiTheme="minorHAnsi" w:cstheme="minorHAnsi"/>
                <w:b/>
                <w:i/>
                <w:iCs/>
                <w:sz w:val="22"/>
                <w:szCs w:val="22"/>
                <w:shd w:val="clear" w:color="auto" w:fill="BDD6EE" w:themeFill="accent1" w:themeFillTint="66"/>
                <w:lang w:val="sr-Latn-CS"/>
              </w:rPr>
              <w:t>3</w:t>
            </w:r>
            <w:r w:rsidR="002B3888" w:rsidRPr="003D3A35">
              <w:rPr>
                <w:rFonts w:asciiTheme="minorHAnsi" w:hAnsiTheme="minorHAnsi" w:cstheme="minorHAnsi"/>
                <w:b/>
                <w:i/>
                <w:iCs/>
                <w:sz w:val="22"/>
                <w:szCs w:val="22"/>
                <w:shd w:val="clear" w:color="auto" w:fill="BDD6EE" w:themeFill="accent1" w:themeFillTint="66"/>
                <w:lang w:val="sr-Cyrl-CS"/>
              </w:rPr>
              <w:t>.201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hAnsiTheme="minorHAnsi" w:cstheme="minorHAnsi"/>
                <w:b/>
                <w:i/>
                <w:iCs/>
                <w:sz w:val="22"/>
                <w:szCs w:val="22"/>
                <w:shd w:val="clear" w:color="auto" w:fill="BDD6EE" w:themeFill="accent1" w:themeFillTint="66"/>
                <w:lang w:val="sr-Cyrl-CS"/>
              </w:rPr>
              <w:t>. године</w:t>
            </w:r>
            <w:r w:rsidR="002B3888" w:rsidRPr="003D3A35">
              <w:rPr>
                <w:rFonts w:asciiTheme="minorHAnsi" w:eastAsia="Arial" w:hAnsiTheme="minorHAnsi" w:cstheme="minorHAnsi"/>
                <w:b/>
                <w:i/>
                <w:sz w:val="22"/>
                <w:szCs w:val="22"/>
              </w:rPr>
              <w:t>, до 1</w:t>
            </w:r>
            <w:r>
              <w:rPr>
                <w:rFonts w:asciiTheme="minorHAnsi" w:eastAsia="Arial" w:hAnsiTheme="minorHAnsi" w:cstheme="minorHAnsi"/>
                <w:b/>
                <w:i/>
                <w:sz w:val="22"/>
                <w:szCs w:val="22"/>
              </w:rPr>
              <w:t>0</w:t>
            </w:r>
            <w:r w:rsidR="002B3888" w:rsidRPr="003D3A35">
              <w:rPr>
                <w:rFonts w:asciiTheme="minorHAnsi" w:eastAsia="Arial" w:hAnsiTheme="minorHAnsi" w:cstheme="minorHAnsi"/>
                <w:b/>
                <w:i/>
                <w:sz w:val="22"/>
                <w:szCs w:val="22"/>
                <w:vertAlign w:val="superscript"/>
                <w:lang w:val="en-GB"/>
              </w:rPr>
              <w:t>00</w:t>
            </w:r>
            <w:r w:rsidR="002B3888" w:rsidRPr="003D3A35">
              <w:rPr>
                <w:rFonts w:asciiTheme="minorHAnsi" w:eastAsia="Arial" w:hAnsiTheme="minorHAnsi" w:cstheme="minorHAnsi"/>
                <w:b/>
                <w:i/>
                <w:sz w:val="22"/>
                <w:szCs w:val="22"/>
              </w:rPr>
              <w:t xml:space="preserve"> сати</w:t>
            </w:r>
          </w:p>
        </w:tc>
      </w:tr>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Отварање понуда</w:t>
            </w:r>
          </w:p>
        </w:tc>
        <w:tc>
          <w:tcPr>
            <w:tcW w:w="5125" w:type="dxa"/>
            <w:shd w:val="clear" w:color="auto" w:fill="B6DDE8"/>
            <w:vAlign w:val="center"/>
          </w:tcPr>
          <w:p w:rsidR="002B3888" w:rsidRPr="003D3A35" w:rsidRDefault="008F314C" w:rsidP="008F314C">
            <w:pPr>
              <w:jc w:val="both"/>
              <w:rPr>
                <w:rFonts w:asciiTheme="minorHAnsi" w:hAnsiTheme="minorHAnsi" w:cstheme="minorHAnsi"/>
                <w:b/>
                <w:i/>
                <w:iCs/>
                <w:lang w:val="sr-Cyrl-CS"/>
              </w:rPr>
            </w:pPr>
            <w:r>
              <w:rPr>
                <w:rFonts w:asciiTheme="minorHAnsi" w:hAnsiTheme="minorHAnsi" w:cstheme="minorHAnsi"/>
                <w:b/>
                <w:i/>
                <w:iCs/>
                <w:sz w:val="22"/>
                <w:szCs w:val="22"/>
                <w:shd w:val="clear" w:color="auto" w:fill="BDD6EE" w:themeFill="accent1" w:themeFillTint="66"/>
                <w:lang w:val="sr-Latn-CS"/>
              </w:rPr>
              <w:t>20</w:t>
            </w:r>
            <w:r w:rsidR="002B3888" w:rsidRPr="003D3A35">
              <w:rPr>
                <w:rFonts w:asciiTheme="minorHAnsi" w:hAnsiTheme="minorHAnsi" w:cstheme="minorHAnsi"/>
                <w:b/>
                <w:i/>
                <w:iCs/>
                <w:sz w:val="22"/>
                <w:szCs w:val="22"/>
                <w:shd w:val="clear" w:color="auto" w:fill="BDD6EE" w:themeFill="accent1" w:themeFillTint="66"/>
                <w:lang w:val="sr-Cyrl-CS"/>
              </w:rPr>
              <w:t>.0</w:t>
            </w:r>
            <w:r w:rsidR="00DA377A">
              <w:rPr>
                <w:rFonts w:asciiTheme="minorHAnsi" w:hAnsiTheme="minorHAnsi" w:cstheme="minorHAnsi"/>
                <w:b/>
                <w:i/>
                <w:iCs/>
                <w:sz w:val="22"/>
                <w:szCs w:val="22"/>
                <w:shd w:val="clear" w:color="auto" w:fill="BDD6EE" w:themeFill="accent1" w:themeFillTint="66"/>
                <w:lang w:val="sr-Latn-CS"/>
              </w:rPr>
              <w:t>3</w:t>
            </w:r>
            <w:r w:rsidR="002B3888" w:rsidRPr="003D3A35">
              <w:rPr>
                <w:rFonts w:asciiTheme="minorHAnsi" w:hAnsiTheme="minorHAnsi" w:cstheme="minorHAnsi"/>
                <w:b/>
                <w:i/>
                <w:iCs/>
                <w:sz w:val="22"/>
                <w:szCs w:val="22"/>
                <w:shd w:val="clear" w:color="auto" w:fill="BDD6EE" w:themeFill="accent1" w:themeFillTint="66"/>
                <w:lang w:val="sr-Cyrl-CS"/>
              </w:rPr>
              <w:t>.201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eastAsia="Arial" w:hAnsiTheme="minorHAnsi" w:cstheme="minorHAnsi"/>
                <w:b/>
                <w:i/>
                <w:sz w:val="22"/>
                <w:szCs w:val="22"/>
              </w:rPr>
              <w:t>.године у 1</w:t>
            </w:r>
            <w:r>
              <w:rPr>
                <w:rFonts w:asciiTheme="minorHAnsi" w:eastAsia="Arial" w:hAnsiTheme="minorHAnsi" w:cstheme="minorHAnsi"/>
                <w:b/>
                <w:i/>
                <w:sz w:val="22"/>
                <w:szCs w:val="22"/>
              </w:rPr>
              <w:t>0</w:t>
            </w:r>
            <w:r w:rsidR="002B3888" w:rsidRPr="003D3A35">
              <w:rPr>
                <w:rFonts w:asciiTheme="minorHAnsi" w:eastAsia="Arial" w:hAnsiTheme="minorHAnsi" w:cstheme="minorHAnsi"/>
                <w:b/>
                <w:i/>
                <w:sz w:val="22"/>
                <w:szCs w:val="22"/>
                <w:vertAlign w:val="superscript"/>
                <w:lang w:val="en-GB"/>
              </w:rPr>
              <w:t>15</w:t>
            </w:r>
            <w:r w:rsidR="002B3888" w:rsidRPr="003D3A35">
              <w:rPr>
                <w:rFonts w:asciiTheme="minorHAnsi" w:eastAsia="Arial" w:hAnsiTheme="minorHAnsi" w:cstheme="minorHAnsi"/>
                <w:b/>
                <w:i/>
                <w:sz w:val="22"/>
                <w:szCs w:val="22"/>
              </w:rPr>
              <w:t xml:space="preserve"> сати</w:t>
            </w:r>
          </w:p>
        </w:tc>
      </w:tr>
    </w:tbl>
    <w:p w:rsidR="002B3888" w:rsidRPr="003D3A35" w:rsidRDefault="002B3888" w:rsidP="002B3888">
      <w:pPr>
        <w:ind w:right="-540"/>
        <w:jc w:val="both"/>
        <w:rPr>
          <w:rFonts w:asciiTheme="minorHAnsi" w:hAnsiTheme="minorHAnsi" w:cstheme="minorHAnsi"/>
          <w:i/>
          <w:iCs/>
        </w:rPr>
      </w:pPr>
    </w:p>
    <w:p w:rsidR="002B3888" w:rsidRPr="003D3A35" w:rsidRDefault="002B3888" w:rsidP="002B3888">
      <w:pPr>
        <w:spacing w:line="200" w:lineRule="exact"/>
        <w:ind w:right="-540"/>
        <w:jc w:val="both"/>
        <w:rPr>
          <w:rFonts w:asciiTheme="minorHAnsi" w:hAnsiTheme="minorHAnsi" w:cstheme="minorHAnsi"/>
          <w:lang w:val="sr-Cyrl-CS"/>
        </w:rPr>
      </w:pPr>
    </w:p>
    <w:p w:rsidR="002B3888" w:rsidRDefault="00DA377A" w:rsidP="002B3888">
      <w:pPr>
        <w:spacing w:line="200" w:lineRule="atLeast"/>
        <w:ind w:right="-540"/>
        <w:jc w:val="center"/>
        <w:rPr>
          <w:rFonts w:asciiTheme="minorHAnsi" w:eastAsia="Arial" w:hAnsiTheme="minorHAnsi" w:cstheme="minorHAnsi"/>
          <w:bCs/>
          <w:sz w:val="22"/>
          <w:szCs w:val="22"/>
          <w:lang w:val="sr-Cyrl-CS"/>
        </w:rPr>
      </w:pPr>
      <w:r>
        <w:rPr>
          <w:rFonts w:asciiTheme="minorHAnsi" w:eastAsia="Arial" w:hAnsiTheme="minorHAnsi" w:cstheme="minorHAnsi"/>
          <w:bCs/>
          <w:sz w:val="22"/>
          <w:szCs w:val="22"/>
          <w:lang w:val="sr-Cyrl-CS"/>
        </w:rPr>
        <w:t>Март</w:t>
      </w:r>
      <w:r w:rsidR="002B3888" w:rsidRPr="003D3A35">
        <w:rPr>
          <w:rFonts w:asciiTheme="minorHAnsi" w:eastAsia="Arial" w:hAnsiTheme="minorHAnsi" w:cstheme="minorHAnsi"/>
          <w:bCs/>
          <w:sz w:val="22"/>
          <w:szCs w:val="22"/>
        </w:rPr>
        <w:t xml:space="preserve">, 2018. </w:t>
      </w:r>
      <w:r>
        <w:rPr>
          <w:rFonts w:asciiTheme="minorHAnsi" w:eastAsia="Arial" w:hAnsiTheme="minorHAnsi" w:cstheme="minorHAnsi"/>
          <w:bCs/>
          <w:sz w:val="22"/>
          <w:szCs w:val="22"/>
          <w:lang w:val="sr-Cyrl-CS"/>
        </w:rPr>
        <w:t>г</w:t>
      </w:r>
      <w:r w:rsidR="002B3888" w:rsidRPr="003D3A35">
        <w:rPr>
          <w:rFonts w:asciiTheme="minorHAnsi" w:eastAsia="Arial" w:hAnsiTheme="minorHAnsi" w:cstheme="minorHAnsi"/>
          <w:bCs/>
          <w:sz w:val="22"/>
          <w:szCs w:val="22"/>
        </w:rPr>
        <w:t>одине</w:t>
      </w:r>
    </w:p>
    <w:p w:rsidR="00772304" w:rsidRPr="00772304" w:rsidRDefault="00772304" w:rsidP="002B3888">
      <w:pPr>
        <w:spacing w:line="200" w:lineRule="atLeast"/>
        <w:ind w:right="-540"/>
        <w:jc w:val="center"/>
        <w:rPr>
          <w:rFonts w:asciiTheme="minorHAnsi" w:hAnsiTheme="minorHAnsi" w:cstheme="minorHAnsi"/>
          <w:sz w:val="22"/>
          <w:szCs w:val="22"/>
          <w:lang w:val="sr-Cyrl-CS"/>
        </w:rPr>
      </w:pPr>
    </w:p>
    <w:p w:rsidR="002B3888" w:rsidRPr="003D3A35" w:rsidRDefault="002B3888" w:rsidP="002B3888">
      <w:pPr>
        <w:overflowPunct w:val="0"/>
        <w:spacing w:line="200" w:lineRule="atLeast"/>
        <w:ind w:right="240"/>
        <w:jc w:val="both"/>
        <w:rPr>
          <w:rFonts w:asciiTheme="minorHAnsi" w:hAnsiTheme="minorHAnsi" w:cstheme="minorHAnsi"/>
        </w:rPr>
      </w:pPr>
      <w:r w:rsidRPr="003D3A35">
        <w:rPr>
          <w:rFonts w:asciiTheme="minorHAnsi" w:eastAsia="Arial" w:hAnsiTheme="minorHAnsi" w:cstheme="minorHAnsi"/>
        </w:rPr>
        <w:lastRenderedPageBreak/>
        <w:t xml:space="preserve">На основу чл. 32. и 61. Закона о јавним набавкама („Сл. гласник РС” бр. 124/2012,14/2015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број: ЈНМВ </w:t>
      </w:r>
      <w:r w:rsidR="00F17C26">
        <w:rPr>
          <w:rFonts w:asciiTheme="minorHAnsi" w:eastAsia="Arial" w:hAnsiTheme="minorHAnsi" w:cstheme="minorHAnsi"/>
          <w:lang w:val="sr-Cyrl-CS"/>
        </w:rPr>
        <w:t>11</w:t>
      </w:r>
      <w:r w:rsidRPr="003D3A35">
        <w:rPr>
          <w:rFonts w:asciiTheme="minorHAnsi" w:eastAsia="Arial" w:hAnsiTheme="minorHAnsi" w:cstheme="minorHAnsi"/>
        </w:rPr>
        <w:t xml:space="preserve">/2018, број: </w:t>
      </w:r>
      <w:r w:rsidR="000456A3">
        <w:rPr>
          <w:rFonts w:asciiTheme="minorHAnsi" w:eastAsia="Arial" w:hAnsiTheme="minorHAnsi" w:cstheme="minorHAnsi"/>
        </w:rPr>
        <w:t>715</w:t>
      </w:r>
      <w:r w:rsidR="00FB7150">
        <w:rPr>
          <w:rFonts w:asciiTheme="minorHAnsi" w:eastAsia="Arial" w:hAnsiTheme="minorHAnsi" w:cstheme="minorHAnsi"/>
          <w:lang w:val="sr-Cyrl-CS"/>
        </w:rPr>
        <w:t>/</w:t>
      </w:r>
      <w:r w:rsidRPr="003D3A35">
        <w:rPr>
          <w:rFonts w:asciiTheme="minorHAnsi" w:eastAsia="Arial" w:hAnsiTheme="minorHAnsi" w:cstheme="minorHAnsi"/>
        </w:rPr>
        <w:t xml:space="preserve">1 од </w:t>
      </w:r>
      <w:r w:rsidR="00F17C26">
        <w:rPr>
          <w:rFonts w:asciiTheme="minorHAnsi" w:eastAsia="Arial" w:hAnsiTheme="minorHAnsi" w:cstheme="minorHAnsi"/>
          <w:lang w:val="sr-Cyrl-CS"/>
        </w:rPr>
        <w:t>08</w:t>
      </w:r>
      <w:r w:rsidRPr="003D3A35">
        <w:rPr>
          <w:rFonts w:asciiTheme="minorHAnsi" w:eastAsia="Arial" w:hAnsiTheme="minorHAnsi" w:cstheme="minorHAnsi"/>
        </w:rPr>
        <w:t>.0</w:t>
      </w:r>
      <w:r w:rsidR="00F17C26">
        <w:rPr>
          <w:rFonts w:asciiTheme="minorHAnsi" w:eastAsia="Arial" w:hAnsiTheme="minorHAnsi" w:cstheme="minorHAnsi"/>
          <w:lang w:val="sr-Cyrl-CS"/>
        </w:rPr>
        <w:t>3</w:t>
      </w:r>
      <w:r w:rsidRPr="003D3A35">
        <w:rPr>
          <w:rFonts w:asciiTheme="minorHAnsi" w:eastAsia="Arial" w:hAnsiTheme="minorHAnsi" w:cstheme="minorHAnsi"/>
        </w:rPr>
        <w:t xml:space="preserve">.2018. и Решења о образовању комисије за јавну набавку број: </w:t>
      </w:r>
      <w:r w:rsidR="000456A3">
        <w:rPr>
          <w:rFonts w:asciiTheme="minorHAnsi" w:eastAsia="Arial" w:hAnsiTheme="minorHAnsi" w:cstheme="minorHAnsi"/>
        </w:rPr>
        <w:t>715</w:t>
      </w:r>
      <w:r w:rsidRPr="003D3A35">
        <w:rPr>
          <w:rFonts w:asciiTheme="minorHAnsi" w:eastAsia="Arial" w:hAnsiTheme="minorHAnsi" w:cstheme="minorHAnsi"/>
        </w:rPr>
        <w:t>/2 , припремљена је:</w:t>
      </w:r>
    </w:p>
    <w:p w:rsidR="002B3888" w:rsidRPr="003D3A35" w:rsidRDefault="002B3888" w:rsidP="002B3888">
      <w:pPr>
        <w:spacing w:line="301" w:lineRule="exact"/>
        <w:ind w:right="-540"/>
        <w:rPr>
          <w:rFonts w:asciiTheme="minorHAnsi" w:hAnsiTheme="minorHAnsi" w:cstheme="minorHAnsi"/>
          <w:lang w:val="sr-Cyrl-CS"/>
        </w:rPr>
      </w:pPr>
    </w:p>
    <w:p w:rsidR="002B3888" w:rsidRPr="003D3A35" w:rsidRDefault="002B3888" w:rsidP="002B3888">
      <w:pPr>
        <w:spacing w:line="240" w:lineRule="auto"/>
        <w:ind w:left="2820"/>
        <w:rPr>
          <w:rFonts w:asciiTheme="minorHAnsi" w:hAnsiTheme="minorHAnsi" w:cstheme="minorHAnsi"/>
        </w:rPr>
      </w:pPr>
      <w:r w:rsidRPr="003D3A35">
        <w:rPr>
          <w:rFonts w:asciiTheme="minorHAnsi" w:eastAsia="Arial" w:hAnsiTheme="minorHAnsi" w:cstheme="minorHAnsi"/>
          <w:b/>
          <w:bCs/>
        </w:rPr>
        <w:t>КОНКУРСНА ДОКУМЕНТАЦИЈА</w:t>
      </w:r>
    </w:p>
    <w:p w:rsidR="002B3888" w:rsidRPr="003D3A35" w:rsidRDefault="002B3888" w:rsidP="002B3888">
      <w:pPr>
        <w:spacing w:line="240" w:lineRule="auto"/>
        <w:jc w:val="center"/>
        <w:rPr>
          <w:rFonts w:asciiTheme="minorHAnsi" w:eastAsia="Arial" w:hAnsiTheme="minorHAnsi" w:cstheme="minorHAnsi"/>
          <w:b/>
          <w:bCs/>
          <w:lang w:val="sr-Cyrl-CS"/>
        </w:rPr>
      </w:pPr>
      <w:r w:rsidRPr="003D3A35">
        <w:rPr>
          <w:rFonts w:asciiTheme="minorHAnsi" w:eastAsia="Arial" w:hAnsiTheme="minorHAnsi" w:cstheme="minorHAnsi"/>
          <w:b/>
          <w:bCs/>
        </w:rPr>
        <w:t xml:space="preserve">за јавну набавку мале вредности  – </w:t>
      </w:r>
      <w:r w:rsidRPr="003D3A35">
        <w:rPr>
          <w:rFonts w:asciiTheme="minorHAnsi" w:eastAsia="Arial" w:hAnsiTheme="minorHAnsi" w:cstheme="minorHAnsi"/>
          <w:b/>
          <w:bCs/>
          <w:lang w:val="sr-Cyrl-CS"/>
        </w:rPr>
        <w:t>набавка добара:</w:t>
      </w:r>
    </w:p>
    <w:p w:rsidR="002B3888" w:rsidRPr="003D3A35" w:rsidRDefault="002B3888" w:rsidP="002B3888">
      <w:pPr>
        <w:ind w:right="-82"/>
        <w:jc w:val="center"/>
        <w:rPr>
          <w:rFonts w:asciiTheme="minorHAnsi" w:eastAsia="Arial" w:hAnsiTheme="minorHAnsi" w:cstheme="minorHAnsi"/>
          <w:b/>
          <w:bCs/>
          <w:lang w:val="sr-Cyrl-CS"/>
        </w:rPr>
      </w:pPr>
    </w:p>
    <w:p w:rsidR="002B3888" w:rsidRPr="003D3A35" w:rsidRDefault="002B3888" w:rsidP="002B3888">
      <w:pPr>
        <w:ind w:right="-82"/>
        <w:jc w:val="center"/>
        <w:rPr>
          <w:rFonts w:asciiTheme="minorHAnsi" w:hAnsiTheme="minorHAnsi" w:cstheme="minorHAnsi"/>
          <w:b/>
          <w:bCs/>
          <w:sz w:val="22"/>
          <w:szCs w:val="22"/>
          <w:lang w:val="sr-Cyrl-CS"/>
        </w:rPr>
      </w:pPr>
      <w:r w:rsidRPr="003D3A35">
        <w:rPr>
          <w:rFonts w:asciiTheme="minorHAnsi" w:hAnsiTheme="minorHAnsi" w:cstheme="minorHAnsi"/>
          <w:b/>
          <w:bCs/>
          <w:sz w:val="22"/>
          <w:szCs w:val="22"/>
          <w:lang w:val="sr-Cyrl-CS"/>
        </w:rPr>
        <w:t>МАТЕРИЈАЛ ЗА ТЕКУЋЕ ОДРЖАВАЊЕ ЗА ПОТРЕБЕ ТЕХНИЧКЕ СЛУЖБЕ ДОМА ЗДРАВЉА „РУМА“ РУМА</w:t>
      </w:r>
    </w:p>
    <w:p w:rsidR="002B3888" w:rsidRPr="003D3A35" w:rsidRDefault="002B3888" w:rsidP="002B3888">
      <w:pPr>
        <w:ind w:right="-540"/>
        <w:jc w:val="center"/>
        <w:rPr>
          <w:rFonts w:asciiTheme="minorHAnsi" w:hAnsiTheme="minorHAnsi" w:cstheme="minorHAnsi"/>
          <w:b/>
          <w:bCs/>
          <w:sz w:val="22"/>
          <w:szCs w:val="22"/>
          <w:lang w:val="sr-Cyrl-CS"/>
        </w:rPr>
      </w:pPr>
    </w:p>
    <w:p w:rsidR="002B3888" w:rsidRPr="003D3A35" w:rsidRDefault="002B3888" w:rsidP="002B3888">
      <w:pPr>
        <w:ind w:right="-540"/>
        <w:jc w:val="center"/>
        <w:rPr>
          <w:rFonts w:asciiTheme="minorHAnsi" w:hAnsiTheme="minorHAnsi" w:cstheme="minorHAnsi"/>
          <w:b/>
          <w:bCs/>
          <w:lang w:val="en-GB"/>
        </w:rPr>
      </w:pPr>
      <w:r w:rsidRPr="003D3A35">
        <w:rPr>
          <w:rFonts w:asciiTheme="minorHAnsi" w:eastAsia="Arial" w:hAnsiTheme="minorHAnsi" w:cstheme="minorHAnsi"/>
          <w:b/>
          <w:bCs/>
        </w:rPr>
        <w:t xml:space="preserve">број: ЈНМВ </w:t>
      </w:r>
      <w:r w:rsidR="00F17C26">
        <w:rPr>
          <w:rFonts w:asciiTheme="minorHAnsi" w:eastAsia="Arial" w:hAnsiTheme="minorHAnsi" w:cstheme="minorHAnsi"/>
          <w:b/>
          <w:bCs/>
          <w:lang w:val="sr-Cyrl-CS"/>
        </w:rPr>
        <w:t>11</w:t>
      </w:r>
      <w:r w:rsidRPr="003D3A35">
        <w:rPr>
          <w:rFonts w:asciiTheme="minorHAnsi" w:eastAsia="Arial" w:hAnsiTheme="minorHAnsi" w:cstheme="minorHAnsi"/>
          <w:b/>
          <w:bCs/>
          <w:lang w:val="sr-Cyrl-CS"/>
        </w:rPr>
        <w:t>/</w:t>
      </w:r>
      <w:r w:rsidRPr="003D3A35">
        <w:rPr>
          <w:rFonts w:asciiTheme="minorHAnsi" w:eastAsia="Arial" w:hAnsiTheme="minorHAnsi" w:cstheme="minorHAnsi"/>
          <w:b/>
          <w:bCs/>
        </w:rPr>
        <w:t>201</w:t>
      </w:r>
      <w:r w:rsidRPr="003D3A35">
        <w:rPr>
          <w:rFonts w:asciiTheme="minorHAnsi" w:eastAsia="Arial" w:hAnsiTheme="minorHAnsi" w:cstheme="minorHAnsi"/>
          <w:b/>
          <w:bCs/>
          <w:lang w:val="en-GB"/>
        </w:rPr>
        <w:t>8</w:t>
      </w:r>
    </w:p>
    <w:p w:rsidR="002B3888" w:rsidRPr="003D3A35" w:rsidRDefault="002B3888" w:rsidP="002B3888">
      <w:pPr>
        <w:spacing w:line="200" w:lineRule="atLeast"/>
        <w:ind w:left="140" w:right="-540"/>
        <w:jc w:val="both"/>
        <w:rPr>
          <w:rFonts w:asciiTheme="minorHAnsi" w:eastAsia="Arial" w:hAnsiTheme="minorHAnsi" w:cstheme="minorHAnsi"/>
        </w:rPr>
      </w:pPr>
    </w:p>
    <w:p w:rsidR="002B3888" w:rsidRPr="003D3A35" w:rsidRDefault="002B3888" w:rsidP="002B3888">
      <w:pPr>
        <w:spacing w:line="200" w:lineRule="atLeast"/>
        <w:ind w:left="140" w:right="-540"/>
        <w:jc w:val="both"/>
        <w:rPr>
          <w:rFonts w:asciiTheme="minorHAnsi" w:eastAsia="Arial" w:hAnsiTheme="minorHAnsi" w:cstheme="minorHAnsi"/>
          <w:lang w:val="sr-Cyrl-CS"/>
        </w:rPr>
      </w:pPr>
      <w:r w:rsidRPr="003D3A35">
        <w:rPr>
          <w:rFonts w:asciiTheme="minorHAnsi" w:eastAsia="Arial" w:hAnsiTheme="minorHAnsi" w:cstheme="minorHAnsi"/>
        </w:rPr>
        <w:t>Конкурсна документација садржи:</w:t>
      </w:r>
    </w:p>
    <w:p w:rsidR="002B3888" w:rsidRPr="003D3A35" w:rsidRDefault="002B3888" w:rsidP="002B3888">
      <w:pPr>
        <w:suppressAutoHyphens w:val="0"/>
        <w:spacing w:after="160" w:line="259" w:lineRule="auto"/>
        <w:jc w:val="both"/>
        <w:rPr>
          <w:rFonts w:asciiTheme="minorHAnsi" w:eastAsia="Arial" w:hAnsiTheme="minorHAnsi" w:cstheme="minorHAnsi"/>
          <w:lang w:val="sr-Cyrl-CS"/>
        </w:rPr>
      </w:pPr>
    </w:p>
    <w:tbl>
      <w:tblPr>
        <w:tblStyle w:val="TableGrid"/>
        <w:tblW w:w="0" w:type="auto"/>
        <w:tblLook w:val="04A0"/>
      </w:tblPr>
      <w:tblGrid>
        <w:gridCol w:w="1458"/>
        <w:gridCol w:w="8216"/>
      </w:tblGrid>
      <w:tr w:rsidR="002B3888" w:rsidRPr="003D3A35" w:rsidTr="002B3888">
        <w:trPr>
          <w:trHeight w:val="552"/>
        </w:trPr>
        <w:tc>
          <w:tcPr>
            <w:tcW w:w="1458" w:type="dxa"/>
            <w:vAlign w:val="center"/>
          </w:tcPr>
          <w:p w:rsidR="002B3888" w:rsidRPr="003D3A35" w:rsidRDefault="002B3888" w:rsidP="002B3888">
            <w:pPr>
              <w:spacing w:line="275" w:lineRule="exact"/>
              <w:ind w:left="100" w:right="-540"/>
              <w:rPr>
                <w:rFonts w:asciiTheme="minorHAnsi" w:eastAsia="Arial" w:hAnsiTheme="minorHAnsi" w:cstheme="minorHAnsi"/>
                <w:b/>
                <w:bCs/>
                <w:iCs/>
                <w:sz w:val="22"/>
                <w:szCs w:val="22"/>
              </w:rPr>
            </w:pPr>
            <w:r w:rsidRPr="003D3A35">
              <w:rPr>
                <w:rFonts w:asciiTheme="minorHAnsi" w:eastAsia="Arial" w:hAnsiTheme="minorHAnsi" w:cstheme="minorHAnsi"/>
                <w:b/>
                <w:bCs/>
                <w:iCs/>
                <w:sz w:val="22"/>
                <w:szCs w:val="22"/>
              </w:rPr>
              <w:t>Поглавље</w:t>
            </w:r>
          </w:p>
        </w:tc>
        <w:tc>
          <w:tcPr>
            <w:tcW w:w="8216" w:type="dxa"/>
            <w:vAlign w:val="center"/>
          </w:tcPr>
          <w:p w:rsidR="002B3888" w:rsidRPr="003D3A35" w:rsidRDefault="002B3888" w:rsidP="002B3888">
            <w:pPr>
              <w:spacing w:line="275" w:lineRule="exact"/>
              <w:ind w:left="2300" w:right="-540"/>
              <w:rPr>
                <w:rFonts w:asciiTheme="minorHAnsi" w:hAnsiTheme="minorHAnsi" w:cstheme="minorHAnsi"/>
                <w:sz w:val="22"/>
                <w:szCs w:val="22"/>
              </w:rPr>
            </w:pPr>
            <w:r w:rsidRPr="003D3A35">
              <w:rPr>
                <w:rFonts w:asciiTheme="minorHAnsi" w:eastAsia="Arial" w:hAnsiTheme="minorHAnsi" w:cstheme="minorHAnsi"/>
                <w:b/>
                <w:bCs/>
                <w:iCs/>
                <w:sz w:val="22"/>
                <w:szCs w:val="22"/>
              </w:rPr>
              <w:t>Назив поглавља</w:t>
            </w:r>
          </w:p>
        </w:tc>
      </w:tr>
      <w:tr w:rsidR="002B3888" w:rsidRPr="003D3A35" w:rsidTr="002B3888">
        <w:trPr>
          <w:trHeight w:val="552"/>
        </w:trPr>
        <w:tc>
          <w:tcPr>
            <w:tcW w:w="1458" w:type="dxa"/>
            <w:vAlign w:val="center"/>
          </w:tcPr>
          <w:p w:rsidR="002B3888" w:rsidRPr="003D3A35" w:rsidRDefault="002B3888" w:rsidP="002B3888">
            <w:pPr>
              <w:spacing w:line="275" w:lineRule="exact"/>
              <w:ind w:right="-540"/>
              <w:jc w:val="center"/>
              <w:rPr>
                <w:rFonts w:asciiTheme="minorHAnsi" w:eastAsia="Arial" w:hAnsiTheme="minorHAnsi" w:cstheme="minorHAnsi"/>
                <w:w w:val="99"/>
              </w:rPr>
            </w:pPr>
            <w:r w:rsidRPr="003D3A35">
              <w:rPr>
                <w:rFonts w:asciiTheme="minorHAnsi" w:eastAsia="Arial" w:hAnsiTheme="minorHAnsi" w:cstheme="minorHAnsi"/>
              </w:rPr>
              <w:t>I</w:t>
            </w:r>
          </w:p>
        </w:tc>
        <w:tc>
          <w:tcPr>
            <w:tcW w:w="8216" w:type="dxa"/>
            <w:vAlign w:val="center"/>
          </w:tcPr>
          <w:p w:rsidR="002B3888" w:rsidRPr="003D3A35" w:rsidRDefault="002B3888" w:rsidP="002B3888">
            <w:pPr>
              <w:spacing w:line="275" w:lineRule="exact"/>
              <w:ind w:right="-540"/>
              <w:rPr>
                <w:rFonts w:asciiTheme="minorHAnsi" w:hAnsiTheme="minorHAnsi" w:cstheme="minorHAnsi"/>
              </w:rPr>
            </w:pPr>
            <w:r w:rsidRPr="003D3A35">
              <w:rPr>
                <w:rFonts w:asciiTheme="minorHAnsi" w:eastAsia="Arial" w:hAnsiTheme="minorHAnsi" w:cstheme="minorHAnsi"/>
                <w:w w:val="99"/>
              </w:rPr>
              <w:t>Општи подаци о јавној набавци</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9"/>
              </w:rPr>
            </w:pPr>
            <w:r w:rsidRPr="003D3A35">
              <w:rPr>
                <w:rFonts w:asciiTheme="minorHAnsi" w:eastAsia="Arial" w:hAnsiTheme="minorHAnsi" w:cstheme="minorHAnsi"/>
                <w:w w:val="89"/>
              </w:rPr>
              <w:t>II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9"/>
              </w:rPr>
              <w:t>Подаци о предмету јавне набавке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III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Техничке карактеристике предмета набавке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eastAsia="Arial" w:hAnsiTheme="minorHAnsi" w:cstheme="minorHAnsi"/>
              </w:rPr>
              <w:t>IV</w:t>
            </w:r>
          </w:p>
        </w:tc>
        <w:tc>
          <w:tcPr>
            <w:tcW w:w="8216" w:type="dxa"/>
            <w:vAlign w:val="center"/>
          </w:tcPr>
          <w:p w:rsidR="002B3888" w:rsidRPr="003D3A35" w:rsidRDefault="002B3888" w:rsidP="002B3888">
            <w:pPr>
              <w:spacing w:line="258" w:lineRule="exact"/>
              <w:ind w:right="-540"/>
              <w:rPr>
                <w:rFonts w:asciiTheme="minorHAnsi" w:eastAsia="Arial" w:hAnsiTheme="minorHAnsi" w:cstheme="minorHAnsi"/>
                <w:w w:val="99"/>
              </w:rPr>
            </w:pPr>
            <w:r w:rsidRPr="003D3A35">
              <w:rPr>
                <w:rFonts w:asciiTheme="minorHAnsi" w:eastAsia="Arial" w:hAnsiTheme="minorHAnsi" w:cstheme="minorHAnsi"/>
                <w:w w:val="99"/>
              </w:rPr>
              <w:t>Услови за учешће у поступку јавне набавке из чл. 75. и 76.</w:t>
            </w:r>
          </w:p>
          <w:p w:rsidR="002B3888" w:rsidRPr="003D3A35" w:rsidRDefault="002B3888" w:rsidP="002B3888">
            <w:pPr>
              <w:spacing w:line="258" w:lineRule="exact"/>
              <w:ind w:right="-540"/>
              <w:rPr>
                <w:rFonts w:asciiTheme="minorHAnsi" w:hAnsiTheme="minorHAnsi" w:cstheme="minorHAnsi"/>
              </w:rPr>
            </w:pPr>
            <w:r w:rsidRPr="003D3A35">
              <w:rPr>
                <w:rFonts w:asciiTheme="minorHAnsi" w:eastAsia="Arial" w:hAnsiTheme="minorHAnsi" w:cstheme="minorHAnsi"/>
                <w:w w:val="99"/>
              </w:rPr>
              <w:t xml:space="preserve"> Закона и упутство како се доказује испуњеност</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V</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Упутство понуђачима како да сачине понуду</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rPr>
            </w:pPr>
            <w:r w:rsidRPr="003D3A35">
              <w:rPr>
                <w:rFonts w:asciiTheme="minorHAnsi" w:eastAsia="Arial" w:hAnsiTheme="minorHAnsi" w:cstheme="minorHAnsi"/>
              </w:rPr>
              <w:t>VI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Образац понуде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rPr>
            </w:pPr>
            <w:r w:rsidRPr="003D3A35">
              <w:rPr>
                <w:rFonts w:asciiTheme="minorHAnsi" w:eastAsia="Arial" w:hAnsiTheme="minorHAnsi" w:cstheme="minorHAnsi"/>
                <w:w w:val="99"/>
              </w:rPr>
              <w:t>VII</w:t>
            </w:r>
          </w:p>
        </w:tc>
        <w:tc>
          <w:tcPr>
            <w:tcW w:w="8216" w:type="dxa"/>
            <w:vAlign w:val="center"/>
          </w:tcPr>
          <w:p w:rsidR="002B3888" w:rsidRPr="003D3A35" w:rsidRDefault="002B3888" w:rsidP="002B3888">
            <w:pPr>
              <w:spacing w:line="200" w:lineRule="atLeast"/>
              <w:ind w:right="-540"/>
              <w:rPr>
                <w:rFonts w:asciiTheme="minorHAnsi" w:hAnsiTheme="minorHAnsi" w:cstheme="minorHAnsi"/>
                <w:lang w:val="sr-Cyrl-CS"/>
              </w:rPr>
            </w:pPr>
            <w:r w:rsidRPr="003D3A35">
              <w:rPr>
                <w:rFonts w:asciiTheme="minorHAnsi" w:eastAsia="Arial" w:hAnsiTheme="minorHAnsi" w:cstheme="minorHAnsi"/>
                <w:w w:val="98"/>
              </w:rPr>
              <w:t xml:space="preserve">Модел </w:t>
            </w:r>
            <w:r w:rsidRPr="003D3A35">
              <w:rPr>
                <w:rFonts w:asciiTheme="minorHAnsi" w:eastAsia="Arial" w:hAnsiTheme="minorHAnsi" w:cstheme="minorHAnsi"/>
                <w:w w:val="98"/>
                <w:lang w:val="sr-Cyrl-CS"/>
              </w:rPr>
              <w:t>оквирног споразума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VIII</w:t>
            </w:r>
          </w:p>
        </w:tc>
        <w:tc>
          <w:tcPr>
            <w:tcW w:w="8216" w:type="dxa"/>
            <w:vAlign w:val="center"/>
          </w:tcPr>
          <w:p w:rsidR="002B3888" w:rsidRPr="003D3A35" w:rsidRDefault="002B3888" w:rsidP="002B3888">
            <w:pPr>
              <w:spacing w:line="200" w:lineRule="atLeast"/>
              <w:ind w:right="-540"/>
              <w:rPr>
                <w:rFonts w:asciiTheme="minorHAnsi" w:hAnsiTheme="minorHAnsi" w:cstheme="minorHAnsi"/>
                <w:lang w:val="sr-Cyrl-CS"/>
              </w:rPr>
            </w:pPr>
            <w:r w:rsidRPr="003D3A35">
              <w:rPr>
                <w:rFonts w:asciiTheme="minorHAnsi" w:eastAsia="Arial" w:hAnsiTheme="minorHAnsi" w:cstheme="minorHAnsi"/>
                <w:w w:val="98"/>
              </w:rPr>
              <w:t xml:space="preserve">Модел </w:t>
            </w:r>
            <w:r w:rsidRPr="003D3A35">
              <w:rPr>
                <w:rFonts w:asciiTheme="minorHAnsi" w:eastAsia="Arial" w:hAnsiTheme="minorHAnsi" w:cstheme="minorHAnsi"/>
                <w:w w:val="98"/>
                <w:lang w:val="sr-Cyrl-CS"/>
              </w:rPr>
              <w:t>уговора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6"/>
              </w:rPr>
              <w:t>IX</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Образац изјаве о независној понуди</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6"/>
              </w:rPr>
              <w:t>X</w:t>
            </w:r>
          </w:p>
        </w:tc>
        <w:tc>
          <w:tcPr>
            <w:tcW w:w="8216" w:type="dxa"/>
            <w:vAlign w:val="center"/>
          </w:tcPr>
          <w:p w:rsidR="002B3888" w:rsidRPr="003D3A35" w:rsidRDefault="002B3888" w:rsidP="002B3888">
            <w:pPr>
              <w:spacing w:line="255" w:lineRule="exact"/>
              <w:ind w:right="-540"/>
              <w:rPr>
                <w:rFonts w:asciiTheme="minorHAnsi" w:hAnsiTheme="minorHAnsi" w:cstheme="minorHAnsi"/>
              </w:rPr>
            </w:pPr>
            <w:r w:rsidRPr="003D3A35">
              <w:rPr>
                <w:rFonts w:asciiTheme="minorHAnsi" w:eastAsia="Arial" w:hAnsiTheme="minorHAnsi" w:cstheme="minorHAnsi"/>
                <w:w w:val="98"/>
              </w:rPr>
              <w:t xml:space="preserve">Образац изјаве о поштовању обавеза из чл. 75. </w:t>
            </w:r>
            <w:r w:rsidRPr="003D3A35">
              <w:rPr>
                <w:rFonts w:asciiTheme="minorHAnsi" w:eastAsia="Arial" w:hAnsiTheme="minorHAnsi" w:cstheme="minorHAnsi"/>
                <w:w w:val="98"/>
                <w:lang w:val="sr-Cyrl-CS"/>
              </w:rPr>
              <w:t>и</w:t>
            </w:r>
            <w:r w:rsidRPr="003D3A35">
              <w:rPr>
                <w:rFonts w:asciiTheme="minorHAnsi" w:eastAsia="Arial" w:hAnsiTheme="minorHAnsi" w:cstheme="minorHAnsi"/>
                <w:w w:val="98"/>
              </w:rPr>
              <w:t xml:space="preserve">  76. Законa</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hAnsiTheme="minorHAnsi" w:cstheme="minorHAnsi"/>
              </w:rPr>
              <w:t>XI</w:t>
            </w:r>
          </w:p>
        </w:tc>
        <w:tc>
          <w:tcPr>
            <w:tcW w:w="8216" w:type="dxa"/>
            <w:vAlign w:val="center"/>
          </w:tcPr>
          <w:p w:rsidR="002B3888" w:rsidRPr="003D3A35" w:rsidRDefault="002B3888" w:rsidP="002B3888">
            <w:pPr>
              <w:spacing w:line="255" w:lineRule="exact"/>
              <w:ind w:right="-540"/>
              <w:rPr>
                <w:rFonts w:asciiTheme="minorHAnsi" w:eastAsia="Arial" w:hAnsiTheme="minorHAnsi" w:cstheme="minorHAnsi"/>
                <w:w w:val="98"/>
              </w:rPr>
            </w:pPr>
            <w:r w:rsidRPr="003D3A35">
              <w:rPr>
                <w:rFonts w:asciiTheme="minorHAnsi" w:eastAsia="Arial" w:hAnsiTheme="minorHAnsi" w:cstheme="minorHAnsi"/>
                <w:w w:val="98"/>
              </w:rPr>
              <w:t>Образац трошкова припреме понуде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hAnsiTheme="minorHAnsi" w:cstheme="minorHAnsi"/>
              </w:rPr>
              <w:t>XII</w:t>
            </w:r>
          </w:p>
        </w:tc>
        <w:tc>
          <w:tcPr>
            <w:tcW w:w="8216" w:type="dxa"/>
            <w:vAlign w:val="center"/>
          </w:tcPr>
          <w:p w:rsidR="002B3888" w:rsidRPr="003D3A35" w:rsidRDefault="002B3888" w:rsidP="002B3888">
            <w:pPr>
              <w:spacing w:line="200" w:lineRule="atLeast"/>
              <w:ind w:right="-540"/>
              <w:rPr>
                <w:rFonts w:asciiTheme="minorHAnsi" w:eastAsia="Arial" w:hAnsiTheme="minorHAnsi" w:cstheme="minorHAnsi"/>
                <w:w w:val="98"/>
              </w:rPr>
            </w:pPr>
            <w:r w:rsidRPr="003D3A35">
              <w:rPr>
                <w:rFonts w:asciiTheme="minorHAnsi" w:eastAsia="Arial" w:hAnsiTheme="minorHAnsi" w:cstheme="minorHAnsi"/>
                <w:w w:val="98"/>
              </w:rPr>
              <w:t>Средство обезбеђења - Меница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lang w:val="sr-Cyrl-CS"/>
              </w:rPr>
            </w:pPr>
            <w:r w:rsidRPr="003D3A35">
              <w:rPr>
                <w:rFonts w:asciiTheme="minorHAnsi" w:hAnsiTheme="minorHAnsi" w:cstheme="minorHAnsi"/>
              </w:rPr>
              <w:t>XIII</w:t>
            </w:r>
          </w:p>
        </w:tc>
        <w:tc>
          <w:tcPr>
            <w:tcW w:w="8216" w:type="dxa"/>
            <w:vAlign w:val="center"/>
          </w:tcPr>
          <w:p w:rsidR="002B3888" w:rsidRPr="003D3A35" w:rsidRDefault="002B3888" w:rsidP="002B3888">
            <w:pPr>
              <w:spacing w:line="200" w:lineRule="atLeast"/>
              <w:ind w:right="-540"/>
              <w:rPr>
                <w:rFonts w:asciiTheme="minorHAnsi" w:eastAsia="Arial" w:hAnsiTheme="minorHAnsi" w:cstheme="minorHAnsi"/>
                <w:w w:val="98"/>
              </w:rPr>
            </w:pPr>
            <w:r w:rsidRPr="003D3A35">
              <w:rPr>
                <w:rFonts w:asciiTheme="minorHAnsi" w:eastAsia="Arial" w:hAnsiTheme="minorHAnsi" w:cstheme="minorHAnsi"/>
                <w:w w:val="98"/>
              </w:rPr>
              <w:t xml:space="preserve">Образац изјаве Понуђача о поседовању неопходног </w:t>
            </w:r>
            <w:bookmarkStart w:id="0" w:name="_GoBack"/>
            <w:bookmarkEnd w:id="0"/>
            <w:r w:rsidRPr="003D3A35">
              <w:rPr>
                <w:rFonts w:asciiTheme="minorHAnsi" w:eastAsia="Arial" w:hAnsiTheme="minorHAnsi" w:cstheme="minorHAnsi"/>
                <w:w w:val="98"/>
              </w:rPr>
              <w:t>техничког капацитета</w:t>
            </w:r>
          </w:p>
        </w:tc>
      </w:tr>
    </w:tbl>
    <w:p w:rsidR="002B3888" w:rsidRPr="003D3A35" w:rsidRDefault="002B3888" w:rsidP="002B3888">
      <w:pPr>
        <w:suppressAutoHyphens w:val="0"/>
        <w:spacing w:after="160" w:line="259" w:lineRule="auto"/>
        <w:jc w:val="both"/>
        <w:rPr>
          <w:rFonts w:asciiTheme="minorHAnsi" w:eastAsia="Arial" w:hAnsiTheme="minorHAnsi" w:cstheme="minorHAnsi"/>
          <w:lang w:val="sr-Cyrl-CS"/>
        </w:rPr>
      </w:pPr>
      <w:r w:rsidRPr="003D3A35">
        <w:rPr>
          <w:rFonts w:asciiTheme="minorHAnsi" w:eastAsia="Arial" w:hAnsiTheme="minorHAnsi" w:cstheme="minorHAnsi"/>
          <w:lang w:val="sr-Cyrl-CS"/>
        </w:rPr>
        <w:br w:type="page"/>
      </w:r>
    </w:p>
    <w:p w:rsidR="002B3888" w:rsidRPr="003D3A35" w:rsidRDefault="002B3888" w:rsidP="002B3888">
      <w:pPr>
        <w:shd w:val="clear" w:color="auto" w:fill="99CCFF"/>
        <w:tabs>
          <w:tab w:val="left" w:pos="6356"/>
        </w:tabs>
        <w:spacing w:line="200" w:lineRule="atLeast"/>
        <w:jc w:val="center"/>
        <w:rPr>
          <w:rFonts w:asciiTheme="minorHAnsi" w:hAnsiTheme="minorHAnsi" w:cstheme="minorHAnsi"/>
        </w:rPr>
      </w:pPr>
      <w:r w:rsidRPr="003D3A35">
        <w:rPr>
          <w:rFonts w:asciiTheme="minorHAnsi" w:eastAsia="Arial" w:hAnsiTheme="minorHAnsi" w:cstheme="minorHAnsi"/>
          <w:b/>
          <w:bCs/>
        </w:rPr>
        <w:lastRenderedPageBreak/>
        <w:t>I</w:t>
      </w:r>
      <w:r w:rsidRPr="003D3A35">
        <w:rPr>
          <w:rFonts w:asciiTheme="minorHAnsi" w:eastAsia="Arial" w:hAnsiTheme="minorHAnsi" w:cstheme="minorHAnsi"/>
          <w:b/>
          <w:bCs/>
          <w:lang w:val="sr-Cyrl-CS"/>
        </w:rPr>
        <w:t xml:space="preserve">.  </w:t>
      </w:r>
      <w:r w:rsidRPr="003D3A35">
        <w:rPr>
          <w:rFonts w:asciiTheme="minorHAnsi" w:eastAsia="Arial" w:hAnsiTheme="minorHAnsi" w:cstheme="minorHAnsi"/>
          <w:b/>
          <w:bCs/>
        </w:rPr>
        <w:t xml:space="preserve"> ОПШТИ ПОДАЦИ О ЈАВНОЈ НАБАВЦИ</w:t>
      </w:r>
    </w:p>
    <w:p w:rsidR="002B3888" w:rsidRPr="003D3A35" w:rsidRDefault="002B3888" w:rsidP="002B3888">
      <w:pPr>
        <w:ind w:right="-540"/>
        <w:jc w:val="both"/>
        <w:rPr>
          <w:rFonts w:asciiTheme="minorHAnsi" w:eastAsia="Arial" w:hAnsiTheme="minorHAnsi" w:cstheme="minorHAnsi"/>
          <w:b/>
          <w:bCs/>
          <w:lang w:val="sr-Cyrl-CS"/>
        </w:rPr>
      </w:pPr>
    </w:p>
    <w:p w:rsidR="002B3888" w:rsidRPr="003D3A35" w:rsidRDefault="002B3888" w:rsidP="006B7B19">
      <w:pPr>
        <w:pStyle w:val="ListParagraph"/>
        <w:numPr>
          <w:ilvl w:val="0"/>
          <w:numId w:val="6"/>
        </w:numPr>
        <w:ind w:right="26"/>
        <w:jc w:val="both"/>
        <w:rPr>
          <w:rFonts w:asciiTheme="minorHAnsi" w:eastAsia="Arial" w:hAnsiTheme="minorHAnsi" w:cstheme="minorHAnsi"/>
          <w:b/>
          <w:bCs/>
          <w:lang w:val="sr-Cyrl-CS"/>
        </w:rPr>
      </w:pPr>
      <w:r w:rsidRPr="003D3A35">
        <w:rPr>
          <w:rFonts w:asciiTheme="minorHAnsi" w:eastAsia="Arial" w:hAnsiTheme="minorHAnsi" w:cstheme="minorHAnsi"/>
          <w:b/>
          <w:bCs/>
        </w:rPr>
        <w:t xml:space="preserve">Подаци о наручиоцу </w:t>
      </w:r>
    </w:p>
    <w:p w:rsidR="002B3888" w:rsidRPr="003D3A35" w:rsidRDefault="002B3888" w:rsidP="002B3888">
      <w:pPr>
        <w:ind w:right="26"/>
        <w:jc w:val="both"/>
        <w:rPr>
          <w:rFonts w:asciiTheme="minorHAnsi" w:hAnsiTheme="minorHAnsi" w:cstheme="minorHAnsi"/>
          <w:lang w:val="sr-Cyrl-CS"/>
        </w:rPr>
      </w:pPr>
    </w:p>
    <w:tbl>
      <w:tblPr>
        <w:tblStyle w:val="TableGrid"/>
        <w:tblW w:w="0" w:type="auto"/>
        <w:tblLook w:val="04A0"/>
      </w:tblPr>
      <w:tblGrid>
        <w:gridCol w:w="3168"/>
        <w:gridCol w:w="6768"/>
      </w:tblGrid>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rPr>
              <w:t>Наручилац:</w:t>
            </w:r>
          </w:p>
        </w:tc>
        <w:tc>
          <w:tcPr>
            <w:tcW w:w="67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rPr>
              <w:t>Дом здравља „Рума“</w:t>
            </w:r>
          </w:p>
        </w:tc>
      </w:tr>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Адреса и телефон:</w:t>
            </w:r>
          </w:p>
        </w:tc>
        <w:tc>
          <w:tcPr>
            <w:tcW w:w="6768" w:type="dxa"/>
            <w:vAlign w:val="center"/>
          </w:tcPr>
          <w:p w:rsidR="002B3888" w:rsidRPr="003D3A35" w:rsidRDefault="002B3888" w:rsidP="002B3888">
            <w:pPr>
              <w:ind w:right="26"/>
              <w:rPr>
                <w:rFonts w:asciiTheme="minorHAnsi" w:hAnsiTheme="minorHAnsi" w:cstheme="minorHAnsi"/>
                <w:iCs/>
                <w:lang w:val="sr-Cyrl-CS"/>
              </w:rPr>
            </w:pPr>
            <w:r w:rsidRPr="003D3A35">
              <w:rPr>
                <w:rFonts w:asciiTheme="minorHAnsi" w:hAnsiTheme="minorHAnsi" w:cstheme="minorHAnsi"/>
                <w:iCs/>
                <w:lang w:val="sr-Cyrl-CS"/>
              </w:rPr>
              <w:t>Орловићева б.б., Рума; (022) 479 365 секретаријат; (022)471 220 централа</w:t>
            </w:r>
          </w:p>
        </w:tc>
      </w:tr>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Интернет страница:</w:t>
            </w:r>
          </w:p>
        </w:tc>
        <w:tc>
          <w:tcPr>
            <w:tcW w:w="67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www.dzruma.rs</w:t>
            </w:r>
          </w:p>
        </w:tc>
      </w:tr>
    </w:tbl>
    <w:p w:rsidR="002B3888" w:rsidRPr="003D3A35" w:rsidRDefault="002B3888" w:rsidP="002B3888">
      <w:pPr>
        <w:ind w:right="26"/>
        <w:jc w:val="both"/>
        <w:rPr>
          <w:rFonts w:asciiTheme="minorHAnsi" w:hAnsiTheme="minorHAnsi" w:cstheme="minorHAnsi"/>
          <w:lang w:val="sr-Cyrl-CS"/>
        </w:rPr>
      </w:pPr>
    </w:p>
    <w:p w:rsidR="002B3888" w:rsidRPr="003D3A35" w:rsidRDefault="002B3888" w:rsidP="002B3888">
      <w:pPr>
        <w:spacing w:line="200" w:lineRule="atLeast"/>
        <w:ind w:left="100" w:right="26"/>
        <w:jc w:val="both"/>
        <w:rPr>
          <w:rFonts w:asciiTheme="minorHAnsi" w:hAnsiTheme="minorHAnsi" w:cstheme="minorHAnsi"/>
        </w:rPr>
      </w:pPr>
      <w:r w:rsidRPr="003D3A35">
        <w:rPr>
          <w:rFonts w:asciiTheme="minorHAnsi" w:eastAsia="Arial" w:hAnsiTheme="minorHAnsi" w:cstheme="minorHAnsi"/>
          <w:b/>
          <w:bCs/>
        </w:rPr>
        <w:t>2. Врста поступка јавне набавке</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rPr>
      </w:pPr>
      <w:r w:rsidRPr="003D3A35">
        <w:rPr>
          <w:rFonts w:asciiTheme="minorHAnsi" w:hAnsiTheme="minorHAnsi" w:cstheme="minorHAns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B3888" w:rsidRPr="003D3A35" w:rsidRDefault="002B3888" w:rsidP="002B3888">
      <w:pPr>
        <w:spacing w:line="276" w:lineRule="exact"/>
        <w:ind w:right="26"/>
        <w:jc w:val="both"/>
        <w:rPr>
          <w:rFonts w:asciiTheme="minorHAnsi" w:hAnsiTheme="minorHAnsi" w:cstheme="minorHAnsi"/>
        </w:rPr>
      </w:pPr>
    </w:p>
    <w:p w:rsidR="002B3888" w:rsidRPr="003D3A35" w:rsidRDefault="002B3888" w:rsidP="002B3888">
      <w:pPr>
        <w:spacing w:line="200" w:lineRule="atLeast"/>
        <w:ind w:left="100" w:right="26"/>
        <w:jc w:val="both"/>
        <w:rPr>
          <w:rFonts w:asciiTheme="minorHAnsi" w:hAnsiTheme="minorHAnsi" w:cstheme="minorHAnsi"/>
        </w:rPr>
      </w:pPr>
      <w:r w:rsidRPr="003D3A35">
        <w:rPr>
          <w:rFonts w:asciiTheme="minorHAnsi" w:eastAsia="Arial" w:hAnsiTheme="minorHAnsi" w:cstheme="minorHAnsi"/>
          <w:b/>
          <w:bCs/>
        </w:rPr>
        <w:t>3. Предмет јавне набавке</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eastAsia="Arial" w:hAnsiTheme="minorHAnsi" w:cstheme="minorHAnsi"/>
        </w:rPr>
        <w:t>Предмет јавне набавке мале вредности ЈНМВ</w:t>
      </w:r>
      <w:r w:rsidRPr="003D3A35">
        <w:rPr>
          <w:rFonts w:asciiTheme="minorHAnsi" w:eastAsia="Arial" w:hAnsiTheme="minorHAnsi" w:cstheme="minorHAnsi"/>
          <w:lang w:val="sr-Cyrl-CS"/>
        </w:rPr>
        <w:t xml:space="preserve"> број </w:t>
      </w:r>
      <w:r w:rsidR="00F17C26">
        <w:rPr>
          <w:rFonts w:asciiTheme="minorHAnsi" w:eastAsia="Arial" w:hAnsiTheme="minorHAnsi" w:cstheme="minorHAnsi"/>
          <w:lang w:val="sr-Cyrl-CS"/>
        </w:rPr>
        <w:t>11</w:t>
      </w:r>
      <w:r w:rsidRPr="003D3A35">
        <w:rPr>
          <w:rFonts w:asciiTheme="minorHAnsi" w:eastAsia="Arial" w:hAnsiTheme="minorHAnsi" w:cstheme="minorHAnsi"/>
        </w:rPr>
        <w:t>/2018</w:t>
      </w:r>
      <w:r w:rsidR="00A85ECF">
        <w:rPr>
          <w:rFonts w:asciiTheme="minorHAnsi" w:eastAsia="Arial" w:hAnsiTheme="minorHAnsi" w:cstheme="minorHAnsi"/>
          <w:lang w:val="sr-Cyrl-CS"/>
        </w:rPr>
        <w:t xml:space="preserve"> </w:t>
      </w:r>
      <w:r w:rsidRPr="003D3A35">
        <w:rPr>
          <w:rFonts w:asciiTheme="minorHAnsi" w:eastAsia="Arial" w:hAnsiTheme="minorHAnsi" w:cstheme="minorHAnsi"/>
        </w:rPr>
        <w:t>су</w:t>
      </w:r>
      <w:r w:rsidRPr="003D3A35">
        <w:rPr>
          <w:rFonts w:asciiTheme="minorHAnsi" w:eastAsia="Arial" w:hAnsiTheme="minorHAnsi" w:cstheme="minorHAnsi"/>
          <w:lang w:val="sr-Cyrl-CS"/>
        </w:rPr>
        <w:t xml:space="preserve"> добра – материјал за текуће одржавање, за потребе техничке службе Дома здравља „Рума.</w:t>
      </w:r>
    </w:p>
    <w:p w:rsidR="002B3888" w:rsidRPr="003D3A35" w:rsidRDefault="002B3888" w:rsidP="002B3888">
      <w:pPr>
        <w:ind w:right="26"/>
        <w:jc w:val="both"/>
        <w:rPr>
          <w:rFonts w:asciiTheme="minorHAnsi" w:eastAsia="Arial" w:hAnsiTheme="minorHAnsi" w:cstheme="minorHAnsi"/>
          <w:lang w:val="sr-Cyrl-CS"/>
        </w:rPr>
      </w:pPr>
    </w:p>
    <w:p w:rsidR="002B3888" w:rsidRPr="003D3A35" w:rsidRDefault="002B3888" w:rsidP="002B3888">
      <w:pPr>
        <w:spacing w:line="1" w:lineRule="exact"/>
        <w:ind w:right="386"/>
        <w:jc w:val="both"/>
        <w:rPr>
          <w:rFonts w:asciiTheme="minorHAnsi" w:hAnsiTheme="minorHAnsi" w:cstheme="minorHAnsi"/>
        </w:rPr>
      </w:pPr>
    </w:p>
    <w:p w:rsidR="002B3888" w:rsidRPr="003D3A35" w:rsidRDefault="002B3888" w:rsidP="002B3888">
      <w:pPr>
        <w:spacing w:line="200" w:lineRule="atLeast"/>
        <w:ind w:right="386"/>
        <w:jc w:val="both"/>
        <w:rPr>
          <w:rFonts w:asciiTheme="minorHAnsi" w:eastAsia="Arial" w:hAnsiTheme="minorHAnsi" w:cstheme="minorHAnsi"/>
          <w:color w:val="auto"/>
        </w:rPr>
      </w:pPr>
      <w:r w:rsidRPr="003D3A35">
        <w:rPr>
          <w:rFonts w:asciiTheme="minorHAnsi" w:eastAsia="Arial" w:hAnsiTheme="minorHAnsi" w:cstheme="minorHAnsi"/>
          <w:color w:val="auto"/>
        </w:rPr>
        <w:t xml:space="preserve">ЈНМВ </w:t>
      </w:r>
      <w:r w:rsidRPr="003D3A35">
        <w:rPr>
          <w:rFonts w:asciiTheme="minorHAnsi" w:eastAsia="Arial" w:hAnsiTheme="minorHAnsi" w:cstheme="minorHAnsi"/>
          <w:color w:val="auto"/>
          <w:lang w:val="sr-Cyrl-CS"/>
        </w:rPr>
        <w:t xml:space="preserve">број </w:t>
      </w:r>
      <w:r w:rsidR="00F17C26">
        <w:rPr>
          <w:rFonts w:asciiTheme="minorHAnsi" w:eastAsia="Arial" w:hAnsiTheme="minorHAnsi" w:cstheme="minorHAnsi"/>
          <w:color w:val="auto"/>
          <w:lang w:val="sr-Cyrl-CS"/>
        </w:rPr>
        <w:t>11</w:t>
      </w:r>
      <w:r w:rsidRPr="003D3A35">
        <w:rPr>
          <w:rFonts w:asciiTheme="minorHAnsi" w:eastAsia="Arial" w:hAnsiTheme="minorHAnsi" w:cstheme="minorHAnsi"/>
          <w:color w:val="auto"/>
        </w:rPr>
        <w:t>/201</w:t>
      </w:r>
      <w:r w:rsidRPr="003D3A35">
        <w:rPr>
          <w:rFonts w:asciiTheme="minorHAnsi" w:eastAsia="Arial" w:hAnsiTheme="minorHAnsi" w:cstheme="minorHAnsi"/>
          <w:color w:val="auto"/>
          <w:lang w:val="en-GB"/>
        </w:rPr>
        <w:t>8</w:t>
      </w:r>
      <w:r w:rsidRPr="003D3A35">
        <w:rPr>
          <w:rFonts w:asciiTheme="minorHAnsi" w:eastAsia="Arial" w:hAnsiTheme="minorHAnsi" w:cstheme="minorHAnsi"/>
          <w:color w:val="auto"/>
        </w:rPr>
        <w:t xml:space="preserve">  обликована је у </w:t>
      </w:r>
      <w:r w:rsidR="00F17C26">
        <w:rPr>
          <w:rFonts w:asciiTheme="minorHAnsi" w:eastAsia="Arial" w:hAnsiTheme="minorHAnsi" w:cstheme="minorHAnsi"/>
          <w:color w:val="auto"/>
          <w:lang w:val="sr-Cyrl-CS"/>
        </w:rPr>
        <w:t>две</w:t>
      </w:r>
      <w:r w:rsidRPr="003D3A35">
        <w:rPr>
          <w:rFonts w:asciiTheme="minorHAnsi" w:eastAsia="Arial" w:hAnsiTheme="minorHAnsi" w:cstheme="minorHAnsi"/>
          <w:color w:val="auto"/>
        </w:rPr>
        <w:t xml:space="preserve"> партиј</w:t>
      </w:r>
      <w:r w:rsidR="00F17C26">
        <w:rPr>
          <w:rFonts w:asciiTheme="minorHAnsi" w:eastAsia="Arial" w:hAnsiTheme="minorHAnsi" w:cstheme="minorHAnsi"/>
          <w:color w:val="auto"/>
          <w:lang w:val="sr-Cyrl-CS"/>
        </w:rPr>
        <w:t>е</w:t>
      </w:r>
      <w:r w:rsidRPr="003D3A35">
        <w:rPr>
          <w:rFonts w:asciiTheme="minorHAnsi" w:eastAsia="Arial" w:hAnsiTheme="minorHAnsi" w:cstheme="minorHAnsi"/>
          <w:color w:val="auto"/>
        </w:rPr>
        <w:t>.</w:t>
      </w:r>
    </w:p>
    <w:p w:rsidR="002B3888" w:rsidRPr="003D3A35" w:rsidRDefault="002B3888" w:rsidP="002B3888">
      <w:pPr>
        <w:spacing w:line="200" w:lineRule="atLeast"/>
        <w:ind w:right="386"/>
        <w:jc w:val="both"/>
        <w:rPr>
          <w:rFonts w:asciiTheme="minorHAnsi" w:eastAsia="Arial" w:hAnsiTheme="minorHAnsi" w:cstheme="minorHAnsi"/>
          <w:color w:val="FF0000"/>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hAnsiTheme="minorHAnsi" w:cstheme="minorHAnsi"/>
          <w:lang w:val="sr-Cyrl-CS"/>
        </w:rPr>
        <w:t xml:space="preserve">Предмет јавне набавке је дефинисан детаљно у поглављу </w:t>
      </w:r>
      <w:r w:rsidRPr="003D3A35">
        <w:rPr>
          <w:rFonts w:asciiTheme="minorHAnsi" w:hAnsiTheme="minorHAnsi" w:cstheme="minorHAnsi"/>
        </w:rPr>
        <w:t xml:space="preserve">IV. </w:t>
      </w:r>
      <w:r w:rsidRPr="003D3A35">
        <w:rPr>
          <w:rFonts w:asciiTheme="minorHAnsi" w:hAnsiTheme="minorHAnsi" w:cstheme="minorHAnsi"/>
          <w:lang w:val="sr-Cyrl-CS"/>
        </w:rPr>
        <w:t>„Техничка спецификација“</w:t>
      </w:r>
    </w:p>
    <w:p w:rsidR="002B3888" w:rsidRPr="003D3A35" w:rsidRDefault="002B3888" w:rsidP="002B3888">
      <w:pPr>
        <w:overflowPunct w:val="0"/>
        <w:spacing w:line="216" w:lineRule="auto"/>
        <w:ind w:left="100" w:right="26"/>
        <w:jc w:val="both"/>
        <w:rPr>
          <w:rFonts w:asciiTheme="minorHAnsi" w:eastAsia="Arial" w:hAnsiTheme="minorHAnsi" w:cstheme="minorHAnsi"/>
          <w:b/>
          <w:bCs/>
          <w:lang w:val="sr-Cyrl-CS"/>
        </w:rPr>
      </w:pPr>
    </w:p>
    <w:p w:rsidR="002B3888" w:rsidRPr="003D3A35" w:rsidRDefault="002B3888" w:rsidP="002B3888">
      <w:pPr>
        <w:spacing w:line="200" w:lineRule="atLeast"/>
        <w:ind w:left="100" w:right="26"/>
        <w:jc w:val="both"/>
        <w:rPr>
          <w:rFonts w:asciiTheme="minorHAnsi" w:eastAsia="Arial" w:hAnsiTheme="minorHAnsi" w:cstheme="minorHAnsi"/>
          <w:b/>
          <w:bCs/>
          <w:lang w:val="sr-Cyrl-CS"/>
        </w:rPr>
      </w:pPr>
      <w:r w:rsidRPr="003D3A35">
        <w:rPr>
          <w:rFonts w:asciiTheme="minorHAnsi" w:eastAsia="Arial" w:hAnsiTheme="minorHAnsi" w:cstheme="minorHAnsi"/>
          <w:b/>
          <w:bCs/>
        </w:rPr>
        <w:t>4. Циљ поступка</w:t>
      </w:r>
    </w:p>
    <w:p w:rsidR="002B3888" w:rsidRPr="003D3A35" w:rsidRDefault="002B3888" w:rsidP="002B3888">
      <w:pPr>
        <w:spacing w:line="200" w:lineRule="atLeast"/>
        <w:ind w:left="100" w:right="26"/>
        <w:jc w:val="both"/>
        <w:rPr>
          <w:rFonts w:asciiTheme="minorHAnsi" w:hAnsiTheme="minorHAnsi" w:cstheme="minorHAnsi"/>
          <w:lang w:val="sr-Cyrl-CS"/>
        </w:rPr>
      </w:pPr>
    </w:p>
    <w:p w:rsidR="002B3888" w:rsidRPr="003D3A35" w:rsidRDefault="002B3888" w:rsidP="002B3888">
      <w:pPr>
        <w:spacing w:line="12"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lang w:val="sr-Cyrl-CS"/>
        </w:rPr>
      </w:pPr>
      <w:r w:rsidRPr="003D3A35">
        <w:rPr>
          <w:rFonts w:asciiTheme="minorHAnsi" w:hAnsiTheme="minorHAnsi" w:cstheme="minorHAnsi"/>
          <w:lang w:val="sr-Cyrl-CS"/>
        </w:rPr>
        <w:t xml:space="preserve">Поступак јавне набавке се спроводи ради закључења оквирног споразума </w:t>
      </w:r>
      <w:r w:rsidRPr="003D3A35">
        <w:rPr>
          <w:rFonts w:asciiTheme="minorHAnsi" w:hAnsiTheme="minorHAnsi" w:cstheme="minorHAnsi"/>
          <w:b/>
          <w:i/>
          <w:lang w:val="sr-Cyrl-CS"/>
        </w:rPr>
        <w:t>по принципу, једна партија=један оквирни споразум, за период од једне године.</w:t>
      </w:r>
    </w:p>
    <w:p w:rsidR="002B3888" w:rsidRPr="003D3A35" w:rsidRDefault="002B3888" w:rsidP="002B3888">
      <w:pPr>
        <w:ind w:right="26"/>
        <w:jc w:val="both"/>
        <w:rPr>
          <w:rFonts w:asciiTheme="minorHAnsi" w:hAnsiTheme="minorHAnsi" w:cstheme="minorHAnsi"/>
          <w:lang w:val="sr-Cyrl-CS"/>
        </w:rPr>
      </w:pPr>
    </w:p>
    <w:p w:rsidR="002B3888" w:rsidRPr="003D3A35" w:rsidRDefault="002B3888" w:rsidP="002B3888">
      <w:pPr>
        <w:ind w:right="26"/>
        <w:jc w:val="both"/>
        <w:rPr>
          <w:rFonts w:asciiTheme="minorHAnsi" w:hAnsiTheme="minorHAnsi" w:cstheme="minorHAnsi"/>
          <w:lang w:val="sr-Cyrl-CS"/>
        </w:rPr>
      </w:pPr>
      <w:r w:rsidRPr="003D3A35">
        <w:rPr>
          <w:rFonts w:asciiTheme="minorHAnsi" w:hAnsiTheme="minorHAnsi" w:cstheme="minorHAnsi"/>
          <w:lang w:val="sr-Cyrl-CS"/>
        </w:rPr>
        <w:t>Након закључења оквирног споразума, када настане потреба Наручиоца за предметом набавке који је садржан у Понуди Добављача и за који је дефинисана јединична цена, са Добављачем закључити Уговор за појединачну испоруку;</w:t>
      </w:r>
    </w:p>
    <w:p w:rsidR="002B3888" w:rsidRPr="003D3A35" w:rsidRDefault="002B3888" w:rsidP="002B3888">
      <w:pPr>
        <w:autoSpaceDE w:val="0"/>
        <w:autoSpaceDN w:val="0"/>
        <w:adjustRightInd w:val="0"/>
        <w:spacing w:line="240" w:lineRule="auto"/>
        <w:ind w:right="26"/>
        <w:jc w:val="both"/>
        <w:rPr>
          <w:rFonts w:asciiTheme="minorHAnsi" w:eastAsia="Arial" w:hAnsiTheme="minorHAnsi" w:cstheme="minorHAnsi"/>
          <w:color w:val="FF0000"/>
          <w:lang w:val="sr-Cyrl-CS"/>
        </w:rPr>
      </w:pPr>
    </w:p>
    <w:p w:rsidR="002B3888" w:rsidRPr="003D3A35" w:rsidRDefault="002B3888" w:rsidP="002B3888">
      <w:pPr>
        <w:spacing w:line="200" w:lineRule="atLeast"/>
        <w:ind w:right="26"/>
        <w:jc w:val="both"/>
        <w:rPr>
          <w:rFonts w:asciiTheme="minorHAnsi" w:eastAsia="Arial" w:hAnsiTheme="minorHAnsi" w:cstheme="minorHAnsi"/>
        </w:rPr>
      </w:pPr>
      <w:r w:rsidRPr="003D3A35">
        <w:rPr>
          <w:rFonts w:asciiTheme="minorHAnsi" w:eastAsia="Arial" w:hAnsiTheme="minorHAnsi" w:cstheme="minorHAnsi"/>
          <w:b/>
          <w:bCs/>
        </w:rPr>
        <w:t>5. Контакт (лице или служба)</w:t>
      </w:r>
    </w:p>
    <w:p w:rsidR="002B3888" w:rsidRPr="003D3A35" w:rsidRDefault="002B3888" w:rsidP="002B3888">
      <w:pPr>
        <w:ind w:right="26"/>
        <w:jc w:val="both"/>
        <w:rPr>
          <w:rFonts w:asciiTheme="minorHAnsi" w:eastAsia="Arial" w:hAnsiTheme="minorHAnsi" w:cstheme="minorHAnsi"/>
        </w:rPr>
      </w:pPr>
    </w:p>
    <w:p w:rsidR="002B3888" w:rsidRPr="003D3A35" w:rsidRDefault="002B3888" w:rsidP="002B3888">
      <w:pPr>
        <w:ind w:right="26"/>
        <w:jc w:val="both"/>
        <w:rPr>
          <w:rFonts w:asciiTheme="minorHAnsi" w:hAnsiTheme="minorHAnsi" w:cstheme="minorHAnsi"/>
          <w:lang w:val="sr-Cyrl-CS"/>
        </w:rPr>
      </w:pPr>
      <w:r w:rsidRPr="003D3A35">
        <w:rPr>
          <w:rFonts w:asciiTheme="minorHAnsi" w:eastAsia="Arial" w:hAnsiTheme="minorHAnsi" w:cstheme="minorHAnsi"/>
        </w:rPr>
        <w:t>Kонтакт: Служба јавних набавки Невена Дејановић</w:t>
      </w:r>
      <w:r w:rsidRPr="003D3A35">
        <w:rPr>
          <w:rFonts w:asciiTheme="minorHAnsi" w:eastAsia="Arial" w:hAnsiTheme="minorHAnsi" w:cstheme="minorHAnsi"/>
          <w:i/>
          <w:iCs/>
        </w:rPr>
        <w:t>,</w:t>
      </w:r>
      <w:r w:rsidRPr="003D3A35">
        <w:rPr>
          <w:rFonts w:asciiTheme="minorHAnsi" w:eastAsia="Arial" w:hAnsiTheme="minorHAnsi" w:cstheme="minorHAnsi"/>
        </w:rPr>
        <w:t xml:space="preserve"> e-mail: </w:t>
      </w:r>
      <w:hyperlink r:id="rId9" w:history="1">
        <w:r w:rsidRPr="003D3A35">
          <w:rPr>
            <w:rStyle w:val="Hyperlink"/>
            <w:rFonts w:asciiTheme="minorHAnsi" w:hAnsiTheme="minorHAnsi" w:cstheme="minorHAnsi"/>
          </w:rPr>
          <w:t>dzruma.jn@gmail.com</w:t>
        </w:r>
      </w:hyperlink>
    </w:p>
    <w:p w:rsidR="002B3888" w:rsidRPr="003D3A35" w:rsidRDefault="002B3888" w:rsidP="002B3888">
      <w:pPr>
        <w:suppressAutoHyphens w:val="0"/>
        <w:spacing w:after="160" w:line="259" w:lineRule="auto"/>
        <w:rPr>
          <w:rFonts w:asciiTheme="minorHAnsi" w:hAnsiTheme="minorHAnsi" w:cstheme="minorHAnsi"/>
          <w:bCs/>
          <w:lang w:val="sr-Cyrl-CS"/>
        </w:rPr>
      </w:pPr>
      <w:r w:rsidRPr="003D3A35">
        <w:rPr>
          <w:rFonts w:asciiTheme="minorHAnsi" w:hAnsiTheme="minorHAnsi" w:cstheme="minorHAnsi"/>
          <w:bCs/>
          <w:lang w:val="sr-Cyrl-CS"/>
        </w:rPr>
        <w:br w:type="page"/>
      </w:r>
    </w:p>
    <w:p w:rsidR="002B3888" w:rsidRPr="003D3A35" w:rsidRDefault="002B3888" w:rsidP="002B3888">
      <w:pPr>
        <w:shd w:val="clear" w:color="auto" w:fill="99CCFF"/>
        <w:tabs>
          <w:tab w:val="left" w:pos="6356"/>
        </w:tabs>
        <w:spacing w:line="200" w:lineRule="atLeast"/>
        <w:ind w:right="26"/>
        <w:jc w:val="center"/>
        <w:rPr>
          <w:rFonts w:asciiTheme="minorHAnsi" w:eastAsia="Arial" w:hAnsiTheme="minorHAnsi" w:cstheme="minorHAnsi"/>
          <w:b/>
          <w:bCs/>
        </w:rPr>
      </w:pPr>
      <w:r w:rsidRPr="003D3A35">
        <w:rPr>
          <w:rFonts w:asciiTheme="minorHAnsi" w:eastAsia="Arial" w:hAnsiTheme="minorHAnsi" w:cstheme="minorHAnsi"/>
          <w:b/>
          <w:bCs/>
        </w:rPr>
        <w:lastRenderedPageBreak/>
        <w:t>II ПОДАЦИ О ПРЕДМЕТУ ЈАВНЕ НАБАВКЕ</w:t>
      </w:r>
    </w:p>
    <w:p w:rsidR="002B3888" w:rsidRPr="003D3A35" w:rsidRDefault="002B3888" w:rsidP="002B3888">
      <w:pPr>
        <w:widowControl w:val="0"/>
        <w:tabs>
          <w:tab w:val="left" w:pos="720"/>
        </w:tabs>
        <w:overflowPunct w:val="0"/>
        <w:autoSpaceDE w:val="0"/>
        <w:spacing w:line="200" w:lineRule="atLeast"/>
        <w:ind w:left="360" w:right="26"/>
        <w:jc w:val="both"/>
        <w:rPr>
          <w:rFonts w:asciiTheme="minorHAnsi" w:eastAsia="Arial" w:hAnsiTheme="minorHAnsi" w:cstheme="minorHAnsi"/>
          <w:b/>
          <w:bCs/>
          <w:i/>
          <w:iCs/>
          <w:lang w:val="sr-Cyrl-CS"/>
        </w:rPr>
      </w:pPr>
    </w:p>
    <w:p w:rsidR="002B3888" w:rsidRPr="003D3A35" w:rsidRDefault="002B3888" w:rsidP="002B3888">
      <w:pPr>
        <w:widowControl w:val="0"/>
        <w:tabs>
          <w:tab w:val="left" w:pos="720"/>
        </w:tabs>
        <w:overflowPunct w:val="0"/>
        <w:autoSpaceDE w:val="0"/>
        <w:spacing w:line="200" w:lineRule="atLeast"/>
        <w:ind w:right="26"/>
        <w:jc w:val="both"/>
        <w:rPr>
          <w:rFonts w:asciiTheme="minorHAnsi" w:hAnsiTheme="minorHAnsi" w:cstheme="minorHAnsi"/>
        </w:rPr>
      </w:pPr>
      <w:r w:rsidRPr="003D3A35">
        <w:rPr>
          <w:rFonts w:asciiTheme="minorHAnsi" w:eastAsia="Arial" w:hAnsiTheme="minorHAnsi" w:cstheme="minorHAnsi"/>
          <w:b/>
          <w:bCs/>
        </w:rPr>
        <w:t xml:space="preserve">Предмет јавне набавке </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bCs/>
          <w:lang w:val="sr-Cyrl-CS"/>
        </w:rPr>
      </w:pPr>
      <w:r w:rsidRPr="003D3A35">
        <w:rPr>
          <w:rFonts w:asciiTheme="minorHAnsi" w:eastAsia="Arial" w:hAnsiTheme="minorHAnsi" w:cstheme="minorHAnsi"/>
        </w:rPr>
        <w:t xml:space="preserve">●Предмет јавне набавке брoj: ЈНМВ </w:t>
      </w:r>
      <w:r w:rsidR="008F5782">
        <w:rPr>
          <w:rFonts w:asciiTheme="minorHAnsi" w:eastAsia="Arial" w:hAnsiTheme="minorHAnsi" w:cstheme="minorHAnsi"/>
          <w:lang w:val="sr-Cyrl-CS"/>
        </w:rPr>
        <w:t>11</w:t>
      </w:r>
      <w:r w:rsidRPr="003D3A35">
        <w:rPr>
          <w:rFonts w:asciiTheme="minorHAnsi" w:eastAsia="Arial" w:hAnsiTheme="minorHAnsi" w:cstheme="minorHAnsi"/>
        </w:rPr>
        <w:t>/2018 су добра-</w:t>
      </w:r>
      <w:r w:rsidRPr="003D3A35">
        <w:rPr>
          <w:rFonts w:asciiTheme="minorHAnsi" w:hAnsiTheme="minorHAnsi" w:cstheme="minorHAnsi"/>
          <w:bCs/>
          <w:lang w:val="sr-Cyrl-CS"/>
        </w:rPr>
        <w:t xml:space="preserve"> М</w:t>
      </w:r>
      <w:r w:rsidRPr="003D3A35">
        <w:rPr>
          <w:rFonts w:asciiTheme="minorHAnsi" w:eastAsia="Arial" w:hAnsiTheme="minorHAnsi" w:cstheme="minorHAnsi"/>
          <w:lang w:val="sr-Cyrl-CS"/>
        </w:rPr>
        <w:t>атеријал за текуће одржавање, за потребе техничке службе Дома здравља „Рума“</w:t>
      </w:r>
    </w:p>
    <w:p w:rsidR="002B3888" w:rsidRPr="003D3A35" w:rsidRDefault="002B3888" w:rsidP="002B3888">
      <w:pPr>
        <w:overflowPunct w:val="0"/>
        <w:spacing w:line="216" w:lineRule="auto"/>
        <w:ind w:right="26"/>
        <w:jc w:val="both"/>
        <w:rPr>
          <w:rFonts w:asciiTheme="minorHAnsi" w:eastAsia="Arial" w:hAnsiTheme="minorHAnsi" w:cstheme="minorHAnsi"/>
        </w:rPr>
      </w:pPr>
    </w:p>
    <w:p w:rsidR="002B3888" w:rsidRPr="003D3A35" w:rsidRDefault="002B3888" w:rsidP="002B3888">
      <w:pPr>
        <w:overflowPunct w:val="0"/>
        <w:spacing w:line="216" w:lineRule="auto"/>
        <w:ind w:right="26"/>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П</w:t>
      </w:r>
      <w:r w:rsidRPr="003D3A35">
        <w:rPr>
          <w:rFonts w:asciiTheme="minorHAnsi" w:eastAsia="Arial" w:hAnsiTheme="minorHAnsi" w:cstheme="minorHAnsi"/>
        </w:rPr>
        <w:t>роцењен</w:t>
      </w:r>
      <w:r w:rsidRPr="003D3A35">
        <w:rPr>
          <w:rFonts w:asciiTheme="minorHAnsi" w:eastAsia="Arial" w:hAnsiTheme="minorHAnsi" w:cstheme="minorHAnsi"/>
          <w:lang w:val="sr-Cyrl-CS"/>
        </w:rPr>
        <w:t>а</w:t>
      </w:r>
      <w:r w:rsidRPr="003D3A35">
        <w:rPr>
          <w:rFonts w:asciiTheme="minorHAnsi" w:eastAsia="Arial" w:hAnsiTheme="minorHAnsi" w:cstheme="minorHAnsi"/>
        </w:rPr>
        <w:t xml:space="preserve"> вредности јавне набавке </w:t>
      </w:r>
      <w:r w:rsidRPr="003D3A35">
        <w:rPr>
          <w:rFonts w:asciiTheme="minorHAnsi" w:eastAsia="Arial" w:hAnsiTheme="minorHAnsi" w:cstheme="minorHAnsi"/>
          <w:lang w:val="sr-Cyrl-CS"/>
        </w:rPr>
        <w:t xml:space="preserve"> износи</w:t>
      </w:r>
      <w:r w:rsidR="00A85ECF">
        <w:rPr>
          <w:rFonts w:asciiTheme="minorHAnsi" w:eastAsia="Arial" w:hAnsiTheme="minorHAnsi" w:cstheme="minorHAnsi"/>
          <w:lang w:val="sr-Cyrl-CS"/>
        </w:rPr>
        <w:t xml:space="preserve"> </w:t>
      </w:r>
      <w:r w:rsidR="000456A3">
        <w:rPr>
          <w:rFonts w:asciiTheme="minorHAnsi" w:eastAsia="Arial" w:hAnsiTheme="minorHAnsi" w:cstheme="minorHAnsi"/>
          <w:lang w:val="sr-Latn-CS"/>
        </w:rPr>
        <w:t>245</w:t>
      </w:r>
      <w:r w:rsidRPr="00004E6E">
        <w:rPr>
          <w:rFonts w:asciiTheme="minorHAnsi" w:eastAsia="Arial" w:hAnsiTheme="minorHAnsi" w:cstheme="minorHAnsi"/>
          <w:lang w:val="sr-Cyrl-CS"/>
        </w:rPr>
        <w:t>.</w:t>
      </w:r>
      <w:r w:rsidRPr="00004E6E">
        <w:rPr>
          <w:rFonts w:asciiTheme="minorHAnsi" w:eastAsia="Arial" w:hAnsiTheme="minorHAnsi" w:cstheme="minorHAnsi"/>
          <w:lang w:val="en-GB"/>
        </w:rPr>
        <w:t>000</w:t>
      </w:r>
      <w:r w:rsidRPr="00004E6E">
        <w:rPr>
          <w:rFonts w:asciiTheme="minorHAnsi" w:eastAsia="Arial" w:hAnsiTheme="minorHAnsi" w:cstheme="minorHAnsi"/>
          <w:lang w:val="sr-Cyrl-CS"/>
        </w:rPr>
        <w:t>,00</w:t>
      </w:r>
      <w:r w:rsidRPr="003D3A35">
        <w:rPr>
          <w:rFonts w:asciiTheme="minorHAnsi" w:eastAsia="Arial" w:hAnsiTheme="minorHAnsi" w:cstheme="minorHAnsi"/>
        </w:rPr>
        <w:t xml:space="preserve">без ПДВ-а. </w:t>
      </w:r>
    </w:p>
    <w:p w:rsidR="002B3888" w:rsidRPr="003D3A35" w:rsidRDefault="002B3888" w:rsidP="002B3888">
      <w:pPr>
        <w:overflowPunct w:val="0"/>
        <w:spacing w:line="216" w:lineRule="auto"/>
        <w:ind w:right="26"/>
        <w:jc w:val="both"/>
        <w:rPr>
          <w:rFonts w:asciiTheme="minorHAnsi" w:eastAsia="Arial" w:hAnsiTheme="minorHAnsi" w:cstheme="minorHAnsi"/>
          <w:lang w:val="sr-Cyrl-CS"/>
        </w:rPr>
      </w:pPr>
    </w:p>
    <w:p w:rsidR="002B3888" w:rsidRPr="003D3A35" w:rsidRDefault="002B3888" w:rsidP="002B3888">
      <w:pPr>
        <w:overflowPunct w:val="0"/>
        <w:spacing w:line="216" w:lineRule="auto"/>
        <w:ind w:right="26"/>
        <w:jc w:val="both"/>
        <w:rPr>
          <w:rFonts w:asciiTheme="minorHAnsi" w:eastAsia="Arial" w:hAnsiTheme="minorHAnsi" w:cstheme="minorHAnsi"/>
        </w:rPr>
      </w:pPr>
      <w:r w:rsidRPr="003D3A35">
        <w:rPr>
          <w:rFonts w:asciiTheme="minorHAnsi" w:eastAsia="Arial" w:hAnsiTheme="minorHAnsi" w:cstheme="minorHAnsi"/>
        </w:rPr>
        <w:t xml:space="preserve">●Предмет јавне набавке обликован је у </w:t>
      </w:r>
      <w:r w:rsidR="008F5782">
        <w:rPr>
          <w:rFonts w:asciiTheme="minorHAnsi" w:eastAsia="Arial" w:hAnsiTheme="minorHAnsi" w:cstheme="minorHAnsi"/>
          <w:lang w:val="sr-Cyrl-CS"/>
        </w:rPr>
        <w:t>2</w:t>
      </w:r>
      <w:r w:rsidRPr="003D3A35">
        <w:rPr>
          <w:rFonts w:asciiTheme="minorHAnsi" w:eastAsia="Arial" w:hAnsiTheme="minorHAnsi" w:cstheme="minorHAnsi"/>
          <w:lang w:val="sr-Cyrl-CS"/>
        </w:rPr>
        <w:t xml:space="preserve"> (</w:t>
      </w:r>
      <w:r w:rsidR="008F5782">
        <w:rPr>
          <w:rFonts w:asciiTheme="minorHAnsi" w:eastAsia="Arial" w:hAnsiTheme="minorHAnsi" w:cstheme="minorHAnsi"/>
          <w:lang w:val="sr-Cyrl-CS"/>
        </w:rPr>
        <w:t>две</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 xml:space="preserve"> партиј</w:t>
      </w:r>
      <w:r w:rsidR="008F5782">
        <w:rPr>
          <w:rFonts w:asciiTheme="minorHAnsi" w:eastAsia="Arial" w:hAnsiTheme="minorHAnsi" w:cstheme="minorHAnsi"/>
          <w:lang w:val="sr-Cyrl-CS"/>
        </w:rPr>
        <w:t>е</w:t>
      </w:r>
      <w:r w:rsidRPr="003D3A35">
        <w:rPr>
          <w:rFonts w:asciiTheme="minorHAnsi" w:eastAsia="Arial" w:hAnsiTheme="minorHAnsi" w:cstheme="minorHAnsi"/>
        </w:rPr>
        <w:t xml:space="preserve"> и то:</w:t>
      </w:r>
    </w:p>
    <w:p w:rsidR="002B3888" w:rsidRPr="003D3A35" w:rsidRDefault="002B3888" w:rsidP="002B3888">
      <w:pPr>
        <w:spacing w:line="200" w:lineRule="atLeast"/>
        <w:ind w:right="386"/>
        <w:jc w:val="both"/>
        <w:rPr>
          <w:rFonts w:asciiTheme="minorHAnsi" w:eastAsia="Arial" w:hAnsiTheme="minorHAnsi" w:cstheme="minorHAnsi"/>
          <w:color w:val="FF0000"/>
        </w:rPr>
      </w:pPr>
    </w:p>
    <w:tbl>
      <w:tblPr>
        <w:tblStyle w:val="TableGrid"/>
        <w:tblW w:w="0" w:type="auto"/>
        <w:tblLook w:val="04A0"/>
      </w:tblPr>
      <w:tblGrid>
        <w:gridCol w:w="1289"/>
        <w:gridCol w:w="2743"/>
        <w:gridCol w:w="2570"/>
        <w:gridCol w:w="1657"/>
        <w:gridCol w:w="1704"/>
      </w:tblGrid>
      <w:tr w:rsidR="002B3888" w:rsidRPr="003D3A35" w:rsidTr="002B3888">
        <w:tc>
          <w:tcPr>
            <w:tcW w:w="1289" w:type="dxa"/>
            <w:vAlign w:val="center"/>
          </w:tcPr>
          <w:p w:rsidR="002B3888" w:rsidRPr="003D3A35" w:rsidRDefault="002B3888" w:rsidP="002B3888">
            <w:pPr>
              <w:spacing w:line="200" w:lineRule="atLeast"/>
              <w:ind w:right="386"/>
              <w:jc w:val="right"/>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Партија</w:t>
            </w:r>
          </w:p>
        </w:tc>
        <w:tc>
          <w:tcPr>
            <w:tcW w:w="2743"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Опис</w:t>
            </w:r>
          </w:p>
        </w:tc>
        <w:tc>
          <w:tcPr>
            <w:tcW w:w="2570"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Назив из Општег речника</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Ознака из Општег речника</w:t>
            </w:r>
          </w:p>
        </w:tc>
        <w:tc>
          <w:tcPr>
            <w:tcW w:w="1704"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Процењена вредност</w:t>
            </w:r>
          </w:p>
        </w:tc>
      </w:tr>
      <w:tr w:rsidR="002B3888" w:rsidRPr="003D3A35" w:rsidTr="002B3888">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1</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hAnsiTheme="minorHAnsi" w:cstheme="minorHAnsi"/>
                <w:bCs/>
                <w:sz w:val="22"/>
                <w:szCs w:val="22"/>
                <w:lang w:val="sr-Cyrl-CS"/>
              </w:rPr>
              <w:t>Материјал за одржавање водоводних и канализационих инсталација</w:t>
            </w:r>
          </w:p>
        </w:tc>
        <w:tc>
          <w:tcPr>
            <w:tcW w:w="25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Водоинстлатерски материјал</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Arial" w:hAnsiTheme="minorHAnsi" w:cstheme="minorHAnsi"/>
                <w:sz w:val="20"/>
                <w:szCs w:val="20"/>
                <w:lang w:val="sr-Cyrl-CS"/>
              </w:rPr>
              <w:t>44115210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2</w:t>
            </w:r>
            <w:r w:rsidRPr="003D3A35">
              <w:rPr>
                <w:rFonts w:asciiTheme="minorHAnsi" w:eastAsia="Arial" w:hAnsiTheme="minorHAnsi" w:cstheme="minorHAnsi"/>
                <w:color w:val="auto"/>
                <w:sz w:val="22"/>
                <w:szCs w:val="22"/>
                <w:lang w:val="sr-Cyrl-CS"/>
              </w:rPr>
              <w:t>1</w:t>
            </w:r>
            <w:r w:rsidRPr="003D3A35">
              <w:rPr>
                <w:rFonts w:asciiTheme="minorHAnsi" w:eastAsia="Arial" w:hAnsiTheme="minorHAnsi" w:cstheme="minorHAnsi"/>
                <w:color w:val="auto"/>
                <w:sz w:val="22"/>
                <w:szCs w:val="22"/>
              </w:rPr>
              <w:t>0.000,00</w:t>
            </w:r>
          </w:p>
        </w:tc>
      </w:tr>
      <w:tr w:rsidR="002B3888" w:rsidRPr="003D3A35" w:rsidTr="002B3888">
        <w:tc>
          <w:tcPr>
            <w:tcW w:w="1289" w:type="dxa"/>
            <w:vAlign w:val="center"/>
          </w:tcPr>
          <w:p w:rsidR="002B3888" w:rsidRPr="008F5782" w:rsidRDefault="008F5782" w:rsidP="002B3888">
            <w:pPr>
              <w:spacing w:line="200" w:lineRule="atLeast"/>
              <w:ind w:right="386"/>
              <w:jc w:val="center"/>
              <w:rPr>
                <w:rFonts w:asciiTheme="minorHAnsi" w:eastAsia="Arial" w:hAnsiTheme="minorHAnsi" w:cstheme="minorHAnsi"/>
                <w:color w:val="auto"/>
                <w:sz w:val="22"/>
                <w:szCs w:val="22"/>
                <w:lang w:val="sr-Cyrl-CS"/>
              </w:rPr>
            </w:pPr>
            <w:r>
              <w:rPr>
                <w:rFonts w:asciiTheme="minorHAnsi" w:eastAsia="Arial" w:hAnsiTheme="minorHAnsi" w:cstheme="minorHAnsi"/>
                <w:color w:val="auto"/>
                <w:sz w:val="22"/>
                <w:szCs w:val="22"/>
                <w:lang w:val="sr-Cyrl-CS"/>
              </w:rPr>
              <w:t>2</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lang w:val="sr-Cyrl-CS"/>
              </w:rPr>
            </w:pPr>
            <w:r w:rsidRPr="003D3A35">
              <w:rPr>
                <w:rFonts w:asciiTheme="minorHAnsi" w:hAnsiTheme="minorHAnsi" w:cstheme="minorHAnsi"/>
                <w:bCs/>
                <w:sz w:val="22"/>
                <w:szCs w:val="22"/>
                <w:lang w:val="sr-Cyrl-CS"/>
              </w:rPr>
              <w:t>Боје, лакови и остали материјал за кречење</w:t>
            </w:r>
            <w:r w:rsidRPr="003D3A35">
              <w:rPr>
                <w:rFonts w:asciiTheme="minorHAnsi" w:hAnsiTheme="minorHAnsi" w:cstheme="minorHAnsi"/>
                <w:bCs/>
                <w:sz w:val="22"/>
                <w:szCs w:val="22"/>
                <w:lang w:val="sr-Latn-CS"/>
              </w:rPr>
              <w:t xml:space="preserve">, </w:t>
            </w:r>
            <w:r w:rsidRPr="003D3A35">
              <w:rPr>
                <w:rFonts w:asciiTheme="minorHAnsi" w:hAnsiTheme="minorHAnsi" w:cstheme="minorHAnsi"/>
                <w:bCs/>
                <w:sz w:val="22"/>
                <w:szCs w:val="22"/>
                <w:lang w:val="sr-Cyrl-CS"/>
              </w:rPr>
              <w:t>фарбањеи одржавање објеката</w:t>
            </w:r>
          </w:p>
        </w:tc>
        <w:tc>
          <w:tcPr>
            <w:tcW w:w="25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Боје и зидне облоге</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Theme="minorHAnsi" w:hAnsiTheme="minorHAnsi" w:cstheme="minorHAnsi"/>
                <w:color w:val="auto"/>
                <w:kern w:val="0"/>
                <w:sz w:val="20"/>
                <w:szCs w:val="20"/>
                <w:lang w:eastAsia="en-US"/>
              </w:rPr>
              <w:t>44111400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lang w:val="sr-Cyrl-CS"/>
              </w:rPr>
              <w:t>35</w:t>
            </w:r>
            <w:r w:rsidRPr="003D3A35">
              <w:rPr>
                <w:rFonts w:asciiTheme="minorHAnsi" w:eastAsia="Arial" w:hAnsiTheme="minorHAnsi" w:cstheme="minorHAnsi"/>
                <w:color w:val="auto"/>
                <w:sz w:val="22"/>
                <w:szCs w:val="22"/>
              </w:rPr>
              <w:t>.000,00</w:t>
            </w:r>
          </w:p>
        </w:tc>
      </w:tr>
    </w:tbl>
    <w:p w:rsidR="002B3888" w:rsidRPr="003D3A35" w:rsidRDefault="002B3888" w:rsidP="002B3888">
      <w:pPr>
        <w:spacing w:line="200" w:lineRule="atLeast"/>
        <w:ind w:right="386"/>
        <w:jc w:val="both"/>
        <w:rPr>
          <w:rFonts w:asciiTheme="minorHAnsi" w:eastAsia="Arial" w:hAnsiTheme="minorHAnsi" w:cstheme="minorHAnsi"/>
          <w:color w:val="FF0000"/>
        </w:rPr>
      </w:pPr>
    </w:p>
    <w:p w:rsidR="002B3888" w:rsidRPr="003D3A35" w:rsidRDefault="002B3888" w:rsidP="002B3888">
      <w:pPr>
        <w:ind w:right="26"/>
        <w:jc w:val="both"/>
        <w:rPr>
          <w:rFonts w:asciiTheme="minorHAnsi" w:hAnsiTheme="minorHAnsi" w:cstheme="minorHAnsi"/>
          <w:lang w:val="sr-Latn-CS"/>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hAnsiTheme="minorHAnsi" w:cstheme="minorHAnsi"/>
          <w:lang w:val="sr-Cyrl-CS"/>
        </w:rPr>
        <w:t xml:space="preserve">Предмет јавне набавке је дефинисан детаљно у поглављу </w:t>
      </w:r>
      <w:r w:rsidRPr="003D3A35">
        <w:rPr>
          <w:rFonts w:asciiTheme="minorHAnsi" w:hAnsiTheme="minorHAnsi" w:cstheme="minorHAnsi"/>
        </w:rPr>
        <w:t xml:space="preserve">III. </w:t>
      </w:r>
      <w:r w:rsidRPr="003D3A35">
        <w:rPr>
          <w:rFonts w:asciiTheme="minorHAnsi" w:hAnsiTheme="minorHAnsi" w:cstheme="minorHAnsi"/>
          <w:lang w:val="sr-Cyrl-CS"/>
        </w:rPr>
        <w:t>„Техничка спецификација“</w:t>
      </w:r>
    </w:p>
    <w:p w:rsidR="002B3888" w:rsidRPr="003D3A35" w:rsidRDefault="002B3888" w:rsidP="002B3888">
      <w:pPr>
        <w:suppressAutoHyphens w:val="0"/>
        <w:spacing w:after="160" w:line="259" w:lineRule="auto"/>
        <w:rPr>
          <w:rFonts w:asciiTheme="minorHAnsi" w:eastAsia="Arial" w:hAnsiTheme="minorHAnsi" w:cstheme="minorHAnsi"/>
          <w:lang w:val="sr-Cyrl-CS"/>
        </w:rPr>
      </w:pPr>
      <w:r w:rsidRPr="003D3A35">
        <w:rPr>
          <w:rFonts w:asciiTheme="minorHAnsi" w:eastAsia="Arial" w:hAnsiTheme="minorHAnsi" w:cstheme="minorHAnsi"/>
          <w:lang w:val="sr-Cyrl-CS"/>
        </w:rPr>
        <w:br w:type="page"/>
      </w:r>
    </w:p>
    <w:p w:rsidR="002B3888" w:rsidRPr="003D3A35" w:rsidRDefault="002B3888" w:rsidP="002B3888">
      <w:pPr>
        <w:pBdr>
          <w:top w:val="single" w:sz="4" w:space="0" w:color="auto"/>
          <w:left w:val="single" w:sz="4" w:space="4" w:color="auto"/>
          <w:bottom w:val="single" w:sz="4" w:space="1" w:color="auto"/>
          <w:right w:val="single" w:sz="4" w:space="4" w:color="auto"/>
        </w:pBdr>
        <w:shd w:val="clear" w:color="auto" w:fill="99CCFF"/>
        <w:ind w:right="26"/>
        <w:jc w:val="center"/>
        <w:rPr>
          <w:rFonts w:asciiTheme="minorHAnsi" w:hAnsiTheme="minorHAnsi" w:cstheme="minorHAnsi"/>
          <w:b/>
          <w:lang w:val="sr-Cyrl-CS"/>
        </w:rPr>
      </w:pPr>
      <w:bookmarkStart w:id="1" w:name="page4"/>
      <w:bookmarkEnd w:id="1"/>
      <w:r w:rsidRPr="003D3A35">
        <w:rPr>
          <w:rFonts w:asciiTheme="minorHAnsi" w:hAnsiTheme="minorHAnsi" w:cstheme="minorHAnsi"/>
          <w:b/>
        </w:rPr>
        <w:lastRenderedPageBreak/>
        <w:t>III</w:t>
      </w:r>
      <w:r w:rsidRPr="003D3A35">
        <w:rPr>
          <w:rFonts w:asciiTheme="minorHAnsi" w:hAnsiTheme="minorHAnsi" w:cstheme="minorHAnsi"/>
          <w:b/>
          <w:lang w:val="sr-Cyrl-CS"/>
        </w:rPr>
        <w:t xml:space="preserve">. </w:t>
      </w:r>
      <w:r w:rsidRPr="003D3A35">
        <w:rPr>
          <w:rFonts w:asciiTheme="minorHAnsi" w:hAnsiTheme="minorHAnsi" w:cstheme="minorHAnsi"/>
          <w:b/>
        </w:rPr>
        <w:t>ВРСТA,ТЕХНИЧКЕ  КАРАКТЕРИСТИКЕ(СПЕЦИФИКАЦИЈЕ),</w:t>
      </w:r>
    </w:p>
    <w:p w:rsidR="002B3888" w:rsidRPr="003D3A35" w:rsidRDefault="002B3888" w:rsidP="002B3888">
      <w:pPr>
        <w:pBdr>
          <w:top w:val="single" w:sz="4" w:space="0" w:color="auto"/>
          <w:left w:val="single" w:sz="4" w:space="4" w:color="auto"/>
          <w:bottom w:val="single" w:sz="4" w:space="1" w:color="auto"/>
          <w:right w:val="single" w:sz="4" w:space="4" w:color="auto"/>
        </w:pBdr>
        <w:shd w:val="clear" w:color="auto" w:fill="99CCFF"/>
        <w:ind w:right="26"/>
        <w:jc w:val="center"/>
        <w:rPr>
          <w:rFonts w:asciiTheme="minorHAnsi" w:hAnsiTheme="minorHAnsi" w:cstheme="minorHAnsi"/>
          <w:b/>
          <w:lang w:val="sr-Cyrl-CS"/>
        </w:rPr>
      </w:pPr>
      <w:r w:rsidRPr="003D3A35">
        <w:rPr>
          <w:rFonts w:asciiTheme="minorHAnsi" w:hAnsiTheme="minorHAnsi" w:cstheme="minorHAnsi"/>
          <w:b/>
        </w:rPr>
        <w:t xml:space="preserve">КВАЛИТЕТ, КОЛИЧИНA  </w:t>
      </w:r>
      <w:r w:rsidRPr="003D3A35">
        <w:rPr>
          <w:rFonts w:asciiTheme="minorHAnsi" w:hAnsiTheme="minorHAnsi" w:cstheme="minorHAnsi"/>
          <w:b/>
          <w:lang w:val="sr-Cyrl-CS"/>
        </w:rPr>
        <w:t>И</w:t>
      </w:r>
      <w:r w:rsidRPr="003D3A35">
        <w:rPr>
          <w:rFonts w:asciiTheme="minorHAnsi" w:hAnsiTheme="minorHAnsi" w:cstheme="minorHAnsi"/>
          <w:b/>
        </w:rPr>
        <w:t xml:space="preserve"> ОПИСДОБ</w:t>
      </w:r>
      <w:r w:rsidRPr="003D3A35">
        <w:rPr>
          <w:rFonts w:asciiTheme="minorHAnsi" w:hAnsiTheme="minorHAnsi" w:cstheme="minorHAnsi"/>
          <w:b/>
          <w:lang w:val="sr-Cyrl-CS"/>
        </w:rPr>
        <w:t>А</w:t>
      </w:r>
      <w:r w:rsidRPr="003D3A35">
        <w:rPr>
          <w:rFonts w:asciiTheme="minorHAnsi" w:hAnsiTheme="minorHAnsi" w:cstheme="minorHAnsi"/>
          <w:b/>
        </w:rPr>
        <w:t>РА</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ind w:right="-540"/>
        <w:jc w:val="both"/>
        <w:rPr>
          <w:rFonts w:asciiTheme="minorHAnsi" w:hAnsiTheme="minorHAnsi" w:cstheme="minorHAnsi"/>
          <w:b/>
          <w:bCs/>
          <w:sz w:val="22"/>
          <w:szCs w:val="22"/>
          <w:lang w:val="sr-Cyrl-CS"/>
        </w:rPr>
      </w:pPr>
      <w:r w:rsidRPr="003D3A35">
        <w:rPr>
          <w:rFonts w:asciiTheme="minorHAnsi" w:hAnsiTheme="minorHAnsi" w:cstheme="minorHAnsi"/>
          <w:b/>
          <w:sz w:val="22"/>
          <w:szCs w:val="22"/>
          <w:lang w:val="sr-Cyrl-CS"/>
        </w:rPr>
        <w:t xml:space="preserve">Партија 1 - </w:t>
      </w:r>
      <w:r w:rsidRPr="003D3A35">
        <w:rPr>
          <w:rFonts w:asciiTheme="minorHAnsi" w:hAnsiTheme="minorHAnsi" w:cstheme="minorHAnsi"/>
          <w:b/>
          <w:bCs/>
          <w:sz w:val="22"/>
          <w:szCs w:val="22"/>
          <w:lang w:val="sr-Cyrl-CS"/>
        </w:rPr>
        <w:t>Материјал за одржавање водоводних и канализационих инсталација</w:t>
      </w:r>
    </w:p>
    <w:p w:rsidR="002B3888" w:rsidRPr="003D3A35" w:rsidRDefault="002B3888" w:rsidP="002B3888">
      <w:pPr>
        <w:ind w:right="-540"/>
        <w:jc w:val="both"/>
        <w:rPr>
          <w:rFonts w:asciiTheme="minorHAnsi" w:hAnsiTheme="minorHAnsi" w:cstheme="minorHAnsi"/>
          <w:b/>
          <w:sz w:val="22"/>
          <w:szCs w:val="22"/>
          <w:lang w:val="sr-Cyrl-CS"/>
        </w:rPr>
      </w:pPr>
    </w:p>
    <w:tbl>
      <w:tblPr>
        <w:tblStyle w:val="TableGrid"/>
        <w:tblW w:w="0" w:type="auto"/>
        <w:tblLook w:val="04A0"/>
      </w:tblPr>
      <w:tblGrid>
        <w:gridCol w:w="918"/>
        <w:gridCol w:w="3918"/>
        <w:gridCol w:w="1392"/>
        <w:gridCol w:w="1350"/>
        <w:gridCol w:w="1890"/>
      </w:tblGrid>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Редни број</w:t>
            </w:r>
          </w:p>
        </w:tc>
        <w:tc>
          <w:tcPr>
            <w:tcW w:w="3918"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опис</w:t>
            </w:r>
          </w:p>
        </w:tc>
        <w:tc>
          <w:tcPr>
            <w:tcW w:w="1392"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јединица мере</w:t>
            </w:r>
          </w:p>
        </w:tc>
        <w:tc>
          <w:tcPr>
            <w:tcW w:w="1350" w:type="dxa"/>
            <w:vAlign w:val="center"/>
          </w:tcPr>
          <w:p w:rsidR="006F2E16" w:rsidRPr="003D3A35" w:rsidRDefault="006F2E16" w:rsidP="002B3888">
            <w:pPr>
              <w:suppressAutoHyphens w:val="0"/>
              <w:spacing w:after="160" w:line="259" w:lineRule="auto"/>
              <w:jc w:val="center"/>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количина</w:t>
            </w:r>
          </w:p>
        </w:tc>
        <w:tc>
          <w:tcPr>
            <w:tcW w:w="1890"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Попуњава Понуђач – </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Уписати назив произвођача</w:t>
            </w: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w:t>
            </w:r>
          </w:p>
        </w:tc>
        <w:tc>
          <w:tcPr>
            <w:tcW w:w="3918" w:type="dxa"/>
            <w:vAlign w:val="center"/>
          </w:tcPr>
          <w:p w:rsidR="002B3888" w:rsidRPr="003D3A35" w:rsidRDefault="002B3888"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Гарнитура гумица за славине</w:t>
            </w:r>
          </w:p>
        </w:tc>
        <w:tc>
          <w:tcPr>
            <w:tcW w:w="1392" w:type="dxa"/>
            <w:vAlign w:val="center"/>
          </w:tcPr>
          <w:p w:rsidR="002B3888" w:rsidRPr="003D3A35" w:rsidRDefault="002B3888" w:rsidP="002B3888">
            <w:pPr>
              <w:suppressAutoHyphens w:val="0"/>
              <w:spacing w:line="240" w:lineRule="auto"/>
              <w:jc w:val="center"/>
              <w:rPr>
                <w:rFonts w:asciiTheme="minorHAnsi" w:eastAsia="Times New Roman" w:hAnsiTheme="minorHAnsi" w:cstheme="minorHAnsi"/>
                <w:kern w:val="0"/>
                <w:sz w:val="16"/>
                <w:szCs w:val="16"/>
                <w:lang w:eastAsia="en-GB"/>
              </w:rPr>
            </w:pPr>
            <w:r w:rsidRPr="003D3A35">
              <w:rPr>
                <w:rFonts w:asciiTheme="minorHAnsi" w:hAnsiTheme="minorHAnsi" w:cstheme="minorHAnsi"/>
                <w:sz w:val="16"/>
                <w:szCs w:val="16"/>
              </w:rPr>
              <w:t>гарнитура</w:t>
            </w:r>
          </w:p>
        </w:tc>
        <w:tc>
          <w:tcPr>
            <w:tcW w:w="1350" w:type="dxa"/>
            <w:vAlign w:val="center"/>
          </w:tcPr>
          <w:p w:rsidR="002B3888" w:rsidRPr="003D3A35" w:rsidRDefault="002B3888" w:rsidP="002B3888">
            <w:pPr>
              <w:suppressAutoHyphens w:val="0"/>
              <w:spacing w:line="240" w:lineRule="auto"/>
              <w:jc w:val="center"/>
              <w:rPr>
                <w:rFonts w:asciiTheme="minorHAnsi" w:eastAsia="Times New Roman" w:hAnsiTheme="minorHAnsi" w:cstheme="minorHAnsi"/>
                <w:kern w:val="0"/>
                <w:sz w:val="22"/>
                <w:szCs w:val="22"/>
                <w:lang w:eastAsia="en-GB"/>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Манжетна за wc-шољу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8</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Манжетна за судоперу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Дихтунг за грејач бојлера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ЕК-вентил за wc-котлић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1/2“ на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3/8" на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3/8" на 3/8"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Звоно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Потезач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Испирна цев - гибљива дужа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WC-даска ПВЦ</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WC-шоља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лавабо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мали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лавабо обична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Славина за хладну воду обична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Вирбле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Вирбле 3/8"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Мали бојлер 5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Велики бојлер 80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Велики бојлер 10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Бринекс веза за мали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Бринекс веза велики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Вентил пропусни 1/2" - 3/4"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27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Вентил сигурносни за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Клизна спојка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Дупли нипл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Дупли нипл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Спојница - муф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Спојница - муф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Водокотлић комплет</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Носач за лавабо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судоперу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Продужетак пластични за сифон црево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Држач за WC 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Силикон</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Пловак за водокотлић (касетни)</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паковање</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Пловак -вентил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вентила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вентила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пропусног вентила 5/4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4</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Радијат.вентил 3/4 угаони херз</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мали бојлер једноручна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Прикључница за WC 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Аут.оз.сл.3/8 "</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Радијаторски вентил 1/2 "</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Лепак 11-Ceresit или одговарајући</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PVC  ШЕЛНА Ø 15</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кг</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PVC ШЕЛНА Ø 18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Обујмице</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 рачва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55</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ПВЦ цев (разне димензије)</w:t>
            </w:r>
          </w:p>
        </w:tc>
        <w:tc>
          <w:tcPr>
            <w:tcW w:w="1392"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shd w:val="clear" w:color="auto" w:fill="auto"/>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56</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ПВЦ лук</w:t>
            </w:r>
          </w:p>
        </w:tc>
        <w:tc>
          <w:tcPr>
            <w:tcW w:w="1392"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shd w:val="clear" w:color="auto" w:fill="auto"/>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Коса рачва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писоар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½ " ПВЦ водоводна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60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Ø50 ПВЦ 1 м</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Ø75 ПВЦ 1 м</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ПВЦ Ø75</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ПВЦ Ø110</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Лавабо бели 600</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bl>
    <w:p w:rsidR="002B3888" w:rsidRPr="003D3A35" w:rsidRDefault="002B3888" w:rsidP="002B3888">
      <w:pPr>
        <w:suppressAutoHyphens w:val="0"/>
        <w:spacing w:after="160" w:line="259" w:lineRule="auto"/>
        <w:jc w:val="both"/>
        <w:rPr>
          <w:rFonts w:asciiTheme="minorHAnsi" w:hAnsiTheme="minorHAnsi" w:cstheme="minorHAnsi"/>
          <w:b/>
        </w:rPr>
      </w:pPr>
    </w:p>
    <w:p w:rsidR="00CF38F1" w:rsidRPr="003D3A35" w:rsidRDefault="00CF38F1" w:rsidP="002B3888">
      <w:pPr>
        <w:ind w:right="-540"/>
        <w:jc w:val="both"/>
        <w:rPr>
          <w:rFonts w:asciiTheme="minorHAnsi" w:hAnsiTheme="minorHAnsi" w:cstheme="minorHAnsi"/>
          <w:b/>
          <w:sz w:val="22"/>
          <w:szCs w:val="22"/>
        </w:rPr>
      </w:pPr>
      <w:r w:rsidRPr="003D3A35">
        <w:rPr>
          <w:rFonts w:asciiTheme="minorHAnsi" w:hAnsiTheme="minorHAnsi" w:cstheme="minorHAnsi"/>
          <w:b/>
          <w:sz w:val="22"/>
          <w:szCs w:val="22"/>
        </w:rPr>
        <w:t>НАПОМЕНА:</w:t>
      </w:r>
    </w:p>
    <w:p w:rsidR="00CF38F1" w:rsidRPr="003D3A35" w:rsidRDefault="00CF38F1" w:rsidP="00CF38F1">
      <w:pPr>
        <w:ind w:right="249"/>
        <w:jc w:val="both"/>
        <w:rPr>
          <w:rFonts w:asciiTheme="minorHAnsi" w:hAnsiTheme="minorHAnsi" w:cstheme="minorHAnsi"/>
        </w:rPr>
      </w:pPr>
    </w:p>
    <w:p w:rsidR="002B3888" w:rsidRPr="003D3A35" w:rsidRDefault="00CF38F1" w:rsidP="00CF38F1">
      <w:pPr>
        <w:ind w:right="249"/>
        <w:jc w:val="both"/>
        <w:rPr>
          <w:rFonts w:asciiTheme="minorHAnsi" w:hAnsiTheme="minorHAnsi" w:cstheme="minorHAnsi"/>
          <w:b/>
          <w:sz w:val="22"/>
          <w:szCs w:val="22"/>
        </w:rPr>
      </w:pPr>
      <w:r w:rsidRPr="003D3A35">
        <w:rPr>
          <w:rFonts w:asciiTheme="minorHAnsi" w:hAnsiTheme="minorHAnsi" w:cstheme="minorHAnsi"/>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 о јавној набавци из оквирног споразума, а највише до укупне вредности оквирног споразума. </w:t>
      </w: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320" w:right="-540"/>
        <w:jc w:val="center"/>
        <w:rPr>
          <w:rFonts w:asciiTheme="minorHAnsi" w:hAnsiTheme="minorHAnsi" w:cstheme="minorHAnsi"/>
          <w:sz w:val="22"/>
          <w:szCs w:val="22"/>
          <w:lang w:val="sr-Cyrl-CS"/>
        </w:rPr>
      </w:pP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3D3A35" w:rsidRDefault="002B3888" w:rsidP="002B3888">
      <w:pPr>
        <w:suppressAutoHyphens w:val="0"/>
        <w:spacing w:after="160" w:line="259" w:lineRule="auto"/>
        <w:rPr>
          <w:rFonts w:asciiTheme="minorHAnsi" w:hAnsiTheme="minorHAnsi" w:cstheme="minorHAnsi"/>
          <w:b/>
        </w:rPr>
      </w:pPr>
      <w:r w:rsidRPr="003D3A35">
        <w:rPr>
          <w:rFonts w:asciiTheme="minorHAnsi" w:hAnsiTheme="minorHAnsi" w:cstheme="minorHAnsi"/>
          <w:b/>
        </w:rPr>
        <w:br w:type="page"/>
      </w:r>
    </w:p>
    <w:p w:rsidR="002B3888" w:rsidRPr="003D3A35" w:rsidRDefault="002B3888" w:rsidP="002B3888">
      <w:pPr>
        <w:suppressAutoHyphens w:val="0"/>
        <w:spacing w:after="160" w:line="259" w:lineRule="auto"/>
        <w:jc w:val="both"/>
        <w:rPr>
          <w:rFonts w:asciiTheme="minorHAnsi" w:hAnsiTheme="minorHAnsi" w:cstheme="minorHAnsi"/>
          <w:b/>
        </w:rPr>
      </w:pPr>
    </w:p>
    <w:p w:rsidR="002B3888" w:rsidRPr="003D3A35" w:rsidRDefault="002B3888" w:rsidP="002B3888">
      <w:pPr>
        <w:ind w:right="-540"/>
        <w:jc w:val="both"/>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Партија </w:t>
      </w:r>
      <w:r w:rsidR="008F5782">
        <w:rPr>
          <w:rFonts w:asciiTheme="minorHAnsi" w:hAnsiTheme="minorHAnsi" w:cstheme="minorHAnsi"/>
          <w:b/>
          <w:sz w:val="22"/>
          <w:szCs w:val="22"/>
          <w:lang w:val="sr-Cyrl-CS"/>
        </w:rPr>
        <w:t>2</w:t>
      </w:r>
      <w:r w:rsidRPr="003D3A35">
        <w:rPr>
          <w:rFonts w:asciiTheme="minorHAnsi" w:hAnsiTheme="minorHAnsi" w:cstheme="minorHAnsi"/>
          <w:b/>
          <w:sz w:val="22"/>
          <w:szCs w:val="22"/>
          <w:lang w:val="sr-Cyrl-CS"/>
        </w:rPr>
        <w:t xml:space="preserve"> – </w:t>
      </w:r>
      <w:r w:rsidRPr="003D3A35">
        <w:rPr>
          <w:rFonts w:asciiTheme="minorHAnsi" w:hAnsiTheme="minorHAnsi" w:cstheme="minorHAnsi"/>
          <w:b/>
          <w:sz w:val="22"/>
          <w:szCs w:val="22"/>
        </w:rPr>
        <w:t>Боје, лакови и остале и остали материјал за кречење</w:t>
      </w:r>
      <w:r w:rsidRPr="003D3A35">
        <w:rPr>
          <w:rFonts w:asciiTheme="minorHAnsi" w:hAnsiTheme="minorHAnsi" w:cstheme="minorHAnsi"/>
          <w:b/>
          <w:sz w:val="22"/>
          <w:szCs w:val="22"/>
          <w:lang w:val="sr-Cyrl-CS"/>
        </w:rPr>
        <w:t xml:space="preserve">, </w:t>
      </w:r>
      <w:r w:rsidRPr="003D3A35">
        <w:rPr>
          <w:rFonts w:asciiTheme="minorHAnsi" w:hAnsiTheme="minorHAnsi" w:cstheme="minorHAnsi"/>
          <w:b/>
          <w:sz w:val="22"/>
          <w:szCs w:val="22"/>
        </w:rPr>
        <w:t>фарбање</w:t>
      </w:r>
      <w:r w:rsidRPr="003D3A35">
        <w:rPr>
          <w:rFonts w:asciiTheme="minorHAnsi" w:hAnsiTheme="minorHAnsi" w:cstheme="minorHAnsi"/>
          <w:b/>
          <w:sz w:val="22"/>
          <w:szCs w:val="22"/>
          <w:lang w:val="sr-Cyrl-CS"/>
        </w:rPr>
        <w:t xml:space="preserve"> и одржавање објеката</w:t>
      </w:r>
    </w:p>
    <w:p w:rsidR="002B3888" w:rsidRPr="003D3A35" w:rsidRDefault="002B3888" w:rsidP="002B3888">
      <w:pPr>
        <w:ind w:right="-540"/>
        <w:jc w:val="both"/>
        <w:rPr>
          <w:rFonts w:asciiTheme="minorHAnsi" w:hAnsiTheme="minorHAnsi" w:cstheme="minorHAnsi"/>
          <w:b/>
          <w:i/>
          <w:iCs/>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4332"/>
        <w:gridCol w:w="1616"/>
        <w:gridCol w:w="2340"/>
      </w:tblGrid>
      <w:tr w:rsidR="002B3888" w:rsidRPr="003D3A35" w:rsidTr="002B3888">
        <w:trPr>
          <w:trHeight w:val="647"/>
        </w:trPr>
        <w:tc>
          <w:tcPr>
            <w:tcW w:w="1252"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Редни</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број</w:t>
            </w:r>
          </w:p>
        </w:tc>
        <w:tc>
          <w:tcPr>
            <w:tcW w:w="4332" w:type="dxa"/>
            <w:vAlign w:val="center"/>
          </w:tcPr>
          <w:p w:rsidR="002B3888" w:rsidRPr="003D3A35" w:rsidRDefault="002B3888" w:rsidP="002B3888">
            <w:pPr>
              <w:ind w:right="-540"/>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Назив производа</w:t>
            </w:r>
          </w:p>
        </w:tc>
        <w:tc>
          <w:tcPr>
            <w:tcW w:w="1616"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Јединица</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мере</w:t>
            </w:r>
          </w:p>
        </w:tc>
        <w:tc>
          <w:tcPr>
            <w:tcW w:w="2340" w:type="dxa"/>
            <w:vAlign w:val="center"/>
          </w:tcPr>
          <w:p w:rsidR="006F2E16" w:rsidRPr="003D3A35" w:rsidRDefault="006F2E16" w:rsidP="006F2E16">
            <w:pPr>
              <w:suppressAutoHyphens w:val="0"/>
              <w:spacing w:after="160" w:line="259" w:lineRule="auto"/>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6F2E16" w:rsidP="006F2E16">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количина</w:t>
            </w:r>
          </w:p>
        </w:tc>
      </w:tr>
      <w:tr w:rsidR="002B3888" w:rsidRPr="003D3A35" w:rsidTr="002B3888">
        <w:trPr>
          <w:trHeight w:val="503"/>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c>
          <w:tcPr>
            <w:tcW w:w="4332" w:type="dxa"/>
            <w:vAlign w:val="center"/>
          </w:tcPr>
          <w:p w:rsidR="002B3888" w:rsidRPr="003D3A35" w:rsidRDefault="002B3888"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Фарба основна нитро</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Фарба лак завршна нитро</w:t>
            </w:r>
            <w:r w:rsidR="008F314C">
              <w:rPr>
                <w:rFonts w:asciiTheme="minorHAnsi" w:hAnsiTheme="minorHAnsi" w:cstheme="minorHAnsi"/>
                <w:sz w:val="20"/>
                <w:szCs w:val="20"/>
              </w:rPr>
              <w:t xml:space="preserve"> </w:t>
            </w:r>
            <w:r w:rsidR="008F314C" w:rsidRPr="003D3A35">
              <w:rPr>
                <w:rFonts w:asciiTheme="minorHAnsi" w:hAnsiTheme="minorHAnsi" w:cstheme="minorHAnsi"/>
                <w:sz w:val="20"/>
                <w:szCs w:val="20"/>
              </w:rPr>
              <w:t>á</w:t>
            </w:r>
            <w:r w:rsidR="008F314C">
              <w:rPr>
                <w:rFonts w:asciiTheme="minorHAnsi" w:hAnsiTheme="minorHAnsi" w:cstheme="minorHAnsi"/>
                <w:sz w:val="20"/>
                <w:szCs w:val="20"/>
              </w:rPr>
              <w:t xml:space="preserve"> 0,75l</w:t>
            </w:r>
          </w:p>
        </w:tc>
        <w:tc>
          <w:tcPr>
            <w:tcW w:w="1616" w:type="dxa"/>
            <w:vAlign w:val="center"/>
          </w:tcPr>
          <w:p w:rsidR="002B3888" w:rsidRPr="003D3A35" w:rsidRDefault="008F314C"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8F314C">
            <w:pPr>
              <w:jc w:val="center"/>
              <w:rPr>
                <w:rFonts w:asciiTheme="minorHAnsi" w:hAnsiTheme="minorHAnsi" w:cstheme="minorHAnsi"/>
              </w:rPr>
            </w:pPr>
            <w:r w:rsidRPr="003D3A35">
              <w:rPr>
                <w:rFonts w:asciiTheme="minorHAnsi" w:hAnsiTheme="minorHAnsi" w:cstheme="minorHAnsi"/>
                <w:sz w:val="22"/>
                <w:szCs w:val="22"/>
              </w:rPr>
              <w:t>2</w:t>
            </w:r>
            <w:r w:rsidR="008F314C">
              <w:rPr>
                <w:rFonts w:asciiTheme="minorHAnsi" w:hAnsiTheme="minorHAnsi" w:cstheme="minorHAnsi"/>
                <w:sz w:val="22"/>
                <w:szCs w:val="22"/>
              </w:rPr>
              <w:t>7</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4332" w:type="dxa"/>
            <w:vAlign w:val="center"/>
          </w:tcPr>
          <w:p w:rsidR="002B3888" w:rsidRPr="003D3A35" w:rsidRDefault="008F314C" w:rsidP="008F314C">
            <w:pPr>
              <w:rPr>
                <w:rFonts w:asciiTheme="minorHAnsi" w:hAnsiTheme="minorHAnsi" w:cstheme="minorHAnsi"/>
                <w:sz w:val="20"/>
                <w:szCs w:val="20"/>
              </w:rPr>
            </w:pPr>
            <w:r>
              <w:rPr>
                <w:rFonts w:asciiTheme="minorHAnsi" w:hAnsiTheme="minorHAnsi" w:cstheme="minorHAnsi"/>
                <w:sz w:val="20"/>
                <w:szCs w:val="20"/>
              </w:rPr>
              <w:t xml:space="preserve">Разређивач – </w:t>
            </w:r>
            <w:r w:rsidR="002B3888" w:rsidRPr="003D3A35">
              <w:rPr>
                <w:rFonts w:asciiTheme="minorHAnsi" w:hAnsiTheme="minorHAnsi" w:cstheme="minorHAnsi"/>
                <w:sz w:val="20"/>
                <w:szCs w:val="20"/>
              </w:rPr>
              <w:t>нитро</w:t>
            </w:r>
            <w:r>
              <w:rPr>
                <w:rFonts w:asciiTheme="minorHAnsi" w:hAnsiTheme="minorHAnsi" w:cstheme="minorHAnsi"/>
                <w:sz w:val="20"/>
                <w:szCs w:val="20"/>
              </w:rPr>
              <w:t xml:space="preserve"> </w:t>
            </w:r>
            <w:r w:rsidRPr="003D3A35">
              <w:rPr>
                <w:rFonts w:asciiTheme="minorHAnsi" w:hAnsiTheme="minorHAnsi" w:cstheme="minorHAnsi"/>
                <w:sz w:val="20"/>
                <w:szCs w:val="20"/>
              </w:rPr>
              <w:t>á</w:t>
            </w:r>
            <w:r>
              <w:rPr>
                <w:rFonts w:asciiTheme="minorHAnsi" w:hAnsiTheme="minorHAnsi" w:cstheme="minorHAnsi"/>
                <w:sz w:val="20"/>
                <w:szCs w:val="20"/>
              </w:rPr>
              <w:t xml:space="preserve"> 0,9 l</w:t>
            </w:r>
          </w:p>
        </w:tc>
        <w:tc>
          <w:tcPr>
            <w:tcW w:w="1616" w:type="dxa"/>
            <w:vAlign w:val="center"/>
          </w:tcPr>
          <w:p w:rsidR="002B3888" w:rsidRPr="003D3A35" w:rsidRDefault="008F314C"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r>
      <w:tr w:rsidR="002B3888" w:rsidRPr="003D3A35" w:rsidTr="002B3888">
        <w:trPr>
          <w:trHeight w:val="44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4332" w:type="dxa"/>
            <w:vAlign w:val="center"/>
          </w:tcPr>
          <w:p w:rsidR="002B3888" w:rsidRPr="008F314C" w:rsidRDefault="008F314C" w:rsidP="002B3888">
            <w:pPr>
              <w:rPr>
                <w:rFonts w:asciiTheme="minorHAnsi" w:hAnsiTheme="minorHAnsi" w:cstheme="minorHAnsi"/>
                <w:sz w:val="20"/>
                <w:szCs w:val="20"/>
                <w:lang w:val="sr-Cyrl-CS"/>
              </w:rPr>
            </w:pPr>
            <w:r>
              <w:rPr>
                <w:rFonts w:asciiTheme="minorHAnsi" w:hAnsiTheme="minorHAnsi" w:cstheme="minorHAnsi"/>
                <w:sz w:val="20"/>
                <w:szCs w:val="20"/>
                <w:lang w:val="sr-Cyrl-CS"/>
              </w:rPr>
              <w:t>Ч</w:t>
            </w:r>
            <w:r w:rsidR="002B3888" w:rsidRPr="003D3A35">
              <w:rPr>
                <w:rFonts w:asciiTheme="minorHAnsi" w:hAnsiTheme="minorHAnsi" w:cstheme="minorHAnsi"/>
                <w:sz w:val="20"/>
                <w:szCs w:val="20"/>
              </w:rPr>
              <w:t>етке за фарбање</w:t>
            </w:r>
            <w:r>
              <w:rPr>
                <w:rFonts w:asciiTheme="minorHAnsi" w:hAnsiTheme="minorHAnsi" w:cstheme="minorHAnsi"/>
                <w:sz w:val="20"/>
                <w:szCs w:val="20"/>
                <w:lang w:val="sr-Cyrl-CS"/>
              </w:rPr>
              <w:t xml:space="preserve"> – 50мм</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rPr>
          <w:trHeight w:val="467"/>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4332" w:type="dxa"/>
            <w:vAlign w:val="center"/>
          </w:tcPr>
          <w:p w:rsidR="002B3888" w:rsidRPr="008F314C" w:rsidRDefault="002B3888" w:rsidP="002B3888">
            <w:pPr>
              <w:jc w:val="both"/>
              <w:rPr>
                <w:rFonts w:asciiTheme="minorHAnsi" w:hAnsiTheme="minorHAnsi" w:cstheme="minorHAnsi"/>
                <w:color w:val="auto"/>
                <w:sz w:val="20"/>
                <w:szCs w:val="20"/>
                <w:lang w:val="sr-Cyrl-CS"/>
              </w:rPr>
            </w:pPr>
            <w:r w:rsidRPr="003D3A35">
              <w:rPr>
                <w:rFonts w:asciiTheme="minorHAnsi" w:hAnsiTheme="minorHAnsi" w:cstheme="minorHAnsi"/>
                <w:sz w:val="20"/>
                <w:szCs w:val="20"/>
              </w:rPr>
              <w:t>Шпакл</w:t>
            </w:r>
            <w:r w:rsidR="008F314C">
              <w:rPr>
                <w:rFonts w:asciiTheme="minorHAnsi" w:hAnsiTheme="minorHAnsi" w:cstheme="minorHAnsi"/>
                <w:sz w:val="20"/>
                <w:szCs w:val="20"/>
                <w:lang w:val="sr-Cyrl-CS"/>
              </w:rPr>
              <w:t>а ростфрај са гуменом дршком од 50 мм</w:t>
            </w:r>
          </w:p>
        </w:tc>
        <w:tc>
          <w:tcPr>
            <w:tcW w:w="1616" w:type="dxa"/>
            <w:vAlign w:val="center"/>
          </w:tcPr>
          <w:p w:rsidR="002B3888" w:rsidRPr="008F314C" w:rsidRDefault="008F314C" w:rsidP="002B3888">
            <w:pPr>
              <w:jc w:val="center"/>
              <w:rPr>
                <w:rFonts w:asciiTheme="minorHAnsi" w:hAnsiTheme="minorHAnsi" w:cstheme="minorHAnsi"/>
                <w:sz w:val="20"/>
                <w:szCs w:val="20"/>
                <w:lang w:val="sr-Cyrl-CS"/>
              </w:rPr>
            </w:pPr>
            <w:r w:rsidRPr="003D3A35">
              <w:rPr>
                <w:rFonts w:asciiTheme="minorHAnsi" w:hAnsiTheme="minorHAnsi" w:cstheme="minorHAnsi"/>
                <w:sz w:val="20"/>
                <w:szCs w:val="20"/>
              </w:rPr>
              <w:t>комада</w:t>
            </w:r>
          </w:p>
        </w:tc>
        <w:tc>
          <w:tcPr>
            <w:tcW w:w="2340" w:type="dxa"/>
            <w:vAlign w:val="center"/>
          </w:tcPr>
          <w:p w:rsidR="002B3888" w:rsidRPr="008F314C" w:rsidRDefault="008F314C" w:rsidP="002B3888">
            <w:pPr>
              <w:jc w:val="center"/>
              <w:rPr>
                <w:rFonts w:asciiTheme="minorHAnsi" w:hAnsiTheme="minorHAnsi" w:cstheme="minorHAnsi"/>
                <w:color w:val="auto"/>
                <w:lang w:val="sr-Cyrl-CS"/>
              </w:rPr>
            </w:pPr>
            <w:r>
              <w:rPr>
                <w:rFonts w:asciiTheme="minorHAnsi" w:hAnsiTheme="minorHAnsi" w:cstheme="minorHAnsi"/>
                <w:color w:val="auto"/>
                <w:lang w:val="sr-Cyrl-CS"/>
              </w:rPr>
              <w:t>4</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6</w:t>
            </w:r>
          </w:p>
        </w:tc>
        <w:tc>
          <w:tcPr>
            <w:tcW w:w="4332" w:type="dxa"/>
            <w:vAlign w:val="center"/>
          </w:tcPr>
          <w:p w:rsidR="002B3888" w:rsidRPr="008F314C" w:rsidRDefault="008F314C" w:rsidP="008F314C">
            <w:pPr>
              <w:rPr>
                <w:rFonts w:asciiTheme="minorHAnsi" w:hAnsiTheme="minorHAnsi" w:cstheme="minorHAnsi"/>
                <w:sz w:val="20"/>
                <w:szCs w:val="20"/>
                <w:lang w:val="sr-Cyrl-CS"/>
              </w:rPr>
            </w:pPr>
            <w:r>
              <w:rPr>
                <w:rFonts w:asciiTheme="minorHAnsi" w:hAnsiTheme="minorHAnsi" w:cstheme="minorHAnsi"/>
                <w:sz w:val="20"/>
                <w:szCs w:val="20"/>
              </w:rPr>
              <w:t xml:space="preserve">Боја за кречење á </w:t>
            </w:r>
            <w:r>
              <w:rPr>
                <w:rFonts w:asciiTheme="minorHAnsi" w:hAnsiTheme="minorHAnsi" w:cstheme="minorHAnsi"/>
                <w:sz w:val="20"/>
                <w:szCs w:val="20"/>
                <w:lang w:val="sr-Cyrl-CS"/>
              </w:rPr>
              <w:t>15</w:t>
            </w:r>
            <w:r w:rsidR="002B3888" w:rsidRPr="003D3A35">
              <w:rPr>
                <w:rFonts w:asciiTheme="minorHAnsi" w:hAnsiTheme="minorHAnsi" w:cstheme="minorHAnsi"/>
                <w:sz w:val="20"/>
                <w:szCs w:val="20"/>
              </w:rPr>
              <w:t xml:space="preserve"> </w:t>
            </w:r>
            <w:r>
              <w:rPr>
                <w:rFonts w:asciiTheme="minorHAnsi" w:hAnsiTheme="minorHAnsi" w:cstheme="minorHAnsi"/>
                <w:sz w:val="20"/>
                <w:szCs w:val="20"/>
                <w:lang w:val="sr-Cyrl-CS"/>
              </w:rPr>
              <w:t>л</w:t>
            </w:r>
          </w:p>
        </w:tc>
        <w:tc>
          <w:tcPr>
            <w:tcW w:w="1616" w:type="dxa"/>
            <w:vAlign w:val="center"/>
          </w:tcPr>
          <w:p w:rsidR="002B3888" w:rsidRPr="008F314C" w:rsidRDefault="008F314C" w:rsidP="002B3888">
            <w:pPr>
              <w:jc w:val="center"/>
              <w:rPr>
                <w:rFonts w:asciiTheme="minorHAnsi" w:hAnsiTheme="minorHAnsi" w:cstheme="minorHAnsi"/>
                <w:sz w:val="20"/>
                <w:szCs w:val="20"/>
                <w:lang w:val="sr-Cyrl-CS"/>
              </w:rPr>
            </w:pPr>
            <w:r>
              <w:rPr>
                <w:rFonts w:asciiTheme="minorHAnsi" w:hAnsiTheme="minorHAnsi" w:cstheme="minorHAnsi"/>
                <w:sz w:val="20"/>
                <w:szCs w:val="20"/>
                <w:lang w:val="sr-Cyrl-CS"/>
              </w:rPr>
              <w:t>паковања</w:t>
            </w:r>
          </w:p>
        </w:tc>
        <w:tc>
          <w:tcPr>
            <w:tcW w:w="2340" w:type="dxa"/>
            <w:vAlign w:val="center"/>
          </w:tcPr>
          <w:p w:rsidR="002B3888" w:rsidRPr="008F314C" w:rsidRDefault="008F314C" w:rsidP="002B3888">
            <w:pPr>
              <w:jc w:val="center"/>
              <w:rPr>
                <w:rFonts w:asciiTheme="minorHAnsi" w:hAnsiTheme="minorHAnsi" w:cstheme="minorHAnsi"/>
                <w:lang w:val="sr-Cyrl-CS"/>
              </w:rPr>
            </w:pPr>
            <w:r>
              <w:rPr>
                <w:rFonts w:asciiTheme="minorHAnsi" w:hAnsiTheme="minorHAnsi" w:cstheme="minorHAnsi"/>
                <w:lang w:val="sr-Cyrl-CS"/>
              </w:rPr>
              <w:t>7</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7</w:t>
            </w:r>
          </w:p>
        </w:tc>
        <w:tc>
          <w:tcPr>
            <w:tcW w:w="4332" w:type="dxa"/>
            <w:vAlign w:val="center"/>
          </w:tcPr>
          <w:p w:rsidR="002B3888" w:rsidRPr="008F314C" w:rsidRDefault="002B3888" w:rsidP="002B3888">
            <w:pPr>
              <w:rPr>
                <w:rFonts w:asciiTheme="minorHAnsi" w:hAnsiTheme="minorHAnsi" w:cstheme="minorHAnsi"/>
                <w:sz w:val="20"/>
                <w:szCs w:val="20"/>
                <w:lang w:val="sr-Cyrl-CS"/>
              </w:rPr>
            </w:pPr>
            <w:r w:rsidRPr="003D3A35">
              <w:rPr>
                <w:rFonts w:asciiTheme="minorHAnsi" w:hAnsiTheme="minorHAnsi" w:cstheme="minorHAnsi"/>
                <w:sz w:val="20"/>
                <w:szCs w:val="20"/>
              </w:rPr>
              <w:t>Ваљци за кречење</w:t>
            </w:r>
            <w:r w:rsidR="008F314C">
              <w:rPr>
                <w:rFonts w:asciiTheme="minorHAnsi" w:hAnsiTheme="minorHAnsi" w:cstheme="minorHAnsi"/>
                <w:sz w:val="20"/>
                <w:szCs w:val="20"/>
                <w:lang w:val="sr-Cyrl-CS"/>
              </w:rPr>
              <w:t>-комплет(уложак +  дршка) 23 цм</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8F314C" w:rsidRDefault="008F314C" w:rsidP="008F314C">
            <w:pPr>
              <w:jc w:val="center"/>
              <w:rPr>
                <w:rFonts w:asciiTheme="minorHAnsi" w:hAnsiTheme="minorHAnsi" w:cstheme="minorHAnsi"/>
                <w:lang w:val="sr-Cyrl-CS"/>
              </w:rPr>
            </w:pPr>
            <w:r>
              <w:rPr>
                <w:rFonts w:asciiTheme="minorHAnsi" w:hAnsiTheme="minorHAnsi" w:cstheme="minorHAnsi"/>
                <w:sz w:val="22"/>
                <w:szCs w:val="22"/>
                <w:lang w:val="sr-Cyrl-CS"/>
              </w:rPr>
              <w:t>2</w:t>
            </w:r>
          </w:p>
        </w:tc>
      </w:tr>
      <w:tr w:rsidR="008F314C" w:rsidRPr="003D3A35" w:rsidTr="002B3888">
        <w:trPr>
          <w:trHeight w:val="530"/>
        </w:trPr>
        <w:tc>
          <w:tcPr>
            <w:tcW w:w="1252" w:type="dxa"/>
            <w:vAlign w:val="center"/>
          </w:tcPr>
          <w:p w:rsidR="008F314C" w:rsidRPr="008F314C" w:rsidRDefault="008F314C" w:rsidP="002B3888">
            <w:pPr>
              <w:jc w:val="center"/>
              <w:rPr>
                <w:rFonts w:asciiTheme="minorHAnsi" w:hAnsiTheme="minorHAnsi" w:cstheme="minorHAnsi"/>
                <w:lang w:val="sr-Cyrl-CS"/>
              </w:rPr>
            </w:pPr>
            <w:r>
              <w:rPr>
                <w:rFonts w:asciiTheme="minorHAnsi" w:hAnsiTheme="minorHAnsi" w:cstheme="minorHAnsi"/>
                <w:sz w:val="22"/>
                <w:szCs w:val="22"/>
                <w:lang w:val="sr-Cyrl-CS"/>
              </w:rPr>
              <w:t>8</w:t>
            </w:r>
          </w:p>
        </w:tc>
        <w:tc>
          <w:tcPr>
            <w:tcW w:w="4332" w:type="dxa"/>
            <w:vAlign w:val="center"/>
          </w:tcPr>
          <w:p w:rsidR="008F314C" w:rsidRPr="008F314C" w:rsidRDefault="008F314C" w:rsidP="008F314C">
            <w:pPr>
              <w:rPr>
                <w:rFonts w:asciiTheme="minorHAnsi" w:hAnsiTheme="minorHAnsi" w:cstheme="minorHAnsi"/>
                <w:sz w:val="20"/>
                <w:szCs w:val="20"/>
                <w:lang w:val="sr-Cyrl-CS"/>
              </w:rPr>
            </w:pPr>
            <w:r w:rsidRPr="003D3A35">
              <w:rPr>
                <w:rFonts w:asciiTheme="minorHAnsi" w:hAnsiTheme="minorHAnsi" w:cstheme="minorHAnsi"/>
                <w:sz w:val="20"/>
                <w:szCs w:val="20"/>
              </w:rPr>
              <w:t>Ваљци за кречење</w:t>
            </w:r>
            <w:r>
              <w:rPr>
                <w:rFonts w:asciiTheme="minorHAnsi" w:hAnsiTheme="minorHAnsi" w:cstheme="minorHAnsi"/>
                <w:sz w:val="20"/>
                <w:szCs w:val="20"/>
                <w:lang w:val="sr-Cyrl-CS"/>
              </w:rPr>
              <w:t>(уложак ) 10 цм</w:t>
            </w:r>
          </w:p>
        </w:tc>
        <w:tc>
          <w:tcPr>
            <w:tcW w:w="1616" w:type="dxa"/>
            <w:vAlign w:val="center"/>
          </w:tcPr>
          <w:p w:rsidR="008F314C" w:rsidRPr="003D3A35" w:rsidRDefault="008F314C"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8F314C" w:rsidRPr="008F314C" w:rsidRDefault="008F314C" w:rsidP="002B3888">
            <w:pPr>
              <w:jc w:val="center"/>
              <w:rPr>
                <w:rFonts w:asciiTheme="minorHAnsi" w:hAnsiTheme="minorHAnsi" w:cstheme="minorHAnsi"/>
                <w:lang w:val="sr-Cyrl-CS"/>
              </w:rPr>
            </w:pPr>
            <w:r>
              <w:rPr>
                <w:rFonts w:asciiTheme="minorHAnsi" w:hAnsiTheme="minorHAnsi" w:cstheme="minorHAnsi"/>
                <w:sz w:val="22"/>
                <w:szCs w:val="22"/>
                <w:lang w:val="sr-Cyrl-CS"/>
              </w:rPr>
              <w:t>8</w:t>
            </w:r>
          </w:p>
        </w:tc>
      </w:tr>
      <w:tr w:rsidR="008F314C" w:rsidRPr="003D3A35" w:rsidTr="002B3888">
        <w:trPr>
          <w:trHeight w:val="530"/>
        </w:trPr>
        <w:tc>
          <w:tcPr>
            <w:tcW w:w="1252" w:type="dxa"/>
            <w:vAlign w:val="center"/>
          </w:tcPr>
          <w:p w:rsidR="008F314C" w:rsidRPr="008F314C" w:rsidRDefault="008F314C" w:rsidP="002B3888">
            <w:pPr>
              <w:jc w:val="center"/>
              <w:rPr>
                <w:rFonts w:asciiTheme="minorHAnsi" w:hAnsiTheme="minorHAnsi" w:cstheme="minorHAnsi"/>
                <w:lang w:val="sr-Cyrl-CS"/>
              </w:rPr>
            </w:pPr>
            <w:r>
              <w:rPr>
                <w:rFonts w:asciiTheme="minorHAnsi" w:hAnsiTheme="minorHAnsi" w:cstheme="minorHAnsi"/>
                <w:sz w:val="22"/>
                <w:szCs w:val="22"/>
                <w:lang w:val="sr-Cyrl-CS"/>
              </w:rPr>
              <w:t>9</w:t>
            </w:r>
          </w:p>
        </w:tc>
        <w:tc>
          <w:tcPr>
            <w:tcW w:w="4332" w:type="dxa"/>
            <w:vAlign w:val="center"/>
          </w:tcPr>
          <w:p w:rsidR="008F314C" w:rsidRPr="00991F58" w:rsidRDefault="008F314C" w:rsidP="002B3888">
            <w:pPr>
              <w:rPr>
                <w:rFonts w:asciiTheme="minorHAnsi" w:hAnsiTheme="minorHAnsi" w:cstheme="minorHAnsi"/>
                <w:sz w:val="20"/>
                <w:szCs w:val="20"/>
                <w:lang w:val="sr-Cyrl-CS"/>
              </w:rPr>
            </w:pPr>
            <w:r w:rsidRPr="003D3A35">
              <w:rPr>
                <w:rFonts w:asciiTheme="minorHAnsi" w:hAnsiTheme="minorHAnsi" w:cstheme="minorHAnsi"/>
                <w:sz w:val="20"/>
                <w:szCs w:val="20"/>
              </w:rPr>
              <w:t>Тонери разни</w:t>
            </w:r>
            <w:r w:rsidR="00991F58">
              <w:rPr>
                <w:rFonts w:asciiTheme="minorHAnsi" w:hAnsiTheme="minorHAnsi" w:cstheme="minorHAnsi"/>
                <w:sz w:val="20"/>
                <w:szCs w:val="20"/>
                <w:lang w:val="sr-Cyrl-CS"/>
              </w:rPr>
              <w:t xml:space="preserve">х боја </w:t>
            </w:r>
            <w:r w:rsidR="00991F58">
              <w:rPr>
                <w:rFonts w:asciiTheme="minorHAnsi" w:hAnsiTheme="minorHAnsi" w:cstheme="minorHAnsi"/>
                <w:sz w:val="20"/>
                <w:szCs w:val="20"/>
              </w:rPr>
              <w:t>á</w:t>
            </w:r>
            <w:r w:rsidR="00991F58">
              <w:rPr>
                <w:rFonts w:asciiTheme="minorHAnsi" w:hAnsiTheme="minorHAnsi" w:cstheme="minorHAnsi"/>
                <w:sz w:val="20"/>
                <w:szCs w:val="20"/>
                <w:lang w:val="sr-Cyrl-CS"/>
              </w:rPr>
              <w:t xml:space="preserve"> 100 гр.</w:t>
            </w:r>
          </w:p>
        </w:tc>
        <w:tc>
          <w:tcPr>
            <w:tcW w:w="1616" w:type="dxa"/>
            <w:vAlign w:val="center"/>
          </w:tcPr>
          <w:p w:rsidR="008F314C" w:rsidRPr="003D3A35" w:rsidRDefault="008F314C"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8F314C" w:rsidRPr="003D3A35" w:rsidRDefault="008F314C"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8F314C"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8F314C" w:rsidRPr="008F314C" w:rsidRDefault="008F314C" w:rsidP="002B3888">
            <w:pPr>
              <w:jc w:val="center"/>
              <w:rPr>
                <w:rFonts w:asciiTheme="minorHAnsi" w:hAnsiTheme="minorHAnsi" w:cstheme="minorHAnsi"/>
                <w:lang w:val="sr-Cyrl-CS"/>
              </w:rPr>
            </w:pPr>
            <w:bookmarkStart w:id="2" w:name="page5"/>
            <w:bookmarkEnd w:id="2"/>
            <w:r>
              <w:rPr>
                <w:rFonts w:asciiTheme="minorHAnsi" w:hAnsiTheme="minorHAnsi" w:cstheme="minorHAnsi"/>
                <w:sz w:val="22"/>
                <w:szCs w:val="22"/>
                <w:lang w:val="sr-Cyrl-CS"/>
              </w:rPr>
              <w:t>10</w:t>
            </w:r>
          </w:p>
        </w:tc>
        <w:tc>
          <w:tcPr>
            <w:tcW w:w="4332" w:type="dxa"/>
            <w:tcBorders>
              <w:top w:val="single" w:sz="4" w:space="0" w:color="auto"/>
              <w:left w:val="single" w:sz="4" w:space="0" w:color="auto"/>
              <w:bottom w:val="single" w:sz="4" w:space="0" w:color="auto"/>
              <w:right w:val="single" w:sz="4" w:space="0" w:color="auto"/>
            </w:tcBorders>
            <w:vAlign w:val="center"/>
          </w:tcPr>
          <w:p w:rsidR="008F314C" w:rsidRPr="003D3A35" w:rsidRDefault="008F314C" w:rsidP="002B3888">
            <w:pPr>
              <w:rPr>
                <w:rFonts w:asciiTheme="minorHAnsi" w:hAnsiTheme="minorHAnsi" w:cstheme="minorHAnsi"/>
                <w:sz w:val="20"/>
                <w:szCs w:val="20"/>
              </w:rPr>
            </w:pPr>
            <w:r w:rsidRPr="003D3A35">
              <w:rPr>
                <w:rFonts w:asciiTheme="minorHAnsi" w:hAnsiTheme="minorHAnsi" w:cstheme="minorHAnsi"/>
                <w:sz w:val="20"/>
                <w:szCs w:val="20"/>
              </w:rPr>
              <w:t>Глет маса á 25 кг</w:t>
            </w:r>
          </w:p>
        </w:tc>
        <w:tc>
          <w:tcPr>
            <w:tcW w:w="1616" w:type="dxa"/>
            <w:tcBorders>
              <w:top w:val="single" w:sz="4" w:space="0" w:color="auto"/>
              <w:left w:val="single" w:sz="4" w:space="0" w:color="auto"/>
              <w:bottom w:val="single" w:sz="4" w:space="0" w:color="auto"/>
              <w:right w:val="single" w:sz="4" w:space="0" w:color="auto"/>
            </w:tcBorders>
            <w:vAlign w:val="center"/>
          </w:tcPr>
          <w:p w:rsidR="008F314C" w:rsidRPr="003D3A35" w:rsidRDefault="008F314C" w:rsidP="002B3888">
            <w:pPr>
              <w:jc w:val="center"/>
              <w:rPr>
                <w:rFonts w:asciiTheme="minorHAnsi" w:hAnsiTheme="minorHAnsi" w:cstheme="minorHAnsi"/>
                <w:sz w:val="20"/>
                <w:szCs w:val="20"/>
              </w:rPr>
            </w:pPr>
            <w:r w:rsidRPr="003D3A35">
              <w:rPr>
                <w:rFonts w:asciiTheme="minorHAnsi" w:hAnsiTheme="minorHAnsi" w:cstheme="minorHAnsi"/>
                <w:sz w:val="20"/>
                <w:szCs w:val="20"/>
              </w:rPr>
              <w:t>паков</w:t>
            </w:r>
          </w:p>
        </w:tc>
        <w:tc>
          <w:tcPr>
            <w:tcW w:w="2340" w:type="dxa"/>
            <w:tcBorders>
              <w:top w:val="single" w:sz="4" w:space="0" w:color="auto"/>
              <w:left w:val="single" w:sz="4" w:space="0" w:color="auto"/>
              <w:bottom w:val="single" w:sz="4" w:space="0" w:color="auto"/>
              <w:right w:val="single" w:sz="4" w:space="0" w:color="auto"/>
            </w:tcBorders>
            <w:vAlign w:val="center"/>
          </w:tcPr>
          <w:p w:rsidR="008F314C" w:rsidRPr="003D3A35" w:rsidRDefault="008F314C" w:rsidP="002B3888">
            <w:pPr>
              <w:jc w:val="center"/>
              <w:rPr>
                <w:rFonts w:asciiTheme="minorHAnsi" w:hAnsiTheme="minorHAnsi" w:cstheme="minorHAnsi"/>
              </w:rPr>
            </w:pPr>
            <w:r w:rsidRPr="003D3A35">
              <w:rPr>
                <w:rFonts w:asciiTheme="minorHAnsi" w:hAnsiTheme="minorHAnsi" w:cstheme="minorHAnsi"/>
                <w:sz w:val="22"/>
                <w:szCs w:val="22"/>
              </w:rPr>
              <w:t>1</w:t>
            </w:r>
          </w:p>
        </w:tc>
      </w:tr>
      <w:tr w:rsidR="008F314C"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8F314C" w:rsidRPr="008F314C" w:rsidRDefault="008F314C" w:rsidP="002B3888">
            <w:pPr>
              <w:jc w:val="center"/>
              <w:rPr>
                <w:rFonts w:asciiTheme="minorHAnsi" w:hAnsiTheme="minorHAnsi" w:cstheme="minorHAnsi"/>
                <w:lang w:val="sr-Cyrl-CS"/>
              </w:rPr>
            </w:pPr>
            <w:r w:rsidRPr="003D3A35">
              <w:rPr>
                <w:rFonts w:asciiTheme="minorHAnsi" w:hAnsiTheme="minorHAnsi" w:cstheme="minorHAnsi"/>
                <w:sz w:val="22"/>
                <w:szCs w:val="22"/>
              </w:rPr>
              <w:t>1</w:t>
            </w:r>
            <w:r>
              <w:rPr>
                <w:rFonts w:asciiTheme="minorHAnsi" w:hAnsiTheme="minorHAnsi" w:cstheme="minorHAnsi"/>
                <w:sz w:val="22"/>
                <w:szCs w:val="22"/>
                <w:lang w:val="sr-Cyrl-CS"/>
              </w:rPr>
              <w:t>1</w:t>
            </w:r>
          </w:p>
        </w:tc>
        <w:tc>
          <w:tcPr>
            <w:tcW w:w="4332" w:type="dxa"/>
            <w:tcBorders>
              <w:top w:val="single" w:sz="4" w:space="0" w:color="auto"/>
              <w:left w:val="single" w:sz="4" w:space="0" w:color="auto"/>
              <w:bottom w:val="single" w:sz="4" w:space="0" w:color="auto"/>
              <w:right w:val="single" w:sz="4" w:space="0" w:color="auto"/>
            </w:tcBorders>
            <w:vAlign w:val="center"/>
          </w:tcPr>
          <w:p w:rsidR="008F314C" w:rsidRPr="008F314C" w:rsidRDefault="008F314C" w:rsidP="002B3888">
            <w:pPr>
              <w:rPr>
                <w:rFonts w:asciiTheme="minorHAnsi" w:hAnsiTheme="minorHAnsi" w:cstheme="minorHAnsi"/>
                <w:sz w:val="20"/>
                <w:szCs w:val="20"/>
                <w:lang w:val="sr-Cyrl-CS"/>
              </w:rPr>
            </w:pPr>
            <w:r w:rsidRPr="003D3A35">
              <w:rPr>
                <w:rFonts w:asciiTheme="minorHAnsi" w:hAnsiTheme="minorHAnsi" w:cstheme="minorHAnsi"/>
                <w:sz w:val="20"/>
                <w:szCs w:val="20"/>
              </w:rPr>
              <w:t>Гипс</w:t>
            </w:r>
            <w:r>
              <w:rPr>
                <w:rFonts w:asciiTheme="minorHAnsi" w:hAnsiTheme="minorHAnsi" w:cstheme="minorHAnsi"/>
                <w:sz w:val="20"/>
                <w:szCs w:val="20"/>
                <w:lang w:val="sr-Cyrl-CS"/>
              </w:rPr>
              <w:t xml:space="preserve"> електричарски </w:t>
            </w:r>
            <w:r w:rsidRPr="003D3A35">
              <w:rPr>
                <w:rFonts w:asciiTheme="minorHAnsi" w:hAnsiTheme="minorHAnsi" w:cstheme="minorHAnsi"/>
                <w:sz w:val="20"/>
                <w:szCs w:val="20"/>
              </w:rPr>
              <w:t>á 2</w:t>
            </w:r>
            <w:r>
              <w:rPr>
                <w:rFonts w:asciiTheme="minorHAnsi" w:hAnsiTheme="minorHAnsi" w:cstheme="minorHAnsi"/>
                <w:sz w:val="20"/>
                <w:szCs w:val="20"/>
                <w:lang w:val="sr-Cyrl-CS"/>
              </w:rPr>
              <w:t>,</w:t>
            </w:r>
            <w:r w:rsidRPr="003D3A35">
              <w:rPr>
                <w:rFonts w:asciiTheme="minorHAnsi" w:hAnsiTheme="minorHAnsi" w:cstheme="minorHAnsi"/>
                <w:sz w:val="20"/>
                <w:szCs w:val="20"/>
              </w:rPr>
              <w:t>5 кг</w:t>
            </w:r>
          </w:p>
        </w:tc>
        <w:tc>
          <w:tcPr>
            <w:tcW w:w="1616" w:type="dxa"/>
            <w:tcBorders>
              <w:top w:val="single" w:sz="4" w:space="0" w:color="auto"/>
              <w:left w:val="single" w:sz="4" w:space="0" w:color="auto"/>
              <w:bottom w:val="single" w:sz="4" w:space="0" w:color="auto"/>
              <w:right w:val="single" w:sz="4" w:space="0" w:color="auto"/>
            </w:tcBorders>
            <w:vAlign w:val="center"/>
          </w:tcPr>
          <w:p w:rsidR="008F314C" w:rsidRPr="008F314C" w:rsidRDefault="008F314C" w:rsidP="008F314C">
            <w:pPr>
              <w:jc w:val="center"/>
              <w:rPr>
                <w:rFonts w:asciiTheme="minorHAnsi" w:hAnsiTheme="minorHAnsi" w:cstheme="minorHAnsi"/>
                <w:sz w:val="20"/>
                <w:szCs w:val="20"/>
                <w:lang w:val="sr-Cyrl-CS"/>
              </w:rPr>
            </w:pPr>
            <w:r>
              <w:rPr>
                <w:rFonts w:asciiTheme="minorHAnsi" w:hAnsiTheme="minorHAnsi" w:cstheme="minorHAnsi"/>
                <w:sz w:val="20"/>
                <w:szCs w:val="20"/>
                <w:lang w:val="sr-Cyrl-CS"/>
              </w:rPr>
              <w:t>паковање</w:t>
            </w:r>
          </w:p>
        </w:tc>
        <w:tc>
          <w:tcPr>
            <w:tcW w:w="2340" w:type="dxa"/>
            <w:tcBorders>
              <w:top w:val="single" w:sz="4" w:space="0" w:color="auto"/>
              <w:left w:val="single" w:sz="4" w:space="0" w:color="auto"/>
              <w:bottom w:val="single" w:sz="4" w:space="0" w:color="auto"/>
              <w:right w:val="single" w:sz="4" w:space="0" w:color="auto"/>
            </w:tcBorders>
            <w:vAlign w:val="center"/>
          </w:tcPr>
          <w:p w:rsidR="008F314C" w:rsidRPr="008F314C" w:rsidRDefault="008F314C" w:rsidP="002B3888">
            <w:pPr>
              <w:jc w:val="center"/>
              <w:rPr>
                <w:rFonts w:asciiTheme="minorHAnsi" w:hAnsiTheme="minorHAnsi" w:cstheme="minorHAnsi"/>
                <w:lang w:val="sr-Cyrl-CS"/>
              </w:rPr>
            </w:pPr>
            <w:r>
              <w:rPr>
                <w:rFonts w:asciiTheme="minorHAnsi" w:hAnsiTheme="minorHAnsi" w:cstheme="minorHAnsi"/>
                <w:lang w:val="sr-Cyrl-CS"/>
              </w:rPr>
              <w:t>4</w:t>
            </w:r>
          </w:p>
        </w:tc>
      </w:tr>
      <w:tr w:rsidR="008F314C"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8F314C" w:rsidRPr="008F314C" w:rsidRDefault="008F314C" w:rsidP="002B3888">
            <w:pPr>
              <w:jc w:val="center"/>
              <w:rPr>
                <w:rFonts w:asciiTheme="minorHAnsi" w:hAnsiTheme="minorHAnsi" w:cstheme="minorHAnsi"/>
                <w:lang w:val="sr-Cyrl-CS"/>
              </w:rPr>
            </w:pPr>
            <w:r w:rsidRPr="003D3A35">
              <w:rPr>
                <w:rFonts w:asciiTheme="minorHAnsi" w:hAnsiTheme="minorHAnsi" w:cstheme="minorHAnsi"/>
                <w:sz w:val="22"/>
                <w:szCs w:val="22"/>
              </w:rPr>
              <w:t>1</w:t>
            </w:r>
            <w:r>
              <w:rPr>
                <w:rFonts w:asciiTheme="minorHAnsi" w:hAnsiTheme="minorHAnsi" w:cstheme="minorHAnsi"/>
                <w:sz w:val="22"/>
                <w:szCs w:val="22"/>
                <w:lang w:val="sr-Cyrl-CS"/>
              </w:rPr>
              <w:t>2</w:t>
            </w:r>
          </w:p>
        </w:tc>
        <w:tc>
          <w:tcPr>
            <w:tcW w:w="4332" w:type="dxa"/>
            <w:tcBorders>
              <w:top w:val="single" w:sz="4" w:space="0" w:color="auto"/>
              <w:left w:val="single" w:sz="4" w:space="0" w:color="auto"/>
              <w:bottom w:val="single" w:sz="4" w:space="0" w:color="auto"/>
              <w:right w:val="single" w:sz="4" w:space="0" w:color="auto"/>
            </w:tcBorders>
            <w:vAlign w:val="center"/>
          </w:tcPr>
          <w:p w:rsidR="008F314C" w:rsidRPr="008F314C" w:rsidRDefault="008F314C" w:rsidP="008F314C">
            <w:pPr>
              <w:rPr>
                <w:rFonts w:asciiTheme="minorHAnsi" w:hAnsiTheme="minorHAnsi" w:cstheme="minorHAnsi"/>
                <w:sz w:val="20"/>
                <w:szCs w:val="20"/>
                <w:lang w:val="sr-Cyrl-CS"/>
              </w:rPr>
            </w:pPr>
            <w:r w:rsidRPr="003D3A35">
              <w:rPr>
                <w:rFonts w:asciiTheme="minorHAnsi" w:hAnsiTheme="minorHAnsi" w:cstheme="minorHAnsi"/>
                <w:sz w:val="20"/>
                <w:szCs w:val="20"/>
              </w:rPr>
              <w:t>Лепило за плочице</w:t>
            </w:r>
            <w:r>
              <w:rPr>
                <w:rFonts w:asciiTheme="minorHAnsi" w:hAnsiTheme="minorHAnsi" w:cstheme="minorHAnsi"/>
                <w:sz w:val="20"/>
                <w:szCs w:val="20"/>
                <w:lang w:val="sr-Cyrl-CS"/>
              </w:rPr>
              <w:t xml:space="preserve"> за споља (ц11)</w:t>
            </w:r>
            <w:r w:rsidRPr="003D3A35">
              <w:rPr>
                <w:rFonts w:asciiTheme="minorHAnsi" w:hAnsiTheme="minorHAnsi" w:cstheme="minorHAnsi"/>
                <w:sz w:val="20"/>
                <w:szCs w:val="20"/>
              </w:rPr>
              <w:t xml:space="preserve"> </w:t>
            </w:r>
            <w:r>
              <w:rPr>
                <w:rFonts w:asciiTheme="minorHAnsi" w:hAnsiTheme="minorHAnsi" w:cstheme="minorHAnsi"/>
                <w:sz w:val="20"/>
                <w:szCs w:val="20"/>
              </w:rPr>
              <w:t xml:space="preserve">á </w:t>
            </w:r>
            <w:r w:rsidRPr="003D3A35">
              <w:rPr>
                <w:rFonts w:asciiTheme="minorHAnsi" w:hAnsiTheme="minorHAnsi" w:cstheme="minorHAnsi"/>
                <w:sz w:val="20"/>
                <w:szCs w:val="20"/>
              </w:rPr>
              <w:t>5 кг</w:t>
            </w:r>
          </w:p>
        </w:tc>
        <w:tc>
          <w:tcPr>
            <w:tcW w:w="1616" w:type="dxa"/>
            <w:tcBorders>
              <w:top w:val="single" w:sz="4" w:space="0" w:color="auto"/>
              <w:left w:val="single" w:sz="4" w:space="0" w:color="auto"/>
              <w:bottom w:val="single" w:sz="4" w:space="0" w:color="auto"/>
              <w:right w:val="single" w:sz="4" w:space="0" w:color="auto"/>
            </w:tcBorders>
            <w:vAlign w:val="center"/>
          </w:tcPr>
          <w:p w:rsidR="008F314C" w:rsidRPr="008F314C" w:rsidRDefault="008F314C" w:rsidP="002B3888">
            <w:pPr>
              <w:jc w:val="center"/>
              <w:rPr>
                <w:rFonts w:asciiTheme="minorHAnsi" w:hAnsiTheme="minorHAnsi" w:cstheme="minorHAnsi"/>
                <w:sz w:val="20"/>
                <w:szCs w:val="20"/>
                <w:lang w:val="sr-Cyrl-CS"/>
              </w:rPr>
            </w:pPr>
            <w:r>
              <w:rPr>
                <w:rFonts w:asciiTheme="minorHAnsi" w:hAnsiTheme="minorHAnsi" w:cstheme="minorHAnsi"/>
                <w:sz w:val="20"/>
                <w:szCs w:val="20"/>
                <w:lang w:val="sr-Cyrl-CS"/>
              </w:rPr>
              <w:t>паковање</w:t>
            </w:r>
          </w:p>
        </w:tc>
        <w:tc>
          <w:tcPr>
            <w:tcW w:w="2340" w:type="dxa"/>
            <w:tcBorders>
              <w:top w:val="single" w:sz="4" w:space="0" w:color="auto"/>
              <w:left w:val="single" w:sz="4" w:space="0" w:color="auto"/>
              <w:bottom w:val="single" w:sz="4" w:space="0" w:color="auto"/>
              <w:right w:val="single" w:sz="4" w:space="0" w:color="auto"/>
            </w:tcBorders>
            <w:vAlign w:val="center"/>
          </w:tcPr>
          <w:p w:rsidR="008F314C" w:rsidRPr="008F314C" w:rsidRDefault="008F314C" w:rsidP="002B3888">
            <w:pPr>
              <w:jc w:val="center"/>
              <w:rPr>
                <w:rFonts w:asciiTheme="minorHAnsi" w:hAnsiTheme="minorHAnsi" w:cstheme="minorHAnsi"/>
                <w:lang w:val="sr-Cyrl-CS"/>
              </w:rPr>
            </w:pPr>
            <w:r>
              <w:rPr>
                <w:rFonts w:asciiTheme="minorHAnsi" w:hAnsiTheme="minorHAnsi" w:cstheme="minorHAnsi"/>
                <w:lang w:val="sr-Cyrl-CS"/>
              </w:rPr>
              <w:t>4</w:t>
            </w:r>
          </w:p>
        </w:tc>
      </w:tr>
      <w:tr w:rsidR="008F314C"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8F314C" w:rsidRPr="008F314C" w:rsidRDefault="008F314C" w:rsidP="002B3888">
            <w:pPr>
              <w:jc w:val="center"/>
              <w:rPr>
                <w:rFonts w:asciiTheme="minorHAnsi" w:hAnsiTheme="minorHAnsi" w:cstheme="minorHAnsi"/>
                <w:lang w:val="sr-Cyrl-CS"/>
              </w:rPr>
            </w:pPr>
            <w:r>
              <w:rPr>
                <w:rFonts w:asciiTheme="minorHAnsi" w:hAnsiTheme="minorHAnsi" w:cstheme="minorHAnsi"/>
                <w:sz w:val="22"/>
                <w:szCs w:val="22"/>
                <w:lang w:val="sr-Cyrl-CS"/>
              </w:rPr>
              <w:t>13</w:t>
            </w:r>
          </w:p>
        </w:tc>
        <w:tc>
          <w:tcPr>
            <w:tcW w:w="4332" w:type="dxa"/>
            <w:tcBorders>
              <w:top w:val="single" w:sz="4" w:space="0" w:color="auto"/>
              <w:left w:val="single" w:sz="4" w:space="0" w:color="auto"/>
              <w:bottom w:val="single" w:sz="4" w:space="0" w:color="auto"/>
              <w:right w:val="single" w:sz="4" w:space="0" w:color="auto"/>
            </w:tcBorders>
            <w:vAlign w:val="center"/>
          </w:tcPr>
          <w:p w:rsidR="008F314C" w:rsidRPr="003D3A35" w:rsidRDefault="008F314C" w:rsidP="008F314C">
            <w:pPr>
              <w:rPr>
                <w:rFonts w:asciiTheme="minorHAnsi" w:hAnsiTheme="minorHAnsi" w:cstheme="minorHAnsi"/>
                <w:sz w:val="20"/>
                <w:szCs w:val="20"/>
              </w:rPr>
            </w:pPr>
            <w:r w:rsidRPr="003D3A35">
              <w:rPr>
                <w:rFonts w:asciiTheme="minorHAnsi" w:hAnsiTheme="minorHAnsi" w:cstheme="minorHAnsi"/>
                <w:sz w:val="20"/>
                <w:szCs w:val="20"/>
              </w:rPr>
              <w:t>Лепило за плочице</w:t>
            </w:r>
            <w:r>
              <w:rPr>
                <w:rFonts w:asciiTheme="minorHAnsi" w:hAnsiTheme="minorHAnsi" w:cstheme="minorHAnsi"/>
                <w:sz w:val="20"/>
                <w:szCs w:val="20"/>
                <w:lang w:val="sr-Cyrl-CS"/>
              </w:rPr>
              <w:t xml:space="preserve"> флексибилни (ц16)</w:t>
            </w:r>
            <w:r w:rsidRPr="003D3A35">
              <w:rPr>
                <w:rFonts w:asciiTheme="minorHAnsi" w:hAnsiTheme="minorHAnsi" w:cstheme="minorHAnsi"/>
                <w:sz w:val="20"/>
                <w:szCs w:val="20"/>
              </w:rPr>
              <w:t xml:space="preserve"> </w:t>
            </w:r>
            <w:r>
              <w:rPr>
                <w:rFonts w:asciiTheme="minorHAnsi" w:hAnsiTheme="minorHAnsi" w:cstheme="minorHAnsi"/>
                <w:sz w:val="20"/>
                <w:szCs w:val="20"/>
              </w:rPr>
              <w:t xml:space="preserve">á </w:t>
            </w:r>
            <w:r w:rsidRPr="003D3A35">
              <w:rPr>
                <w:rFonts w:asciiTheme="minorHAnsi" w:hAnsiTheme="minorHAnsi" w:cstheme="minorHAnsi"/>
                <w:sz w:val="20"/>
                <w:szCs w:val="20"/>
              </w:rPr>
              <w:t>5 кг</w:t>
            </w:r>
          </w:p>
        </w:tc>
        <w:tc>
          <w:tcPr>
            <w:tcW w:w="1616" w:type="dxa"/>
            <w:tcBorders>
              <w:top w:val="single" w:sz="4" w:space="0" w:color="auto"/>
              <w:left w:val="single" w:sz="4" w:space="0" w:color="auto"/>
              <w:bottom w:val="single" w:sz="4" w:space="0" w:color="auto"/>
              <w:right w:val="single" w:sz="4" w:space="0" w:color="auto"/>
            </w:tcBorders>
            <w:vAlign w:val="center"/>
          </w:tcPr>
          <w:p w:rsidR="008F314C" w:rsidRDefault="008F314C" w:rsidP="002B3888">
            <w:pPr>
              <w:jc w:val="center"/>
              <w:rPr>
                <w:rFonts w:asciiTheme="minorHAnsi" w:hAnsiTheme="minorHAnsi" w:cstheme="minorHAnsi"/>
                <w:sz w:val="20"/>
                <w:szCs w:val="20"/>
                <w:lang w:val="sr-Cyrl-CS"/>
              </w:rPr>
            </w:pPr>
            <w:r>
              <w:rPr>
                <w:rFonts w:asciiTheme="minorHAnsi" w:hAnsiTheme="minorHAnsi" w:cstheme="minorHAnsi"/>
                <w:sz w:val="20"/>
                <w:szCs w:val="20"/>
                <w:lang w:val="sr-Cyrl-CS"/>
              </w:rPr>
              <w:t>паковање</w:t>
            </w:r>
          </w:p>
        </w:tc>
        <w:tc>
          <w:tcPr>
            <w:tcW w:w="2340" w:type="dxa"/>
            <w:tcBorders>
              <w:top w:val="single" w:sz="4" w:space="0" w:color="auto"/>
              <w:left w:val="single" w:sz="4" w:space="0" w:color="auto"/>
              <w:bottom w:val="single" w:sz="4" w:space="0" w:color="auto"/>
              <w:right w:val="single" w:sz="4" w:space="0" w:color="auto"/>
            </w:tcBorders>
            <w:vAlign w:val="center"/>
          </w:tcPr>
          <w:p w:rsidR="008F314C" w:rsidRDefault="008F314C" w:rsidP="002B3888">
            <w:pPr>
              <w:jc w:val="center"/>
              <w:rPr>
                <w:rFonts w:asciiTheme="minorHAnsi" w:hAnsiTheme="minorHAnsi" w:cstheme="minorHAnsi"/>
                <w:lang w:val="sr-Cyrl-CS"/>
              </w:rPr>
            </w:pPr>
            <w:r>
              <w:rPr>
                <w:rFonts w:asciiTheme="minorHAnsi" w:hAnsiTheme="minorHAnsi" w:cstheme="minorHAnsi"/>
                <w:lang w:val="sr-Cyrl-CS"/>
              </w:rPr>
              <w:t>4</w:t>
            </w:r>
          </w:p>
        </w:tc>
      </w:tr>
      <w:tr w:rsidR="008F314C"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8F314C" w:rsidRPr="008F314C" w:rsidRDefault="008F314C" w:rsidP="002B3888">
            <w:pPr>
              <w:jc w:val="center"/>
              <w:rPr>
                <w:rFonts w:asciiTheme="minorHAnsi" w:hAnsiTheme="minorHAnsi" w:cstheme="minorHAnsi"/>
                <w:lang w:val="sr-Cyrl-CS"/>
              </w:rPr>
            </w:pPr>
            <w:r>
              <w:rPr>
                <w:rFonts w:asciiTheme="minorHAnsi" w:hAnsiTheme="minorHAnsi" w:cstheme="minorHAnsi"/>
                <w:sz w:val="22"/>
                <w:szCs w:val="22"/>
                <w:lang w:val="sr-Cyrl-CS"/>
              </w:rPr>
              <w:t>14</w:t>
            </w:r>
          </w:p>
        </w:tc>
        <w:tc>
          <w:tcPr>
            <w:tcW w:w="4332" w:type="dxa"/>
            <w:tcBorders>
              <w:top w:val="single" w:sz="4" w:space="0" w:color="auto"/>
              <w:left w:val="single" w:sz="4" w:space="0" w:color="auto"/>
              <w:bottom w:val="single" w:sz="4" w:space="0" w:color="auto"/>
              <w:right w:val="single" w:sz="4" w:space="0" w:color="auto"/>
            </w:tcBorders>
            <w:vAlign w:val="center"/>
          </w:tcPr>
          <w:p w:rsidR="008F314C" w:rsidRPr="003D3A35" w:rsidRDefault="008F314C" w:rsidP="008F314C">
            <w:pPr>
              <w:rPr>
                <w:rFonts w:asciiTheme="minorHAnsi" w:hAnsiTheme="minorHAnsi" w:cstheme="minorHAnsi"/>
                <w:sz w:val="20"/>
                <w:szCs w:val="20"/>
              </w:rPr>
            </w:pPr>
            <w:r w:rsidRPr="003D3A35">
              <w:rPr>
                <w:rFonts w:asciiTheme="minorHAnsi" w:hAnsiTheme="minorHAnsi" w:cstheme="minorHAnsi"/>
                <w:sz w:val="20"/>
                <w:szCs w:val="20"/>
              </w:rPr>
              <w:t>Лепило за плочице</w:t>
            </w:r>
            <w:r>
              <w:rPr>
                <w:rFonts w:asciiTheme="minorHAnsi" w:hAnsiTheme="minorHAnsi" w:cstheme="minorHAnsi"/>
                <w:sz w:val="20"/>
                <w:szCs w:val="20"/>
                <w:lang w:val="sr-Cyrl-CS"/>
              </w:rPr>
              <w:t xml:space="preserve"> за унутра  (ц9)</w:t>
            </w:r>
            <w:r w:rsidRPr="003D3A35">
              <w:rPr>
                <w:rFonts w:asciiTheme="minorHAnsi" w:hAnsiTheme="minorHAnsi" w:cstheme="minorHAnsi"/>
                <w:sz w:val="20"/>
                <w:szCs w:val="20"/>
              </w:rPr>
              <w:t xml:space="preserve"> </w:t>
            </w:r>
            <w:r>
              <w:rPr>
                <w:rFonts w:asciiTheme="minorHAnsi" w:hAnsiTheme="minorHAnsi" w:cstheme="minorHAnsi"/>
                <w:sz w:val="20"/>
                <w:szCs w:val="20"/>
              </w:rPr>
              <w:t xml:space="preserve">á </w:t>
            </w:r>
            <w:r w:rsidRPr="003D3A35">
              <w:rPr>
                <w:rFonts w:asciiTheme="minorHAnsi" w:hAnsiTheme="minorHAnsi" w:cstheme="minorHAnsi"/>
                <w:sz w:val="20"/>
                <w:szCs w:val="20"/>
              </w:rPr>
              <w:t>5 кг</w:t>
            </w:r>
          </w:p>
        </w:tc>
        <w:tc>
          <w:tcPr>
            <w:tcW w:w="1616" w:type="dxa"/>
            <w:tcBorders>
              <w:top w:val="single" w:sz="4" w:space="0" w:color="auto"/>
              <w:left w:val="single" w:sz="4" w:space="0" w:color="auto"/>
              <w:bottom w:val="single" w:sz="4" w:space="0" w:color="auto"/>
              <w:right w:val="single" w:sz="4" w:space="0" w:color="auto"/>
            </w:tcBorders>
            <w:vAlign w:val="center"/>
          </w:tcPr>
          <w:p w:rsidR="008F314C" w:rsidRDefault="00890BC5" w:rsidP="002B3888">
            <w:pPr>
              <w:jc w:val="center"/>
              <w:rPr>
                <w:rFonts w:asciiTheme="minorHAnsi" w:hAnsiTheme="minorHAnsi" w:cstheme="minorHAnsi"/>
                <w:sz w:val="20"/>
                <w:szCs w:val="20"/>
                <w:lang w:val="sr-Cyrl-CS"/>
              </w:rPr>
            </w:pPr>
            <w:r>
              <w:rPr>
                <w:rFonts w:asciiTheme="minorHAnsi" w:hAnsiTheme="minorHAnsi" w:cstheme="minorHAnsi"/>
                <w:sz w:val="20"/>
                <w:szCs w:val="20"/>
                <w:lang w:val="sr-Cyrl-CS"/>
              </w:rPr>
              <w:t>паковање</w:t>
            </w:r>
          </w:p>
        </w:tc>
        <w:tc>
          <w:tcPr>
            <w:tcW w:w="2340" w:type="dxa"/>
            <w:tcBorders>
              <w:top w:val="single" w:sz="4" w:space="0" w:color="auto"/>
              <w:left w:val="single" w:sz="4" w:space="0" w:color="auto"/>
              <w:bottom w:val="single" w:sz="4" w:space="0" w:color="auto"/>
              <w:right w:val="single" w:sz="4" w:space="0" w:color="auto"/>
            </w:tcBorders>
            <w:vAlign w:val="center"/>
          </w:tcPr>
          <w:p w:rsidR="008F314C" w:rsidRPr="000C4305" w:rsidRDefault="000C4305" w:rsidP="002B3888">
            <w:pPr>
              <w:jc w:val="center"/>
              <w:rPr>
                <w:rFonts w:asciiTheme="minorHAnsi" w:hAnsiTheme="minorHAnsi" w:cstheme="minorHAnsi"/>
              </w:rPr>
            </w:pPr>
            <w:r>
              <w:rPr>
                <w:rFonts w:asciiTheme="minorHAnsi" w:hAnsiTheme="minorHAnsi" w:cstheme="minorHAnsi"/>
              </w:rPr>
              <w:t>16</w:t>
            </w:r>
          </w:p>
        </w:tc>
      </w:tr>
    </w:tbl>
    <w:p w:rsidR="002B3888" w:rsidRPr="003D3A35" w:rsidRDefault="002B3888" w:rsidP="002B3888">
      <w:pPr>
        <w:ind w:right="-540"/>
        <w:jc w:val="both"/>
        <w:rPr>
          <w:rFonts w:asciiTheme="minorHAnsi" w:hAnsiTheme="minorHAnsi" w:cstheme="minorHAnsi"/>
          <w:b/>
          <w:bCs/>
          <w:i/>
          <w:iCs/>
        </w:rPr>
      </w:pPr>
    </w:p>
    <w:p w:rsidR="00982539" w:rsidRPr="003D3A35" w:rsidRDefault="00982539" w:rsidP="00982539">
      <w:pPr>
        <w:ind w:right="-540"/>
        <w:jc w:val="both"/>
        <w:rPr>
          <w:rFonts w:asciiTheme="minorHAnsi" w:hAnsiTheme="minorHAnsi" w:cstheme="minorHAnsi"/>
          <w:b/>
          <w:sz w:val="22"/>
          <w:szCs w:val="22"/>
        </w:rPr>
      </w:pPr>
      <w:r w:rsidRPr="003D3A35">
        <w:rPr>
          <w:rFonts w:asciiTheme="minorHAnsi" w:hAnsiTheme="minorHAnsi" w:cstheme="minorHAnsi"/>
          <w:b/>
          <w:sz w:val="22"/>
          <w:szCs w:val="22"/>
        </w:rPr>
        <w:t>НАПОМЕНА:</w:t>
      </w:r>
    </w:p>
    <w:p w:rsidR="00982539" w:rsidRPr="003D3A35" w:rsidRDefault="00982539" w:rsidP="00982539">
      <w:pPr>
        <w:ind w:right="249"/>
        <w:jc w:val="both"/>
        <w:rPr>
          <w:rFonts w:asciiTheme="minorHAnsi" w:hAnsiTheme="minorHAnsi" w:cstheme="minorHAnsi"/>
        </w:rPr>
      </w:pPr>
    </w:p>
    <w:p w:rsidR="00982539" w:rsidRPr="003D3A35" w:rsidRDefault="00982539" w:rsidP="00982539">
      <w:pPr>
        <w:ind w:right="249"/>
        <w:jc w:val="both"/>
        <w:rPr>
          <w:rFonts w:asciiTheme="minorHAnsi" w:hAnsiTheme="minorHAnsi" w:cstheme="minorHAnsi"/>
          <w:b/>
          <w:sz w:val="22"/>
          <w:szCs w:val="22"/>
        </w:rPr>
      </w:pPr>
      <w:r w:rsidRPr="003D3A35">
        <w:rPr>
          <w:rFonts w:asciiTheme="minorHAnsi" w:hAnsiTheme="minorHAnsi" w:cstheme="minorHAnsi"/>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 о јавној набавци из оквирног споразума, а највише до укупне вредности оквирног споразума. </w:t>
      </w: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140" w:right="-540"/>
        <w:jc w:val="center"/>
        <w:rPr>
          <w:rFonts w:asciiTheme="minorHAnsi" w:hAnsiTheme="minorHAnsi" w:cstheme="minorHAnsi"/>
          <w:sz w:val="22"/>
          <w:szCs w:val="22"/>
          <w:lang w:val="sr-Cyrl-CS"/>
        </w:rPr>
      </w:pPr>
    </w:p>
    <w:p w:rsidR="002B3888" w:rsidRPr="003D3A35" w:rsidRDefault="002B3888" w:rsidP="002B3888">
      <w:pPr>
        <w:ind w:left="4140" w:right="-540"/>
        <w:jc w:val="center"/>
        <w:rPr>
          <w:rFonts w:asciiTheme="minorHAnsi" w:hAnsiTheme="minorHAnsi" w:cstheme="minorHAnsi"/>
          <w:sz w:val="22"/>
          <w:szCs w:val="22"/>
          <w:lang w:val="en-GB"/>
        </w:rPr>
      </w:pPr>
      <w:r w:rsidRPr="003D3A35">
        <w:rPr>
          <w:rFonts w:asciiTheme="minorHAnsi" w:hAnsiTheme="minorHAnsi" w:cstheme="minorHAnsi"/>
          <w:sz w:val="22"/>
          <w:szCs w:val="22"/>
          <w:lang w:val="en-GB"/>
        </w:rPr>
        <w:t>______________________________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3D3A35" w:rsidRDefault="002B3888" w:rsidP="002B3888">
      <w:pPr>
        <w:ind w:left="4590" w:right="-540"/>
        <w:jc w:val="center"/>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8F5782">
      <w:pPr>
        <w:ind w:right="-540"/>
        <w:jc w:val="both"/>
        <w:rPr>
          <w:rFonts w:asciiTheme="minorHAnsi" w:hAnsiTheme="minorHAnsi" w:cstheme="minorHAnsi"/>
          <w:b/>
          <w:bCs/>
          <w:i/>
          <w:iCs/>
          <w:lang w:val="sr-Cyrl-CS"/>
        </w:rPr>
      </w:pPr>
      <w:r w:rsidRPr="003D3A35">
        <w:rPr>
          <w:rFonts w:asciiTheme="minorHAnsi" w:hAnsiTheme="minorHAnsi" w:cstheme="minorHAnsi"/>
          <w:b/>
          <w:bCs/>
          <w:i/>
          <w:iCs/>
          <w:lang w:val="sr-Cyrl-CS"/>
        </w:rPr>
        <w:br w:type="page"/>
      </w:r>
    </w:p>
    <w:p w:rsidR="002B3888" w:rsidRPr="003D3A35" w:rsidRDefault="002B3888" w:rsidP="002B3888">
      <w:pPr>
        <w:shd w:val="clear" w:color="auto" w:fill="99CCFF"/>
        <w:jc w:val="both"/>
        <w:rPr>
          <w:rFonts w:asciiTheme="minorHAnsi" w:hAnsiTheme="minorHAnsi" w:cstheme="minorHAnsi"/>
          <w:b/>
          <w:bCs/>
          <w:iCs/>
        </w:rPr>
      </w:pPr>
      <w:r w:rsidRPr="003D3A35">
        <w:rPr>
          <w:rFonts w:asciiTheme="minorHAnsi" w:hAnsiTheme="minorHAnsi" w:cstheme="minorHAnsi"/>
          <w:b/>
          <w:bCs/>
          <w:iCs/>
        </w:rPr>
        <w:lastRenderedPageBreak/>
        <w:t>IV УСЛОВИ ЗА УЧЕШЋЕ У ПОСТУПКУ ЈАВНЕ НАБАВКЕ ИЗ ЧЛ. 75. И 76. ЗАКОНА И УПУТСТВО КАКО СЕ ДОКАЗУЈЕ ИСПУЊЕНОСТ ТИХ УСЛОВА</w:t>
      </w: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bl>
      <w:tblPr>
        <w:tblW w:w="10317" w:type="dxa"/>
        <w:tblInd w:w="-462" w:type="dxa"/>
        <w:tblLayout w:type="fixed"/>
        <w:tblLook w:val="0000"/>
      </w:tblPr>
      <w:tblGrid>
        <w:gridCol w:w="5390"/>
        <w:gridCol w:w="10"/>
        <w:gridCol w:w="1290"/>
        <w:gridCol w:w="1200"/>
        <w:gridCol w:w="1200"/>
        <w:gridCol w:w="1227"/>
      </w:tblGrid>
      <w:tr w:rsidR="002B3888" w:rsidRPr="003D3A35" w:rsidTr="002B3888">
        <w:tc>
          <w:tcPr>
            <w:tcW w:w="5400" w:type="dxa"/>
            <w:gridSpan w:val="2"/>
            <w:tcBorders>
              <w:top w:val="single" w:sz="4" w:space="0" w:color="000000"/>
              <w:left w:val="single" w:sz="4" w:space="0" w:color="000000"/>
              <w:bottom w:val="single" w:sz="4" w:space="0" w:color="auto"/>
              <w:right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rPr>
              <w:t>Назив документа</w:t>
            </w:r>
          </w:p>
        </w:tc>
        <w:tc>
          <w:tcPr>
            <w:tcW w:w="1290" w:type="dxa"/>
            <w:tcBorders>
              <w:top w:val="single" w:sz="4" w:space="0" w:color="000000"/>
              <w:left w:val="single" w:sz="4" w:space="0" w:color="auto"/>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rPr>
              <w:t>Датум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Издат од</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страна у прилогу</w:t>
            </w:r>
          </w:p>
        </w:tc>
      </w:tr>
      <w:tr w:rsidR="002B3888" w:rsidRPr="003D3A35" w:rsidTr="002B3888">
        <w:trPr>
          <w:trHeight w:val="465"/>
        </w:trPr>
        <w:tc>
          <w:tcPr>
            <w:tcW w:w="10317" w:type="dxa"/>
            <w:gridSpan w:val="6"/>
            <w:tcBorders>
              <w:left w:val="single" w:sz="4" w:space="0" w:color="auto"/>
              <w:bottom w:val="single" w:sz="4" w:space="0" w:color="auto"/>
              <w:right w:val="single" w:sz="4" w:space="0" w:color="auto"/>
            </w:tcBorders>
            <w:vAlign w:val="center"/>
          </w:tcPr>
          <w:p w:rsidR="002B3888" w:rsidRPr="003D3A35" w:rsidRDefault="002B3888" w:rsidP="002B3888">
            <w:pPr>
              <w:snapToGrid w:val="0"/>
              <w:ind w:right="-492"/>
              <w:jc w:val="both"/>
              <w:rPr>
                <w:rFonts w:asciiTheme="minorHAnsi" w:hAnsiTheme="minorHAnsi" w:cstheme="minorHAnsi"/>
                <w:b/>
                <w:lang w:val="sr-Cyrl-CS"/>
              </w:rPr>
            </w:pPr>
            <w:r w:rsidRPr="003D3A35">
              <w:rPr>
                <w:rFonts w:asciiTheme="minorHAnsi" w:hAnsiTheme="minorHAnsi" w:cstheme="minorHAnsi"/>
                <w:b/>
                <w:lang w:val="sr-Cyrl-CS"/>
              </w:rPr>
              <w:t>ОБАВЕЗНИ УСЛОВИ</w:t>
            </w:r>
          </w:p>
        </w:tc>
      </w:tr>
      <w:tr w:rsidR="002B3888" w:rsidRPr="003D3A35" w:rsidTr="002B3888">
        <w:trPr>
          <w:trHeight w:val="1052"/>
        </w:trPr>
        <w:tc>
          <w:tcPr>
            <w:tcW w:w="5390" w:type="dxa"/>
            <w:tcBorders>
              <w:top w:val="single" w:sz="4" w:space="0" w:color="auto"/>
              <w:left w:val="single" w:sz="4" w:space="0" w:color="000000"/>
              <w:bottom w:val="single" w:sz="4" w:space="0" w:color="000000"/>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pl-PL"/>
              </w:rPr>
              <w:t>1)Услов</w:t>
            </w:r>
            <w:r w:rsidRPr="003D3A35">
              <w:rPr>
                <w:rFonts w:asciiTheme="minorHAnsi" w:hAnsiTheme="minorHAnsi" w:cstheme="minorHAnsi"/>
                <w:sz w:val="16"/>
                <w:szCs w:val="16"/>
                <w:lang w:val="pl-PL"/>
              </w:rPr>
              <w:t xml:space="preserve">: Да је понуђач регистрован код надлежног </w:t>
            </w:r>
          </w:p>
          <w:p w:rsidR="002B3888" w:rsidRPr="003D3A35" w:rsidRDefault="002B3888" w:rsidP="002B3888">
            <w:pPr>
              <w:snapToGrid w:val="0"/>
              <w:ind w:right="-492"/>
              <w:jc w:val="both"/>
              <w:rPr>
                <w:rFonts w:asciiTheme="minorHAnsi" w:hAnsiTheme="minorHAnsi" w:cstheme="minorHAnsi"/>
                <w:sz w:val="16"/>
                <w:szCs w:val="16"/>
                <w:lang w:val="sr-Latn-CS"/>
              </w:rPr>
            </w:pPr>
            <w:r w:rsidRPr="003D3A35">
              <w:rPr>
                <w:rFonts w:asciiTheme="minorHAnsi" w:hAnsiTheme="minorHAnsi" w:cstheme="minorHAnsi"/>
                <w:sz w:val="16"/>
                <w:szCs w:val="16"/>
                <w:lang w:val="pl-PL"/>
              </w:rPr>
              <w:t>органа, односно уписан у одговарајући регистар;</w:t>
            </w:r>
          </w:p>
          <w:p w:rsidR="002B3888" w:rsidRPr="003D3A35" w:rsidRDefault="002B3888" w:rsidP="002B3888">
            <w:pPr>
              <w:snapToGrid w:val="0"/>
              <w:ind w:right="-492"/>
              <w:jc w:val="both"/>
              <w:rPr>
                <w:rFonts w:asciiTheme="minorHAnsi" w:hAnsiTheme="minorHAnsi" w:cstheme="minorHAnsi"/>
                <w:b/>
                <w:sz w:val="16"/>
                <w:szCs w:val="16"/>
                <w:u w:val="single"/>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pl-PL"/>
              </w:rPr>
              <w:t>Доказ:</w:t>
            </w:r>
            <w:r w:rsidRPr="003D3A35">
              <w:rPr>
                <w:rFonts w:asciiTheme="minorHAnsi" w:hAnsiTheme="minorHAnsi" w:cstheme="minorHAnsi"/>
                <w:sz w:val="16"/>
                <w:szCs w:val="16"/>
                <w:lang w:val="sr-Cyrl-CS"/>
              </w:rPr>
              <w:t xml:space="preserve"> И</w:t>
            </w:r>
            <w:r w:rsidRPr="003D3A35">
              <w:rPr>
                <w:rFonts w:asciiTheme="minorHAnsi" w:hAnsiTheme="minorHAnsi" w:cstheme="minorHAnsi"/>
                <w:sz w:val="16"/>
                <w:szCs w:val="16"/>
                <w:lang w:val="pl-PL"/>
              </w:rPr>
              <w:t xml:space="preserve">звод из регистра Агенције за привредне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pl-PL"/>
              </w:rPr>
              <w:t>регистре, односно извода из регистра надлежног</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pl-PL"/>
              </w:rPr>
              <w:t xml:space="preserve"> Привредног суда</w:t>
            </w:r>
            <w:r w:rsidRPr="003D3A35">
              <w:rPr>
                <w:rFonts w:asciiTheme="minorHAnsi" w:hAnsiTheme="minorHAnsi" w:cstheme="minorHAnsi"/>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2B3888" w:rsidRPr="003D3A35" w:rsidTr="002B3888">
        <w:trPr>
          <w:trHeight w:val="1275"/>
        </w:trPr>
        <w:tc>
          <w:tcPr>
            <w:tcW w:w="5390" w:type="dxa"/>
            <w:tcBorders>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rPr>
              <w:t>2)Услов</w:t>
            </w:r>
            <w:r w:rsidRPr="003D3A35">
              <w:rPr>
                <w:rFonts w:asciiTheme="minorHAnsi" w:hAnsiTheme="minorHAnsi" w:cstheme="minorHAnsi"/>
                <w:sz w:val="16"/>
                <w:szCs w:val="16"/>
              </w:rPr>
              <w:t xml:space="preserve">:Да понуђач и његов законски заступник није </w:t>
            </w:r>
            <w:r w:rsidRPr="003D3A35">
              <w:rPr>
                <w:rFonts w:asciiTheme="minorHAnsi" w:hAnsiTheme="minorHAnsi" w:cstheme="minorHAnsi"/>
                <w:sz w:val="16"/>
                <w:szCs w:val="16"/>
                <w:lang w:val="sr-Cyrl-CS"/>
              </w:rPr>
              <w:t xml:space="preserve">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осуђиван за неко од кривчних дела као члан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организоване криминалне групе, да 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осуђиван за кривична дела против привреде, кривична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 дела против заштите животне средине, кривично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 дело примања или давања мита, кривично дело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преваре;</w:t>
            </w:r>
          </w:p>
          <w:p w:rsidR="002B3888" w:rsidRPr="003D3A35" w:rsidRDefault="002B3888" w:rsidP="002B3888">
            <w:pPr>
              <w:snapToGrid w:val="0"/>
              <w:ind w:right="-492"/>
              <w:jc w:val="both"/>
              <w:rPr>
                <w:rFonts w:asciiTheme="minorHAnsi" w:hAnsiTheme="minorHAnsi" w:cstheme="minorHAnsi"/>
                <w:sz w:val="16"/>
                <w:szCs w:val="16"/>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sr-Cyrl-CS"/>
              </w:rPr>
              <w:t xml:space="preserve">Доказ </w:t>
            </w:r>
            <w:r w:rsidRPr="003D3A35">
              <w:rPr>
                <w:rFonts w:asciiTheme="minorHAnsi" w:hAnsiTheme="minorHAnsi" w:cstheme="minorHAnsi"/>
                <w:sz w:val="16"/>
                <w:szCs w:val="16"/>
                <w:lang w:val="sr-Cyrl-CS"/>
              </w:rPr>
              <w:t xml:space="preserve">за </w:t>
            </w:r>
            <w:r w:rsidRPr="003D3A35">
              <w:rPr>
                <w:rFonts w:asciiTheme="minorHAnsi" w:hAnsiTheme="minorHAnsi" w:cstheme="minorHAnsi"/>
                <w:b/>
                <w:sz w:val="16"/>
                <w:szCs w:val="16"/>
                <w:lang w:val="sr-Cyrl-CS"/>
              </w:rPr>
              <w:t>правно лице</w:t>
            </w:r>
            <w:r w:rsidRPr="003D3A35">
              <w:rPr>
                <w:rFonts w:asciiTheme="minorHAnsi" w:hAnsiTheme="minorHAnsi" w:cstheme="minorHAnsi"/>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-Уверење надлежног Основног суда да правно лице није није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осуђивано за неко од кривичних дела као члан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организоване криминалне групе, да није осуђиван за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неко од кривичних дела против привреде, кривична дела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против заштите животне средине, кривично дело примања или</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давања мита, кривично дело преваре.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-Извод из казнене евиденције надлежне Полицијске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управе да законски заступник (ако их има више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за сваког од њих) није осуђиван за неко од кривичних</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дела као члан организоване криминалне групе, да 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осуђиван за кривична дела против привреде, кривична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дела против заштите животне средине, кривично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дело примања или давања мита, кривично дело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преваре.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Ако понуду подноси </w:t>
            </w:r>
            <w:r w:rsidRPr="003D3A35">
              <w:rPr>
                <w:rFonts w:asciiTheme="minorHAnsi" w:hAnsiTheme="minorHAnsi" w:cstheme="minorHAnsi"/>
                <w:b/>
                <w:sz w:val="16"/>
                <w:szCs w:val="16"/>
                <w:lang w:val="sr-Cyrl-CS"/>
              </w:rPr>
              <w:t>предузетник</w:t>
            </w:r>
            <w:r w:rsidRPr="003D3A35">
              <w:rPr>
                <w:rFonts w:asciiTheme="minorHAnsi" w:hAnsiTheme="minorHAnsi" w:cstheme="minorHAnsi"/>
                <w:sz w:val="16"/>
                <w:szCs w:val="16"/>
                <w:lang w:val="sr-Cyrl-CS"/>
              </w:rPr>
              <w:t xml:space="preserve">  потребно је да достави само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Извод из казнене евиденције  надлежне Полицијске управе.  </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b/>
                <w:sz w:val="16"/>
                <w:szCs w:val="16"/>
                <w:lang w:val="sr-Cyrl-CS"/>
              </w:rPr>
              <w:t xml:space="preserve">Доказ </w:t>
            </w:r>
            <w:r w:rsidRPr="003D3A35">
              <w:rPr>
                <w:rFonts w:asciiTheme="minorHAnsi" w:hAnsiTheme="minorHAnsi" w:cstheme="minorHAnsi"/>
                <w:b/>
                <w:sz w:val="16"/>
                <w:szCs w:val="16"/>
              </w:rPr>
              <w:t>ne</w:t>
            </w:r>
            <w:r w:rsidRPr="003D3A35">
              <w:rPr>
                <w:rFonts w:asciiTheme="minorHAnsi" w:hAnsiTheme="minorHAnsi" w:cstheme="minorHAnsi"/>
                <w:b/>
                <w:sz w:val="16"/>
                <w:szCs w:val="16"/>
                <w:lang w:val="sr-Cyrl-CS"/>
              </w:rPr>
              <w:t xml:space="preserve"> може бити старији од два месеца пре</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b/>
                <w:sz w:val="16"/>
                <w:szCs w:val="16"/>
                <w:lang w:val="sr-Cyrl-CS"/>
              </w:rPr>
              <w:t xml:space="preserve"> отварања понуде.</w:t>
            </w:r>
          </w:p>
          <w:p w:rsidR="002B3888" w:rsidRPr="003D3A35" w:rsidRDefault="002B3888" w:rsidP="002B3888">
            <w:pPr>
              <w:snapToGrid w:val="0"/>
              <w:ind w:right="-492"/>
              <w:jc w:val="both"/>
              <w:rPr>
                <w:rFonts w:asciiTheme="minorHAnsi" w:hAnsiTheme="minorHAnsi" w:cstheme="minorHAnsi"/>
                <w:b/>
                <w:sz w:val="16"/>
                <w:szCs w:val="16"/>
                <w:lang w:val="sr-Cyrl-CS"/>
              </w:rPr>
            </w:pPr>
          </w:p>
        </w:tc>
        <w:tc>
          <w:tcPr>
            <w:tcW w:w="1300" w:type="dxa"/>
            <w:gridSpan w:val="2"/>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27" w:type="dxa"/>
            <w:tcBorders>
              <w:left w:val="single" w:sz="4" w:space="0" w:color="000000"/>
              <w:bottom w:val="single" w:sz="4" w:space="0" w:color="auto"/>
              <w:right w:val="single" w:sz="4" w:space="0" w:color="000000"/>
            </w:tcBorders>
          </w:tcPr>
          <w:p w:rsidR="002B3888" w:rsidRPr="003D3A35" w:rsidRDefault="002B3888" w:rsidP="002B3888">
            <w:pPr>
              <w:snapToGrid w:val="0"/>
              <w:ind w:right="-492"/>
              <w:jc w:val="both"/>
              <w:rPr>
                <w:rFonts w:asciiTheme="minorHAnsi" w:hAnsiTheme="minorHAnsi" w:cstheme="minorHAnsi"/>
                <w:sz w:val="18"/>
                <w:szCs w:val="18"/>
                <w:lang w:val="sr-Cyrl-CS"/>
              </w:rPr>
            </w:pPr>
          </w:p>
        </w:tc>
      </w:tr>
      <w:tr w:rsidR="002B3888" w:rsidRPr="003D3A35" w:rsidTr="002B3888">
        <w:trPr>
          <w:trHeight w:val="2250"/>
        </w:trPr>
        <w:tc>
          <w:tcPr>
            <w:tcW w:w="5390" w:type="dxa"/>
            <w:tcBorders>
              <w:top w:val="single" w:sz="4" w:space="0" w:color="auto"/>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rPr>
              <w:t>3)Услов</w:t>
            </w:r>
            <w:r w:rsidRPr="003D3A35">
              <w:rPr>
                <w:rFonts w:asciiTheme="minorHAnsi" w:hAnsiTheme="minorHAnsi" w:cstheme="minorHAnsi"/>
                <w:sz w:val="16"/>
                <w:szCs w:val="16"/>
              </w:rPr>
              <w:t xml:space="preserve">:Да је понуђач  измирио доспеле порезе,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доприносе и друге јавне дажбине у складу са прописима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Републике Србије или стране државекада има седиште на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њеној територији;</w:t>
            </w:r>
          </w:p>
          <w:p w:rsidR="002B3888" w:rsidRPr="003D3A35" w:rsidRDefault="002B3888" w:rsidP="002B3888">
            <w:pPr>
              <w:snapToGrid w:val="0"/>
              <w:ind w:right="-492"/>
              <w:jc w:val="both"/>
              <w:rPr>
                <w:rFonts w:asciiTheme="minorHAnsi" w:hAnsiTheme="minorHAnsi" w:cstheme="minorHAnsi"/>
                <w:b/>
                <w:sz w:val="16"/>
                <w:szCs w:val="16"/>
                <w:u w:val="single"/>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sr-Cyrl-CS"/>
              </w:rPr>
              <w:t>Доказ</w:t>
            </w:r>
            <w:r w:rsidRPr="003D3A35">
              <w:rPr>
                <w:rFonts w:asciiTheme="minorHAnsi" w:hAnsiTheme="minorHAnsi" w:cstheme="minorHAnsi"/>
                <w:sz w:val="16"/>
                <w:szCs w:val="16"/>
              </w:rPr>
              <w:t>:</w:t>
            </w:r>
            <w:r w:rsidRPr="003D3A35">
              <w:rPr>
                <w:rFonts w:asciiTheme="minorHAnsi" w:hAnsiTheme="minorHAnsi" w:cstheme="minorHAnsi"/>
                <w:sz w:val="16"/>
                <w:szCs w:val="16"/>
                <w:lang w:val="sr-Cyrl-CS"/>
              </w:rPr>
              <w:t>У</w:t>
            </w:r>
            <w:r w:rsidRPr="003D3A35">
              <w:rPr>
                <w:rFonts w:asciiTheme="minorHAnsi" w:hAnsiTheme="minorHAnsi" w:cstheme="minorHAnsi"/>
                <w:sz w:val="16"/>
                <w:szCs w:val="16"/>
              </w:rPr>
              <w:t xml:space="preserve">верења Пореске управе Министарства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финансија и привреде да је измирио доспеле порезе и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доприносе и уверења надлежнелокалне самоуправе да је </w:t>
            </w:r>
          </w:p>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sz w:val="16"/>
                <w:szCs w:val="16"/>
              </w:rPr>
              <w:t xml:space="preserve">измирио обавезе пооснову изворних локалних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јавних прихода</w:t>
            </w:r>
            <w:r w:rsidRPr="003D3A35">
              <w:rPr>
                <w:rFonts w:asciiTheme="minorHAnsi" w:hAnsiTheme="minorHAnsi" w:cstheme="minorHAnsi"/>
                <w:sz w:val="16"/>
                <w:szCs w:val="16"/>
                <w:lang w:val="sr-Cyrl-CS"/>
              </w:rPr>
              <w:t xml:space="preserve">,не </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sz w:val="16"/>
                <w:szCs w:val="16"/>
                <w:lang w:val="sr-Cyrl-CS"/>
              </w:rPr>
              <w:t>старија од два месеца пре отварања понуде</w:t>
            </w:r>
            <w:r w:rsidRPr="003D3A35">
              <w:rPr>
                <w:rFonts w:asciiTheme="minorHAnsi" w:hAnsiTheme="minorHAnsi" w:cstheme="minorHAnsi"/>
                <w:b/>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Овај доказ достављају сви понуђачи било да су правна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лица или предузетници.</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2B3888" w:rsidRPr="003D3A35" w:rsidRDefault="002B3888" w:rsidP="002B3888">
            <w:pPr>
              <w:snapToGrid w:val="0"/>
              <w:ind w:right="-492"/>
              <w:jc w:val="both"/>
              <w:rPr>
                <w:rFonts w:asciiTheme="minorHAnsi" w:hAnsiTheme="minorHAnsi" w:cstheme="minorHAnsi"/>
                <w:sz w:val="18"/>
                <w:szCs w:val="18"/>
                <w:lang w:val="sr-Cyrl-CS"/>
              </w:rPr>
            </w:pPr>
          </w:p>
        </w:tc>
      </w:tr>
      <w:tr w:rsidR="002B3888" w:rsidRPr="003D3A35" w:rsidTr="002B3888">
        <w:trPr>
          <w:trHeight w:val="1070"/>
        </w:trPr>
        <w:tc>
          <w:tcPr>
            <w:tcW w:w="5390" w:type="dxa"/>
            <w:tcBorders>
              <w:top w:val="single" w:sz="4" w:space="0" w:color="auto"/>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b/>
                <w:sz w:val="16"/>
                <w:szCs w:val="16"/>
                <w:u w:val="single"/>
              </w:rPr>
              <w:t>4) Услов</w:t>
            </w:r>
            <w:r w:rsidRPr="003D3A35">
              <w:rPr>
                <w:rFonts w:asciiTheme="minorHAnsi" w:hAnsiTheme="minorHAnsi" w:cstheme="minorHAnsi"/>
                <w:sz w:val="16"/>
                <w:szCs w:val="16"/>
              </w:rPr>
              <w:t xml:space="preserve">:Да понуђач има важећу дозволу надлежног органа за    </w:t>
            </w:r>
          </w:p>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sz w:val="16"/>
                <w:szCs w:val="16"/>
              </w:rPr>
              <w:t xml:space="preserve">  обављање делатности која је предмет јавне набавке,</w:t>
            </w:r>
          </w:p>
          <w:p w:rsidR="002B3888" w:rsidRPr="003D3A35" w:rsidRDefault="002B3888" w:rsidP="002B3888">
            <w:pPr>
              <w:tabs>
                <w:tab w:val="left" w:pos="1467"/>
              </w:tabs>
              <w:snapToGrid w:val="0"/>
              <w:ind w:right="-492"/>
              <w:jc w:val="both"/>
              <w:rPr>
                <w:rFonts w:asciiTheme="minorHAnsi" w:hAnsiTheme="minorHAnsi" w:cstheme="minorHAnsi"/>
                <w:sz w:val="16"/>
                <w:szCs w:val="16"/>
                <w:highlight w:val="yellow"/>
              </w:rPr>
            </w:pPr>
            <w:r w:rsidRPr="003D3A35">
              <w:rPr>
                <w:rFonts w:asciiTheme="minorHAnsi" w:hAnsiTheme="minorHAnsi" w:cstheme="minorHAnsi"/>
                <w:sz w:val="16"/>
                <w:szCs w:val="16"/>
              </w:rPr>
              <w:t>ако је таква дозвола предвиђена посебним прописом.</w:t>
            </w:r>
          </w:p>
        </w:tc>
        <w:tc>
          <w:tcPr>
            <w:tcW w:w="1300" w:type="dxa"/>
            <w:gridSpan w:val="2"/>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r>
      <w:tr w:rsidR="002B3888" w:rsidRPr="003D3A35" w:rsidTr="002B3888">
        <w:trPr>
          <w:trHeight w:val="478"/>
        </w:trPr>
        <w:tc>
          <w:tcPr>
            <w:tcW w:w="10317" w:type="dxa"/>
            <w:gridSpan w:val="6"/>
            <w:tcBorders>
              <w:top w:val="single" w:sz="4" w:space="0" w:color="auto"/>
              <w:left w:val="single" w:sz="4" w:space="0" w:color="000000"/>
              <w:bottom w:val="single" w:sz="4" w:space="0" w:color="auto"/>
              <w:right w:val="single" w:sz="4" w:space="0" w:color="000000"/>
            </w:tcBorders>
            <w:vAlign w:val="center"/>
          </w:tcPr>
          <w:p w:rsidR="002B3888" w:rsidRPr="003D3A35" w:rsidRDefault="002B3888" w:rsidP="002B3888">
            <w:pPr>
              <w:snapToGrid w:val="0"/>
              <w:ind w:right="-492"/>
              <w:jc w:val="both"/>
              <w:rPr>
                <w:rFonts w:asciiTheme="minorHAnsi" w:hAnsiTheme="minorHAnsi" w:cstheme="minorHAnsi"/>
                <w:sz w:val="18"/>
                <w:szCs w:val="18"/>
                <w:lang w:val="sr-Cyrl-CS"/>
              </w:rPr>
            </w:pPr>
            <w:r w:rsidRPr="003D3A35">
              <w:rPr>
                <w:rFonts w:asciiTheme="minorHAnsi" w:hAnsiTheme="minorHAnsi" w:cstheme="minorHAnsi"/>
                <w:sz w:val="18"/>
                <w:szCs w:val="18"/>
              </w:rPr>
              <w:t xml:space="preserve">Понуђач који је уписан у регистар понуђача, за обавезне услове тачка 1. до 3., уписује само број под којим је </w:t>
            </w:r>
          </w:p>
          <w:p w:rsidR="002B3888" w:rsidRPr="003D3A35" w:rsidRDefault="002B3888" w:rsidP="002B3888">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уписан у регистар понуђача</w:t>
            </w:r>
          </w:p>
        </w:tc>
      </w:tr>
    </w:tbl>
    <w:p w:rsidR="002B3888" w:rsidRPr="003D3A35" w:rsidRDefault="002B3888" w:rsidP="002B3888">
      <w:pPr>
        <w:pStyle w:val="ListParagraph"/>
        <w:ind w:left="0" w:right="-540"/>
        <w:jc w:val="both"/>
        <w:rPr>
          <w:rFonts w:asciiTheme="minorHAnsi" w:hAnsiTheme="minorHAnsi" w:cstheme="minorHAnsi"/>
          <w:bCs/>
          <w:iCs/>
          <w:color w:val="FF0000"/>
        </w:rPr>
      </w:pPr>
    </w:p>
    <w:p w:rsidR="002B3888" w:rsidRPr="003D3A35" w:rsidRDefault="002B3888" w:rsidP="002B3888">
      <w:pPr>
        <w:suppressAutoHyphens w:val="0"/>
        <w:spacing w:after="160" w:line="259" w:lineRule="auto"/>
        <w:jc w:val="both"/>
        <w:rPr>
          <w:rFonts w:asciiTheme="minorHAnsi" w:hAnsiTheme="minorHAnsi" w:cstheme="minorHAnsi"/>
          <w:bCs/>
          <w:iCs/>
          <w:color w:val="FF0000"/>
        </w:rPr>
      </w:pPr>
      <w:r w:rsidRPr="003D3A35">
        <w:rPr>
          <w:rFonts w:asciiTheme="minorHAnsi" w:hAnsiTheme="minorHAnsi" w:cstheme="minorHAnsi"/>
          <w:bCs/>
          <w:iCs/>
          <w:color w:val="FF0000"/>
        </w:rPr>
        <w:br w:type="page"/>
      </w:r>
    </w:p>
    <w:tbl>
      <w:tblPr>
        <w:tblW w:w="10317" w:type="dxa"/>
        <w:tblInd w:w="-462" w:type="dxa"/>
        <w:tblLayout w:type="fixed"/>
        <w:tblLook w:val="0000"/>
      </w:tblPr>
      <w:tblGrid>
        <w:gridCol w:w="5390"/>
        <w:gridCol w:w="10"/>
        <w:gridCol w:w="1290"/>
        <w:gridCol w:w="1200"/>
        <w:gridCol w:w="1200"/>
        <w:gridCol w:w="1227"/>
      </w:tblGrid>
      <w:tr w:rsidR="002B3888" w:rsidRPr="003D3A35" w:rsidTr="002B3888">
        <w:tc>
          <w:tcPr>
            <w:tcW w:w="5400" w:type="dxa"/>
            <w:gridSpan w:val="2"/>
            <w:tcBorders>
              <w:top w:val="single" w:sz="4" w:space="0" w:color="000000"/>
              <w:left w:val="single" w:sz="4" w:space="0" w:color="000000"/>
              <w:bottom w:val="single" w:sz="4" w:space="0" w:color="auto"/>
              <w:right w:val="single" w:sz="4" w:space="0" w:color="auto"/>
            </w:tcBorders>
            <w:vAlign w:val="center"/>
          </w:tcPr>
          <w:p w:rsidR="002B3888" w:rsidRPr="003D3A35" w:rsidRDefault="002B3888" w:rsidP="002B3888">
            <w:pPr>
              <w:ind w:right="-492"/>
              <w:jc w:val="center"/>
              <w:rPr>
                <w:rFonts w:asciiTheme="minorHAnsi" w:hAnsiTheme="minorHAnsi" w:cstheme="minorHAnsi"/>
                <w:b/>
                <w:sz w:val="18"/>
                <w:szCs w:val="18"/>
                <w:lang w:val="sr-Cyrl-CS"/>
              </w:rPr>
            </w:pPr>
            <w:r w:rsidRPr="003D3A35">
              <w:rPr>
                <w:rFonts w:asciiTheme="minorHAnsi" w:hAnsiTheme="minorHAnsi" w:cstheme="minorHAnsi"/>
                <w:b/>
                <w:sz w:val="18"/>
                <w:szCs w:val="18"/>
              </w:rPr>
              <w:lastRenderedPageBreak/>
              <w:t>Назив документа</w:t>
            </w:r>
          </w:p>
        </w:tc>
        <w:tc>
          <w:tcPr>
            <w:tcW w:w="1290" w:type="dxa"/>
            <w:tcBorders>
              <w:top w:val="single" w:sz="4" w:space="0" w:color="000000"/>
              <w:left w:val="single" w:sz="4" w:space="0" w:color="auto"/>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rPr>
              <w:t>Датум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Издат од</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2B3888" w:rsidRPr="003D3A35" w:rsidRDefault="002B3888" w:rsidP="002B3888">
            <w:pPr>
              <w:ind w:right="-171"/>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 </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страна у прилогу</w:t>
            </w:r>
          </w:p>
        </w:tc>
      </w:tr>
      <w:tr w:rsidR="002B3888" w:rsidRPr="003D3A35" w:rsidTr="002B3888">
        <w:trPr>
          <w:trHeight w:val="465"/>
        </w:trPr>
        <w:tc>
          <w:tcPr>
            <w:tcW w:w="10317" w:type="dxa"/>
            <w:gridSpan w:val="6"/>
            <w:tcBorders>
              <w:left w:val="single" w:sz="4" w:space="0" w:color="auto"/>
              <w:bottom w:val="single" w:sz="4" w:space="0" w:color="auto"/>
              <w:right w:val="single" w:sz="4" w:space="0" w:color="auto"/>
            </w:tcBorders>
            <w:vAlign w:val="center"/>
          </w:tcPr>
          <w:p w:rsidR="002B3888" w:rsidRPr="003D3A35" w:rsidRDefault="002B3888" w:rsidP="002B3888">
            <w:pPr>
              <w:snapToGrid w:val="0"/>
              <w:ind w:right="-492"/>
              <w:jc w:val="both"/>
              <w:rPr>
                <w:rFonts w:asciiTheme="minorHAnsi" w:hAnsiTheme="minorHAnsi" w:cstheme="minorHAnsi"/>
                <w:b/>
                <w:lang w:val="sr-Cyrl-CS"/>
              </w:rPr>
            </w:pPr>
            <w:r w:rsidRPr="003D3A35">
              <w:rPr>
                <w:rFonts w:asciiTheme="minorHAnsi" w:hAnsiTheme="minorHAnsi" w:cstheme="minorHAnsi"/>
                <w:b/>
                <w:lang w:val="sr-Cyrl-CS"/>
              </w:rPr>
              <w:t>ДОДАТНИ УСЛОВИ</w:t>
            </w:r>
          </w:p>
        </w:tc>
      </w:tr>
      <w:tr w:rsidR="002B3888" w:rsidRPr="003D3A35" w:rsidTr="002B3888">
        <w:trPr>
          <w:trHeight w:val="1052"/>
        </w:trPr>
        <w:tc>
          <w:tcPr>
            <w:tcW w:w="5390" w:type="dxa"/>
            <w:tcBorders>
              <w:top w:val="single" w:sz="4" w:space="0" w:color="auto"/>
              <w:left w:val="single" w:sz="4" w:space="0" w:color="000000"/>
              <w:bottom w:val="single" w:sz="4" w:space="0" w:color="000000"/>
            </w:tcBorders>
            <w:shd w:val="clear" w:color="auto" w:fill="auto"/>
            <w:vAlign w:val="center"/>
          </w:tcPr>
          <w:p w:rsidR="002B3888" w:rsidRPr="00554241" w:rsidRDefault="002B3888" w:rsidP="002B3888">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Услов 1</w:t>
            </w:r>
            <w:r w:rsidRPr="00554241">
              <w:rPr>
                <w:rFonts w:asciiTheme="minorHAnsi" w:hAnsiTheme="minorHAnsi" w:cstheme="minorHAnsi"/>
                <w:b/>
                <w:color w:val="FF0000"/>
                <w:sz w:val="20"/>
                <w:szCs w:val="20"/>
              </w:rPr>
              <w:t>:</w:t>
            </w:r>
            <w:r w:rsidR="00554241" w:rsidRPr="00554241">
              <w:rPr>
                <w:rFonts w:asciiTheme="minorHAnsi" w:hAnsiTheme="minorHAnsi" w:cstheme="minorHAnsi"/>
                <w:b/>
                <w:color w:val="FF0000"/>
                <w:sz w:val="20"/>
                <w:szCs w:val="20"/>
                <w:lang w:val="sr-Cyrl-CS"/>
              </w:rPr>
              <w:t xml:space="preserve"> (за све партије) </w:t>
            </w:r>
            <w:r w:rsidRPr="00554241">
              <w:rPr>
                <w:rFonts w:asciiTheme="minorHAnsi" w:hAnsiTheme="minorHAnsi" w:cstheme="minorHAnsi"/>
                <w:b/>
                <w:color w:val="FF0000"/>
                <w:sz w:val="20"/>
                <w:szCs w:val="20"/>
              </w:rPr>
              <w:t>Технички капацитет</w:t>
            </w:r>
          </w:p>
          <w:p w:rsidR="002B3888" w:rsidRPr="003D3A35" w:rsidRDefault="002B3888" w:rsidP="002B3888">
            <w:pPr>
              <w:snapToGrid w:val="0"/>
              <w:ind w:right="-492"/>
              <w:jc w:val="both"/>
              <w:rPr>
                <w:rFonts w:asciiTheme="minorHAnsi" w:hAnsiTheme="minorHAnsi" w:cstheme="minorHAnsi"/>
                <w:sz w:val="18"/>
                <w:szCs w:val="18"/>
                <w:lang w:val="sr-Cyrl-CS"/>
              </w:rPr>
            </w:pPr>
          </w:p>
          <w:p w:rsidR="005E7C05" w:rsidRDefault="002B3888" w:rsidP="002B3888">
            <w:pPr>
              <w:snapToGrid w:val="0"/>
              <w:ind w:right="-492"/>
              <w:jc w:val="both"/>
              <w:rPr>
                <w:rFonts w:asciiTheme="minorHAnsi" w:hAnsiTheme="minorHAnsi" w:cstheme="minorHAnsi"/>
                <w:sz w:val="18"/>
                <w:szCs w:val="18"/>
                <w:lang w:val="sr-Cyrl-CS"/>
              </w:rPr>
            </w:pPr>
            <w:r w:rsidRPr="00554241">
              <w:rPr>
                <w:rFonts w:asciiTheme="minorHAnsi" w:hAnsiTheme="minorHAnsi" w:cstheme="minorHAnsi"/>
                <w:b/>
                <w:color w:val="FF0000"/>
                <w:sz w:val="18"/>
                <w:szCs w:val="18"/>
                <w:u w:val="single"/>
              </w:rPr>
              <w:t>Доказ</w:t>
            </w:r>
            <w:r w:rsidRPr="003D3A35">
              <w:rPr>
                <w:rFonts w:asciiTheme="minorHAnsi" w:hAnsiTheme="minorHAnsi" w:cstheme="minorHAnsi"/>
                <w:sz w:val="18"/>
                <w:szCs w:val="18"/>
              </w:rPr>
              <w:t>:</w:t>
            </w:r>
            <w:r w:rsidRPr="003D3A35">
              <w:rPr>
                <w:rFonts w:asciiTheme="minorHAnsi" w:hAnsiTheme="minorHAnsi" w:cstheme="minorHAnsi"/>
                <w:sz w:val="18"/>
                <w:szCs w:val="18"/>
                <w:lang w:val="sr-Cyrl-CS"/>
              </w:rPr>
              <w:t xml:space="preserve">Изјава понуђача да поседује једно доставновозило за </w:t>
            </w:r>
          </w:p>
          <w:p w:rsidR="002B3888" w:rsidRPr="003D3A35" w:rsidRDefault="002B3888" w:rsidP="002B3888">
            <w:pPr>
              <w:snapToGrid w:val="0"/>
              <w:ind w:right="-492"/>
              <w:jc w:val="both"/>
              <w:rPr>
                <w:rFonts w:asciiTheme="minorHAnsi" w:hAnsiTheme="minorHAnsi" w:cstheme="minorHAnsi"/>
                <w:sz w:val="18"/>
                <w:szCs w:val="18"/>
                <w:lang w:val="sr-Cyrl-CS"/>
              </w:rPr>
            </w:pPr>
            <w:r w:rsidRPr="003D3A35">
              <w:rPr>
                <w:rFonts w:asciiTheme="minorHAnsi" w:hAnsiTheme="minorHAnsi" w:cstheme="minorHAnsi"/>
                <w:sz w:val="18"/>
                <w:szCs w:val="18"/>
                <w:lang w:val="sr-Cyrl-CS"/>
              </w:rPr>
              <w:t>транспорт као и копија саобраћајне дозволе</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2B3888" w:rsidRPr="003D3A35" w:rsidTr="002B3888">
        <w:trPr>
          <w:trHeight w:val="1052"/>
        </w:trPr>
        <w:tc>
          <w:tcPr>
            <w:tcW w:w="5390" w:type="dxa"/>
            <w:tcBorders>
              <w:top w:val="single" w:sz="4" w:space="0" w:color="auto"/>
              <w:left w:val="single" w:sz="4" w:space="0" w:color="000000"/>
              <w:bottom w:val="single" w:sz="4" w:space="0" w:color="000000"/>
            </w:tcBorders>
            <w:vAlign w:val="center"/>
          </w:tcPr>
          <w:p w:rsidR="002B3888" w:rsidRPr="00554241" w:rsidRDefault="002B3888" w:rsidP="002B3888">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 xml:space="preserve">Услов </w:t>
            </w:r>
            <w:r w:rsidR="00363FAA" w:rsidRPr="00554241">
              <w:rPr>
                <w:rFonts w:asciiTheme="minorHAnsi" w:hAnsiTheme="minorHAnsi" w:cstheme="minorHAnsi"/>
                <w:b/>
                <w:color w:val="FF0000"/>
                <w:sz w:val="20"/>
                <w:szCs w:val="20"/>
                <w:u w:val="single"/>
              </w:rPr>
              <w:t>2</w:t>
            </w:r>
            <w:r w:rsidRPr="00554241">
              <w:rPr>
                <w:rFonts w:asciiTheme="minorHAnsi" w:hAnsiTheme="minorHAnsi" w:cstheme="minorHAnsi"/>
                <w:b/>
                <w:color w:val="FF0000"/>
                <w:sz w:val="20"/>
                <w:szCs w:val="20"/>
              </w:rPr>
              <w:t xml:space="preserve">: </w:t>
            </w:r>
            <w:r w:rsidR="00554241" w:rsidRPr="00554241">
              <w:rPr>
                <w:rFonts w:asciiTheme="minorHAnsi" w:hAnsiTheme="minorHAnsi" w:cstheme="minorHAnsi"/>
                <w:b/>
                <w:color w:val="FF0000"/>
                <w:sz w:val="20"/>
                <w:szCs w:val="20"/>
                <w:lang w:val="sr-Cyrl-CS"/>
              </w:rPr>
              <w:t xml:space="preserve">(за све партије) </w:t>
            </w:r>
            <w:r w:rsidRPr="00554241">
              <w:rPr>
                <w:rFonts w:asciiTheme="minorHAnsi" w:hAnsiTheme="minorHAnsi" w:cstheme="minorHAnsi"/>
                <w:b/>
                <w:color w:val="FF0000"/>
                <w:sz w:val="20"/>
                <w:szCs w:val="20"/>
              </w:rPr>
              <w:t>Средство финансијског обезбеђења</w:t>
            </w:r>
          </w:p>
          <w:p w:rsidR="002B3888" w:rsidRPr="003D3A35" w:rsidRDefault="002B3888" w:rsidP="002B3888">
            <w:pPr>
              <w:snapToGrid w:val="0"/>
              <w:ind w:right="-492"/>
              <w:jc w:val="both"/>
              <w:rPr>
                <w:rFonts w:asciiTheme="minorHAnsi" w:hAnsiTheme="minorHAnsi" w:cstheme="minorHAnsi"/>
                <w:sz w:val="18"/>
                <w:szCs w:val="18"/>
                <w:highlight w:val="yellow"/>
                <w:lang w:val="sr-Cyrl-CS"/>
              </w:rPr>
            </w:pPr>
          </w:p>
          <w:p w:rsidR="002B3888" w:rsidRPr="003D3A35" w:rsidRDefault="002B3888" w:rsidP="002B3888">
            <w:pPr>
              <w:jc w:val="both"/>
              <w:rPr>
                <w:rFonts w:asciiTheme="minorHAnsi" w:hAnsiTheme="minorHAnsi" w:cstheme="minorHAnsi"/>
                <w:sz w:val="18"/>
                <w:szCs w:val="18"/>
                <w:lang w:val="sr-Cyrl-CS"/>
              </w:rPr>
            </w:pPr>
            <w:r w:rsidRPr="00554241">
              <w:rPr>
                <w:rFonts w:asciiTheme="minorHAnsi" w:hAnsiTheme="minorHAnsi" w:cstheme="minorHAnsi"/>
                <w:b/>
                <w:color w:val="FF0000"/>
                <w:sz w:val="18"/>
                <w:szCs w:val="18"/>
                <w:u w:val="single"/>
                <w:lang w:val="pl-PL"/>
              </w:rPr>
              <w:t>Доказ:</w:t>
            </w:r>
            <w:r w:rsidRPr="003D3A35">
              <w:rPr>
                <w:rFonts w:asciiTheme="minorHAnsi" w:hAnsiTheme="minorHAnsi" w:cstheme="minorHAnsi"/>
                <w:sz w:val="18"/>
                <w:szCs w:val="18"/>
                <w:lang w:val="sr-Cyrl-CS"/>
              </w:rPr>
              <w:t xml:space="preserve">Изабрани понуђач коме је додељен оквирни споразум о јавној набавци обавезан је да за </w:t>
            </w:r>
            <w:r w:rsidRPr="003D3A35">
              <w:rPr>
                <w:rFonts w:asciiTheme="minorHAnsi" w:hAnsiTheme="minorHAnsi" w:cstheme="minorHAnsi"/>
                <w:b/>
                <w:sz w:val="18"/>
                <w:szCs w:val="18"/>
                <w:lang w:val="sr-Cyrl-CS"/>
              </w:rPr>
              <w:t xml:space="preserve">добро извршење посла </w:t>
            </w:r>
            <w:r w:rsidRPr="003D3A35">
              <w:rPr>
                <w:rFonts w:asciiTheme="minorHAnsi" w:hAnsiTheme="minorHAnsi" w:cstheme="minorHAnsi"/>
                <w:sz w:val="18"/>
                <w:szCs w:val="18"/>
                <w:lang w:val="sr-Cyrl-CS"/>
              </w:rPr>
              <w:t>преда наручиоцу соло меницу на износ</w:t>
            </w:r>
            <w:r w:rsidRPr="003D3A35">
              <w:rPr>
                <w:rFonts w:asciiTheme="minorHAnsi" w:hAnsiTheme="minorHAnsi" w:cstheme="minorHAnsi"/>
                <w:sz w:val="18"/>
                <w:szCs w:val="18"/>
                <w:lang w:val="sr-Latn-CS"/>
              </w:rPr>
              <w:t xml:space="preserve"> од 10 % </w:t>
            </w:r>
            <w:r w:rsidRPr="003D3A35">
              <w:rPr>
                <w:rFonts w:asciiTheme="minorHAnsi" w:hAnsiTheme="minorHAnsi" w:cstheme="minorHAnsi"/>
                <w:sz w:val="18"/>
                <w:szCs w:val="18"/>
              </w:rPr>
              <w:t xml:space="preserve"> од уговорене цене  без ПДВ-а</w:t>
            </w:r>
            <w:r w:rsidRPr="003D3A35">
              <w:rPr>
                <w:rFonts w:asciiTheme="minorHAnsi" w:hAnsiTheme="minorHAnsi" w:cstheme="minorHAnsi"/>
                <w:b/>
                <w:sz w:val="18"/>
                <w:szCs w:val="18"/>
                <w:lang w:val="sr-Cyrl-CS"/>
              </w:rPr>
              <w:t>(</w:t>
            </w:r>
            <w:r w:rsidRPr="003D3A35">
              <w:rPr>
                <w:rFonts w:asciiTheme="minorHAnsi" w:hAnsiTheme="minorHAnsi" w:cstheme="minorHAnsi"/>
                <w:sz w:val="18"/>
                <w:szCs w:val="18"/>
                <w:lang w:val="sr-Cyrl-CS"/>
              </w:rPr>
              <w:t>доставља се приликом потписива</w:t>
            </w:r>
            <w:r w:rsidRPr="003D3A35">
              <w:rPr>
                <w:rFonts w:asciiTheme="minorHAnsi" w:hAnsiTheme="minorHAnsi" w:cstheme="minorHAnsi"/>
                <w:sz w:val="18"/>
                <w:szCs w:val="18"/>
              </w:rPr>
              <w:t>њ</w:t>
            </w:r>
            <w:r w:rsidRPr="003D3A35">
              <w:rPr>
                <w:rFonts w:asciiTheme="minorHAnsi" w:hAnsiTheme="minorHAnsi" w:cstheme="minorHAnsi"/>
                <w:sz w:val="18"/>
                <w:szCs w:val="18"/>
                <w:lang w:val="sr-Cyrl-CS"/>
              </w:rPr>
              <w:t>а оквирног споразума).</w:t>
            </w:r>
          </w:p>
          <w:p w:rsidR="002B3888" w:rsidRPr="003D3A35" w:rsidRDefault="002B3888" w:rsidP="002B3888">
            <w:pPr>
              <w:jc w:val="both"/>
              <w:rPr>
                <w:rFonts w:asciiTheme="minorHAnsi" w:hAnsiTheme="minorHAnsi" w:cstheme="minorHAnsi"/>
                <w:sz w:val="18"/>
                <w:szCs w:val="18"/>
              </w:rPr>
            </w:pPr>
            <w:r w:rsidRPr="003D3A35">
              <w:rPr>
                <w:rFonts w:asciiTheme="minorHAnsi" w:hAnsiTheme="minorHAnsi" w:cstheme="minorHAnsi"/>
                <w:sz w:val="18"/>
                <w:szCs w:val="18"/>
              </w:rPr>
              <w:t>Уз меницу се предаје и копија картона депонованих потписа и одговарајуће менично овлашћење.Меница треба да буде оверена печатом и потписана од стране лица овлашћеног за располагање финансијским средствима.</w:t>
            </w:r>
          </w:p>
          <w:p w:rsidR="002B3888" w:rsidRPr="003D3A35" w:rsidRDefault="002B3888" w:rsidP="002B3888">
            <w:pPr>
              <w:snapToGrid w:val="0"/>
              <w:ind w:right="-492"/>
              <w:jc w:val="both"/>
              <w:rPr>
                <w:rFonts w:asciiTheme="minorHAnsi" w:hAnsiTheme="minorHAnsi" w:cstheme="minorHAnsi"/>
                <w:sz w:val="18"/>
                <w:szCs w:val="18"/>
                <w:highlight w:val="yellow"/>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363FAA" w:rsidRPr="003D3A35" w:rsidTr="00363FAA">
        <w:trPr>
          <w:trHeight w:val="1052"/>
        </w:trPr>
        <w:tc>
          <w:tcPr>
            <w:tcW w:w="5390" w:type="dxa"/>
            <w:tcBorders>
              <w:top w:val="single" w:sz="4" w:space="0" w:color="auto"/>
              <w:left w:val="single" w:sz="4" w:space="0" w:color="000000"/>
              <w:bottom w:val="single" w:sz="4" w:space="0" w:color="000000"/>
            </w:tcBorders>
            <w:vAlign w:val="center"/>
          </w:tcPr>
          <w:p w:rsidR="00554241" w:rsidRDefault="00363FAA"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Услов 3</w:t>
            </w:r>
            <w:r w:rsidRPr="00554241">
              <w:rPr>
                <w:rFonts w:asciiTheme="minorHAnsi" w:hAnsiTheme="minorHAnsi" w:cstheme="minorHAnsi"/>
                <w:b/>
                <w:color w:val="FF0000"/>
                <w:sz w:val="20"/>
                <w:szCs w:val="20"/>
              </w:rPr>
              <w:t xml:space="preserve">: </w:t>
            </w:r>
            <w:r w:rsidR="00554241" w:rsidRPr="00554241">
              <w:rPr>
                <w:rFonts w:asciiTheme="minorHAnsi" w:hAnsiTheme="minorHAnsi" w:cstheme="minorHAnsi"/>
                <w:b/>
                <w:color w:val="FF0000"/>
                <w:sz w:val="20"/>
                <w:szCs w:val="20"/>
                <w:lang w:val="sr-Cyrl-CS"/>
              </w:rPr>
              <w:t xml:space="preserve">(за све партије) </w:t>
            </w:r>
            <w:r w:rsidRPr="00554241">
              <w:rPr>
                <w:rFonts w:asciiTheme="minorHAnsi" w:hAnsiTheme="minorHAnsi" w:cstheme="minorHAnsi"/>
                <w:b/>
                <w:color w:val="FF0000"/>
                <w:sz w:val="20"/>
                <w:szCs w:val="20"/>
              </w:rPr>
              <w:t xml:space="preserve">Да поседује магацин са </w:t>
            </w:r>
          </w:p>
          <w:p w:rsidR="00363FAA" w:rsidRPr="00554241" w:rsidRDefault="00363FAA"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rPr>
              <w:t>траженом робом</w:t>
            </w:r>
          </w:p>
          <w:p w:rsidR="00363FAA" w:rsidRPr="003D3A35" w:rsidRDefault="00363FAA" w:rsidP="00E94136">
            <w:pPr>
              <w:snapToGrid w:val="0"/>
              <w:ind w:right="-492"/>
              <w:jc w:val="both"/>
              <w:rPr>
                <w:rFonts w:asciiTheme="minorHAnsi" w:hAnsiTheme="minorHAnsi" w:cstheme="minorHAnsi"/>
                <w:sz w:val="18"/>
                <w:szCs w:val="18"/>
              </w:rPr>
            </w:pPr>
          </w:p>
          <w:p w:rsidR="00363FAA" w:rsidRPr="003D3A35" w:rsidRDefault="003F287F" w:rsidP="00363FAA">
            <w:pPr>
              <w:snapToGrid w:val="0"/>
              <w:ind w:right="-492"/>
              <w:jc w:val="both"/>
              <w:rPr>
                <w:rFonts w:asciiTheme="minorHAnsi" w:hAnsiTheme="minorHAnsi" w:cstheme="minorHAnsi"/>
                <w:sz w:val="18"/>
                <w:szCs w:val="18"/>
              </w:rPr>
            </w:pPr>
            <w:r w:rsidRPr="00554241">
              <w:rPr>
                <w:rFonts w:asciiTheme="minorHAnsi" w:hAnsiTheme="minorHAnsi" w:cstheme="minorHAnsi"/>
                <w:b/>
                <w:color w:val="FF0000"/>
                <w:sz w:val="18"/>
                <w:szCs w:val="18"/>
                <w:u w:val="single"/>
                <w:lang w:val="pl-PL"/>
              </w:rPr>
              <w:t>Доказ:</w:t>
            </w:r>
            <w:r w:rsidR="00363FAA" w:rsidRPr="003D3A35">
              <w:rPr>
                <w:rFonts w:asciiTheme="minorHAnsi" w:hAnsiTheme="minorHAnsi" w:cstheme="minorHAnsi"/>
                <w:sz w:val="18"/>
                <w:szCs w:val="18"/>
              </w:rPr>
              <w:t xml:space="preserve"> фотокопија власни</w:t>
            </w:r>
            <w:r w:rsidR="00407038" w:rsidRPr="003D3A35">
              <w:rPr>
                <w:rFonts w:asciiTheme="minorHAnsi" w:hAnsiTheme="minorHAnsi" w:cstheme="minorHAnsi"/>
                <w:sz w:val="18"/>
                <w:szCs w:val="18"/>
              </w:rPr>
              <w:t>ч</w:t>
            </w:r>
            <w:r w:rsidR="00363FAA" w:rsidRPr="003D3A35">
              <w:rPr>
                <w:rFonts w:asciiTheme="minorHAnsi" w:hAnsiTheme="minorHAnsi" w:cstheme="minorHAnsi"/>
                <w:sz w:val="18"/>
                <w:szCs w:val="18"/>
              </w:rPr>
              <w:t xml:space="preserve">ког листа или уговора о </w:t>
            </w:r>
          </w:p>
          <w:p w:rsidR="00363FAA" w:rsidRPr="003D3A35" w:rsidRDefault="00363FAA" w:rsidP="00363FAA">
            <w:pPr>
              <w:snapToGrid w:val="0"/>
              <w:ind w:right="-492"/>
              <w:jc w:val="both"/>
              <w:rPr>
                <w:rFonts w:asciiTheme="minorHAnsi" w:hAnsiTheme="minorHAnsi" w:cstheme="minorHAnsi"/>
                <w:b/>
                <w:sz w:val="18"/>
                <w:szCs w:val="18"/>
                <w:u w:val="single"/>
              </w:rPr>
            </w:pPr>
            <w:r w:rsidRPr="003D3A35">
              <w:rPr>
                <w:rFonts w:asciiTheme="minorHAnsi" w:hAnsiTheme="minorHAnsi" w:cstheme="minorHAnsi"/>
                <w:sz w:val="18"/>
                <w:szCs w:val="18"/>
              </w:rPr>
              <w:t>закупу магацинског простора</w:t>
            </w:r>
          </w:p>
        </w:tc>
        <w:tc>
          <w:tcPr>
            <w:tcW w:w="1300" w:type="dxa"/>
            <w:gridSpan w:val="2"/>
            <w:tcBorders>
              <w:top w:val="single" w:sz="4" w:space="0" w:color="auto"/>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363FAA" w:rsidRPr="003D3A35" w:rsidRDefault="00363FAA" w:rsidP="00E94136">
            <w:pPr>
              <w:snapToGrid w:val="0"/>
              <w:ind w:right="-492"/>
              <w:jc w:val="both"/>
              <w:rPr>
                <w:rFonts w:asciiTheme="minorHAnsi" w:hAnsiTheme="minorHAnsi" w:cstheme="minorHAnsi"/>
              </w:rPr>
            </w:pPr>
          </w:p>
        </w:tc>
      </w:tr>
    </w:tbl>
    <w:p w:rsidR="00554241" w:rsidRDefault="00554241" w:rsidP="00554241">
      <w:pPr>
        <w:jc w:val="right"/>
        <w:rPr>
          <w:b/>
          <w:bCs/>
          <w:i/>
          <w:iCs/>
          <w:lang w:val="sr-Cyrl-CS"/>
        </w:rPr>
      </w:pPr>
    </w:p>
    <w:p w:rsidR="00554241" w:rsidRDefault="00554241" w:rsidP="00554241">
      <w:pPr>
        <w:jc w:val="right"/>
        <w:rPr>
          <w:b/>
          <w:bCs/>
          <w:i/>
          <w:iCs/>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pStyle w:val="ListParagraph"/>
        <w:ind w:left="0" w:right="-540"/>
        <w:jc w:val="both"/>
        <w:rPr>
          <w:rFonts w:asciiTheme="minorHAnsi" w:hAnsiTheme="minorHAnsi" w:cstheme="minorHAnsi"/>
          <w:bCs/>
          <w:iCs/>
          <w:color w:val="FF0000"/>
          <w:lang w:val="sr-Cyrl-CS"/>
        </w:rPr>
      </w:pPr>
      <w:r w:rsidRPr="003D3A35">
        <w:rPr>
          <w:rFonts w:asciiTheme="minorHAnsi" w:hAnsiTheme="minorHAnsi" w:cstheme="minorHAnsi"/>
          <w:bCs/>
          <w:iCs/>
          <w:color w:val="FF0000"/>
        </w:rPr>
        <w:br w:type="page"/>
      </w:r>
    </w:p>
    <w:p w:rsidR="002B3888" w:rsidRPr="003D3A35" w:rsidRDefault="002B3888" w:rsidP="002B3888">
      <w:pPr>
        <w:shd w:val="clear" w:color="auto" w:fill="99CCFF"/>
        <w:spacing w:line="200" w:lineRule="atLeast"/>
        <w:jc w:val="center"/>
        <w:rPr>
          <w:rFonts w:asciiTheme="minorHAnsi" w:hAnsiTheme="minorHAnsi" w:cstheme="minorHAnsi"/>
        </w:rPr>
      </w:pPr>
      <w:r w:rsidRPr="003D3A35">
        <w:rPr>
          <w:rFonts w:asciiTheme="minorHAnsi" w:eastAsia="Arial" w:hAnsiTheme="minorHAnsi" w:cstheme="minorHAnsi"/>
          <w:b/>
          <w:bCs/>
          <w:iCs/>
        </w:rPr>
        <w:lastRenderedPageBreak/>
        <w:t>V УПУТСТВО ПУНУЂАЧИМА КАКО ДА САЧИНЕ ПОНУДУ</w:t>
      </w:r>
    </w:p>
    <w:p w:rsidR="002B3888" w:rsidRPr="003D3A35" w:rsidRDefault="002B3888" w:rsidP="002B3888">
      <w:pPr>
        <w:spacing w:line="321" w:lineRule="exact"/>
        <w:ind w:right="-540"/>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b/>
          <w:bCs/>
          <w:i/>
          <w:iCs/>
        </w:rPr>
        <w:t>1. ПОДАЦИ О ЈЕЗИКУ НА КОЈЕМ ПОНУДА МОРА ДА БУДЕ САСТАВЉЕНА</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rPr>
        <w:t>Понуђач подноси понуду на српском језику.</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b/>
          <w:bCs/>
          <w:i/>
          <w:iCs/>
        </w:rPr>
        <w:t>2.  НАЧИН НА КОЈИ ПОНУДА МОРА ДА БУДЕ САЧИЊЕНА</w:t>
      </w:r>
    </w:p>
    <w:p w:rsidR="002B3888" w:rsidRPr="003D3A35" w:rsidRDefault="002B3888" w:rsidP="002B3888">
      <w:pPr>
        <w:spacing w:line="327"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2B3888" w:rsidRPr="003D3A35" w:rsidRDefault="002B3888" w:rsidP="002B3888">
      <w:pPr>
        <w:spacing w:line="2" w:lineRule="exact"/>
        <w:jc w:val="both"/>
        <w:rPr>
          <w:rFonts w:asciiTheme="minorHAnsi" w:hAnsiTheme="minorHAnsi" w:cstheme="minorHAnsi"/>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На полеђини коверте или на кутији навести назив и адресу понуђача.</w:t>
      </w:r>
    </w:p>
    <w:p w:rsidR="002B3888" w:rsidRPr="003D3A35" w:rsidRDefault="002B3888" w:rsidP="002B3888">
      <w:pPr>
        <w:spacing w:line="51"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eastAsia="Arial" w:hAnsiTheme="minorHAnsi" w:cstheme="minorHAnsi"/>
          <w:lang w:val="sr-Cyrl-CS"/>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B3888" w:rsidRPr="003D3A35" w:rsidRDefault="002B3888" w:rsidP="002B3888">
      <w:pPr>
        <w:spacing w:line="49" w:lineRule="exact"/>
        <w:jc w:val="both"/>
        <w:rPr>
          <w:rFonts w:asciiTheme="minorHAnsi" w:hAnsiTheme="minorHAnsi" w:cstheme="minorHAnsi"/>
        </w:rPr>
      </w:pPr>
    </w:p>
    <w:p w:rsidR="002B3888" w:rsidRPr="003D3A35" w:rsidRDefault="002B3888" w:rsidP="002B3888">
      <w:pPr>
        <w:jc w:val="both"/>
        <w:rPr>
          <w:rFonts w:asciiTheme="minorHAnsi" w:eastAsia="Arial" w:hAnsiTheme="minorHAnsi" w:cstheme="minorHAnsi"/>
          <w:lang w:val="sr-Cyrl-CS"/>
        </w:rPr>
      </w:pPr>
    </w:p>
    <w:p w:rsidR="002B3888" w:rsidRPr="003D3A35" w:rsidRDefault="002B3888" w:rsidP="002B3888">
      <w:pPr>
        <w:jc w:val="both"/>
        <w:rPr>
          <w:rFonts w:asciiTheme="minorHAnsi" w:eastAsia="Arial" w:hAnsiTheme="minorHAnsi" w:cstheme="minorHAnsi"/>
          <w:lang w:val="sr-Cyrl-CS"/>
        </w:rPr>
      </w:pPr>
      <w:r w:rsidRPr="003D3A35">
        <w:rPr>
          <w:rFonts w:asciiTheme="minorHAnsi" w:eastAsia="Arial" w:hAnsiTheme="minorHAnsi" w:cstheme="minorHAnsi"/>
        </w:rPr>
        <w:t xml:space="preserve">Понуду доставити на адресу: Дом здравља „Рума“,Орловићева б.б. 22400 Рума   са назнаком: </w:t>
      </w:r>
    </w:p>
    <w:p w:rsidR="002B3888" w:rsidRPr="003D3A35" w:rsidRDefault="002B3888" w:rsidP="002B3888">
      <w:pPr>
        <w:jc w:val="both"/>
        <w:rPr>
          <w:rFonts w:asciiTheme="minorHAnsi" w:eastAsia="Arial" w:hAnsiTheme="minorHAnsi" w:cstheme="minorHAnsi"/>
          <w:lang w:val="sr-Cyrl-CS"/>
        </w:rPr>
      </w:pPr>
    </w:p>
    <w:p w:rsidR="002B3888" w:rsidRPr="003D3A35" w:rsidRDefault="002B3888" w:rsidP="002B3888">
      <w:pPr>
        <w:jc w:val="both"/>
        <w:rPr>
          <w:rFonts w:asciiTheme="minorHAnsi" w:eastAsia="Arial" w:hAnsiTheme="minorHAnsi" w:cstheme="minorHAnsi"/>
          <w:bCs/>
          <w:color w:val="FF0000"/>
          <w:lang w:val="sr-Cyrl-CS"/>
        </w:rPr>
      </w:pPr>
      <w:r w:rsidRPr="003D3A35">
        <w:rPr>
          <w:rFonts w:asciiTheme="minorHAnsi" w:eastAsia="Arial" w:hAnsiTheme="minorHAnsi" w:cstheme="minorHAnsi"/>
          <w:bCs/>
          <w:color w:val="FF0000"/>
        </w:rPr>
        <w:t xml:space="preserve">Понуда за јавну набавку– </w:t>
      </w:r>
      <w:r w:rsidRPr="003D3A35">
        <w:rPr>
          <w:rFonts w:asciiTheme="minorHAnsi" w:eastAsia="Arial" w:hAnsiTheme="minorHAnsi" w:cstheme="minorHAnsi"/>
          <w:bCs/>
          <w:color w:val="FF0000"/>
          <w:lang w:val="sr-Cyrl-CS"/>
        </w:rPr>
        <w:t>М</w:t>
      </w:r>
      <w:r w:rsidRPr="003D3A35">
        <w:rPr>
          <w:rFonts w:asciiTheme="minorHAnsi" w:eastAsia="Arial" w:hAnsiTheme="minorHAnsi" w:cstheme="minorHAnsi"/>
          <w:color w:val="FF0000"/>
          <w:lang w:val="sr-Cyrl-CS"/>
        </w:rPr>
        <w:t>атеријал за текуће одржавање, за потребе техничке службе Дома здравља „Рума“</w:t>
      </w:r>
      <w:r w:rsidRPr="003D3A35">
        <w:rPr>
          <w:rFonts w:asciiTheme="minorHAnsi" w:eastAsia="Arial" w:hAnsiTheme="minorHAnsi" w:cstheme="minorHAnsi"/>
          <w:bCs/>
          <w:color w:val="FF0000"/>
        </w:rPr>
        <w:t xml:space="preserve">, број: ЈНМВ </w:t>
      </w:r>
      <w:r w:rsidR="004E7868">
        <w:rPr>
          <w:rFonts w:asciiTheme="minorHAnsi" w:eastAsia="Arial" w:hAnsiTheme="minorHAnsi" w:cstheme="minorHAnsi"/>
          <w:bCs/>
          <w:color w:val="FF0000"/>
          <w:lang w:val="sr-Cyrl-CS"/>
        </w:rPr>
        <w:t>11</w:t>
      </w:r>
      <w:r w:rsidRPr="003D3A35">
        <w:rPr>
          <w:rFonts w:asciiTheme="minorHAnsi" w:eastAsia="Arial" w:hAnsiTheme="minorHAnsi" w:cstheme="minorHAnsi"/>
          <w:bCs/>
          <w:color w:val="FF0000"/>
        </w:rPr>
        <w:t>/201</w:t>
      </w:r>
      <w:r w:rsidRPr="003D3A35">
        <w:rPr>
          <w:rFonts w:asciiTheme="minorHAnsi" w:eastAsia="Arial" w:hAnsiTheme="minorHAnsi" w:cstheme="minorHAnsi"/>
          <w:bCs/>
          <w:color w:val="FF0000"/>
          <w:lang w:val="en-GB"/>
        </w:rPr>
        <w:t>8</w:t>
      </w:r>
      <w:r w:rsidRPr="003D3A35">
        <w:rPr>
          <w:rFonts w:asciiTheme="minorHAnsi" w:eastAsia="Arial" w:hAnsiTheme="minorHAnsi" w:cstheme="minorHAnsi"/>
          <w:bCs/>
          <w:color w:val="FF0000"/>
        </w:rPr>
        <w:t xml:space="preserve">. </w:t>
      </w:r>
      <w:r w:rsidRPr="003D3A35">
        <w:rPr>
          <w:rFonts w:asciiTheme="minorHAnsi" w:eastAsia="Arial" w:hAnsiTheme="minorHAnsi" w:cstheme="minorHAnsi"/>
          <w:bCs/>
          <w:color w:val="FF0000"/>
          <w:lang w:val="sr-Cyrl-CS"/>
        </w:rPr>
        <w:t>Партија бр.____</w:t>
      </w:r>
      <w:r w:rsidRPr="003D3A35">
        <w:rPr>
          <w:rFonts w:asciiTheme="minorHAnsi" w:eastAsia="Arial" w:hAnsiTheme="minorHAnsi" w:cstheme="minorHAnsi"/>
          <w:bCs/>
          <w:color w:val="FF0000"/>
        </w:rPr>
        <w:t>- НЕ ОТВАРАТИ”.</w:t>
      </w:r>
    </w:p>
    <w:p w:rsidR="002B3888" w:rsidRPr="003D3A35" w:rsidRDefault="002B3888" w:rsidP="002B3888">
      <w:pPr>
        <w:jc w:val="both"/>
        <w:rPr>
          <w:rFonts w:asciiTheme="minorHAnsi" w:eastAsia="Arial" w:hAnsiTheme="minorHAnsi" w:cstheme="minorHAnsi"/>
          <w:bCs/>
          <w:color w:val="FF0000"/>
          <w:lang w:val="sr-Cyrl-CS"/>
        </w:rPr>
      </w:pPr>
    </w:p>
    <w:p w:rsidR="002B3888" w:rsidRPr="003D3A35" w:rsidRDefault="002B3888" w:rsidP="002B3888">
      <w:pPr>
        <w:jc w:val="both"/>
        <w:rPr>
          <w:rFonts w:asciiTheme="minorHAnsi" w:hAnsiTheme="minorHAnsi" w:cstheme="minorHAnsi"/>
          <w:b/>
          <w:bCs/>
          <w:color w:val="FF0000"/>
          <w:lang w:val="sr-Cyrl-CS"/>
        </w:rPr>
      </w:pPr>
      <w:r w:rsidRPr="003D3A35">
        <w:rPr>
          <w:rFonts w:asciiTheme="minorHAnsi" w:eastAsia="Arial" w:hAnsiTheme="minorHAnsi" w:cstheme="minorHAnsi"/>
          <w:color w:val="FF0000"/>
        </w:rPr>
        <w:t>Понуда се сматра благовременом уколико јепримљена од стране наручиоца до</w:t>
      </w:r>
      <w:r w:rsidR="00A85ECF">
        <w:rPr>
          <w:rFonts w:asciiTheme="minorHAnsi" w:eastAsia="Arial" w:hAnsiTheme="minorHAnsi" w:cstheme="minorHAnsi"/>
          <w:color w:val="FF0000"/>
          <w:lang w:val="sr-Cyrl-CS"/>
        </w:rPr>
        <w:t xml:space="preserve"> </w:t>
      </w:r>
      <w:r w:rsidR="000C4305">
        <w:rPr>
          <w:rFonts w:asciiTheme="minorHAnsi" w:eastAsia="Arial" w:hAnsiTheme="minorHAnsi" w:cstheme="minorHAnsi"/>
          <w:color w:val="FF0000"/>
        </w:rPr>
        <w:t>20</w:t>
      </w:r>
      <w:r w:rsidRPr="003D3A35">
        <w:rPr>
          <w:rFonts w:asciiTheme="minorHAnsi" w:eastAsia="Arial" w:hAnsiTheme="minorHAnsi" w:cstheme="minorHAnsi"/>
          <w:color w:val="FF0000"/>
        </w:rPr>
        <w:t>.0</w:t>
      </w:r>
      <w:r w:rsidR="004E7868">
        <w:rPr>
          <w:rFonts w:asciiTheme="minorHAnsi" w:eastAsia="Arial" w:hAnsiTheme="minorHAnsi" w:cstheme="minorHAnsi"/>
          <w:color w:val="FF0000"/>
          <w:lang w:val="sr-Cyrl-CS"/>
        </w:rPr>
        <w:t>3</w:t>
      </w:r>
      <w:r w:rsidRPr="003D3A35">
        <w:rPr>
          <w:rFonts w:asciiTheme="minorHAnsi" w:eastAsia="Arial" w:hAnsiTheme="minorHAnsi" w:cstheme="minorHAnsi"/>
          <w:color w:val="FF0000"/>
        </w:rPr>
        <w:t>.2018.год.до 1</w:t>
      </w:r>
      <w:r w:rsidR="000C4305">
        <w:rPr>
          <w:rFonts w:asciiTheme="minorHAnsi" w:eastAsia="Arial" w:hAnsiTheme="minorHAnsi" w:cstheme="minorHAnsi"/>
          <w:color w:val="FF0000"/>
        </w:rPr>
        <w:t>0</w:t>
      </w:r>
      <w:r w:rsidRPr="003D3A35">
        <w:rPr>
          <w:rFonts w:asciiTheme="minorHAnsi" w:eastAsia="Arial" w:hAnsiTheme="minorHAnsi" w:cstheme="minorHAnsi"/>
          <w:color w:val="FF0000"/>
          <w:vertAlign w:val="superscript"/>
        </w:rPr>
        <w:t>00</w:t>
      </w:r>
      <w:r w:rsidRPr="003D3A35">
        <w:rPr>
          <w:rFonts w:asciiTheme="minorHAnsi" w:eastAsia="Arial" w:hAnsiTheme="minorHAnsi" w:cstheme="minorHAnsi"/>
          <w:color w:val="FF0000"/>
        </w:rPr>
        <w:t xml:space="preserve"> часова.</w:t>
      </w:r>
    </w:p>
    <w:p w:rsidR="002B3888" w:rsidRPr="003D3A35" w:rsidRDefault="002B3888" w:rsidP="002B3888">
      <w:pPr>
        <w:spacing w:line="200" w:lineRule="atLeast"/>
        <w:jc w:val="both"/>
        <w:rPr>
          <w:rFonts w:asciiTheme="minorHAnsi" w:eastAsia="Arial" w:hAnsiTheme="minorHAnsi" w:cstheme="minorHAnsi"/>
          <w:lang w:val="sr-Cyrl-CS"/>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наручилац ће понуђачу предати потврду пријема понуде.У потврди о пријему наручилац ће навести датум и сат пријема понуде.</w:t>
      </w:r>
    </w:p>
    <w:p w:rsidR="002B3888" w:rsidRPr="003D3A35" w:rsidRDefault="002B3888" w:rsidP="002B3888">
      <w:pPr>
        <w:spacing w:line="55" w:lineRule="exact"/>
        <w:jc w:val="both"/>
        <w:rPr>
          <w:rFonts w:asciiTheme="minorHAnsi" w:hAnsiTheme="minorHAnsi" w:cstheme="minorHAnsi"/>
        </w:rPr>
      </w:pPr>
    </w:p>
    <w:p w:rsidR="002B3888" w:rsidRPr="003D3A35" w:rsidRDefault="002B3888" w:rsidP="002B3888">
      <w:pPr>
        <w:overflowPunct w:val="0"/>
        <w:spacing w:line="223" w:lineRule="auto"/>
        <w:ind w:right="20"/>
        <w:jc w:val="both"/>
        <w:rPr>
          <w:rFonts w:asciiTheme="minorHAnsi" w:eastAsia="Arial" w:hAnsiTheme="minorHAnsi" w:cstheme="minorHAnsi"/>
        </w:rPr>
      </w:pPr>
      <w:r w:rsidRPr="003D3A35">
        <w:rPr>
          <w:rFonts w:asciiTheme="minorHAnsi" w:eastAsia="Arial" w:hAnsiTheme="minorHAnsi" w:cstheme="minorHAns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B3888" w:rsidRPr="003D3A35" w:rsidRDefault="002B3888" w:rsidP="002B3888">
      <w:pPr>
        <w:overflowPunct w:val="0"/>
        <w:spacing w:line="223" w:lineRule="auto"/>
        <w:ind w:left="100" w:right="20"/>
        <w:jc w:val="both"/>
        <w:rPr>
          <w:rFonts w:asciiTheme="minorHAnsi" w:hAnsiTheme="minorHAnsi" w:cstheme="minorHAnsi"/>
        </w:rPr>
      </w:pPr>
    </w:p>
    <w:p w:rsidR="002B3888" w:rsidRPr="003D3A35" w:rsidRDefault="002B3888" w:rsidP="002B3888">
      <w:pPr>
        <w:spacing w:line="200" w:lineRule="atLeast"/>
        <w:ind w:left="360"/>
        <w:jc w:val="both"/>
        <w:rPr>
          <w:rFonts w:asciiTheme="minorHAnsi" w:eastAsia="Arial" w:hAnsiTheme="minorHAnsi" w:cstheme="minorHAnsi"/>
        </w:rPr>
      </w:pPr>
      <w:r w:rsidRPr="003D3A35">
        <w:rPr>
          <w:rFonts w:asciiTheme="minorHAnsi" w:eastAsia="Arial" w:hAnsiTheme="minorHAnsi" w:cstheme="minorHAnsi"/>
        </w:rPr>
        <w:t xml:space="preserve"> Понуда мора да садржи:</w:t>
      </w:r>
    </w:p>
    <w:p w:rsidR="002B3888" w:rsidRPr="003D3A35" w:rsidRDefault="002B3888" w:rsidP="002B3888">
      <w:pPr>
        <w:tabs>
          <w:tab w:val="left" w:pos="1900"/>
        </w:tabs>
        <w:overflowPunct w:val="0"/>
        <w:spacing w:line="235" w:lineRule="auto"/>
        <w:ind w:left="360"/>
        <w:jc w:val="both"/>
        <w:rPr>
          <w:rFonts w:asciiTheme="minorHAnsi" w:eastAsia="Arial" w:hAnsiTheme="minorHAnsi" w:cstheme="minorHAnsi"/>
          <w:lang w:val="sr-Cyrl-CS"/>
        </w:rPr>
      </w:pPr>
      <w:r w:rsidRPr="003D3A35">
        <w:rPr>
          <w:rFonts w:asciiTheme="minorHAnsi" w:eastAsia="Arial" w:hAnsiTheme="minorHAnsi" w:cstheme="minorHAnsi"/>
        </w:rPr>
        <w:t>-Оверен и потписан Образац понуде</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lang w:val="sr-Cyrl-CS"/>
        </w:rPr>
      </w:pPr>
      <w:r w:rsidRPr="003D3A35">
        <w:rPr>
          <w:rFonts w:asciiTheme="minorHAnsi" w:eastAsia="Arial" w:hAnsiTheme="minorHAnsi" w:cstheme="minorHAnsi"/>
        </w:rPr>
        <w:t xml:space="preserve">-Оверен и потписан Модел </w:t>
      </w:r>
      <w:r w:rsidRPr="003D3A35">
        <w:rPr>
          <w:rFonts w:asciiTheme="minorHAnsi" w:eastAsia="Arial" w:hAnsiTheme="minorHAnsi" w:cstheme="minorHAnsi"/>
          <w:lang w:val="sr-Cyrl-CS"/>
        </w:rPr>
        <w:t>оквирног споразума</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rPr>
      </w:pPr>
      <w:r w:rsidRPr="003D3A35">
        <w:rPr>
          <w:rFonts w:asciiTheme="minorHAnsi" w:eastAsia="Arial" w:hAnsiTheme="minorHAnsi" w:cstheme="minorHAnsi"/>
        </w:rPr>
        <w:t>-Оверен и потписан Модел уговора</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изјаве о независној понуди</w:t>
      </w:r>
    </w:p>
    <w:p w:rsidR="002B3888" w:rsidRPr="003D3A35" w:rsidRDefault="002B3888" w:rsidP="002B3888">
      <w:pPr>
        <w:spacing w:line="72" w:lineRule="exact"/>
        <w:ind w:left="360"/>
        <w:jc w:val="both"/>
        <w:rPr>
          <w:rFonts w:asciiTheme="minorHAnsi" w:eastAsia="Symbol" w:hAnsiTheme="minorHAnsi" w:cstheme="minorHAnsi"/>
        </w:rPr>
      </w:pPr>
    </w:p>
    <w:p w:rsidR="002B3888" w:rsidRPr="003D3A35" w:rsidRDefault="002B3888" w:rsidP="002B3888">
      <w:pPr>
        <w:tabs>
          <w:tab w:val="left" w:pos="1900"/>
        </w:tabs>
        <w:overflowPunct w:val="0"/>
        <w:spacing w:line="208" w:lineRule="auto"/>
        <w:ind w:left="360" w:right="40"/>
        <w:jc w:val="both"/>
        <w:rPr>
          <w:rFonts w:asciiTheme="minorHAnsi" w:eastAsia="Arial" w:hAnsiTheme="minorHAnsi" w:cstheme="minorHAnsi"/>
        </w:rPr>
      </w:pPr>
      <w:r w:rsidRPr="003D3A35">
        <w:rPr>
          <w:rFonts w:asciiTheme="minorHAnsi" w:eastAsia="Arial" w:hAnsiTheme="minorHAnsi" w:cstheme="minorHAnsi"/>
        </w:rPr>
        <w:t>-Оверен и потписан Образац изјаве о поштовању обавеза из    чл. 75. и 76 Закона</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трошковa припреме понуде</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с</w:t>
      </w:r>
      <w:r w:rsidRPr="003D3A35">
        <w:rPr>
          <w:rFonts w:asciiTheme="minorHAnsi" w:hAnsiTheme="minorHAnsi" w:cstheme="minorHAnsi"/>
        </w:rPr>
        <w:t>редство обезбеђења - Меница</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rPr>
      </w:pPr>
      <w:r w:rsidRPr="003D3A35">
        <w:rPr>
          <w:rFonts w:asciiTheme="minorHAnsi" w:eastAsia="Arial" w:hAnsiTheme="minorHAnsi" w:cstheme="minorHAnsi"/>
        </w:rPr>
        <w:t xml:space="preserve">-Оверен и потписан Образац </w:t>
      </w:r>
      <w:r w:rsidRPr="003D3A35">
        <w:rPr>
          <w:rFonts w:asciiTheme="minorHAnsi" w:hAnsiTheme="minorHAnsi" w:cstheme="minorHAnsi"/>
          <w:lang w:val="sr-Cyrl-CS"/>
        </w:rPr>
        <w:t>изјаве за технички капацитет</w:t>
      </w:r>
    </w:p>
    <w:p w:rsidR="002B3888" w:rsidRPr="003D3A35" w:rsidRDefault="002B3888" w:rsidP="002B3888">
      <w:pPr>
        <w:pStyle w:val="ListParagraph"/>
        <w:jc w:val="both"/>
        <w:rPr>
          <w:rFonts w:asciiTheme="minorHAnsi" w:eastAsia="TimesNewRomanPSMT" w:hAnsiTheme="minorHAnsi" w:cstheme="minorHAnsi"/>
          <w:bCs/>
        </w:rPr>
      </w:pPr>
    </w:p>
    <w:p w:rsidR="002B3888" w:rsidRPr="003D3A35" w:rsidRDefault="002B3888" w:rsidP="002B3888">
      <w:pPr>
        <w:overflowPunct w:val="0"/>
        <w:spacing w:line="223" w:lineRule="auto"/>
        <w:ind w:right="20"/>
        <w:jc w:val="both"/>
        <w:rPr>
          <w:rFonts w:asciiTheme="minorHAnsi" w:eastAsia="Arial" w:hAnsiTheme="minorHAnsi" w:cstheme="minorHAnsi"/>
          <w:color w:val="FF0000"/>
        </w:rPr>
      </w:pPr>
      <w:r w:rsidRPr="003D3A35">
        <w:rPr>
          <w:rFonts w:asciiTheme="minorHAnsi" w:eastAsia="Arial" w:hAnsiTheme="minorHAnsi" w:cstheme="minorHAnsi"/>
          <w:color w:val="FF0000"/>
        </w:rPr>
        <w:t>Јавно отварање понуда одржаће се одмах након истека рока за подношење понуда у Великој сали Дома здравља „Рума“ у 1</w:t>
      </w:r>
      <w:r w:rsidR="00747ED7">
        <w:rPr>
          <w:rFonts w:asciiTheme="minorHAnsi" w:eastAsia="Arial" w:hAnsiTheme="minorHAnsi" w:cstheme="minorHAnsi"/>
          <w:color w:val="FF0000"/>
        </w:rPr>
        <w:t>0</w:t>
      </w:r>
      <w:r w:rsidRPr="003D3A35">
        <w:rPr>
          <w:rFonts w:asciiTheme="minorHAnsi" w:eastAsia="Arial" w:hAnsiTheme="minorHAnsi" w:cstheme="minorHAnsi"/>
          <w:color w:val="FF0000"/>
          <w:vertAlign w:val="superscript"/>
        </w:rPr>
        <w:t>15</w:t>
      </w:r>
      <w:r w:rsidRPr="003D3A35">
        <w:rPr>
          <w:rFonts w:asciiTheme="minorHAnsi" w:eastAsia="Arial" w:hAnsiTheme="minorHAnsi" w:cstheme="minorHAnsi"/>
          <w:color w:val="FF0000"/>
        </w:rPr>
        <w:t xml:space="preserve">  дана </w:t>
      </w:r>
      <w:r w:rsidR="00747ED7">
        <w:rPr>
          <w:rFonts w:asciiTheme="minorHAnsi" w:eastAsia="Arial" w:hAnsiTheme="minorHAnsi" w:cstheme="minorHAnsi"/>
          <w:color w:val="FF0000"/>
        </w:rPr>
        <w:t>20</w:t>
      </w:r>
      <w:r w:rsidRPr="003D3A35">
        <w:rPr>
          <w:rFonts w:asciiTheme="minorHAnsi" w:eastAsia="Arial" w:hAnsiTheme="minorHAnsi" w:cstheme="minorHAnsi"/>
          <w:color w:val="FF0000"/>
        </w:rPr>
        <w:t>.0</w:t>
      </w:r>
      <w:r w:rsidR="00115431">
        <w:rPr>
          <w:rFonts w:asciiTheme="minorHAnsi" w:eastAsia="Arial" w:hAnsiTheme="minorHAnsi" w:cstheme="minorHAnsi"/>
          <w:color w:val="FF0000"/>
          <w:lang w:val="sr-Cyrl-CS"/>
        </w:rPr>
        <w:t>3</w:t>
      </w:r>
      <w:r w:rsidRPr="003D3A35">
        <w:rPr>
          <w:rFonts w:asciiTheme="minorHAnsi" w:eastAsia="Arial" w:hAnsiTheme="minorHAnsi" w:cstheme="minorHAnsi"/>
          <w:color w:val="FF0000"/>
        </w:rPr>
        <w:t>.2018.год.</w:t>
      </w:r>
    </w:p>
    <w:p w:rsidR="002B3888" w:rsidRPr="003D3A35" w:rsidRDefault="002B3888" w:rsidP="002B3888">
      <w:pPr>
        <w:pStyle w:val="ListParagraph"/>
        <w:jc w:val="both"/>
        <w:rPr>
          <w:rFonts w:asciiTheme="minorHAnsi" w:hAnsiTheme="minorHAnsi" w:cstheme="minorHAnsi"/>
          <w:bCs/>
          <w:i/>
          <w:i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Конкурсна документација се може преузети на Порталу јавних набавки, на интернет страници Дома здравља „Рума“ www.dzruma.rs</w:t>
      </w:r>
      <w:r w:rsidRPr="003D3A35">
        <w:rPr>
          <w:rStyle w:val="srsaurl1"/>
          <w:rFonts w:asciiTheme="minorHAnsi" w:hAnsiTheme="minorHAnsi" w:cstheme="minorHAnsi"/>
          <w:sz w:val="24"/>
          <w:szCs w:val="24"/>
        </w:rPr>
        <w:t>.</w:t>
      </w:r>
    </w:p>
    <w:p w:rsidR="002B3888" w:rsidRPr="003D3A35" w:rsidRDefault="002B3888" w:rsidP="002B3888">
      <w:pPr>
        <w:pStyle w:val="ListParagraph"/>
        <w:jc w:val="both"/>
        <w:rPr>
          <w:rFonts w:asciiTheme="minorHAnsi" w:hAnsiTheme="minorHAnsi" w:cstheme="minorHAnsi"/>
          <w:bCs/>
          <w:i/>
          <w:iCs/>
        </w:rPr>
      </w:pPr>
    </w:p>
    <w:p w:rsidR="00772304" w:rsidRDefault="00772304" w:rsidP="002B3888">
      <w:pPr>
        <w:widowControl w:val="0"/>
        <w:tabs>
          <w:tab w:val="left" w:pos="800"/>
        </w:tabs>
        <w:overflowPunct w:val="0"/>
        <w:autoSpaceDE w:val="0"/>
        <w:spacing w:line="218" w:lineRule="exact"/>
        <w:jc w:val="both"/>
        <w:rPr>
          <w:rFonts w:asciiTheme="minorHAnsi" w:eastAsia="Arial" w:hAnsiTheme="minorHAnsi" w:cstheme="minorHAnsi"/>
          <w:b/>
          <w:bCs/>
          <w:i/>
          <w:iCs/>
          <w:lang w:val="sr-Cyrl-CS"/>
        </w:rPr>
      </w:pPr>
    </w:p>
    <w:p w:rsidR="00772304" w:rsidRDefault="00772304" w:rsidP="002B3888">
      <w:pPr>
        <w:widowControl w:val="0"/>
        <w:tabs>
          <w:tab w:val="left" w:pos="800"/>
        </w:tabs>
        <w:overflowPunct w:val="0"/>
        <w:autoSpaceDE w:val="0"/>
        <w:spacing w:line="218" w:lineRule="exact"/>
        <w:jc w:val="both"/>
        <w:rPr>
          <w:rFonts w:asciiTheme="minorHAnsi" w:eastAsia="Arial" w:hAnsiTheme="minorHAnsi" w:cstheme="minorHAnsi"/>
          <w:b/>
          <w:bCs/>
          <w:i/>
          <w:iCs/>
          <w:lang w:val="sr-Cyrl-CS"/>
        </w:rPr>
      </w:pPr>
    </w:p>
    <w:p w:rsidR="002B3888" w:rsidRPr="003D3A35" w:rsidRDefault="002B3888" w:rsidP="002B3888">
      <w:pPr>
        <w:widowControl w:val="0"/>
        <w:tabs>
          <w:tab w:val="left" w:pos="800"/>
        </w:tabs>
        <w:overflowPunct w:val="0"/>
        <w:autoSpaceDE w:val="0"/>
        <w:spacing w:line="218" w:lineRule="exact"/>
        <w:jc w:val="both"/>
        <w:rPr>
          <w:rFonts w:asciiTheme="minorHAnsi" w:hAnsiTheme="minorHAnsi" w:cstheme="minorHAnsi"/>
        </w:rPr>
      </w:pPr>
      <w:r w:rsidRPr="003D3A35">
        <w:rPr>
          <w:rFonts w:asciiTheme="minorHAnsi" w:eastAsia="Arial" w:hAnsiTheme="minorHAnsi" w:cstheme="minorHAnsi"/>
          <w:b/>
          <w:bCs/>
          <w:i/>
          <w:iCs/>
        </w:rPr>
        <w:lastRenderedPageBreak/>
        <w:t xml:space="preserve">3. ПАРТИЈЕ </w:t>
      </w:r>
    </w:p>
    <w:p w:rsidR="002B3888" w:rsidRPr="003D3A35" w:rsidRDefault="002B3888" w:rsidP="002B3888">
      <w:pPr>
        <w:spacing w:line="310" w:lineRule="exact"/>
        <w:jc w:val="both"/>
        <w:rPr>
          <w:rFonts w:asciiTheme="minorHAnsi" w:hAnsiTheme="minorHAnsi" w:cstheme="minorHAnsi"/>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 xml:space="preserve">Предметна јавна набавка је обликована по партијама, </w:t>
      </w:r>
      <w:r w:rsidR="00436437">
        <w:rPr>
          <w:rFonts w:asciiTheme="minorHAnsi" w:eastAsia="Arial" w:hAnsiTheme="minorHAnsi" w:cstheme="minorHAnsi"/>
          <w:lang w:val="sr-Cyrl-CS"/>
        </w:rPr>
        <w:t>2</w:t>
      </w:r>
      <w:r w:rsidRPr="003D3A35">
        <w:rPr>
          <w:rFonts w:asciiTheme="minorHAnsi" w:eastAsia="Arial" w:hAnsiTheme="minorHAnsi" w:cstheme="minorHAnsi"/>
          <w:lang w:val="sr-Cyrl-CS"/>
        </w:rPr>
        <w:t xml:space="preserve"> (</w:t>
      </w:r>
      <w:r w:rsidR="00436437">
        <w:rPr>
          <w:rFonts w:asciiTheme="minorHAnsi" w:eastAsia="Arial" w:hAnsiTheme="minorHAnsi" w:cstheme="minorHAnsi"/>
          <w:lang w:val="sr-Cyrl-CS"/>
        </w:rPr>
        <w:t>две</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партиј</w:t>
      </w:r>
      <w:r w:rsidR="00436437">
        <w:rPr>
          <w:rFonts w:asciiTheme="minorHAnsi" w:eastAsia="Arial" w:hAnsiTheme="minorHAnsi" w:cstheme="minorHAnsi"/>
          <w:lang w:val="sr-Cyrl-CS"/>
        </w:rPr>
        <w:t>е</w:t>
      </w:r>
      <w:r w:rsidRPr="003D3A35">
        <w:rPr>
          <w:rFonts w:asciiTheme="minorHAnsi" w:eastAsia="Arial" w:hAnsiTheme="minorHAnsi" w:cstheme="minorHAnsi"/>
        </w:rPr>
        <w:t>.</w:t>
      </w:r>
    </w:p>
    <w:p w:rsidR="002B3888" w:rsidRPr="003D3A35" w:rsidRDefault="002B3888" w:rsidP="002B3888">
      <w:pPr>
        <w:overflowPunct w:val="0"/>
        <w:spacing w:line="223" w:lineRule="auto"/>
        <w:ind w:right="180"/>
        <w:jc w:val="both"/>
        <w:rPr>
          <w:rFonts w:asciiTheme="minorHAnsi" w:hAnsiTheme="minorHAnsi" w:cstheme="minorHAnsi"/>
        </w:rPr>
      </w:pPr>
      <w:r w:rsidRPr="003D3A35">
        <w:rPr>
          <w:rFonts w:asciiTheme="minorHAnsi" w:eastAsia="Arial" w:hAnsiTheme="minorHAnsi" w:cstheme="minorHAnsi"/>
        </w:rPr>
        <w:t>Понуђач може да поднесе понуду за једну или за више (све) партија.Понуда мора да обухвати најмање једну целокупну партију.</w:t>
      </w:r>
    </w:p>
    <w:p w:rsidR="002B3888" w:rsidRPr="003D3A35" w:rsidRDefault="002B3888" w:rsidP="002B3888">
      <w:pPr>
        <w:spacing w:line="56" w:lineRule="exact"/>
        <w:jc w:val="both"/>
        <w:rPr>
          <w:rFonts w:asciiTheme="minorHAnsi" w:hAnsiTheme="minorHAnsi" w:cstheme="minorHAnsi"/>
        </w:rPr>
      </w:pPr>
    </w:p>
    <w:p w:rsidR="002B3888" w:rsidRPr="003D3A35" w:rsidRDefault="002B3888" w:rsidP="002B3888">
      <w:pPr>
        <w:overflowPunct w:val="0"/>
        <w:spacing w:line="235" w:lineRule="auto"/>
        <w:jc w:val="both"/>
        <w:rPr>
          <w:rFonts w:asciiTheme="minorHAnsi" w:hAnsiTheme="minorHAnsi" w:cstheme="minorHAnsi"/>
        </w:rPr>
      </w:pPr>
      <w:r w:rsidRPr="003D3A35">
        <w:rPr>
          <w:rFonts w:asciiTheme="minorHAnsi" w:eastAsia="Arial" w:hAnsiTheme="minorHAnsi" w:cstheme="minorHAnsi"/>
        </w:rPr>
        <w:t>Понуђач је дужан да у понуди наведе да ли се понуда односи на целокупну набавку или само на одређену партију.</w:t>
      </w:r>
    </w:p>
    <w:p w:rsidR="002B3888" w:rsidRPr="003D3A35" w:rsidRDefault="002B3888" w:rsidP="002B3888">
      <w:pPr>
        <w:spacing w:line="92" w:lineRule="exact"/>
        <w:jc w:val="both"/>
        <w:rPr>
          <w:rFonts w:asciiTheme="minorHAnsi" w:hAnsiTheme="minorHAnsi" w:cstheme="minorHAnsi"/>
        </w:rPr>
      </w:pPr>
    </w:p>
    <w:p w:rsidR="002B3888" w:rsidRPr="003D3A35" w:rsidRDefault="002B3888" w:rsidP="002B3888">
      <w:pPr>
        <w:overflowPunct w:val="0"/>
        <w:spacing w:line="232" w:lineRule="auto"/>
        <w:jc w:val="both"/>
        <w:rPr>
          <w:rFonts w:asciiTheme="minorHAnsi" w:eastAsia="Arial" w:hAnsiTheme="minorHAnsi" w:cstheme="minorHAnsi"/>
        </w:rPr>
      </w:pPr>
      <w:r w:rsidRPr="003D3A35">
        <w:rPr>
          <w:rFonts w:asciiTheme="minorHAnsi" w:eastAsia="Arial" w:hAnsiTheme="minorHAnsi" w:cstheme="minorHAnsi"/>
        </w:rPr>
        <w:t xml:space="preserve">У случају да понуђач поднесе понуду за </w:t>
      </w:r>
      <w:r w:rsidRPr="003D3A35">
        <w:rPr>
          <w:rFonts w:asciiTheme="minorHAnsi" w:eastAsia="Arial" w:hAnsiTheme="minorHAnsi" w:cstheme="minorHAnsi"/>
          <w:lang w:val="sr-Cyrl-CS"/>
        </w:rPr>
        <w:t>више</w:t>
      </w:r>
      <w:r w:rsidRPr="003D3A35">
        <w:rPr>
          <w:rFonts w:asciiTheme="minorHAnsi" w:eastAsia="Arial" w:hAnsiTheme="minorHAnsi" w:cstheme="minorHAnsi"/>
        </w:rPr>
        <w:t xml:space="preserve"> партије, она мора бити поднета тако да се може оцењивати за сваку партију посебно.</w:t>
      </w:r>
    </w:p>
    <w:p w:rsidR="002B3888" w:rsidRPr="003D3A35" w:rsidRDefault="002B3888" w:rsidP="002B3888">
      <w:pPr>
        <w:overflowPunct w:val="0"/>
        <w:spacing w:line="232" w:lineRule="auto"/>
        <w:ind w:left="360"/>
        <w:jc w:val="both"/>
        <w:rPr>
          <w:rFonts w:asciiTheme="minorHAnsi" w:eastAsia="Arial" w:hAnsiTheme="minorHAnsi" w:cstheme="minorHAnsi"/>
        </w:rPr>
      </w:pPr>
    </w:p>
    <w:p w:rsidR="002B3888" w:rsidRPr="003D3A35" w:rsidRDefault="002B3888" w:rsidP="002B3888">
      <w:pPr>
        <w:tabs>
          <w:tab w:val="left" w:pos="180"/>
        </w:tabs>
        <w:jc w:val="both"/>
        <w:rPr>
          <w:rFonts w:asciiTheme="minorHAnsi" w:hAnsiTheme="minorHAnsi" w:cstheme="minorHAnsi"/>
        </w:rPr>
      </w:pPr>
      <w:r w:rsidRPr="003D3A35">
        <w:rPr>
          <w:rFonts w:asciiTheme="minorHAnsi" w:eastAsia="Arial" w:hAnsiTheme="minorHAnsi" w:cstheme="minorHAnsi"/>
        </w:rPr>
        <w:t xml:space="preserve">Докази из чл. 75. и 76. Закона, у случају да понуђач поднесе понуду за </w:t>
      </w:r>
      <w:r w:rsidRPr="003D3A35">
        <w:rPr>
          <w:rFonts w:asciiTheme="minorHAnsi" w:eastAsia="Arial" w:hAnsiTheme="minorHAnsi" w:cstheme="minorHAnsi"/>
          <w:lang w:val="sr-Cyrl-CS"/>
        </w:rPr>
        <w:t>више</w:t>
      </w:r>
      <w:r w:rsidRPr="003D3A35">
        <w:rPr>
          <w:rFonts w:asciiTheme="minorHAnsi" w:eastAsia="Arial" w:hAnsiTheme="minorHAnsi" w:cstheme="minorHAnsi"/>
        </w:rPr>
        <w:t xml:space="preserve"> партиј</w:t>
      </w:r>
      <w:r w:rsidRPr="003D3A35">
        <w:rPr>
          <w:rFonts w:asciiTheme="minorHAnsi" w:eastAsia="Arial" w:hAnsiTheme="minorHAnsi" w:cstheme="minorHAnsi"/>
          <w:lang w:val="sr-Cyrl-CS"/>
        </w:rPr>
        <w:t>а</w:t>
      </w:r>
      <w:r w:rsidRPr="003D3A35">
        <w:rPr>
          <w:rFonts w:asciiTheme="minorHAnsi" w:eastAsia="Arial" w:hAnsiTheme="minorHAnsi" w:cstheme="minorHAnsi"/>
        </w:rPr>
        <w:t>, не морају бити достављени за сваку партију посебно, односно могу бити достављени у једном примерку за све партије у посебној коверти на којој треба да пише: ОПШТА КОНКУРСНА ДОКУМЕНТАЦИЈА, док документацију која се односи искључиво на партију на коју Понуђач конкурише подноси у посебној коверти, за сваку појединачну партију .</w:t>
      </w:r>
    </w:p>
    <w:p w:rsidR="002B3888" w:rsidRPr="003D3A35" w:rsidRDefault="002B3888" w:rsidP="002B3888">
      <w:pPr>
        <w:spacing w:line="219" w:lineRule="exact"/>
        <w:jc w:val="both"/>
        <w:rPr>
          <w:rFonts w:asciiTheme="minorHAnsi" w:hAnsiTheme="minorHAnsi" w:cstheme="minorHAnsi"/>
        </w:rPr>
      </w:pPr>
    </w:p>
    <w:p w:rsidR="002B3888" w:rsidRPr="003D3A35" w:rsidRDefault="002B3888" w:rsidP="002B3888">
      <w:pPr>
        <w:jc w:val="both"/>
        <w:rPr>
          <w:rFonts w:asciiTheme="minorHAnsi" w:hAnsiTheme="minorHAnsi" w:cstheme="minorHAnsi"/>
          <w:bCs/>
          <w:iCs/>
        </w:rPr>
      </w:pPr>
      <w:r w:rsidRPr="003D3A35">
        <w:rPr>
          <w:rFonts w:asciiTheme="minorHAnsi" w:hAnsiTheme="minorHAnsi" w:cstheme="minorHAnsi"/>
          <w:b/>
          <w:i/>
          <w:iCs/>
        </w:rPr>
        <w:t>4.</w:t>
      </w:r>
      <w:r w:rsidRPr="003D3A35">
        <w:rPr>
          <w:rFonts w:asciiTheme="minorHAnsi" w:hAnsiTheme="minorHAnsi" w:cstheme="minorHAnsi"/>
          <w:b/>
          <w:bCs/>
          <w:i/>
          <w:iCs/>
        </w:rPr>
        <w:t xml:space="preserve">  ПОНУДА СА ВАРИЈАНТАМА</w:t>
      </w:r>
    </w:p>
    <w:p w:rsidR="002B3888" w:rsidRPr="003D3A35" w:rsidRDefault="002B3888" w:rsidP="002B3888">
      <w:pPr>
        <w:jc w:val="both"/>
        <w:rPr>
          <w:rFonts w:asciiTheme="minorHAnsi" w:hAnsiTheme="minorHAnsi" w:cstheme="minorHAnsi"/>
          <w:bCs/>
          <w:iCs/>
        </w:rPr>
      </w:pPr>
    </w:p>
    <w:p w:rsidR="002B3888" w:rsidRPr="003D3A35" w:rsidRDefault="002B3888" w:rsidP="002B3888">
      <w:pPr>
        <w:jc w:val="both"/>
        <w:rPr>
          <w:rFonts w:asciiTheme="minorHAnsi" w:hAnsiTheme="minorHAnsi" w:cstheme="minorHAnsi"/>
          <w:b/>
          <w:bCs/>
          <w:i/>
          <w:iCs/>
        </w:rPr>
      </w:pPr>
      <w:r w:rsidRPr="003D3A35">
        <w:rPr>
          <w:rFonts w:asciiTheme="minorHAnsi" w:hAnsiTheme="minorHAnsi" w:cstheme="minorHAnsi"/>
          <w:bCs/>
          <w:iCs/>
        </w:rPr>
        <w:t>Подношење понуде са варијантама није дозвољено.</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t xml:space="preserve">5. </w:t>
      </w:r>
      <w:r w:rsidRPr="003D3A35">
        <w:rPr>
          <w:rFonts w:asciiTheme="minorHAnsi" w:hAnsiTheme="minorHAnsi" w:cstheme="minorHAnsi"/>
          <w:b/>
          <w:i/>
          <w:iCs/>
        </w:rPr>
        <w:t>НАЧИН ИЗМЕНЕ, ДОПУНЕ И ОПОЗИВА ПОНУДЕ</w:t>
      </w:r>
    </w:p>
    <w:p w:rsidR="002B3888" w:rsidRPr="003D3A35" w:rsidRDefault="002B3888" w:rsidP="002B3888">
      <w:pPr>
        <w:jc w:val="both"/>
        <w:rPr>
          <w:rFonts w:asciiTheme="minorHAnsi" w:hAnsiTheme="minorHAnsi" w:cstheme="minorHAnsi"/>
        </w:rPr>
      </w:pPr>
    </w:p>
    <w:p w:rsidR="002B3888" w:rsidRPr="003D3A35" w:rsidRDefault="002B3888" w:rsidP="002B3888">
      <w:pPr>
        <w:overflowPunct w:val="0"/>
        <w:spacing w:line="216" w:lineRule="auto"/>
        <w:ind w:left="100" w:right="100"/>
        <w:jc w:val="both"/>
        <w:rPr>
          <w:rFonts w:asciiTheme="minorHAnsi" w:hAnsiTheme="minorHAnsi" w:cstheme="minorHAnsi"/>
        </w:rPr>
      </w:pPr>
      <w:r w:rsidRPr="003D3A35">
        <w:rPr>
          <w:rFonts w:asciiTheme="minorHAnsi" w:eastAsia="Arial" w:hAnsiTheme="minorHAnsi" w:cstheme="minorHAnsi"/>
        </w:rPr>
        <w:t>У року за подношење понуде понуђач може да измени, допуни или опозове своју понуду на начин који је одређен за подношење понуде.</w:t>
      </w:r>
    </w:p>
    <w:p w:rsidR="002B3888" w:rsidRPr="003D3A35" w:rsidRDefault="002B3888" w:rsidP="002B3888">
      <w:pPr>
        <w:spacing w:line="387" w:lineRule="exact"/>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Понуђач је дужан да јасно назначи који део понуде мења односно која документа накнадно доставља.</w:t>
      </w:r>
    </w:p>
    <w:p w:rsidR="002B3888" w:rsidRPr="003D3A35" w:rsidRDefault="002B3888" w:rsidP="002B3888">
      <w:pPr>
        <w:spacing w:line="58" w:lineRule="exact"/>
        <w:jc w:val="both"/>
        <w:rPr>
          <w:rFonts w:asciiTheme="minorHAnsi" w:hAnsiTheme="minorHAnsi" w:cstheme="minorHAnsi"/>
        </w:rPr>
      </w:pPr>
    </w:p>
    <w:p w:rsidR="002B3888" w:rsidRPr="003D3A35" w:rsidRDefault="002B3888" w:rsidP="002B3888">
      <w:pPr>
        <w:overflowPunct w:val="0"/>
        <w:spacing w:line="216" w:lineRule="auto"/>
        <w:ind w:left="100" w:right="100"/>
        <w:jc w:val="both"/>
        <w:rPr>
          <w:rFonts w:asciiTheme="minorHAnsi" w:eastAsia="Arial" w:hAnsiTheme="minorHAnsi" w:cstheme="minorHAnsi"/>
          <w:lang w:val="sr-Cyrl-CS"/>
        </w:rPr>
      </w:pPr>
    </w:p>
    <w:p w:rsidR="002B3888" w:rsidRPr="003D3A35" w:rsidRDefault="002B3888" w:rsidP="002B3888">
      <w:pPr>
        <w:overflowPunct w:val="0"/>
        <w:spacing w:line="216" w:lineRule="auto"/>
        <w:ind w:left="100" w:right="100"/>
        <w:jc w:val="both"/>
        <w:rPr>
          <w:rFonts w:asciiTheme="minorHAnsi" w:eastAsia="Arial" w:hAnsiTheme="minorHAnsi" w:cstheme="minorHAnsi"/>
        </w:rPr>
      </w:pPr>
      <w:r w:rsidRPr="003D3A35">
        <w:rPr>
          <w:rFonts w:asciiTheme="minorHAnsi" w:eastAsia="Arial" w:hAnsiTheme="minorHAnsi" w:cstheme="minorHAnsi"/>
        </w:rPr>
        <w:t>Измену, допуну или опозив понуде треба доставити на адресу: Дом здравља „Рума“, Рума Орловићева б.б.  са назнаком:</w:t>
      </w:r>
    </w:p>
    <w:p w:rsidR="002B3888" w:rsidRPr="003D3A35" w:rsidRDefault="002B3888" w:rsidP="002B3888">
      <w:pPr>
        <w:overflowPunct w:val="0"/>
        <w:spacing w:line="216" w:lineRule="auto"/>
        <w:ind w:left="100" w:right="100"/>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bCs/>
        </w:rPr>
        <w:t xml:space="preserve">Измена понуде за јавну набавку- </w:t>
      </w:r>
      <w:r w:rsidRPr="003D3A35">
        <w:rPr>
          <w:rFonts w:asciiTheme="minorHAnsi" w:eastAsia="Arial" w:hAnsiTheme="minorHAnsi" w:cstheme="minorHAnsi"/>
          <w:bCs/>
          <w:lang w:val="sr-Cyrl-CS"/>
        </w:rPr>
        <w:t>М</w:t>
      </w:r>
      <w:r w:rsidRPr="003D3A35">
        <w:rPr>
          <w:rFonts w:asciiTheme="minorHAnsi" w:eastAsia="Arial" w:hAnsiTheme="minorHAnsi" w:cstheme="minorHAnsi"/>
          <w:lang w:val="sr-Cyrl-CS"/>
        </w:rPr>
        <w:t xml:space="preserve">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0C063B">
        <w:rPr>
          <w:rFonts w:asciiTheme="minorHAnsi" w:eastAsia="Arial" w:hAnsiTheme="minorHAnsi" w:cstheme="minorHAnsi"/>
          <w:bCs/>
          <w:lang w:val="sr-Cyrl-CS"/>
        </w:rPr>
        <w:t>11</w:t>
      </w:r>
      <w:r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color w:val="auto"/>
        </w:rPr>
        <w:t>-</w:t>
      </w:r>
      <w:r w:rsidRPr="003D3A35">
        <w:rPr>
          <w:rFonts w:asciiTheme="minorHAnsi" w:eastAsia="Arial" w:hAnsiTheme="minorHAnsi" w:cstheme="minorHAnsi"/>
          <w:bCs/>
        </w:rPr>
        <w:t xml:space="preserve"> НЕ ОТВАРАТИ” </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bCs/>
        </w:rPr>
        <w:t>Допуна понуде за јавну набавку–</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0C063B">
        <w:rPr>
          <w:rFonts w:asciiTheme="minorHAnsi" w:eastAsia="Arial" w:hAnsiTheme="minorHAnsi" w:cstheme="minorHAnsi"/>
          <w:bCs/>
          <w:lang w:val="sr-Cyrl-CS"/>
        </w:rPr>
        <w:t>11</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НЕ ОТВАРАТИ”</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bCs/>
        </w:rPr>
        <w:t>Опозив понуда за јавну набавку–</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0C063B">
        <w:rPr>
          <w:rFonts w:asciiTheme="minorHAnsi" w:eastAsia="Arial" w:hAnsiTheme="minorHAnsi" w:cstheme="minorHAnsi"/>
          <w:bCs/>
          <w:lang w:val="sr-Cyrl-CS"/>
        </w:rPr>
        <w:t>11</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xml:space="preserve"> - НЕ ОТВАРАТИ”</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w:t>
      </w:r>
      <w:r w:rsidRPr="003D3A35">
        <w:rPr>
          <w:rFonts w:asciiTheme="minorHAnsi" w:eastAsia="Arial" w:hAnsiTheme="minorHAnsi" w:cstheme="minorHAnsi"/>
          <w:bCs/>
        </w:rPr>
        <w:t>Измена  и  допуна  понуда  за  јавну  набавку–</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0C063B">
        <w:rPr>
          <w:rFonts w:asciiTheme="minorHAnsi" w:eastAsia="Arial" w:hAnsiTheme="minorHAnsi" w:cstheme="minorHAnsi"/>
          <w:bCs/>
          <w:lang w:val="sr-Cyrl-CS"/>
        </w:rPr>
        <w:t>11</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НЕ ОТВАРАТИ”.</w:t>
      </w:r>
    </w:p>
    <w:p w:rsidR="002B3888" w:rsidRPr="003D3A35" w:rsidRDefault="002B3888" w:rsidP="002B3888">
      <w:pPr>
        <w:spacing w:line="200" w:lineRule="atLeast"/>
        <w:ind w:left="100"/>
        <w:jc w:val="both"/>
        <w:rPr>
          <w:rFonts w:asciiTheme="minorHAnsi" w:hAnsiTheme="minorHAnsi" w:cstheme="minorHAnsi"/>
          <w:lang w:val="sr-Cyrl-CS"/>
        </w:rPr>
      </w:pPr>
    </w:p>
    <w:p w:rsidR="002B3888" w:rsidRPr="003D3A35" w:rsidRDefault="002B3888" w:rsidP="002B3888">
      <w:pPr>
        <w:overflowPunct w:val="0"/>
        <w:spacing w:line="228" w:lineRule="auto"/>
        <w:ind w:left="100" w:right="100"/>
        <w:jc w:val="both"/>
        <w:rPr>
          <w:rFonts w:asciiTheme="minorHAnsi" w:hAnsiTheme="minorHAnsi" w:cstheme="minorHAnsi"/>
        </w:rPr>
      </w:pPr>
      <w:r w:rsidRPr="003D3A35">
        <w:rPr>
          <w:rFonts w:asciiTheme="minorHAnsi" w:eastAsia="Arial" w:hAnsiTheme="minorHAnsi" w:cstheme="minorHAnsi"/>
        </w:rPr>
        <w:t>На полеђини коверте или на кутији навести назив и адресу 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B3888" w:rsidRPr="003D3A35" w:rsidRDefault="002B3888" w:rsidP="002B3888">
      <w:pPr>
        <w:spacing w:line="51" w:lineRule="exact"/>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По истеку рока за подношење понуда понуђач не може да повуче нити да мења своју понуду.</w:t>
      </w:r>
    </w:p>
    <w:p w:rsidR="002B3888" w:rsidRDefault="002B3888" w:rsidP="002B3888">
      <w:pPr>
        <w:jc w:val="both"/>
        <w:rPr>
          <w:rFonts w:asciiTheme="minorHAnsi" w:hAnsiTheme="minorHAnsi" w:cstheme="minorHAnsi"/>
          <w:b/>
          <w:i/>
          <w:iCs/>
          <w:lang w:val="sr-Cyrl-CS"/>
        </w:rPr>
      </w:pPr>
    </w:p>
    <w:p w:rsidR="00772304" w:rsidRPr="00772304" w:rsidRDefault="00772304" w:rsidP="002B3888">
      <w:pPr>
        <w:jc w:val="both"/>
        <w:rPr>
          <w:rFonts w:asciiTheme="minorHAnsi" w:hAnsiTheme="minorHAnsi" w:cstheme="minorHAnsi"/>
          <w:b/>
          <w:i/>
          <w:iCs/>
          <w:lang w:val="sr-Cyrl-CS"/>
        </w:rPr>
      </w:pPr>
    </w:p>
    <w:p w:rsidR="00A85ECF" w:rsidRDefault="00A85ECF" w:rsidP="002B3888">
      <w:pPr>
        <w:jc w:val="both"/>
        <w:rPr>
          <w:rFonts w:asciiTheme="minorHAnsi" w:hAnsiTheme="minorHAnsi" w:cstheme="minorHAnsi"/>
          <w:b/>
          <w:bCs/>
          <w:i/>
          <w:iCs/>
          <w:lang w:val="sr-Cyrl-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lastRenderedPageBreak/>
        <w:t xml:space="preserve">6. УЧЕСТВОВАЊЕ У ЗАЈЕДНИЧКОЈ ПОНУДИ ИЛИ КАО ПОДИЗВОЂАЧ </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bCs/>
          <w:iCs/>
        </w:rPr>
        <w:t>Понуђач може да поднесе само једну понуду.</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B3888" w:rsidRPr="003D3A35" w:rsidRDefault="002B3888" w:rsidP="002B3888">
      <w:pPr>
        <w:jc w:val="both"/>
        <w:rPr>
          <w:rFonts w:asciiTheme="minorHAnsi" w:hAnsiTheme="minorHAnsi" w:cstheme="minorHAnsi"/>
          <w:i/>
          <w:iCs/>
          <w:color w:val="FF0000"/>
        </w:rPr>
      </w:pPr>
      <w:r w:rsidRPr="003D3A35">
        <w:rPr>
          <w:rFonts w:asciiTheme="minorHAnsi" w:hAnsiTheme="minorHAnsi" w:cstheme="minorHAnsi"/>
          <w:iCs/>
        </w:rPr>
        <w:t xml:space="preserve">У Обрасцу понуде </w:t>
      </w:r>
      <w:r w:rsidRPr="003D3A35">
        <w:rPr>
          <w:rFonts w:asciiTheme="minorHAnsi" w:hAnsiTheme="minorHAnsi" w:cstheme="minorHAnsi"/>
          <w:iCs/>
          <w:lang w:val="sr-Cyrl-CS"/>
        </w:rPr>
        <w:t xml:space="preserve">(поглавље </w:t>
      </w:r>
      <w:r w:rsidRPr="003D3A35">
        <w:rPr>
          <w:rFonts w:asciiTheme="minorHAnsi" w:hAnsiTheme="minorHAnsi" w:cstheme="minorHAnsi"/>
          <w:b/>
          <w:iCs/>
        </w:rPr>
        <w:t>VI</w:t>
      </w:r>
      <w:r w:rsidRPr="003D3A35">
        <w:rPr>
          <w:rFonts w:asciiTheme="minorHAnsi" w:hAnsiTheme="minorHAnsi" w:cstheme="minorHAnsi"/>
          <w:iCs/>
          <w:lang w:val="ru-RU"/>
        </w:rPr>
        <w:t>)</w:t>
      </w:r>
      <w:r w:rsidRPr="003D3A35">
        <w:rPr>
          <w:rFonts w:asciiTheme="minorHAnsi" w:hAnsiTheme="minorHAnsi" w:cstheme="minorHAns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B3888" w:rsidRPr="003D3A35" w:rsidRDefault="002B3888" w:rsidP="002B3888">
      <w:pPr>
        <w:jc w:val="both"/>
        <w:rPr>
          <w:rFonts w:asciiTheme="minorHAnsi" w:hAnsiTheme="minorHAnsi" w:cstheme="minorHAnsi"/>
          <w:i/>
          <w:iCs/>
          <w:color w:val="FF0000"/>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b/>
          <w:bCs/>
          <w:i/>
          <w:iCs/>
        </w:rPr>
        <w:t>7. ПОНУДА СА ПОДИЗВОЂАЧЕМ</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Уколико понуђач подноси понуду са подизвођачем дужан је да у Обрасцу понуде</w:t>
      </w:r>
      <w:r w:rsidRPr="003D3A35">
        <w:rPr>
          <w:rFonts w:asciiTheme="minorHAnsi" w:hAnsiTheme="minorHAnsi" w:cstheme="minorHAnsi"/>
          <w:iCs/>
          <w:lang w:val="sr-Cyrl-CS"/>
        </w:rPr>
        <w:t xml:space="preserve"> (поглавље </w:t>
      </w:r>
      <w:r w:rsidRPr="003D3A35">
        <w:rPr>
          <w:rFonts w:asciiTheme="minorHAnsi" w:hAnsiTheme="minorHAnsi" w:cstheme="minorHAnsi"/>
          <w:b/>
          <w:iCs/>
        </w:rPr>
        <w:t>VI</w:t>
      </w:r>
      <w:r w:rsidRPr="003D3A35">
        <w:rPr>
          <w:rFonts w:asciiTheme="minorHAnsi" w:hAnsiTheme="minorHAnsi" w:cstheme="minorHAnsi"/>
          <w:iCs/>
          <w:lang w:val="ru-RU"/>
        </w:rPr>
        <w:t>)</w:t>
      </w:r>
      <w:r w:rsidRPr="003D3A35">
        <w:rPr>
          <w:rFonts w:asciiTheme="minorHAnsi" w:hAnsiTheme="minorHAnsi" w:cstheme="minorHAnsi"/>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Понуђач </w:t>
      </w:r>
      <w:r w:rsidRPr="003D3A35">
        <w:rPr>
          <w:rFonts w:asciiTheme="minorHAnsi" w:hAnsiTheme="minorHAnsi" w:cstheme="minorHAnsi"/>
          <w:iCs/>
          <w:color w:val="auto"/>
        </w:rPr>
        <w:t xml:space="preserve">у Обрасцу понуденаводи </w:t>
      </w:r>
      <w:r w:rsidRPr="003D3A35">
        <w:rPr>
          <w:rFonts w:asciiTheme="minorHAnsi" w:hAnsiTheme="minorHAnsi" w:cstheme="minorHAnsi"/>
          <w:iCs/>
        </w:rPr>
        <w:t>назив и седиште подизвођача, уколико ће делимично извршење набавке поверити подизвођачу.</w:t>
      </w: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iCs/>
        </w:rPr>
        <w:t xml:space="preserve">Уколико </w:t>
      </w:r>
      <w:r w:rsidRPr="003D3A35">
        <w:rPr>
          <w:rFonts w:asciiTheme="minorHAnsi" w:hAnsiTheme="minorHAnsi" w:cstheme="minorHAnsi"/>
          <w:iCs/>
          <w:lang w:val="sr-Cyrl-CS"/>
        </w:rPr>
        <w:t>оквирни споразум</w:t>
      </w:r>
      <w:r w:rsidRPr="003D3A35">
        <w:rPr>
          <w:rFonts w:asciiTheme="minorHAnsi" w:hAnsiTheme="minorHAnsi" w:cstheme="minorHAnsi"/>
          <w:iCs/>
        </w:rPr>
        <w:t xml:space="preserve"> о јавној набавци буде закључен између наручиоца и понуђача који подноси понуду са подизвођачем, тај подизвођач ће бити наведен и у </w:t>
      </w:r>
      <w:r w:rsidRPr="003D3A35">
        <w:rPr>
          <w:rFonts w:asciiTheme="minorHAnsi" w:hAnsiTheme="minorHAnsi" w:cstheme="minorHAnsi"/>
          <w:iCs/>
          <w:lang w:val="sr-Cyrl-CS"/>
        </w:rPr>
        <w:t>оквирном споразуму</w:t>
      </w:r>
      <w:r w:rsidRPr="003D3A35">
        <w:rPr>
          <w:rFonts w:asciiTheme="minorHAnsi" w:hAnsiTheme="minorHAnsi" w:cstheme="minorHAnsi"/>
          <w:iCs/>
        </w:rPr>
        <w:t xml:space="preserve"> о јавној набавци.</w:t>
      </w:r>
    </w:p>
    <w:p w:rsidR="002B3888" w:rsidRPr="003D3A35" w:rsidRDefault="002B3888" w:rsidP="002B3888">
      <w:pPr>
        <w:jc w:val="both"/>
        <w:rPr>
          <w:rFonts w:asciiTheme="minorHAnsi" w:eastAsia="TimesNewRomanPSMT" w:hAnsiTheme="minorHAnsi" w:cstheme="minorHAnsi"/>
          <w:bCs/>
        </w:rPr>
      </w:pPr>
      <w:r w:rsidRPr="003D3A35">
        <w:rPr>
          <w:rFonts w:asciiTheme="minorHAnsi" w:eastAsia="TimesNewRomanPSMT" w:hAnsiTheme="minorHAnsi" w:cstheme="minorHAnsi"/>
          <w:bCs/>
        </w:rPr>
        <w:t xml:space="preserve">Понуђач је дужан да за подизвођаче достави доказе о испуњености услова који су наведени у </w:t>
      </w:r>
      <w:r w:rsidRPr="003D3A35">
        <w:rPr>
          <w:rFonts w:asciiTheme="minorHAnsi" w:eastAsia="TimesNewRomanPSMT" w:hAnsiTheme="minorHAnsi" w:cstheme="minorHAnsi"/>
          <w:bCs/>
          <w:lang w:val="sr-Cyrl-CS"/>
        </w:rPr>
        <w:t>поглављу</w:t>
      </w:r>
      <w:r w:rsidRPr="003D3A35">
        <w:rPr>
          <w:rFonts w:asciiTheme="minorHAnsi" w:eastAsia="TimesNewRomanPSMT" w:hAnsiTheme="minorHAnsi" w:cstheme="minorHAnsi"/>
          <w:b/>
          <w:bCs/>
        </w:rPr>
        <w:t>IV</w:t>
      </w:r>
      <w:r w:rsidRPr="003D3A35">
        <w:rPr>
          <w:rFonts w:asciiTheme="minorHAnsi" w:eastAsia="TimesNewRomanPSMT" w:hAnsiTheme="minorHAnsi" w:cstheme="minorHAnsi"/>
          <w:bCs/>
        </w:rPr>
        <w:t xml:space="preserve">конкурсне документације, у складу са упутством како се доказује испуњеност услова (Образац изјаве из </w:t>
      </w:r>
      <w:r w:rsidRPr="003D3A35">
        <w:rPr>
          <w:rFonts w:asciiTheme="minorHAnsi" w:eastAsia="TimesNewRomanPSMT" w:hAnsiTheme="minorHAnsi" w:cstheme="minorHAnsi"/>
          <w:bCs/>
          <w:lang w:val="sr-Cyrl-CS"/>
        </w:rPr>
        <w:t>поглаваља</w:t>
      </w:r>
      <w:r w:rsidRPr="003D3A35">
        <w:rPr>
          <w:rFonts w:asciiTheme="minorHAnsi" w:eastAsia="TimesNewRomanPSMT" w:hAnsiTheme="minorHAnsi" w:cstheme="minorHAnsi"/>
          <w:bCs/>
        </w:rPr>
        <w:t xml:space="preserve"> IX).</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је дужан да наручиоцу, на његов захтев, омогући приступ код подизвођача, ради утврђивања испуњености тражених услова.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i/>
        </w:rPr>
      </w:pPr>
      <w:r w:rsidRPr="003D3A35">
        <w:rPr>
          <w:rFonts w:asciiTheme="minorHAnsi" w:hAnsiTheme="minorHAnsi" w:cstheme="minorHAnsi"/>
          <w:b/>
          <w:i/>
        </w:rPr>
        <w:t>8. ЗАЈЕДНИЧКА ПОНУДА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Понуду може поднети група понуђача.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2B3888" w:rsidRPr="003D3A35" w:rsidRDefault="002B3888" w:rsidP="002B3888">
      <w:pPr>
        <w:jc w:val="both"/>
        <w:rPr>
          <w:rFonts w:asciiTheme="minorHAnsi" w:hAnsiTheme="minorHAnsi" w:cstheme="minorHAnsi"/>
        </w:rPr>
      </w:pPr>
    </w:p>
    <w:p w:rsidR="002B3888" w:rsidRPr="003D3A35" w:rsidRDefault="002B3888" w:rsidP="006B7B19">
      <w:pPr>
        <w:numPr>
          <w:ilvl w:val="0"/>
          <w:numId w:val="3"/>
        </w:numPr>
        <w:jc w:val="both"/>
        <w:rPr>
          <w:rFonts w:asciiTheme="minorHAnsi" w:hAnsiTheme="minorHAnsi" w:cstheme="minorHAnsi"/>
        </w:rPr>
      </w:pPr>
      <w:r w:rsidRPr="003D3A35">
        <w:rPr>
          <w:rFonts w:asciiTheme="minorHAnsi" w:hAnsiTheme="minorHAnsi" w:cstheme="minorHAnsi"/>
        </w:rPr>
        <w:t>Податке о члану групе који ће бити носилац посла, односно који ће поднети понуду и који ће заступати групу понуђача пред наручиоцем и</w:t>
      </w:r>
    </w:p>
    <w:p w:rsidR="002B3888" w:rsidRPr="003D3A35" w:rsidRDefault="002B3888" w:rsidP="006B7B19">
      <w:pPr>
        <w:numPr>
          <w:ilvl w:val="0"/>
          <w:numId w:val="3"/>
        </w:numPr>
        <w:jc w:val="both"/>
        <w:rPr>
          <w:rFonts w:asciiTheme="minorHAnsi" w:hAnsiTheme="minorHAnsi" w:cstheme="minorHAnsi"/>
        </w:rPr>
      </w:pPr>
      <w:r w:rsidRPr="003D3A35">
        <w:rPr>
          <w:rFonts w:asciiTheme="minorHAnsi" w:hAnsiTheme="minorHAnsi" w:cstheme="minorHAnsi"/>
        </w:rPr>
        <w:t xml:space="preserve">Опис послова сваког понуђача из групе понуђача у извршењу </w:t>
      </w:r>
      <w:r w:rsidRPr="003D3A35">
        <w:rPr>
          <w:rFonts w:asciiTheme="minorHAnsi" w:hAnsiTheme="minorHAnsi" w:cstheme="minorHAnsi"/>
          <w:lang w:val="sr-Cyrl-CS"/>
        </w:rPr>
        <w:t>оквирног споразума</w:t>
      </w:r>
      <w:r w:rsidRPr="003D3A35">
        <w:rPr>
          <w:rFonts w:asciiTheme="minorHAnsi" w:hAnsiTheme="minorHAnsi" w:cstheme="minorHAnsi"/>
        </w:rPr>
        <w:t xml:space="preserve">. </w:t>
      </w:r>
    </w:p>
    <w:p w:rsidR="002B3888" w:rsidRPr="003D3A35" w:rsidRDefault="002B3888" w:rsidP="002B3888">
      <w:pPr>
        <w:jc w:val="both"/>
        <w:rPr>
          <w:rFonts w:asciiTheme="minorHAnsi" w:eastAsia="TimesNewRomanPSMT" w:hAnsiTheme="minorHAnsi" w:cstheme="minorHAnsi"/>
          <w:bCs/>
        </w:rPr>
      </w:pPr>
    </w:p>
    <w:p w:rsidR="002B3888" w:rsidRPr="003D3A35" w:rsidRDefault="002B3888" w:rsidP="002B3888">
      <w:pPr>
        <w:jc w:val="both"/>
        <w:rPr>
          <w:rFonts w:asciiTheme="minorHAnsi" w:hAnsiTheme="minorHAnsi" w:cstheme="minorHAnsi"/>
        </w:rPr>
      </w:pPr>
      <w:r w:rsidRPr="003D3A35">
        <w:rPr>
          <w:rFonts w:asciiTheme="minorHAnsi" w:eastAsia="TimesNewRomanPSMT" w:hAnsiTheme="minorHAnsi" w:cstheme="minorHAnsi"/>
          <w:bCs/>
        </w:rPr>
        <w:t xml:space="preserve">Група понуђача је дужна да достави све доказе о испуњености услова који су наведени у </w:t>
      </w:r>
      <w:r w:rsidRPr="003D3A35">
        <w:rPr>
          <w:rFonts w:asciiTheme="minorHAnsi" w:eastAsia="TimesNewRomanPSMT" w:hAnsiTheme="minorHAnsi" w:cstheme="minorHAnsi"/>
          <w:bCs/>
          <w:lang w:val="sr-Cyrl-CS"/>
        </w:rPr>
        <w:t>поглављу</w:t>
      </w:r>
      <w:r w:rsidRPr="003D3A35">
        <w:rPr>
          <w:rFonts w:asciiTheme="minorHAnsi" w:eastAsia="TimesNewRomanPSMT" w:hAnsiTheme="minorHAnsi" w:cstheme="minorHAnsi"/>
          <w:b/>
          <w:bCs/>
        </w:rPr>
        <w:t>IV</w:t>
      </w:r>
      <w:r w:rsidRPr="003D3A35">
        <w:rPr>
          <w:rFonts w:asciiTheme="minorHAnsi" w:eastAsia="TimesNewRomanPSMT" w:hAnsiTheme="minorHAnsi" w:cstheme="minorHAnsi"/>
          <w:bCs/>
        </w:rPr>
        <w:t xml:space="preserve">конкурсне документације, у складу са упутством како се доказује испуњеност услова (Образац изјаве из </w:t>
      </w:r>
      <w:r w:rsidRPr="003D3A35">
        <w:rPr>
          <w:rFonts w:asciiTheme="minorHAnsi" w:eastAsia="TimesNewRomanPSMT" w:hAnsiTheme="minorHAnsi" w:cstheme="minorHAnsi"/>
          <w:bCs/>
          <w:lang w:val="sr-Cyrl-CS"/>
        </w:rPr>
        <w:t>поглавља</w:t>
      </w:r>
      <w:r w:rsidRPr="003D3A35">
        <w:rPr>
          <w:rFonts w:asciiTheme="minorHAnsi" w:eastAsia="TimesNewRomanPSMT" w:hAnsiTheme="minorHAnsi" w:cstheme="minorHAnsi"/>
          <w:bCs/>
        </w:rPr>
        <w:t xml:space="preserve"> I</w:t>
      </w:r>
      <w:r w:rsidRPr="003D3A35">
        <w:rPr>
          <w:rFonts w:asciiTheme="minorHAnsi" w:eastAsia="TimesNewRomanPSMT" w:hAnsiTheme="minorHAnsi" w:cstheme="minorHAnsi"/>
          <w:b/>
          <w:bCs/>
        </w:rPr>
        <w:t>X</w:t>
      </w:r>
      <w:r w:rsidRPr="003D3A35">
        <w:rPr>
          <w:rFonts w:asciiTheme="minorHAnsi" w:eastAsia="TimesNewRomanPSMT" w:hAnsiTheme="minorHAnsi" w:cstheme="minorHAnsi"/>
          <w:bCs/>
        </w:rPr>
        <w:t>).</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rPr>
        <w:t>Понуђачи из групе понуђача одговарају неограничено солидарно према наручиоцу.</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color w:val="auto"/>
        </w:rPr>
        <w:t>Задруга може поднети понуду самостално, у своје име, а за рачун задругара или заједничку понуду у име задругара.</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color w:val="auto"/>
        </w:rPr>
        <w:t xml:space="preserve">Ако задруга подноси понуду у своје име за обавезе из поступка јавне набавке и </w:t>
      </w:r>
      <w:r w:rsidRPr="003D3A35">
        <w:rPr>
          <w:rFonts w:asciiTheme="minorHAnsi" w:hAnsiTheme="minorHAnsi" w:cstheme="minorHAnsi"/>
          <w:color w:val="auto"/>
          <w:lang w:val="sr-Cyrl-CS"/>
        </w:rPr>
        <w:t>оквирног споразума</w:t>
      </w:r>
      <w:r w:rsidRPr="003D3A35">
        <w:rPr>
          <w:rFonts w:asciiTheme="minorHAnsi" w:hAnsiTheme="minorHAnsi" w:cstheme="minorHAnsi"/>
          <w:color w:val="auto"/>
        </w:rPr>
        <w:t xml:space="preserve"> о јавној набавци одговара задруга и задругари у складу са законом.</w:t>
      </w:r>
    </w:p>
    <w:p w:rsidR="001C0C8C" w:rsidRPr="00772304" w:rsidRDefault="002B3888" w:rsidP="00772304">
      <w:pPr>
        <w:jc w:val="both"/>
        <w:rPr>
          <w:rFonts w:asciiTheme="minorHAnsi" w:hAnsiTheme="minorHAnsi" w:cstheme="minorHAnsi"/>
          <w:color w:val="auto"/>
          <w:lang w:val="sr-Cyrl-CS"/>
        </w:rPr>
      </w:pPr>
      <w:r w:rsidRPr="003D3A35">
        <w:rPr>
          <w:rFonts w:asciiTheme="minorHAnsi" w:hAnsiTheme="minorHAnsi" w:cstheme="minorHAnsi"/>
          <w:color w:val="auto"/>
        </w:rPr>
        <w:t xml:space="preserve">Ако задруга подноси заједничку понуду у име задругара за обавезе из поступка јавне набавке и </w:t>
      </w:r>
      <w:r w:rsidRPr="003D3A35">
        <w:rPr>
          <w:rFonts w:asciiTheme="minorHAnsi" w:hAnsiTheme="minorHAnsi" w:cstheme="minorHAnsi"/>
          <w:color w:val="auto"/>
          <w:lang w:val="sr-Cyrl-CS"/>
        </w:rPr>
        <w:t>оквирног споразума</w:t>
      </w:r>
      <w:r w:rsidRPr="003D3A35">
        <w:rPr>
          <w:rFonts w:asciiTheme="minorHAnsi" w:hAnsiTheme="minorHAnsi" w:cstheme="minorHAnsi"/>
          <w:color w:val="auto"/>
        </w:rPr>
        <w:t xml:space="preserve"> о јавној набавци неограничено солидарно одговарају задругари.</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lastRenderedPageBreak/>
        <w:t xml:space="preserve">9. </w:t>
      </w:r>
      <w:r w:rsidRPr="003D3A35">
        <w:rPr>
          <w:rFonts w:asciiTheme="minorHAnsi" w:hAnsiTheme="minorHAnsi" w:cstheme="minorHAnsi"/>
          <w:b/>
          <w:bCs/>
          <w:iCs/>
        </w:rPr>
        <w:t>НАЧИН И УСЛОВ</w:t>
      </w:r>
      <w:r w:rsidRPr="003D3A35">
        <w:rPr>
          <w:rFonts w:asciiTheme="minorHAnsi" w:hAnsiTheme="minorHAnsi" w:cstheme="minorHAnsi"/>
          <w:b/>
          <w:bCs/>
          <w:iCs/>
          <w:lang w:val="sr-Cyrl-CS"/>
        </w:rPr>
        <w:t>И</w:t>
      </w:r>
      <w:r w:rsidRPr="003D3A35">
        <w:rPr>
          <w:rFonts w:asciiTheme="minorHAnsi" w:hAnsiTheme="minorHAnsi" w:cstheme="minorHAnsi"/>
          <w:b/>
          <w:bCs/>
          <w:iCs/>
        </w:rPr>
        <w:t xml:space="preserve"> ПЛАЋАЊА, ГАРАНТНИ РОК, КАО И ДРУГЕ ОКОЛНОСТИ ОД КОЈИХ ЗАВИСИ ПРИХВАТЉИВОСТ  ПОНУДЕ</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
          <w:iCs/>
          <w:u w:val="single"/>
        </w:rPr>
      </w:pPr>
      <w:r w:rsidRPr="003D3A35">
        <w:rPr>
          <w:rFonts w:asciiTheme="minorHAnsi" w:hAnsiTheme="minorHAnsi" w:cstheme="minorHAnsi"/>
          <w:b/>
          <w:bCs/>
          <w:i/>
          <w:iCs/>
        </w:rPr>
        <w:t>9.1</w:t>
      </w:r>
      <w:r w:rsidRPr="003D3A35">
        <w:rPr>
          <w:rFonts w:asciiTheme="minorHAnsi" w:hAnsiTheme="minorHAnsi" w:cstheme="minorHAnsi"/>
          <w:b/>
          <w:bCs/>
          <w:i/>
          <w:iCs/>
          <w:u w:val="single"/>
        </w:rPr>
        <w:t xml:space="preserve">. </w:t>
      </w:r>
      <w:r w:rsidRPr="003D3A35">
        <w:rPr>
          <w:rFonts w:asciiTheme="minorHAnsi" w:hAnsiTheme="minorHAnsi" w:cstheme="minorHAnsi"/>
          <w:iCs/>
          <w:u w:val="single"/>
        </w:rPr>
        <w:t>Захтеви у погледу начина, рока и услова плаћања</w:t>
      </w:r>
      <w:r w:rsidRPr="003D3A35">
        <w:rPr>
          <w:rFonts w:asciiTheme="minorHAnsi" w:hAnsiTheme="minorHAnsi" w:cstheme="minorHAnsi"/>
          <w:i/>
          <w:iCs/>
          <w:u w:val="single"/>
        </w:rPr>
        <w:t>.</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 xml:space="preserve">Рок плаћања је до  </w:t>
      </w:r>
      <w:r w:rsidR="001C0C8C">
        <w:rPr>
          <w:rFonts w:asciiTheme="minorHAnsi" w:hAnsiTheme="minorHAnsi" w:cstheme="minorHAnsi"/>
          <w:iCs/>
          <w:lang w:val="sr-Cyrl-CS"/>
        </w:rPr>
        <w:t>6</w:t>
      </w:r>
      <w:r w:rsidRPr="003D3A35">
        <w:rPr>
          <w:rFonts w:asciiTheme="minorHAnsi" w:hAnsiTheme="minorHAnsi" w:cstheme="minorHAnsi"/>
          <w:iCs/>
        </w:rPr>
        <w:t>0 данана основу документа</w:t>
      </w:r>
      <w:r w:rsidR="00BC2A6B">
        <w:rPr>
          <w:rFonts w:asciiTheme="minorHAnsi" w:hAnsiTheme="minorHAnsi" w:cstheme="minorHAnsi"/>
          <w:iCs/>
          <w:lang w:val="sr-Cyrl-CS"/>
        </w:rPr>
        <w:t>-рачуна</w:t>
      </w:r>
      <w:r w:rsidRPr="003D3A35">
        <w:rPr>
          <w:rFonts w:asciiTheme="minorHAnsi" w:hAnsiTheme="minorHAnsi" w:cstheme="minorHAnsi"/>
          <w:iCs/>
        </w:rPr>
        <w:t xml:space="preserve"> који испоставља понуђач</w:t>
      </w:r>
      <w:r w:rsidRPr="003D3A35">
        <w:rPr>
          <w:rFonts w:asciiTheme="minorHAnsi" w:hAnsiTheme="minorHAnsi" w:cstheme="minorHAnsi"/>
          <w:iCs/>
          <w:lang w:val="sr-Cyrl-CS"/>
        </w:rPr>
        <w:t>, а</w:t>
      </w:r>
      <w:r w:rsidRPr="003D3A35">
        <w:rPr>
          <w:rFonts w:asciiTheme="minorHAnsi" w:hAnsiTheme="minorHAnsi" w:cstheme="minorHAnsi"/>
          <w:iCs/>
        </w:rPr>
        <w:t xml:space="preserve"> којим је потврђена извршена </w:t>
      </w:r>
      <w:r w:rsidRPr="003D3A35">
        <w:rPr>
          <w:rFonts w:asciiTheme="minorHAnsi" w:hAnsiTheme="minorHAnsi" w:cstheme="minorHAnsi"/>
          <w:iCs/>
          <w:lang w:val="sr-Cyrl-CS"/>
        </w:rPr>
        <w:t>испорука добара</w:t>
      </w:r>
      <w:r w:rsidRPr="003D3A35">
        <w:rPr>
          <w:rFonts w:asciiTheme="minorHAnsi" w:hAnsiTheme="minorHAnsi" w:cstheme="minorHAnsi"/>
          <w:iCs/>
        </w:rPr>
        <w:t>.Плаћање се врши уплатом на рачун понуђача.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Авансно плаћање није дозвољено.</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u w:val="single"/>
          <w:lang w:val="sr-Cyrl-CS"/>
        </w:rPr>
      </w:pPr>
      <w:r w:rsidRPr="003D3A35">
        <w:rPr>
          <w:rFonts w:asciiTheme="minorHAnsi" w:hAnsiTheme="minorHAnsi" w:cstheme="minorHAnsi"/>
          <w:b/>
          <w:bCs/>
          <w:i/>
          <w:iCs/>
        </w:rPr>
        <w:t xml:space="preserve">9.2. </w:t>
      </w:r>
      <w:r w:rsidRPr="003D3A35">
        <w:rPr>
          <w:rFonts w:asciiTheme="minorHAnsi" w:hAnsiTheme="minorHAnsi" w:cstheme="minorHAnsi"/>
          <w:iCs/>
          <w:u w:val="single"/>
        </w:rPr>
        <w:t>Захтев у погледу рока (испоруке добара, извршења услуге, извођења радова)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 xml:space="preserve">● Испорука  добара максимално до 2 дана </w:t>
      </w:r>
      <w:r w:rsidRPr="003D3A35">
        <w:rPr>
          <w:rFonts w:asciiTheme="minorHAnsi" w:hAnsiTheme="minorHAnsi" w:cstheme="minorHAnsi"/>
          <w:iCs/>
          <w:lang w:val="sr-Cyrl-CS"/>
        </w:rPr>
        <w:t xml:space="preserve">(48 сати) </w:t>
      </w:r>
      <w:r w:rsidRPr="003D3A35">
        <w:rPr>
          <w:rFonts w:asciiTheme="minorHAnsi" w:hAnsiTheme="minorHAnsi" w:cstheme="minorHAnsi"/>
          <w:iCs/>
        </w:rPr>
        <w:t>од дана достављања поруџбине од стране Наручиоца.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ind w:right="-82"/>
        <w:jc w:val="both"/>
        <w:rPr>
          <w:rFonts w:asciiTheme="minorHAnsi" w:hAnsiTheme="minorHAnsi" w:cstheme="minorHAnsi"/>
          <w:lang w:val="sr-Cyrl-CS"/>
        </w:rPr>
      </w:pPr>
      <w:r w:rsidRPr="003D3A35">
        <w:rPr>
          <w:rFonts w:asciiTheme="minorHAnsi" w:hAnsiTheme="minorHAnsi" w:cstheme="minorHAnsi"/>
          <w:iCs/>
        </w:rPr>
        <w:t xml:space="preserve">● </w:t>
      </w:r>
      <w:r w:rsidRPr="003D3A35">
        <w:rPr>
          <w:rFonts w:asciiTheme="minorHAnsi" w:hAnsiTheme="minorHAnsi" w:cstheme="minorHAnsi"/>
          <w:lang w:val="sr-Cyrl-CS"/>
        </w:rPr>
        <w:t>Испоручилац се обавезује да у случају наступања  догађаја који не зависе од воље Наручиоца због хитности, испоручи неопходна добра и ван  временског рока наведеног у претходном ставу.</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Cs/>
          <w:u w:val="single"/>
          <w:lang w:val="sr-Cyrl-CS"/>
        </w:rPr>
      </w:pPr>
      <w:r w:rsidRPr="003D3A35">
        <w:rPr>
          <w:rFonts w:asciiTheme="minorHAnsi" w:hAnsiTheme="minorHAnsi" w:cstheme="minorHAnsi"/>
          <w:b/>
          <w:bCs/>
          <w:iCs/>
          <w:u w:val="single"/>
        </w:rPr>
        <w:t xml:space="preserve">9.3. </w:t>
      </w:r>
      <w:r w:rsidRPr="003D3A35">
        <w:rPr>
          <w:rFonts w:asciiTheme="minorHAnsi" w:hAnsiTheme="minorHAnsi" w:cstheme="minorHAnsi"/>
          <w:iCs/>
          <w:u w:val="single"/>
        </w:rPr>
        <w:t>Захтев у погледу рока важења понуде</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Рок важења понуде не може бити краћи од 60 дана од дана отварања понуда.</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 случају истека рока важења понуде, наручилац је дужан да у писаном облику затражи од понуђача продужење рока важења понуде.</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који прихвати захтев за продужење рока важења понуде на може мењати понуду.</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b/>
          <w:bCs/>
          <w:iCs/>
        </w:rPr>
      </w:pPr>
      <w:r w:rsidRPr="003D3A35">
        <w:rPr>
          <w:rFonts w:asciiTheme="minorHAnsi" w:hAnsiTheme="minorHAnsi" w:cstheme="minorHAnsi"/>
          <w:b/>
          <w:bCs/>
          <w:iCs/>
        </w:rPr>
        <w:t>10. ВАЛУТА И НАЧИН НА КОЈИ МОРА ДА БУДЕ НАВЕДЕНА И ИЗРАЖЕНА ЦЕНА У ПОНУДИ</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Цена мора бити исказана у динарима, са и </w:t>
      </w:r>
      <w:r w:rsidRPr="003D3A35">
        <w:rPr>
          <w:rFonts w:asciiTheme="minorHAnsi" w:hAnsiTheme="minorHAnsi" w:cstheme="minorHAnsi"/>
          <w:iCs/>
          <w:color w:val="00000A"/>
        </w:rPr>
        <w:t>без пореза на додату вредност,</w:t>
      </w:r>
      <w:r w:rsidRPr="003D3A35">
        <w:rPr>
          <w:rFonts w:asciiTheme="minorHAnsi" w:hAnsiTheme="minorHAnsi" w:cstheme="minorHAnsi"/>
        </w:rPr>
        <w:t>са урачунатим свим трошковима које понуђач има у реализацији предметне јавне набавке</w:t>
      </w:r>
      <w:r w:rsidRPr="003D3A35">
        <w:rPr>
          <w:rFonts w:asciiTheme="minorHAnsi" w:hAnsiTheme="minorHAnsi" w:cstheme="minorHAnsi"/>
          <w:color w:val="auto"/>
        </w:rPr>
        <w:t xml:space="preserve">, с тим да ће се за </w:t>
      </w:r>
      <w:r w:rsidRPr="003D3A35">
        <w:rPr>
          <w:rFonts w:asciiTheme="minorHAnsi" w:hAnsiTheme="minorHAnsi" w:cstheme="minorHAnsi"/>
        </w:rPr>
        <w:t>оцену понуде узимати у обзир цена без пореза на додату вредност.</w:t>
      </w:r>
    </w:p>
    <w:p w:rsidR="00181F60" w:rsidRDefault="00181F60" w:rsidP="00181F60">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181F60" w:rsidRDefault="00181F60" w:rsidP="00181F60">
      <w:pPr>
        <w:jc w:val="both"/>
        <w:rPr>
          <w:rFonts w:asciiTheme="minorHAnsi" w:hAnsiTheme="minorHAnsi" w:cstheme="minorHAnsi"/>
          <w:sz w:val="22"/>
          <w:szCs w:val="22"/>
          <w:lang w:val="sr-Cyrl-CS"/>
        </w:rPr>
      </w:pPr>
    </w:p>
    <w:p w:rsidR="00181F60" w:rsidRPr="002773E7" w:rsidRDefault="00181F60" w:rsidP="00181F60">
      <w:pPr>
        <w:jc w:val="both"/>
        <w:rPr>
          <w:rFonts w:asciiTheme="minorHAnsi" w:hAnsiTheme="minorHAnsi" w:cstheme="minorHAnsi"/>
          <w:color w:val="FF0000"/>
          <w:sz w:val="22"/>
          <w:szCs w:val="22"/>
          <w:lang w:val="sr-Cyrl-CS"/>
        </w:rPr>
      </w:pPr>
      <w:r w:rsidRPr="002773E7">
        <w:rPr>
          <w:rFonts w:asciiTheme="minorHAnsi" w:hAnsiTheme="minorHAnsi" w:cstheme="minorHAnsi"/>
          <w:color w:val="FF0000"/>
          <w:sz w:val="22"/>
          <w:szCs w:val="22"/>
          <w:lang w:val="sr-Cyrl-CS"/>
        </w:rPr>
        <w:t xml:space="preserve">У складу са чланом 115. Закона о јавним набавкама наручилац може након закључења </w:t>
      </w:r>
      <w:r w:rsidR="002773E7">
        <w:rPr>
          <w:rFonts w:asciiTheme="minorHAnsi" w:hAnsiTheme="minorHAnsi" w:cstheme="minorHAnsi"/>
          <w:color w:val="FF0000"/>
          <w:sz w:val="22"/>
          <w:szCs w:val="22"/>
          <w:lang w:val="sr-Cyrl-CS"/>
        </w:rPr>
        <w:t>оквирног споразума</w:t>
      </w:r>
      <w:r w:rsidRPr="002773E7">
        <w:rPr>
          <w:rFonts w:asciiTheme="minorHAnsi" w:hAnsiTheme="minorHAnsi" w:cstheme="minorHAnsi"/>
          <w:color w:val="FF0000"/>
          <w:sz w:val="22"/>
          <w:szCs w:val="22"/>
          <w:lang w:val="sr-Cyrl-CS"/>
        </w:rPr>
        <w:t xml:space="preserve"> без спровођења поступка јавне набавке повећати обим предмета набавке, с тим да се вредност </w:t>
      </w:r>
      <w:r w:rsidR="002773E7">
        <w:rPr>
          <w:rFonts w:asciiTheme="minorHAnsi" w:hAnsiTheme="minorHAnsi" w:cstheme="minorHAnsi"/>
          <w:color w:val="FF0000"/>
          <w:sz w:val="22"/>
          <w:szCs w:val="22"/>
          <w:lang w:val="sr-Cyrl-CS"/>
        </w:rPr>
        <w:t>оквирног споразума</w:t>
      </w:r>
      <w:r w:rsidRPr="002773E7">
        <w:rPr>
          <w:rFonts w:asciiTheme="minorHAnsi" w:hAnsiTheme="minorHAnsi" w:cstheme="minorHAnsi"/>
          <w:color w:val="FF0000"/>
          <w:sz w:val="22"/>
          <w:szCs w:val="22"/>
          <w:lang w:val="sr-Cyrl-CS"/>
        </w:rPr>
        <w:t xml:space="preserve"> може повећати максимално до </w:t>
      </w:r>
      <w:r w:rsidRPr="002773E7">
        <w:rPr>
          <w:rFonts w:asciiTheme="minorHAnsi" w:hAnsiTheme="minorHAnsi" w:cstheme="minorHAnsi"/>
          <w:b/>
          <w:color w:val="FF0000"/>
          <w:sz w:val="22"/>
          <w:szCs w:val="22"/>
          <w:lang w:val="sr-Cyrl-CS"/>
        </w:rPr>
        <w:t>5%</w:t>
      </w:r>
      <w:r w:rsidRPr="002773E7">
        <w:rPr>
          <w:rFonts w:asciiTheme="minorHAnsi" w:hAnsiTheme="minorHAnsi" w:cstheme="minorHAnsi"/>
          <w:color w:val="FF0000"/>
          <w:sz w:val="22"/>
          <w:szCs w:val="22"/>
          <w:lang w:val="sr-Cyrl-CS"/>
        </w:rPr>
        <w:t xml:space="preserve"> од укупне вредности првобитно закљученог уговора, при чему укупна вредност повећања </w:t>
      </w:r>
      <w:r w:rsidR="002773E7">
        <w:rPr>
          <w:rFonts w:asciiTheme="minorHAnsi" w:hAnsiTheme="minorHAnsi" w:cstheme="minorHAnsi"/>
          <w:color w:val="FF0000"/>
          <w:sz w:val="22"/>
          <w:szCs w:val="22"/>
          <w:lang w:val="sr-Cyrl-CS"/>
        </w:rPr>
        <w:t>оквирног споразума</w:t>
      </w:r>
      <w:r w:rsidR="009F67ED">
        <w:rPr>
          <w:rFonts w:asciiTheme="minorHAnsi" w:hAnsiTheme="minorHAnsi" w:cstheme="minorHAnsi"/>
          <w:color w:val="FF0000"/>
          <w:sz w:val="22"/>
          <w:szCs w:val="22"/>
          <w:lang w:val="sr-Cyrl-CS"/>
        </w:rPr>
        <w:t>9</w:t>
      </w:r>
      <w:r w:rsidRPr="002773E7">
        <w:rPr>
          <w:rFonts w:asciiTheme="minorHAnsi" w:hAnsiTheme="minorHAnsi" w:cstheme="minorHAnsi"/>
          <w:color w:val="FF0000"/>
          <w:sz w:val="22"/>
          <w:szCs w:val="22"/>
          <w:lang w:val="sr-Cyrl-CS"/>
        </w:rPr>
        <w:t xml:space="preserve"> не може да буде већа од вредности из члана 39. став 1. Закона о јавним набавкама. </w:t>
      </w:r>
    </w:p>
    <w:p w:rsidR="00181F60" w:rsidRPr="00181F60" w:rsidRDefault="00181F60" w:rsidP="002B3888">
      <w:pPr>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rPr>
        <w:t>Ако је у понуди исказана неуобичајено ниска цена, наручилац ће поступити у складу са чланом 92.Закона.</w:t>
      </w:r>
    </w:p>
    <w:p w:rsidR="002B3888" w:rsidRPr="003D3A35" w:rsidRDefault="002B3888" w:rsidP="002B3888">
      <w:pPr>
        <w:jc w:val="both"/>
        <w:rPr>
          <w:rFonts w:asciiTheme="minorHAnsi" w:hAnsiTheme="minorHAnsi" w:cstheme="minorHAnsi"/>
          <w:iCs/>
          <w:color w:val="00B0F0"/>
        </w:rPr>
      </w:pPr>
      <w:r w:rsidRPr="003D3A35">
        <w:rPr>
          <w:rFonts w:asciiTheme="minorHAnsi" w:hAnsiTheme="minorHAnsi" w:cstheme="minorHAnsi"/>
          <w:iCs/>
          <w:color w:val="auto"/>
        </w:rPr>
        <w:t>Ако понуђена цена укључује увозну царину и друге дажбине, понуђач је дужан да тај део одвојено искаже у динарима.</w:t>
      </w:r>
    </w:p>
    <w:p w:rsidR="002B3888" w:rsidRPr="003D3A35" w:rsidRDefault="002B3888" w:rsidP="002B3888">
      <w:pPr>
        <w:jc w:val="both"/>
        <w:rPr>
          <w:rFonts w:asciiTheme="minorHAnsi" w:hAnsiTheme="minorHAnsi" w:cstheme="minorHAnsi"/>
          <w:b/>
          <w:i/>
          <w:iCs/>
        </w:rPr>
      </w:pP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jc w:val="both"/>
        <w:rPr>
          <w:rFonts w:asciiTheme="minorHAnsi" w:hAnsiTheme="minorHAnsi" w:cstheme="minorHAnsi"/>
          <w:b/>
          <w:iCs/>
          <w:color w:val="auto"/>
        </w:rPr>
      </w:pPr>
      <w:r w:rsidRPr="003D3A35">
        <w:rPr>
          <w:rFonts w:asciiTheme="minorHAnsi" w:hAnsiTheme="minorHAnsi" w:cstheme="minorHAnsi"/>
          <w:b/>
          <w:iCs/>
          <w:color w:val="auto"/>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w:t>
      </w:r>
      <w:r w:rsidRPr="003D3A35">
        <w:rPr>
          <w:rFonts w:asciiTheme="minorHAnsi" w:hAnsiTheme="minorHAnsi" w:cstheme="minorHAnsi"/>
          <w:b/>
          <w:iCs/>
          <w:color w:val="auto"/>
          <w:lang w:val="sr-Cyrl-CS"/>
        </w:rPr>
        <w:t>ОКВИРНОГ СПОРАЗУМА</w:t>
      </w:r>
      <w:r w:rsidRPr="003D3A35">
        <w:rPr>
          <w:rFonts w:asciiTheme="minorHAnsi" w:hAnsiTheme="minorHAnsi" w:cstheme="minorHAnsi"/>
          <w:b/>
          <w:iCs/>
          <w:color w:val="auto"/>
        </w:rPr>
        <w:t xml:space="preserve"> О ЈАВНОЈ НАБАВЦИ </w:t>
      </w: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пореским обавезама се могу добити у Пореској управи, Министарства финансија и привреде.</w:t>
      </w: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заштити при запошљавању и условима рада се могу добити у Министарству рада, запошљавања и социјалне политике.</w:t>
      </w: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overflowPunct w:val="0"/>
        <w:spacing w:line="216" w:lineRule="auto"/>
        <w:ind w:right="140"/>
        <w:jc w:val="both"/>
        <w:rPr>
          <w:rFonts w:asciiTheme="minorHAnsi" w:eastAsia="Arial" w:hAnsiTheme="minorHAnsi" w:cstheme="minorHAnsi"/>
          <w:b/>
          <w:bCs/>
          <w:iCs/>
        </w:rPr>
      </w:pPr>
      <w:r w:rsidRPr="003D3A35">
        <w:rPr>
          <w:rFonts w:asciiTheme="minorHAnsi" w:eastAsia="Arial" w:hAnsiTheme="minorHAnsi" w:cstheme="minorHAnsi"/>
          <w:b/>
          <w:bCs/>
          <w:iCs/>
        </w:rPr>
        <w:t xml:space="preserve">12. ПОДАЦИ О ВРСТИ, САДРЖИНИ, НАЧИНУ ПОДНОШЕЊА, ВИСИНИ И РОКОВИМА ОБЕЗБЕЂЕЊА ИСПУЊЕЊА ОБАВЕЗА ПОНУЂАЧА </w:t>
      </w:r>
    </w:p>
    <w:p w:rsidR="002B3888" w:rsidRPr="003D3A35" w:rsidRDefault="002B3888" w:rsidP="002B3888">
      <w:pPr>
        <w:overflowPunct w:val="0"/>
        <w:spacing w:line="216" w:lineRule="auto"/>
        <w:ind w:left="360" w:right="140"/>
        <w:jc w:val="both"/>
        <w:rPr>
          <w:rFonts w:asciiTheme="minorHAnsi" w:eastAsia="Arial" w:hAnsiTheme="minorHAnsi" w:cstheme="minorHAnsi"/>
          <w:b/>
          <w:bCs/>
          <w:iCs/>
        </w:rPr>
      </w:pPr>
    </w:p>
    <w:p w:rsidR="008159C3" w:rsidRPr="008159C3" w:rsidRDefault="008159C3" w:rsidP="008159C3">
      <w:pPr>
        <w:pStyle w:val="NoSpacing"/>
        <w:rPr>
          <w:rFonts w:asciiTheme="minorHAnsi" w:hAnsiTheme="minorHAnsi" w:cstheme="minorHAnsi"/>
          <w:b/>
          <w:sz w:val="24"/>
          <w:szCs w:val="24"/>
          <w:u w:val="single"/>
          <w:lang w:val="sr-Cyrl-CS"/>
        </w:rPr>
      </w:pPr>
      <w:r w:rsidRPr="008159C3">
        <w:rPr>
          <w:rFonts w:asciiTheme="minorHAnsi" w:hAnsiTheme="minorHAnsi" w:cstheme="minorHAnsi"/>
          <w:b/>
          <w:sz w:val="24"/>
          <w:szCs w:val="24"/>
          <w:u w:val="single"/>
          <w:lang w:val="sr-Cyrl-CS"/>
        </w:rPr>
        <w:t xml:space="preserve">Понуђач којем се додељује оквирни споразум </w:t>
      </w:r>
      <w:r w:rsidRPr="008159C3">
        <w:rPr>
          <w:rFonts w:asciiTheme="minorHAnsi" w:hAnsiTheme="minorHAnsi" w:cstheme="minorHAnsi"/>
          <w:b/>
          <w:sz w:val="24"/>
          <w:szCs w:val="24"/>
          <w:u w:val="single"/>
        </w:rPr>
        <w:t>доставља</w:t>
      </w:r>
      <w:r w:rsidRPr="008159C3">
        <w:rPr>
          <w:rFonts w:asciiTheme="minorHAnsi" w:hAnsiTheme="minorHAnsi" w:cstheme="minorHAnsi"/>
          <w:b/>
          <w:sz w:val="24"/>
          <w:szCs w:val="24"/>
          <w:u w:val="single"/>
          <w:lang w:val="sr-Cyrl-CS"/>
        </w:rPr>
        <w:t xml:space="preserve"> приликом потписивања истог</w:t>
      </w:r>
      <w:r w:rsidRPr="008159C3">
        <w:rPr>
          <w:rFonts w:asciiTheme="minorHAnsi" w:hAnsiTheme="minorHAnsi" w:cstheme="minorHAnsi"/>
          <w:b/>
          <w:sz w:val="24"/>
          <w:szCs w:val="24"/>
          <w:u w:val="single"/>
        </w:rPr>
        <w:t>:</w:t>
      </w:r>
    </w:p>
    <w:p w:rsidR="008159C3" w:rsidRDefault="008159C3" w:rsidP="002B3888">
      <w:pPr>
        <w:spacing w:line="200" w:lineRule="atLeast"/>
        <w:jc w:val="both"/>
        <w:rPr>
          <w:rFonts w:asciiTheme="minorHAnsi" w:hAnsiTheme="minorHAnsi" w:cstheme="minorHAnsi"/>
          <w:lang w:val="sr-Cyrl-CS"/>
        </w:rPr>
      </w:pPr>
    </w:p>
    <w:p w:rsidR="002B3888" w:rsidRPr="003D3A35" w:rsidRDefault="00A806B7" w:rsidP="008159C3">
      <w:pPr>
        <w:spacing w:line="200" w:lineRule="atLeast"/>
        <w:jc w:val="both"/>
        <w:rPr>
          <w:rFonts w:asciiTheme="minorHAnsi" w:hAnsiTheme="minorHAnsi" w:cstheme="minorHAnsi"/>
        </w:rPr>
      </w:pPr>
      <w:r>
        <w:rPr>
          <w:rFonts w:asciiTheme="minorHAnsi" w:hAnsiTheme="minorHAnsi" w:cstheme="minorHAnsi"/>
          <w:noProof/>
          <w:lang w:eastAsia="en-US"/>
        </w:rPr>
        <w:pict>
          <v:line id="Straight Connector 2" o:spid="_x0000_s1026" style="position:absolute;left:0;text-align:left;z-index:-251658752;visibility:visible;mso-wrap-distance-top:-3e-5mm;mso-wrap-distance-bottom:-3e-5mm;mso-position-horizontal-relative:page;mso-position-vertical-relative:page" from="0,-.55pt" to="24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" strokecolor="gray" strokeweight=".37mm">
            <w10:wrap anchorx="page" anchory="page"/>
          </v:line>
        </w:pict>
      </w:r>
      <w:r w:rsidR="002B3888" w:rsidRPr="003D3A35">
        <w:rPr>
          <w:rFonts w:asciiTheme="minorHAnsi" w:eastAsia="Arial" w:hAnsiTheme="minorHAnsi" w:cstheme="minorHAnsi"/>
        </w:rPr>
        <w:t xml:space="preserve">је у обавези да најкасније на дан потписивања </w:t>
      </w:r>
      <w:r w:rsidR="002B3888" w:rsidRPr="003D3A35">
        <w:rPr>
          <w:rFonts w:asciiTheme="minorHAnsi" w:eastAsia="Arial" w:hAnsiTheme="minorHAnsi" w:cstheme="minorHAnsi"/>
          <w:lang w:val="sr-Cyrl-CS"/>
        </w:rPr>
        <w:t>оквирног споразума</w:t>
      </w:r>
      <w:r w:rsidR="002B3888" w:rsidRPr="003D3A35">
        <w:rPr>
          <w:rFonts w:asciiTheme="minorHAnsi" w:eastAsia="Arial" w:hAnsiTheme="minorHAnsi" w:cstheme="minorHAnsi"/>
        </w:rPr>
        <w:t xml:space="preserve"> достави </w:t>
      </w:r>
      <w:r w:rsidR="002B3888" w:rsidRPr="003D3A35">
        <w:rPr>
          <w:rFonts w:asciiTheme="minorHAnsi" w:eastAsia="Arial" w:hAnsiTheme="minorHAnsi" w:cstheme="minorHAnsi"/>
          <w:b/>
          <w:bCs/>
        </w:rPr>
        <w:t>бланко сопствену меницу</w:t>
      </w:r>
      <w:r w:rsidR="002B3888" w:rsidRPr="003D3A35">
        <w:rPr>
          <w:rFonts w:asciiTheme="minorHAnsi" w:eastAsia="Arial" w:hAnsiTheme="minorHAnsi" w:cstheme="minorHAnsi"/>
        </w:rPr>
        <w:t xml:space="preserve"> којом понуђач обезбеђује испуњење својих обавеза из </w:t>
      </w:r>
      <w:r w:rsidR="002B3888" w:rsidRPr="003D3A35">
        <w:rPr>
          <w:rFonts w:asciiTheme="minorHAnsi" w:eastAsia="Arial" w:hAnsiTheme="minorHAnsi" w:cstheme="minorHAnsi"/>
          <w:lang w:val="sr-Cyrl-CS"/>
        </w:rPr>
        <w:t>оквирног споразума</w:t>
      </w:r>
      <w:r w:rsidR="002B3888" w:rsidRPr="003D3A35">
        <w:rPr>
          <w:rFonts w:asciiTheme="minorHAnsi" w:eastAsia="Arial" w:hAnsiTheme="minorHAnsi" w:cstheme="minorHAnsi"/>
        </w:rPr>
        <w:t>.</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overflowPunct w:val="0"/>
        <w:spacing w:line="232" w:lineRule="auto"/>
        <w:ind w:right="20"/>
        <w:jc w:val="both"/>
        <w:rPr>
          <w:rFonts w:asciiTheme="minorHAnsi" w:eastAsia="Arial" w:hAnsiTheme="minorHAnsi" w:cstheme="minorHAnsi"/>
          <w:b/>
          <w:bCs/>
          <w:lang w:val="sr-Cyrl-CS"/>
        </w:rPr>
      </w:pPr>
    </w:p>
    <w:p w:rsidR="002B3888" w:rsidRPr="003D3A35" w:rsidRDefault="002B3888" w:rsidP="002B3888">
      <w:pPr>
        <w:overflowPunct w:val="0"/>
        <w:spacing w:line="232" w:lineRule="auto"/>
        <w:ind w:right="20"/>
        <w:jc w:val="both"/>
        <w:rPr>
          <w:rFonts w:asciiTheme="minorHAnsi" w:hAnsiTheme="minorHAnsi" w:cstheme="minorHAnsi"/>
        </w:rPr>
      </w:pPr>
      <w:r w:rsidRPr="003D3A35">
        <w:rPr>
          <w:rFonts w:asciiTheme="minorHAnsi" w:eastAsia="Arial" w:hAnsiTheme="minorHAnsi" w:cstheme="minorHAnsi"/>
          <w:b/>
          <w:bCs/>
        </w:rPr>
        <w:t xml:space="preserve">Меница </w:t>
      </w:r>
      <w:r w:rsidRPr="003D3A35">
        <w:rPr>
          <w:rFonts w:asciiTheme="minorHAnsi" w:eastAsia="Arial" w:hAnsiTheme="minorHAnsi" w:cstheme="minorHAnsi"/>
        </w:rPr>
        <w:t xml:space="preserve">треба да буде оверена печатом и потписана од стране лицаовлашћеног за заступање у десном доњем углу на последњој линији. Уз меницу мора бити достављено уредно попуњено и оверено менично овлашћење – писмо, на име гаранције за добро извршење посла и са назначеним номиналним износом од 10% (десет посто) од укупне вредности </w:t>
      </w:r>
      <w:r w:rsidRPr="003D3A35">
        <w:rPr>
          <w:rFonts w:asciiTheme="minorHAnsi" w:eastAsia="Arial" w:hAnsiTheme="minorHAnsi" w:cstheme="minorHAnsi"/>
          <w:lang w:val="sr-Cyrl-CS"/>
        </w:rPr>
        <w:t>оквирног споразума</w:t>
      </w:r>
      <w:r w:rsidRPr="003D3A35">
        <w:rPr>
          <w:rFonts w:asciiTheme="minorHAnsi" w:eastAsia="Arial" w:hAnsiTheme="minorHAnsi" w:cstheme="minorHAnsi"/>
        </w:rPr>
        <w:t xml:space="preserve"> без ПДВ-а, да се може наплатити на први позив са клаузулом, „без протеста“. Уз меницу мора бити достављена и копија картона депонованих потписа, који је издат од стране пословне банке.Картон депонованих потписа који се прилаже мора да буде издат од пословне банке коју понуђач наводи у меничном овлашћењу – писму.</w:t>
      </w:r>
    </w:p>
    <w:p w:rsidR="002B3888" w:rsidRPr="003D3A35" w:rsidRDefault="002B3888" w:rsidP="002B3888">
      <w:pPr>
        <w:spacing w:line="116" w:lineRule="exact"/>
        <w:jc w:val="both"/>
        <w:rPr>
          <w:rFonts w:asciiTheme="minorHAnsi" w:hAnsiTheme="minorHAnsi" w:cstheme="minorHAnsi"/>
        </w:rPr>
      </w:pPr>
    </w:p>
    <w:p w:rsidR="002B3888" w:rsidRPr="003D3A35" w:rsidRDefault="002B3888" w:rsidP="002B3888">
      <w:pPr>
        <w:overflowPunct w:val="0"/>
        <w:spacing w:line="228" w:lineRule="auto"/>
        <w:ind w:right="80"/>
        <w:jc w:val="both"/>
        <w:rPr>
          <w:rFonts w:asciiTheme="minorHAnsi" w:hAnsiTheme="minorHAnsi" w:cstheme="minorHAnsi"/>
        </w:rPr>
      </w:pPr>
      <w:r w:rsidRPr="003D3A35">
        <w:rPr>
          <w:rFonts w:asciiTheme="minorHAnsi" w:eastAsia="Arial" w:hAnsiTheme="minorHAnsi" w:cstheme="minorHAnsi"/>
        </w:rPr>
        <w:t>Потпис овлашћеног лица на меници и меничном овлашћењу – писму мора бити идентичан са потписом или потписима са картона депонованих потписа.У случају промене лица овлашћеног за заступање менично овлашћење – писмо остаје на снази.</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16" w:lineRule="auto"/>
        <w:ind w:right="80"/>
        <w:jc w:val="both"/>
        <w:rPr>
          <w:rFonts w:asciiTheme="minorHAnsi" w:hAnsiTheme="minorHAnsi" w:cstheme="minorHAnsi"/>
        </w:rPr>
      </w:pPr>
      <w:r w:rsidRPr="003D3A35">
        <w:rPr>
          <w:rFonts w:asciiTheme="minorHAnsi" w:eastAsia="Arial" w:hAnsiTheme="minorHAnsi" w:cstheme="minorHAnsi"/>
        </w:rPr>
        <w:t>Потребно је уз меницу доставити и потврду да је меница евидентирана у регистру меница и овлашћења који води НБС.</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 xml:space="preserve">Рок важења средства финансијског обезбеђења мора бити најмање 5 (пет) дана дужи од дана истека  рока трајања </w:t>
      </w:r>
      <w:r w:rsidRPr="003D3A35">
        <w:rPr>
          <w:rFonts w:asciiTheme="minorHAnsi" w:eastAsia="Arial" w:hAnsiTheme="minorHAnsi" w:cstheme="minorHAnsi"/>
          <w:lang w:val="sr-Cyrl-CS"/>
        </w:rPr>
        <w:t>оквирног споразума</w:t>
      </w:r>
      <w:r w:rsidRPr="003D3A35">
        <w:rPr>
          <w:rFonts w:asciiTheme="minorHAnsi" w:eastAsia="Arial" w:hAnsiTheme="minorHAnsi" w:cstheme="minorHAnsi"/>
        </w:rPr>
        <w:t>.</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jc w:val="both"/>
        <w:rPr>
          <w:rFonts w:asciiTheme="minorHAnsi" w:eastAsia="Arial" w:hAnsiTheme="minorHAnsi" w:cstheme="minorHAnsi"/>
        </w:rPr>
      </w:pPr>
      <w:r w:rsidRPr="003D3A35">
        <w:rPr>
          <w:rFonts w:asciiTheme="minorHAnsi" w:eastAsia="Arial" w:hAnsiTheme="minorHAnsi" w:cstheme="minorHAnsi"/>
        </w:rPr>
        <w:t>По извршењу свих уговорних обавеза понуђача средство финансијског      обезбеђења ће бити враћено.</w:t>
      </w:r>
    </w:p>
    <w:p w:rsidR="002B3888" w:rsidRPr="003D3A35" w:rsidRDefault="002B3888" w:rsidP="002B3888">
      <w:pPr>
        <w:jc w:val="both"/>
        <w:rPr>
          <w:rFonts w:asciiTheme="minorHAnsi" w:hAnsiTheme="minorHAnsi" w:cstheme="minorHAnsi"/>
          <w:b/>
          <w:bCs/>
          <w: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rPr>
        <w:t xml:space="preserve"> 13. ЗАШТИТА ПОВЕРЉИВОСТИ ПОДАТАКА КОЈЕ НАРУЧИЛАЦ СТАВЉА ПОНУЂАЧИМА НА РАСПОЛАГАЊЕ, УКЉУЧУЈУЋИ И ЊИХОВЕ ПОДИЗВОЂАЧЕ </w:t>
      </w:r>
    </w:p>
    <w:p w:rsidR="002B3888" w:rsidRPr="003D3A35" w:rsidRDefault="002B3888" w:rsidP="002B3888">
      <w:pPr>
        <w:spacing w:before="120" w:after="120"/>
        <w:jc w:val="both"/>
        <w:rPr>
          <w:rFonts w:asciiTheme="minorHAnsi" w:hAnsiTheme="minorHAnsi" w:cstheme="minorHAnsi"/>
          <w:b/>
          <w:i/>
        </w:rPr>
      </w:pPr>
      <w:r w:rsidRPr="003D3A35">
        <w:rPr>
          <w:rFonts w:asciiTheme="minorHAnsi" w:hAnsiTheme="minorHAnsi" w:cstheme="minorHAnsi"/>
        </w:rPr>
        <w:t>Предметна набавка не садржи поверљиве информације које наручилац ставља на располагањe.</w:t>
      </w:r>
    </w:p>
    <w:p w:rsidR="002B3888" w:rsidRPr="003D3A35" w:rsidRDefault="002B3888" w:rsidP="002B3888">
      <w:pPr>
        <w:spacing w:before="120" w:after="120"/>
        <w:jc w:val="both"/>
        <w:rPr>
          <w:rFonts w:asciiTheme="minorHAnsi" w:hAnsiTheme="minorHAnsi" w:cstheme="minorHAnsi"/>
          <w:b/>
          <w:bCs/>
        </w:rPr>
      </w:pPr>
      <w:r w:rsidRPr="003D3A35">
        <w:rPr>
          <w:rFonts w:asciiTheme="minorHAnsi" w:hAnsiTheme="minorHAnsi" w:cstheme="minorHAnsi"/>
          <w:b/>
          <w:bCs/>
        </w:rPr>
        <w:t>14. ДОДАТНЕ ИНФОРМАЦИЈЕ ИЛИ ПОЈАШЊЕЊА У ВЕЗИ СА ПРИПРЕМАЊЕМ ПОНУДЕ</w:t>
      </w:r>
    </w:p>
    <w:p w:rsidR="002B3888" w:rsidRPr="003D3A35" w:rsidRDefault="002B3888" w:rsidP="002B3888">
      <w:pPr>
        <w:overflowPunct w:val="0"/>
        <w:spacing w:line="200" w:lineRule="atLeast"/>
        <w:ind w:right="80"/>
        <w:jc w:val="both"/>
        <w:rPr>
          <w:rFonts w:asciiTheme="minorHAnsi" w:hAnsiTheme="minorHAnsi" w:cstheme="minorHAnsi"/>
        </w:rPr>
      </w:pPr>
      <w:r w:rsidRPr="003D3A35">
        <w:rPr>
          <w:rFonts w:asciiTheme="minorHAnsi" w:eastAsia="Arial" w:hAnsiTheme="minorHAnsi" w:cstheme="minorHAnsi"/>
        </w:rPr>
        <w:t>Заинтересовано лице може, у писаном облику на email:</w:t>
      </w:r>
      <w:r w:rsidRPr="001C0C8C">
        <w:rPr>
          <w:rFonts w:asciiTheme="minorHAnsi" w:eastAsia="Arial" w:hAnsiTheme="minorHAnsi" w:cstheme="minorHAnsi"/>
          <w:b/>
          <w:color w:val="FF0000"/>
          <w:u w:val="single"/>
        </w:rPr>
        <w:t>dzruma.jn@gmail.com</w:t>
      </w:r>
      <w:r w:rsidRPr="003D3A35">
        <w:rPr>
          <w:rFonts w:asciiTheme="minorHAnsi" w:eastAsia="Arial" w:hAnsiTheme="minorHAnsi" w:cstheme="minorHAnsi"/>
        </w:rPr>
        <w:t>тражити од наручиоца додатне информације илипојашњења у вези са припремањем понуде, најкасније 5 дана пре истека рока за подношење понуде.</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overflowPunct w:val="0"/>
        <w:spacing w:line="228" w:lineRule="auto"/>
        <w:ind w:right="80"/>
        <w:jc w:val="both"/>
        <w:rPr>
          <w:rFonts w:asciiTheme="minorHAnsi" w:hAnsiTheme="minorHAnsi" w:cstheme="minorHAnsi"/>
        </w:rPr>
      </w:pPr>
      <w:r w:rsidRPr="003D3A35">
        <w:rPr>
          <w:rFonts w:asciiTheme="minorHAnsi" w:eastAsia="Arial" w:hAnsiTheme="minorHAnsi" w:cstheme="minorHAnsi"/>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
    <w:p w:rsidR="002B3888" w:rsidRPr="003D3A35" w:rsidRDefault="002B3888" w:rsidP="002B3888">
      <w:pPr>
        <w:spacing w:line="200" w:lineRule="exact"/>
        <w:jc w:val="both"/>
        <w:rPr>
          <w:rFonts w:asciiTheme="minorHAnsi" w:hAnsiTheme="minorHAnsi" w:cstheme="minorHAnsi"/>
        </w:rPr>
      </w:pPr>
    </w:p>
    <w:p w:rsidR="002B3888" w:rsidRPr="003D3A35" w:rsidRDefault="002B3888" w:rsidP="002B3888">
      <w:pPr>
        <w:overflowPunct w:val="0"/>
        <w:spacing w:line="223" w:lineRule="auto"/>
        <w:ind w:right="60"/>
        <w:jc w:val="both"/>
        <w:rPr>
          <w:rFonts w:asciiTheme="minorHAnsi" w:hAnsiTheme="minorHAnsi" w:cstheme="minorHAnsi"/>
          <w:color w:val="FF0000"/>
        </w:rPr>
      </w:pPr>
      <w:r w:rsidRPr="003D3A35">
        <w:rPr>
          <w:rFonts w:asciiTheme="minorHAnsi" w:eastAsia="Arial" w:hAnsiTheme="minorHAnsi" w:cstheme="minorHAnsi"/>
          <w:color w:val="FF0000"/>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3D3A35">
        <w:rPr>
          <w:rFonts w:asciiTheme="minorHAnsi" w:eastAsia="Arial" w:hAnsiTheme="minorHAnsi" w:cstheme="minorHAnsi"/>
          <w:bCs/>
          <w:color w:val="FF0000"/>
        </w:rPr>
        <w:t xml:space="preserve">зајавну  набавку мале вредности број: </w:t>
      </w:r>
      <w:r w:rsidR="004A1DC1">
        <w:rPr>
          <w:rFonts w:asciiTheme="minorHAnsi" w:eastAsia="Arial" w:hAnsiTheme="minorHAnsi" w:cstheme="minorHAnsi"/>
          <w:bCs/>
          <w:color w:val="FF0000"/>
          <w:lang w:val="sr-Cyrl-CS"/>
        </w:rPr>
        <w:t>11</w:t>
      </w:r>
      <w:r w:rsidR="001C0C8C">
        <w:rPr>
          <w:rFonts w:asciiTheme="minorHAnsi" w:eastAsia="Arial" w:hAnsiTheme="minorHAnsi" w:cstheme="minorHAnsi"/>
          <w:bCs/>
          <w:color w:val="FF0000"/>
          <w:lang w:val="sr-Cyrl-CS"/>
        </w:rPr>
        <w:t>/</w:t>
      </w:r>
      <w:r w:rsidRPr="003D3A35">
        <w:rPr>
          <w:rFonts w:asciiTheme="minorHAnsi" w:eastAsia="Arial" w:hAnsiTheme="minorHAnsi" w:cstheme="minorHAnsi"/>
          <w:bCs/>
          <w:color w:val="FF0000"/>
        </w:rPr>
        <w:t>2018</w:t>
      </w:r>
      <w:r w:rsidRPr="003D3A35">
        <w:rPr>
          <w:rFonts w:asciiTheme="minorHAnsi" w:eastAsia="Arial" w:hAnsiTheme="minorHAnsi" w:cstheme="minorHAnsi"/>
          <w:color w:val="FF0000"/>
        </w:rPr>
        <w:t>.Партија</w:t>
      </w:r>
      <w:r w:rsidR="001C0C8C">
        <w:rPr>
          <w:rFonts w:asciiTheme="minorHAnsi" w:eastAsia="Arial" w:hAnsiTheme="minorHAnsi" w:cstheme="minorHAnsi"/>
          <w:color w:val="FF0000"/>
          <w:lang w:val="sr-Cyrl-CS"/>
        </w:rPr>
        <w:t xml:space="preserve"> број </w:t>
      </w:r>
      <w:r w:rsidRPr="003D3A35">
        <w:rPr>
          <w:rFonts w:asciiTheme="minorHAnsi" w:eastAsia="Arial" w:hAnsiTheme="minorHAnsi" w:cstheme="minorHAnsi"/>
          <w:color w:val="FF0000"/>
        </w:rPr>
        <w:t>_______</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overflowPunct w:val="0"/>
        <w:spacing w:line="200" w:lineRule="atLeast"/>
        <w:ind w:right="80"/>
        <w:jc w:val="both"/>
        <w:rPr>
          <w:rFonts w:asciiTheme="minorHAnsi" w:hAnsiTheme="minorHAnsi" w:cstheme="minorHAnsi"/>
        </w:rPr>
      </w:pPr>
      <w:r w:rsidRPr="003D3A35">
        <w:rPr>
          <w:rFonts w:asciiTheme="minorHAnsi" w:eastAsia="Arial" w:hAnsiTheme="minorHAnsi" w:cstheme="minorHAnsi"/>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overflowPunct w:val="0"/>
        <w:spacing w:line="216" w:lineRule="auto"/>
        <w:ind w:right="60"/>
        <w:jc w:val="both"/>
        <w:rPr>
          <w:rFonts w:asciiTheme="minorHAnsi" w:hAnsiTheme="minorHAnsi" w:cstheme="minorHAnsi"/>
        </w:rPr>
      </w:pPr>
      <w:r w:rsidRPr="003D3A35">
        <w:rPr>
          <w:rFonts w:asciiTheme="minorHAnsi" w:eastAsia="Arial" w:hAnsiTheme="minorHAnsi" w:cstheme="minorHAnsi"/>
        </w:rPr>
        <w:t>По истеку рока предвиђеног за подношење понуда наручилац не може да мења нити да допуњује конкурсну документацију.</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16" w:lineRule="auto"/>
        <w:ind w:right="80"/>
        <w:jc w:val="both"/>
        <w:rPr>
          <w:rFonts w:asciiTheme="minorHAnsi" w:hAnsiTheme="minorHAnsi" w:cstheme="minorHAnsi"/>
        </w:rPr>
      </w:pPr>
      <w:r w:rsidRPr="003D3A35">
        <w:rPr>
          <w:rFonts w:asciiTheme="minorHAnsi" w:eastAsia="Arial" w:hAnsiTheme="minorHAnsi" w:cstheme="minorHAnsi"/>
        </w:rPr>
        <w:t xml:space="preserve">Тражење додатних информација или појашњења у вези са припремањем </w:t>
      </w:r>
      <w:r w:rsidRPr="003D3A35">
        <w:rPr>
          <w:rFonts w:asciiTheme="minorHAnsi" w:eastAsia="Arial" w:hAnsiTheme="minorHAnsi" w:cstheme="minorHAnsi"/>
          <w:u w:val="single"/>
        </w:rPr>
        <w:t>понуде телефоном није дозвољено</w:t>
      </w:r>
      <w:r w:rsidRPr="003D3A35">
        <w:rPr>
          <w:rFonts w:asciiTheme="minorHAnsi" w:eastAsia="Arial" w:hAnsiTheme="minorHAnsi" w:cstheme="minorHAnsi"/>
        </w:rPr>
        <w:t>.</w:t>
      </w:r>
    </w:p>
    <w:p w:rsidR="002B3888" w:rsidRPr="003D3A35" w:rsidRDefault="002B3888" w:rsidP="002B3888">
      <w:pPr>
        <w:spacing w:line="54" w:lineRule="exact"/>
        <w:jc w:val="both"/>
        <w:rPr>
          <w:rFonts w:asciiTheme="minorHAnsi" w:hAnsiTheme="minorHAnsi" w:cstheme="minorHAnsi"/>
        </w:rPr>
      </w:pPr>
    </w:p>
    <w:p w:rsidR="002B3888" w:rsidRPr="003D3A35" w:rsidRDefault="002B3888" w:rsidP="002B3888">
      <w:pPr>
        <w:overflowPunct w:val="0"/>
        <w:spacing w:line="216" w:lineRule="auto"/>
        <w:ind w:right="60"/>
        <w:jc w:val="both"/>
        <w:rPr>
          <w:rFonts w:asciiTheme="minorHAnsi" w:hAnsiTheme="minorHAnsi" w:cstheme="minorHAnsi"/>
        </w:rPr>
      </w:pPr>
      <w:r w:rsidRPr="003D3A35">
        <w:rPr>
          <w:rFonts w:asciiTheme="minorHAnsi" w:eastAsia="Arial" w:hAnsiTheme="minorHAnsi" w:cstheme="minorHAnsi"/>
        </w:rPr>
        <w:t>Комуникација у поступку јавне набавке врши се искључиво на начин одређен чланом 20.Закона.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15. ДОДАТНА ОБЈАШЊЕЊА ОД ПОНУЂАЧА ПОСЛЕ ОТВАРАЊА ПОНУДА И КОНТРОЛА КОД ПОНУЂАЧА ОДНОСНО ЊЕГОВОГ ПОДИЗВОЂАЧА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93.Закона).</w:t>
      </w:r>
    </w:p>
    <w:p w:rsidR="002B3888" w:rsidRPr="003D3A35" w:rsidRDefault="002B3888" w:rsidP="002B3888">
      <w:pPr>
        <w:tabs>
          <w:tab w:val="left" w:pos="-135"/>
          <w:tab w:val="left" w:pos="0"/>
          <w:tab w:val="left" w:pos="120"/>
        </w:tabs>
        <w:jc w:val="both"/>
        <w:rPr>
          <w:rFonts w:asciiTheme="minorHAnsi" w:hAnsiTheme="minorHAnsi" w:cstheme="minorHAnsi"/>
        </w:rPr>
      </w:pPr>
      <w:r w:rsidRPr="003D3A35">
        <w:rPr>
          <w:rFonts w:asciiTheme="minorHAnsi" w:eastAsia="TimesNewRomanPSMT" w:hAnsiTheme="minorHAnsi" w:cstheme="minorHAnsi"/>
          <w:bCs/>
        </w:rPr>
        <w:t>Уколико наручилац оцени да су потребна додатна објашњења или је потребно извршити</w:t>
      </w:r>
      <w:r w:rsidRPr="003D3A35">
        <w:rPr>
          <w:rFonts w:asciiTheme="minorHAnsi" w:hAnsiTheme="minorHAnsi" w:cstheme="minorHAnsi"/>
        </w:rPr>
        <w:t xml:space="preserve"> контролу (увид) код понуђача, односно његовог подизвођача</w:t>
      </w:r>
      <w:r w:rsidRPr="003D3A35">
        <w:rPr>
          <w:rFonts w:asciiTheme="minorHAnsi" w:eastAsia="TimesNewRomanPSMT" w:hAnsiTheme="minorHAnsi" w:cstheme="minorHAns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B2EBF" w:rsidRDefault="00BB2EBF" w:rsidP="00BB2EBF">
      <w:pPr>
        <w:pStyle w:val="Default"/>
        <w:ind w:firstLine="708"/>
        <w:jc w:val="both"/>
        <w:rPr>
          <w:rFonts w:ascii="Times New Roman" w:hAnsi="Times New Roman" w:cs="Times New Roman"/>
          <w:lang w:val="sr-Cyrl-CS"/>
        </w:rPr>
      </w:pP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 xml:space="preserve">Наручилац не може да захтева, дозволи или понуди промену елемената понуде који су од значаја за примену критеријума за доделу оквирног споразума,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BB2EBF" w:rsidRPr="00BB2EBF" w:rsidRDefault="00BB2EBF" w:rsidP="00BB2EBF">
      <w:pPr>
        <w:pStyle w:val="Default"/>
        <w:jc w:val="both"/>
        <w:rPr>
          <w:rFonts w:asciiTheme="minorHAnsi" w:eastAsia="TimesNewRomanPSMT" w:hAnsiTheme="minorHAnsi" w:cstheme="minorHAnsi"/>
          <w:bCs/>
          <w:kern w:val="1"/>
          <w:lang w:val="en-US" w:eastAsia="ar-SA"/>
        </w:rPr>
      </w:pP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У случају разлике између јединичне и укупне цене, меродавна је јединична цена.</w:t>
      </w: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Ако се понуђач не сагласи са исправком рачунских грешака, наручилац ће његову понуду одбити као неприхватљиву.</w:t>
      </w:r>
    </w:p>
    <w:p w:rsidR="00BB2EBF" w:rsidRPr="00D37516" w:rsidRDefault="00BB2EBF" w:rsidP="00BB2EBF">
      <w:pPr>
        <w:pStyle w:val="Default"/>
        <w:jc w:val="both"/>
        <w:rPr>
          <w:rFonts w:ascii="Times New Roman" w:hAnsi="Times New Roman" w:cs="Times New Roman"/>
          <w:sz w:val="16"/>
          <w:szCs w:val="16"/>
        </w:rPr>
      </w:pPr>
    </w:p>
    <w:p w:rsidR="00BB2EBF" w:rsidRPr="00D37516" w:rsidRDefault="00BB2EBF" w:rsidP="00BB2EBF">
      <w:pPr>
        <w:pStyle w:val="Default"/>
        <w:jc w:val="both"/>
        <w:rPr>
          <w:rFonts w:ascii="Times New Roman" w:hAnsi="Times New Roman" w:cs="Times New Roman"/>
          <w:color w:val="FF0000"/>
          <w:sz w:val="16"/>
          <w:szCs w:val="16"/>
        </w:rPr>
      </w:pPr>
    </w:p>
    <w:p w:rsidR="00BB2EBF" w:rsidRDefault="00BB2EBF" w:rsidP="00BB2EBF">
      <w:pPr>
        <w:pStyle w:val="Default"/>
        <w:jc w:val="both"/>
        <w:rPr>
          <w:rFonts w:asciiTheme="minorHAnsi" w:hAnsiTheme="minorHAnsi" w:cstheme="minorHAnsi"/>
          <w:b/>
          <w:bCs/>
          <w:lang w:val="sr-Cyrl-CS"/>
        </w:rPr>
      </w:pPr>
      <w:r w:rsidRPr="00BB2EBF">
        <w:rPr>
          <w:rFonts w:asciiTheme="minorHAnsi" w:hAnsiTheme="minorHAnsi" w:cstheme="minorHAnsi"/>
          <w:b/>
          <w:bCs/>
        </w:rPr>
        <w:t>1</w:t>
      </w:r>
      <w:r w:rsidRPr="00BB2EBF">
        <w:rPr>
          <w:rFonts w:asciiTheme="minorHAnsi" w:hAnsiTheme="minorHAnsi" w:cstheme="minorHAnsi"/>
          <w:b/>
          <w:bCs/>
          <w:lang w:val="sr-Cyrl-CS"/>
        </w:rPr>
        <w:t>6</w:t>
      </w:r>
      <w:r>
        <w:rPr>
          <w:rFonts w:asciiTheme="minorHAnsi" w:hAnsiTheme="minorHAnsi" w:cstheme="minorHAnsi"/>
          <w:b/>
          <w:bCs/>
          <w:lang w:val="sr-Cyrl-CS"/>
        </w:rPr>
        <w:t>.</w:t>
      </w:r>
      <w:r w:rsidRPr="00BB2EBF">
        <w:rPr>
          <w:rFonts w:asciiTheme="minorHAnsi" w:hAnsiTheme="minorHAnsi" w:cstheme="minorHAnsi"/>
          <w:b/>
          <w:bCs/>
        </w:rPr>
        <w:t xml:space="preserve"> Е</w:t>
      </w:r>
      <w:r>
        <w:rPr>
          <w:rFonts w:asciiTheme="minorHAnsi" w:hAnsiTheme="minorHAnsi" w:cstheme="minorHAnsi"/>
          <w:b/>
          <w:bCs/>
          <w:lang w:val="sr-Cyrl-CS"/>
        </w:rPr>
        <w:t>ЛЕМЕНТИ ОКВИРНОГ СПОРАЗУМА О КОЈИМА ЋЕ СЕ ПРЕГОВАРАТИ И НАЧИН ПРЕГОВАРАЊА, У СЛУЧАЈУ СПРОВОЂЕЊА ПРЕГОВАРАЧКОГ ПОСТУПКА</w:t>
      </w:r>
    </w:p>
    <w:p w:rsidR="00BB2EBF" w:rsidRPr="00BB2EBF" w:rsidRDefault="00BB2EBF" w:rsidP="00BB2EBF">
      <w:pPr>
        <w:pStyle w:val="Default"/>
        <w:jc w:val="both"/>
        <w:rPr>
          <w:rFonts w:asciiTheme="minorHAnsi" w:hAnsiTheme="minorHAnsi" w:cstheme="minorHAnsi"/>
        </w:rPr>
      </w:pPr>
    </w:p>
    <w:p w:rsidR="00BB2EBF" w:rsidRPr="00BB2EBF" w:rsidRDefault="00BB2EBF" w:rsidP="00BB2EBF">
      <w:pPr>
        <w:pStyle w:val="Default"/>
        <w:jc w:val="both"/>
        <w:rPr>
          <w:rFonts w:asciiTheme="minorHAnsi" w:hAnsiTheme="minorHAnsi" w:cstheme="minorHAnsi"/>
          <w:lang w:val="sr-Cyrl-CS"/>
        </w:rPr>
      </w:pPr>
      <w:r w:rsidRPr="00BB2EBF">
        <w:rPr>
          <w:rFonts w:asciiTheme="minorHAnsi" w:hAnsiTheme="minorHAnsi" w:cstheme="minorHAnsi"/>
          <w:lang w:val="sr-Cyrl-CS"/>
        </w:rPr>
        <w:t>Ова јавна набавка се спроводи у поступку јавне набавке мале вредности те не постоје елементи о којима ће се преговарати.</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lastRenderedPageBreak/>
        <w:t>1</w:t>
      </w:r>
      <w:r w:rsidR="00BB2EBF">
        <w:rPr>
          <w:rFonts w:asciiTheme="minorHAnsi" w:hAnsiTheme="minorHAnsi" w:cstheme="minorHAnsi"/>
          <w:b/>
          <w:bCs/>
          <w:lang w:val="sr-Cyrl-CS"/>
        </w:rPr>
        <w:t>7</w:t>
      </w:r>
      <w:r w:rsidRPr="003D3A35">
        <w:rPr>
          <w:rFonts w:asciiTheme="minorHAnsi" w:hAnsiTheme="minorHAnsi" w:cstheme="minorHAnsi"/>
          <w:b/>
          <w:bCs/>
        </w:rPr>
        <w:t>. ДОДАТНО ОБЕЗБЕЂЕЊЕ ИСПУЊЕЊА УГОВОРНИХ ОБАВЕЗА ПОНУЂАЧА КОЈИ СЕ НАЛАЗЕ НА СПИСКУ НЕГАТИВНИХ РЕФЕРЕНЦИ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eastAsia="TimesNewRomanPSMT" w:hAnsiTheme="minorHAnsi" w:cstheme="minorHAnsi"/>
          <w:bCs/>
          <w:iCs/>
        </w:rPr>
      </w:pPr>
      <w:r w:rsidRPr="003D3A35">
        <w:rPr>
          <w:rFonts w:asciiTheme="minorHAnsi" w:eastAsia="TimesNewRomanPSMT" w:hAnsiTheme="minorHAnsi" w:cstheme="minorHAnsi"/>
          <w:bCs/>
          <w:iCs/>
        </w:rPr>
        <w:t xml:space="preserve">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w:t>
      </w:r>
      <w:r w:rsidRPr="003D3A35">
        <w:rPr>
          <w:rFonts w:asciiTheme="minorHAnsi" w:eastAsia="TimesNewRomanPSMT" w:hAnsiTheme="minorHAnsi" w:cstheme="minorHAnsi"/>
          <w:bCs/>
          <w:iCs/>
          <w:lang w:val="sr-Cyrl-CS"/>
        </w:rPr>
        <w:t>оквирни споразум</w:t>
      </w:r>
      <w:r w:rsidRPr="003D3A35">
        <w:rPr>
          <w:rFonts w:asciiTheme="minorHAnsi" w:eastAsia="TimesNewRomanPSMT" w:hAnsiTheme="minorHAnsi" w:cstheme="minorHAnsi"/>
          <w:bCs/>
          <w:iCs/>
        </w:rPr>
        <w:t>, дужан је да</w:t>
      </w:r>
      <w:r w:rsidRPr="003D3A35">
        <w:rPr>
          <w:rFonts w:asciiTheme="minorHAnsi" w:eastAsia="TimesNewRomanPSMT" w:hAnsiTheme="minorHAnsi" w:cstheme="minorHAnsi"/>
          <w:b/>
          <w:bCs/>
          <w:iCs/>
        </w:rPr>
        <w:t xml:space="preserve">у тренутку закључења </w:t>
      </w:r>
      <w:r w:rsidRPr="003D3A35">
        <w:rPr>
          <w:rFonts w:asciiTheme="minorHAnsi" w:eastAsia="TimesNewRomanPSMT" w:hAnsiTheme="minorHAnsi" w:cstheme="minorHAnsi"/>
          <w:b/>
          <w:bCs/>
          <w:iCs/>
          <w:lang w:val="sr-Cyrl-CS"/>
        </w:rPr>
        <w:t>оквирног споразума</w:t>
      </w:r>
      <w:r w:rsidRPr="003D3A35">
        <w:rPr>
          <w:rFonts w:asciiTheme="minorHAnsi" w:eastAsia="TimesNewRomanPSMT" w:hAnsiTheme="minorHAnsi" w:cstheme="minorHAnsi"/>
          <w:bCs/>
          <w:iCs/>
        </w:rPr>
        <w:t xml:space="preserve">преда наручиоцу </w:t>
      </w:r>
      <w:r w:rsidRPr="003D3A35">
        <w:rPr>
          <w:rFonts w:asciiTheme="minorHAnsi" w:eastAsia="TimesNewRomanPSMT" w:hAnsiTheme="minorHAnsi" w:cstheme="minorHAnsi"/>
          <w:b/>
          <w:bCs/>
          <w:iCs/>
        </w:rPr>
        <w:t>банкарску гаранцију за добро извршење посла</w:t>
      </w:r>
      <w:r w:rsidRPr="003D3A35">
        <w:rPr>
          <w:rFonts w:asciiTheme="minorHAnsi" w:eastAsia="TimesNewRomanPSMT" w:hAnsiTheme="minorHAnsi" w:cstheme="minorHAnsi"/>
          <w:bCs/>
          <w:iCs/>
        </w:rPr>
        <w:t>, којаће бити са клаузулама: безусловна</w:t>
      </w:r>
      <w:r w:rsidRPr="003D3A35">
        <w:rPr>
          <w:rFonts w:asciiTheme="minorHAnsi" w:eastAsia="TimesNewRomanPSMT" w:hAnsiTheme="minorHAnsi" w:cstheme="minorHAnsi"/>
          <w:bCs/>
          <w:iCs/>
          <w:lang w:val="sr-Cyrl-CS"/>
        </w:rPr>
        <w:t xml:space="preserve"> и</w:t>
      </w:r>
      <w:r w:rsidRPr="003D3A35">
        <w:rPr>
          <w:rFonts w:asciiTheme="minorHAnsi" w:eastAsia="TimesNewRomanPSMT" w:hAnsiTheme="minorHAnsi" w:cstheme="minorHAnsi"/>
          <w:bCs/>
          <w:iCs/>
        </w:rPr>
        <w:t xml:space="preserve"> платива на први позив. Банкарска гаранција за добро извршење посла издаје се у висини </w:t>
      </w:r>
      <w:r w:rsidRPr="003D3A35">
        <w:rPr>
          <w:rFonts w:asciiTheme="minorHAnsi" w:eastAsia="TimesNewRomanPSMT" w:hAnsiTheme="minorHAnsi" w:cstheme="minorHAnsi"/>
          <w:b/>
          <w:bCs/>
          <w:iCs/>
          <w:u w:val="single"/>
        </w:rPr>
        <w:t>од 15%</w:t>
      </w:r>
      <w:r w:rsidRPr="003D3A35">
        <w:rPr>
          <w:rFonts w:asciiTheme="minorHAnsi" w:eastAsia="TimesNewRomanPSMT" w:hAnsiTheme="minorHAnsi" w:cstheme="minorHAnsi"/>
          <w:b/>
          <w:bCs/>
          <w:iCs/>
          <w:u w:val="single"/>
          <w:lang w:val="sr-Cyrl-CS"/>
        </w:rPr>
        <w:t>,</w:t>
      </w:r>
      <w:r w:rsidRPr="003D3A35">
        <w:rPr>
          <w:rFonts w:asciiTheme="minorHAnsi" w:eastAsia="TimesNewRomanPSMT" w:hAnsiTheme="minorHAnsi" w:cstheme="minorHAnsi"/>
          <w:bCs/>
          <w:iCs/>
          <w:color w:val="auto"/>
        </w:rPr>
        <w:t xml:space="preserve">од укупне вредности </w:t>
      </w:r>
      <w:r w:rsidRPr="003D3A35">
        <w:rPr>
          <w:rFonts w:asciiTheme="minorHAnsi" w:eastAsia="TimesNewRomanPSMT" w:hAnsiTheme="minorHAnsi" w:cstheme="minorHAnsi"/>
          <w:bCs/>
          <w:iCs/>
          <w:color w:val="auto"/>
          <w:lang w:val="sr-Cyrl-CS"/>
        </w:rPr>
        <w:t>оквирног споразума</w:t>
      </w:r>
      <w:r w:rsidRPr="003D3A35">
        <w:rPr>
          <w:rFonts w:asciiTheme="minorHAnsi" w:eastAsia="TimesNewRomanPSMT" w:hAnsiTheme="minorHAnsi" w:cstheme="minorHAnsi"/>
          <w:bCs/>
          <w:iCs/>
          <w:color w:val="auto"/>
        </w:rPr>
        <w:t xml:space="preserve"> без ПДВ-а,</w:t>
      </w:r>
      <w:r w:rsidRPr="003D3A35">
        <w:rPr>
          <w:rFonts w:asciiTheme="minorHAnsi" w:eastAsia="TimesNewRomanPSMT" w:hAnsiTheme="minorHAnsi" w:cstheme="minorHAnsi"/>
          <w:bCs/>
          <w:iCs/>
        </w:rPr>
        <w:t xml:space="preserve"> са роком важности који је 30 (тридесет) дана дужи од истека рока за коначно извршење посла. Ако се за време трајања </w:t>
      </w:r>
      <w:r w:rsidRPr="003D3A35">
        <w:rPr>
          <w:rFonts w:asciiTheme="minorHAnsi" w:eastAsia="TimesNewRomanPSMT" w:hAnsiTheme="minorHAnsi" w:cstheme="minorHAnsi"/>
          <w:bCs/>
          <w:iCs/>
          <w:color w:val="auto"/>
          <w:lang w:val="sr-Cyrl-CS"/>
        </w:rPr>
        <w:t>оквирног споразума</w:t>
      </w:r>
      <w:r w:rsidRPr="003D3A35">
        <w:rPr>
          <w:rFonts w:asciiTheme="minorHAnsi" w:eastAsia="TimesNewRomanPSMT" w:hAnsiTheme="minorHAnsi" w:cstheme="minorHAnsi"/>
          <w:bCs/>
          <w:iCs/>
        </w:rPr>
        <w:t xml:space="preserve"> промене рокови за извршење уговорне обавезе, важност банкарске гаранције за добро извршење посла мора да се продужи.</w:t>
      </w:r>
    </w:p>
    <w:p w:rsidR="002B3888" w:rsidRPr="003D3A35" w:rsidRDefault="002B3888" w:rsidP="002B3888">
      <w:pPr>
        <w:jc w:val="both"/>
        <w:rPr>
          <w:rFonts w:asciiTheme="minorHAnsi" w:eastAsia="TimesNewRomanPSMT" w:hAnsiTheme="minorHAnsi" w:cstheme="minorHAnsi"/>
          <w:b/>
          <w:bCs/>
          <w:i/>
          <w:iCs/>
        </w:rPr>
      </w:pPr>
    </w:p>
    <w:p w:rsidR="002B3888" w:rsidRPr="003D3A35" w:rsidRDefault="002B3888" w:rsidP="002B3888">
      <w:pPr>
        <w:jc w:val="both"/>
        <w:outlineLvl w:val="0"/>
        <w:rPr>
          <w:rFonts w:asciiTheme="minorHAnsi" w:hAnsiTheme="minorHAnsi" w:cstheme="minorHAnsi"/>
          <w:b/>
        </w:rPr>
      </w:pPr>
      <w:r w:rsidRPr="003D3A35">
        <w:rPr>
          <w:rFonts w:asciiTheme="minorHAnsi" w:hAnsiTheme="minorHAnsi" w:cstheme="minorHAnsi"/>
          <w:b/>
        </w:rPr>
        <w:t>1</w:t>
      </w:r>
      <w:r w:rsidR="00BB2EBF">
        <w:rPr>
          <w:rFonts w:asciiTheme="minorHAnsi" w:hAnsiTheme="minorHAnsi" w:cstheme="minorHAnsi"/>
          <w:b/>
          <w:lang w:val="sr-Cyrl-CS"/>
        </w:rPr>
        <w:t>8</w:t>
      </w:r>
      <w:r w:rsidRPr="003D3A35">
        <w:rPr>
          <w:rFonts w:asciiTheme="minorHAnsi" w:hAnsiTheme="minorHAnsi" w:cstheme="minorHAnsi"/>
          <w:b/>
        </w:rPr>
        <w:t>.  РАЗЛОЗИ ЗА ОДБИЈАЊЕ ПОНУДЕ</w:t>
      </w:r>
    </w:p>
    <w:p w:rsidR="002B3888" w:rsidRPr="003D3A35" w:rsidRDefault="002B3888" w:rsidP="002B3888">
      <w:pPr>
        <w:jc w:val="both"/>
        <w:rPr>
          <w:rFonts w:asciiTheme="minorHAnsi" w:eastAsia="TimesNewRomanPSMT" w:hAnsiTheme="minorHAnsi" w:cstheme="minorHAnsi"/>
          <w:b/>
          <w:bCs/>
          <w:i/>
          <w:iCs/>
        </w:rPr>
      </w:pPr>
    </w:p>
    <w:p w:rsidR="002B3888" w:rsidRPr="003D3A35" w:rsidRDefault="002B3888" w:rsidP="002B3888">
      <w:pPr>
        <w:autoSpaceDE w:val="0"/>
        <w:autoSpaceDN w:val="0"/>
        <w:adjustRightInd w:val="0"/>
        <w:jc w:val="both"/>
        <w:rPr>
          <w:rFonts w:asciiTheme="minorHAnsi" w:hAnsiTheme="minorHAnsi" w:cstheme="minorHAnsi"/>
          <w:b/>
        </w:rPr>
      </w:pPr>
      <w:r w:rsidRPr="003D3A35">
        <w:rPr>
          <w:rFonts w:asciiTheme="minorHAnsi" w:hAnsiTheme="minorHAnsi" w:cstheme="minorHAnsi"/>
          <w:b/>
        </w:rPr>
        <w:t>Неодговарајуће понуде се неће даље разматрати, већ ће бити одбијене.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Понуда ће бити одбијена: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1) уколико није благовремена;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2) уколико поседује битне недостатке;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3) уколико није одговарајућа;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4) уколико ограничава права наручиоца;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5) уколико условљава права наручиоца;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6) уколико ограничава обавезе понуђача;</w:t>
      </w:r>
    </w:p>
    <w:p w:rsidR="002B3888" w:rsidRPr="003D3A35" w:rsidRDefault="002B3888" w:rsidP="002B3888">
      <w:pPr>
        <w:autoSpaceDE w:val="0"/>
        <w:autoSpaceDN w:val="0"/>
        <w:adjustRightInd w:val="0"/>
        <w:jc w:val="both"/>
        <w:rPr>
          <w:rFonts w:asciiTheme="minorHAnsi" w:hAnsiTheme="minorHAnsi" w:cstheme="minorHAnsi"/>
          <w:lang w:val="sr-Cyrl-CS"/>
        </w:rPr>
      </w:pPr>
      <w:r w:rsidRPr="003D3A35">
        <w:rPr>
          <w:rFonts w:asciiTheme="minorHAnsi" w:hAnsiTheme="minorHAnsi" w:cstheme="minorHAnsi"/>
        </w:rPr>
        <w:t>7) уколико прелази процењену вредност јавне набавке.</w:t>
      </w:r>
    </w:p>
    <w:p w:rsidR="002B3888" w:rsidRPr="003D3A35" w:rsidRDefault="002B3888" w:rsidP="002B3888">
      <w:pPr>
        <w:autoSpaceDE w:val="0"/>
        <w:autoSpaceDN w:val="0"/>
        <w:adjustRightInd w:val="0"/>
        <w:jc w:val="both"/>
        <w:rPr>
          <w:rFonts w:asciiTheme="minorHAnsi" w:hAnsiTheme="minorHAnsi" w:cstheme="minorHAnsi"/>
          <w:lang w:val="sr-Cyrl-CS"/>
        </w:rPr>
      </w:pPr>
    </w:p>
    <w:p w:rsidR="002B3888" w:rsidRPr="003D3A35" w:rsidRDefault="002B3888" w:rsidP="002B3888">
      <w:pPr>
        <w:autoSpaceDE w:val="0"/>
        <w:autoSpaceDN w:val="0"/>
        <w:adjustRightInd w:val="0"/>
        <w:jc w:val="both"/>
        <w:rPr>
          <w:rFonts w:asciiTheme="minorHAnsi" w:hAnsiTheme="minorHAnsi" w:cstheme="minorHAnsi"/>
          <w:b/>
          <w:bCs/>
        </w:rPr>
      </w:pPr>
      <w:r w:rsidRPr="003D3A35">
        <w:rPr>
          <w:rFonts w:asciiTheme="minorHAnsi" w:hAnsiTheme="minorHAnsi" w:cstheme="minorHAnsi"/>
          <w:b/>
          <w:bCs/>
        </w:rPr>
        <w:t>БИТНИ НЕДОСТАЦИ ПОНУДЕ СУ:</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1) уколико понуђач не докаже да испуњава обавезне услове за учешће;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2) уколико понуђач не докаже да испуњава додатне услове за учешће;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3) уколико понуђач није доставио тражено средство обезбеђења;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4) уколико је понуђени рок важења понуде краћи од прописаног;</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5) уколико понуда садржи неке друге недостатке због којих није могуће утврдити</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стварну садржину понуде или није могуће упоредити је са другим понудама.</w:t>
      </w:r>
    </w:p>
    <w:p w:rsidR="002B3888" w:rsidRPr="003D3A35" w:rsidRDefault="002B3888" w:rsidP="002B3888">
      <w:pPr>
        <w:jc w:val="both"/>
        <w:rPr>
          <w:rFonts w:asciiTheme="minorHAnsi" w:eastAsia="TimesNewRomanPSMT" w:hAnsiTheme="minorHAnsi" w:cstheme="minorHAnsi"/>
          <w:b/>
          <w:bCs/>
          <w:i/>
          <w:iCs/>
        </w:rPr>
      </w:pPr>
    </w:p>
    <w:p w:rsidR="002B3888" w:rsidRDefault="002B3888"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Pr="00914283" w:rsidRDefault="00914283" w:rsidP="002B3888">
      <w:pPr>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rPr>
        <w:lastRenderedPageBreak/>
        <w:t>1</w:t>
      </w:r>
      <w:r w:rsidR="00BB2EBF">
        <w:rPr>
          <w:rFonts w:asciiTheme="minorHAnsi" w:hAnsiTheme="minorHAnsi" w:cstheme="minorHAnsi"/>
          <w:b/>
          <w:bCs/>
          <w:lang w:val="sr-Cyrl-CS"/>
        </w:rPr>
        <w:t>9</w:t>
      </w:r>
      <w:r w:rsidRPr="003D3A35">
        <w:rPr>
          <w:rFonts w:asciiTheme="minorHAnsi" w:hAnsiTheme="minorHAnsi" w:cstheme="minorHAnsi"/>
          <w:b/>
          <w:bCs/>
        </w:rPr>
        <w:t xml:space="preserve">. ВРСТА КРИТЕРИЈУМА ЗА ДОДЕЛУ </w:t>
      </w:r>
      <w:r w:rsidRPr="003D3A35">
        <w:rPr>
          <w:rFonts w:asciiTheme="minorHAnsi" w:hAnsiTheme="minorHAnsi" w:cstheme="minorHAnsi"/>
          <w:b/>
          <w:bCs/>
          <w:lang w:val="sr-Cyrl-CS"/>
        </w:rPr>
        <w:t>ОКВИРНОГ СПОРАЗУМА</w:t>
      </w:r>
      <w:r w:rsidRPr="003D3A35">
        <w:rPr>
          <w:rFonts w:asciiTheme="minorHAnsi" w:hAnsiTheme="minorHAnsi" w:cstheme="minorHAnsi"/>
          <w:b/>
          <w:bCs/>
        </w:rPr>
        <w:t xml:space="preserve">, ЕЛЕМЕНТИ КРИТЕРИЈУМА НА ОСНОВУ КОЈИХ СЕ ДОДЕЉУЈЕ </w:t>
      </w:r>
      <w:r w:rsidRPr="003D3A35">
        <w:rPr>
          <w:rFonts w:asciiTheme="minorHAnsi" w:hAnsiTheme="minorHAnsi" w:cstheme="minorHAnsi"/>
          <w:b/>
          <w:bCs/>
          <w:lang w:val="sr-Cyrl-CS"/>
        </w:rPr>
        <w:t>ОКВИРНИ СПОРАЗУМ</w:t>
      </w:r>
      <w:r w:rsidRPr="003D3A35">
        <w:rPr>
          <w:rFonts w:asciiTheme="minorHAnsi" w:hAnsiTheme="minorHAnsi" w:cstheme="minorHAnsi"/>
          <w:b/>
          <w:bCs/>
        </w:rPr>
        <w:t xml:space="preserve"> И МЕТОДОЛОГИЈА ЗА ДОДЕЛУ ПОНДЕРА ЗА СВАКИ ЕЛЕМЕНТ КРИТЕРИЈУМА</w:t>
      </w:r>
    </w:p>
    <w:p w:rsidR="002B3888" w:rsidRPr="003D3A35" w:rsidRDefault="002B3888" w:rsidP="002B3888">
      <w:pPr>
        <w:jc w:val="both"/>
        <w:rPr>
          <w:rFonts w:asciiTheme="minorHAnsi" w:hAnsiTheme="minorHAnsi" w:cstheme="minorHAnsi"/>
          <w:b/>
          <w:bCs/>
        </w:rPr>
      </w:pPr>
    </w:p>
    <w:p w:rsidR="002B3888" w:rsidRPr="001C0C8C" w:rsidRDefault="002B3888" w:rsidP="001C0C8C">
      <w:pPr>
        <w:suppressAutoHyphens w:val="0"/>
        <w:spacing w:line="240" w:lineRule="auto"/>
        <w:jc w:val="center"/>
        <w:rPr>
          <w:rFonts w:asciiTheme="minorHAnsi" w:eastAsia="TimesNewRomanPSMT" w:hAnsiTheme="minorHAnsi" w:cstheme="minorHAnsi"/>
          <w:b/>
          <w:bCs/>
          <w:iCs/>
          <w:color w:val="FF0000"/>
          <w:lang w:val="sr-Cyrl-CS"/>
        </w:rPr>
      </w:pPr>
      <w:r w:rsidRPr="001C0C8C">
        <w:rPr>
          <w:rFonts w:asciiTheme="minorHAnsi" w:eastAsiaTheme="minorHAnsi" w:hAnsiTheme="minorHAnsi" w:cstheme="minorHAnsi"/>
          <w:b/>
          <w:color w:val="FF0000"/>
          <w:kern w:val="0"/>
          <w:lang w:eastAsia="en-US"/>
        </w:rPr>
        <w:t>Критеријум за доделу оквирног споразума: Економски најповољнија понуда</w:t>
      </w:r>
      <w:r w:rsidRPr="001C0C8C">
        <w:rPr>
          <w:rFonts w:asciiTheme="minorHAnsi" w:eastAsia="TimesNewRomanPSMT" w:hAnsiTheme="minorHAnsi" w:cstheme="minorHAnsi"/>
          <w:b/>
          <w:bCs/>
          <w:iCs/>
          <w:color w:val="FF0000"/>
        </w:rPr>
        <w:t>.</w:t>
      </w:r>
    </w:p>
    <w:p w:rsidR="002B3888" w:rsidRPr="003D3A35" w:rsidRDefault="002B3888" w:rsidP="002B3888">
      <w:pPr>
        <w:suppressAutoHyphens w:val="0"/>
        <w:spacing w:line="240" w:lineRule="auto"/>
        <w:jc w:val="both"/>
        <w:rPr>
          <w:rFonts w:asciiTheme="minorHAnsi" w:eastAsia="TimesNewRomanPSMT" w:hAnsiTheme="minorHAnsi" w:cstheme="minorHAnsi"/>
          <w:b/>
          <w:bCs/>
          <w:iCs/>
          <w:color w:val="FF0000"/>
          <w:lang w:val="sr-Cyrl-CS"/>
        </w:rPr>
      </w:pPr>
    </w:p>
    <w:p w:rsidR="002B3888" w:rsidRPr="001C0C8C" w:rsidRDefault="002B3888" w:rsidP="001C0C8C">
      <w:pPr>
        <w:suppressAutoHyphens w:val="0"/>
        <w:spacing w:line="240" w:lineRule="auto"/>
        <w:jc w:val="center"/>
        <w:rPr>
          <w:rFonts w:asciiTheme="minorHAnsi" w:eastAsiaTheme="minorHAnsi" w:hAnsiTheme="minorHAnsi" w:cstheme="minorHAnsi"/>
          <w:b/>
          <w:color w:val="FF0000"/>
          <w:kern w:val="0"/>
          <w:lang w:eastAsia="en-US"/>
        </w:rPr>
      </w:pPr>
      <w:r w:rsidRPr="001C0C8C">
        <w:rPr>
          <w:rFonts w:asciiTheme="minorHAnsi" w:eastAsiaTheme="minorHAnsi" w:hAnsiTheme="minorHAnsi" w:cstheme="minorHAnsi"/>
          <w:b/>
          <w:color w:val="FF0000"/>
          <w:kern w:val="0"/>
          <w:lang w:eastAsia="en-US"/>
        </w:rPr>
        <w:t>Елементни и методологија примене критеријума:</w:t>
      </w:r>
    </w:p>
    <w:p w:rsidR="002B3888" w:rsidRPr="003D3A35" w:rsidRDefault="002B3888" w:rsidP="002B3888">
      <w:pPr>
        <w:suppressAutoHyphens w:val="0"/>
        <w:spacing w:line="240" w:lineRule="auto"/>
        <w:ind w:left="720" w:right="-540"/>
        <w:jc w:val="both"/>
        <w:rPr>
          <w:rFonts w:asciiTheme="minorHAnsi" w:hAnsiTheme="minorHAnsi" w:cstheme="minorHAnsi"/>
          <w:lang w:val="sr-Cyrl-CS"/>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2556"/>
        <w:gridCol w:w="1080"/>
        <w:gridCol w:w="5580"/>
        <w:gridCol w:w="236"/>
      </w:tblGrid>
      <w:tr w:rsidR="002B3888" w:rsidRPr="003D3A35" w:rsidTr="002B3888">
        <w:trPr>
          <w:gridAfter w:val="1"/>
          <w:wAfter w:w="236" w:type="dxa"/>
        </w:trPr>
        <w:tc>
          <w:tcPr>
            <w:tcW w:w="702"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Ред.</w:t>
            </w:r>
          </w:p>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број</w:t>
            </w:r>
          </w:p>
        </w:tc>
        <w:tc>
          <w:tcPr>
            <w:tcW w:w="2556"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Опис критеријума</w:t>
            </w:r>
          </w:p>
        </w:tc>
        <w:tc>
          <w:tcPr>
            <w:tcW w:w="1080"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пондера</w:t>
            </w:r>
          </w:p>
        </w:tc>
        <w:tc>
          <w:tcPr>
            <w:tcW w:w="5580" w:type="dxa"/>
            <w:vAlign w:val="center"/>
          </w:tcPr>
          <w:p w:rsidR="002B3888" w:rsidRPr="003D3A35" w:rsidRDefault="002B3888" w:rsidP="002B3888">
            <w:pPr>
              <w:ind w:right="-540"/>
              <w:jc w:val="center"/>
              <w:rPr>
                <w:rFonts w:asciiTheme="minorHAnsi" w:hAnsiTheme="minorHAnsi" w:cstheme="minorHAnsi"/>
                <w:b/>
                <w:color w:val="auto"/>
                <w:sz w:val="18"/>
                <w:szCs w:val="18"/>
                <w:lang w:val="sr-Cyrl-CS"/>
              </w:rPr>
            </w:pPr>
            <w:r w:rsidRPr="003D3A35">
              <w:rPr>
                <w:rFonts w:asciiTheme="minorHAnsi" w:eastAsiaTheme="minorHAnsi" w:hAnsiTheme="minorHAnsi" w:cstheme="minorHAnsi"/>
                <w:b/>
                <w:color w:val="auto"/>
                <w:kern w:val="0"/>
                <w:sz w:val="18"/>
                <w:szCs w:val="18"/>
                <w:lang w:eastAsia="en-US"/>
              </w:rPr>
              <w:t>методологија</w:t>
            </w:r>
          </w:p>
        </w:tc>
      </w:tr>
      <w:tr w:rsidR="002B3888" w:rsidRPr="003D3A35" w:rsidTr="002B3888">
        <w:trPr>
          <w:gridAfter w:val="1"/>
          <w:wAfter w:w="236" w:type="dxa"/>
          <w:trHeight w:val="593"/>
        </w:trPr>
        <w:tc>
          <w:tcPr>
            <w:tcW w:w="702" w:type="dxa"/>
            <w:shd w:val="clear" w:color="auto" w:fill="auto"/>
            <w:vAlign w:val="center"/>
          </w:tcPr>
          <w:p w:rsidR="002B3888" w:rsidRPr="003D3A35" w:rsidRDefault="002B3888" w:rsidP="002B3888">
            <w:pPr>
              <w:ind w:right="-540"/>
              <w:rPr>
                <w:rFonts w:asciiTheme="minorHAnsi" w:hAnsiTheme="minorHAnsi" w:cstheme="minorHAnsi"/>
                <w:sz w:val="18"/>
                <w:szCs w:val="18"/>
                <w:lang w:val="sr-Cyrl-CS"/>
              </w:rPr>
            </w:pPr>
            <w:r w:rsidRPr="003D3A35">
              <w:rPr>
                <w:rFonts w:asciiTheme="minorHAnsi" w:hAnsiTheme="minorHAnsi" w:cstheme="minorHAnsi"/>
                <w:sz w:val="18"/>
                <w:szCs w:val="18"/>
                <w:lang w:val="sr-Cyrl-CS"/>
              </w:rPr>
              <w:t xml:space="preserve">   1.</w:t>
            </w:r>
          </w:p>
        </w:tc>
        <w:tc>
          <w:tcPr>
            <w:tcW w:w="2556"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pl-PL"/>
              </w:rPr>
              <w:t>ПОНУЂЕНА ЦЕНА</w:t>
            </w:r>
          </w:p>
        </w:tc>
        <w:tc>
          <w:tcPr>
            <w:tcW w:w="1080"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 xml:space="preserve">    80</w:t>
            </w:r>
          </w:p>
        </w:tc>
        <w:tc>
          <w:tcPr>
            <w:tcW w:w="5580" w:type="dxa"/>
            <w:vAlign w:val="center"/>
          </w:tcPr>
          <w:p w:rsidR="002B3888" w:rsidRPr="003D3A35" w:rsidRDefault="002B3888" w:rsidP="002B3888">
            <w:pPr>
              <w:ind w:right="-540"/>
              <w:rPr>
                <w:rFonts w:asciiTheme="minorHAnsi" w:hAnsiTheme="minorHAnsi" w:cstheme="minorHAnsi"/>
                <w:sz w:val="20"/>
                <w:szCs w:val="20"/>
                <w:lang w:val="sr-Cyrl-CS"/>
              </w:rPr>
            </w:pPr>
            <w:r w:rsidRPr="003D3A35">
              <w:rPr>
                <w:rFonts w:asciiTheme="minorHAnsi" w:hAnsiTheme="minorHAnsi" w:cstheme="minorHAnsi"/>
                <w:sz w:val="20"/>
                <w:szCs w:val="20"/>
                <w:lang w:val="pl-PL"/>
              </w:rPr>
              <w:t xml:space="preserve">цена понуђача  </w:t>
            </w:r>
            <w:r w:rsidRPr="003D3A35">
              <w:rPr>
                <w:rFonts w:asciiTheme="minorHAnsi" w:hAnsiTheme="minorHAnsi" w:cstheme="minorHAnsi"/>
                <w:sz w:val="20"/>
                <w:szCs w:val="20"/>
                <w:lang w:val="sr-Latn-CS"/>
              </w:rPr>
              <w:t xml:space="preserve">x  </w:t>
            </w:r>
            <w:r w:rsidRPr="003D3A35">
              <w:rPr>
                <w:rFonts w:asciiTheme="minorHAnsi" w:hAnsiTheme="minorHAnsi" w:cstheme="minorHAnsi"/>
                <w:sz w:val="20"/>
                <w:szCs w:val="20"/>
                <w:lang w:val="sr-Cyrl-CS"/>
              </w:rPr>
              <w:t>8</w:t>
            </w:r>
            <w:r w:rsidRPr="003D3A35">
              <w:rPr>
                <w:rFonts w:asciiTheme="minorHAnsi" w:hAnsiTheme="minorHAnsi" w:cstheme="minorHAnsi"/>
                <w:sz w:val="20"/>
                <w:szCs w:val="20"/>
                <w:lang w:val="sr-Latn-CS"/>
              </w:rPr>
              <w:t>0</w:t>
            </w:r>
            <w:r w:rsidRPr="003D3A35">
              <w:rPr>
                <w:rFonts w:asciiTheme="minorHAnsi" w:hAnsiTheme="minorHAnsi" w:cstheme="minorHAnsi"/>
                <w:sz w:val="20"/>
                <w:szCs w:val="20"/>
                <w:lang w:val="pl-PL"/>
              </w:rPr>
              <w:t>/најповољнија понуђена цена</w:t>
            </w:r>
          </w:p>
        </w:tc>
      </w:tr>
      <w:tr w:rsidR="002B3888" w:rsidRPr="003D3A35" w:rsidTr="002B3888">
        <w:trPr>
          <w:gridAfter w:val="1"/>
          <w:wAfter w:w="236" w:type="dxa"/>
          <w:trHeight w:val="1025"/>
        </w:trPr>
        <w:tc>
          <w:tcPr>
            <w:tcW w:w="702" w:type="dxa"/>
            <w:shd w:val="clear" w:color="auto" w:fill="auto"/>
            <w:vAlign w:val="center"/>
          </w:tcPr>
          <w:p w:rsidR="002B3888" w:rsidRPr="003D3A35" w:rsidRDefault="002B3888" w:rsidP="002B3888">
            <w:pPr>
              <w:ind w:right="-540"/>
              <w:rPr>
                <w:rFonts w:asciiTheme="minorHAnsi" w:hAnsiTheme="minorHAnsi" w:cstheme="minorHAnsi"/>
                <w:sz w:val="18"/>
                <w:szCs w:val="18"/>
                <w:lang w:val="sr-Cyrl-CS"/>
              </w:rPr>
            </w:pPr>
            <w:r w:rsidRPr="003D3A35">
              <w:rPr>
                <w:rFonts w:asciiTheme="minorHAnsi" w:hAnsiTheme="minorHAnsi" w:cstheme="minorHAnsi"/>
                <w:sz w:val="18"/>
                <w:szCs w:val="18"/>
                <w:lang w:val="sr-Cyrl-CS"/>
              </w:rPr>
              <w:t xml:space="preserve">   2.</w:t>
            </w:r>
          </w:p>
        </w:tc>
        <w:tc>
          <w:tcPr>
            <w:tcW w:w="2556"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РОК  ИСПОРУКЕ</w:t>
            </w:r>
          </w:p>
        </w:tc>
        <w:tc>
          <w:tcPr>
            <w:tcW w:w="1080"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 xml:space="preserve">    20</w:t>
            </w:r>
          </w:p>
        </w:tc>
        <w:tc>
          <w:tcPr>
            <w:tcW w:w="5580" w:type="dxa"/>
            <w:tcBorders>
              <w:bottom w:val="single" w:sz="4" w:space="0" w:color="auto"/>
            </w:tcBorders>
          </w:tcPr>
          <w:p w:rsidR="002B3888" w:rsidRPr="003D3A35" w:rsidRDefault="002B3888" w:rsidP="002B3888">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→до 24 часа</w:t>
            </w:r>
            <w:r w:rsidR="00A85ECF">
              <w:rPr>
                <w:rFonts w:asciiTheme="minorHAnsi" w:hAnsiTheme="minorHAnsi" w:cstheme="minorHAnsi"/>
                <w:sz w:val="20"/>
                <w:szCs w:val="20"/>
                <w:lang w:val="sr-Cyrl-CS"/>
              </w:rPr>
              <w:t xml:space="preserve">                   </w:t>
            </w:r>
            <w:r w:rsidRPr="003D3A35">
              <w:rPr>
                <w:rFonts w:asciiTheme="minorHAnsi" w:hAnsiTheme="minorHAnsi" w:cstheme="minorHAnsi"/>
                <w:sz w:val="20"/>
                <w:szCs w:val="20"/>
              </w:rPr>
              <w:tab/>
            </w:r>
            <w:r w:rsidR="00A85ECF">
              <w:rPr>
                <w:rFonts w:asciiTheme="minorHAnsi" w:hAnsiTheme="minorHAnsi" w:cstheme="minorHAnsi"/>
                <w:sz w:val="20"/>
                <w:szCs w:val="20"/>
                <w:lang w:val="sr-Cyrl-CS"/>
              </w:rPr>
              <w:t xml:space="preserve">        </w:t>
            </w:r>
            <w:r w:rsidRPr="003D3A35">
              <w:rPr>
                <w:rFonts w:asciiTheme="minorHAnsi" w:hAnsiTheme="minorHAnsi" w:cstheme="minorHAnsi"/>
                <w:sz w:val="20"/>
                <w:szCs w:val="20"/>
              </w:rPr>
              <w:t>2</w:t>
            </w:r>
            <w:r w:rsidRPr="003D3A35">
              <w:rPr>
                <w:rFonts w:asciiTheme="minorHAnsi" w:hAnsiTheme="minorHAnsi" w:cstheme="minorHAnsi"/>
                <w:sz w:val="20"/>
                <w:szCs w:val="20"/>
                <w:lang w:val="sr-Latn-CS"/>
              </w:rPr>
              <w:t>0</w:t>
            </w:r>
            <w:r w:rsidRPr="003D3A35">
              <w:rPr>
                <w:rFonts w:asciiTheme="minorHAnsi" w:hAnsiTheme="minorHAnsi" w:cstheme="minorHAnsi"/>
                <w:sz w:val="20"/>
                <w:szCs w:val="20"/>
              </w:rPr>
              <w:t xml:space="preserve"> пондера</w:t>
            </w:r>
          </w:p>
          <w:p w:rsidR="002B3888" w:rsidRPr="003D3A35" w:rsidRDefault="002B3888" w:rsidP="002B3888">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 xml:space="preserve">→од 25 до 48 часова              </w:t>
            </w:r>
            <w:r w:rsidRPr="003D3A35">
              <w:rPr>
                <w:rFonts w:asciiTheme="minorHAnsi" w:hAnsiTheme="minorHAnsi" w:cstheme="minorHAnsi"/>
                <w:sz w:val="20"/>
                <w:szCs w:val="20"/>
                <w:lang w:val="sr-Cyrl-CS"/>
              </w:rPr>
              <w:t xml:space="preserve">     5 </w:t>
            </w:r>
            <w:r w:rsidRPr="003D3A35">
              <w:rPr>
                <w:rFonts w:asciiTheme="minorHAnsi" w:hAnsiTheme="minorHAnsi" w:cstheme="minorHAnsi"/>
                <w:sz w:val="20"/>
                <w:szCs w:val="20"/>
              </w:rPr>
              <w:t>пондера</w:t>
            </w:r>
          </w:p>
          <w:p w:rsidR="002B3888" w:rsidRPr="00E50B13" w:rsidRDefault="002B3888" w:rsidP="00E50B13">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 xml:space="preserve">→преко 48 часова           </w:t>
            </w:r>
            <w:r w:rsidR="00A85ECF">
              <w:rPr>
                <w:rFonts w:asciiTheme="minorHAnsi" w:hAnsiTheme="minorHAnsi" w:cstheme="minorHAnsi"/>
                <w:sz w:val="20"/>
                <w:szCs w:val="20"/>
                <w:lang w:val="sr-Cyrl-CS"/>
              </w:rPr>
              <w:t xml:space="preserve">        </w:t>
            </w:r>
            <w:r w:rsidRPr="003D3A35">
              <w:rPr>
                <w:rFonts w:asciiTheme="minorHAnsi" w:hAnsiTheme="minorHAnsi" w:cstheme="minorHAnsi"/>
                <w:sz w:val="20"/>
                <w:szCs w:val="20"/>
              </w:rPr>
              <w:t xml:space="preserve">     </w:t>
            </w:r>
            <w:r w:rsidR="00E50B13">
              <w:rPr>
                <w:rFonts w:asciiTheme="minorHAnsi" w:hAnsiTheme="minorHAnsi" w:cstheme="minorHAnsi"/>
                <w:sz w:val="20"/>
                <w:szCs w:val="20"/>
              </w:rPr>
              <w:t>0 пондер</w:t>
            </w:r>
            <w:r w:rsidR="00E50B13">
              <w:rPr>
                <w:rFonts w:asciiTheme="minorHAnsi" w:hAnsiTheme="minorHAnsi" w:cstheme="minorHAnsi"/>
                <w:sz w:val="20"/>
                <w:szCs w:val="20"/>
                <w:lang w:val="sr-Cyrl-CS"/>
              </w:rPr>
              <w:t>а</w:t>
            </w:r>
          </w:p>
        </w:tc>
      </w:tr>
      <w:tr w:rsidR="002B3888" w:rsidRPr="003D3A35" w:rsidTr="002B3888">
        <w:trPr>
          <w:trHeight w:val="485"/>
        </w:trPr>
        <w:tc>
          <w:tcPr>
            <w:tcW w:w="3258" w:type="dxa"/>
            <w:gridSpan w:val="2"/>
            <w:shd w:val="clear" w:color="auto" w:fill="auto"/>
            <w:vAlign w:val="center"/>
          </w:tcPr>
          <w:p w:rsidR="002B3888" w:rsidRPr="003D3A35" w:rsidRDefault="002B3888" w:rsidP="002B3888">
            <w:pPr>
              <w:ind w:right="-540"/>
              <w:rPr>
                <w:rFonts w:asciiTheme="minorHAnsi" w:hAnsiTheme="minorHAnsi" w:cstheme="minorHAnsi"/>
                <w:b/>
                <w:lang w:val="sr-Cyrl-CS"/>
              </w:rPr>
            </w:pPr>
            <w:r w:rsidRPr="003D3A35">
              <w:rPr>
                <w:rFonts w:asciiTheme="minorHAnsi" w:hAnsiTheme="minorHAnsi" w:cstheme="minorHAnsi"/>
                <w:b/>
                <w:sz w:val="22"/>
                <w:szCs w:val="22"/>
                <w:lang w:val="sr-Cyrl-CS"/>
              </w:rPr>
              <w:t>УКУПНО:</w:t>
            </w:r>
          </w:p>
        </w:tc>
        <w:tc>
          <w:tcPr>
            <w:tcW w:w="1080" w:type="dxa"/>
            <w:shd w:val="clear" w:color="auto" w:fill="auto"/>
            <w:vAlign w:val="center"/>
          </w:tcPr>
          <w:p w:rsidR="002B3888" w:rsidRPr="003D3A35" w:rsidRDefault="002B3888" w:rsidP="002B3888">
            <w:pPr>
              <w:ind w:right="-540"/>
              <w:rPr>
                <w:rFonts w:asciiTheme="minorHAnsi" w:hAnsiTheme="minorHAnsi" w:cstheme="minorHAnsi"/>
                <w:b/>
                <w:lang w:val="sr-Cyrl-CS"/>
              </w:rPr>
            </w:pPr>
            <w:r w:rsidRPr="003D3A35">
              <w:rPr>
                <w:rFonts w:asciiTheme="minorHAnsi" w:hAnsiTheme="minorHAnsi" w:cstheme="minorHAnsi"/>
                <w:b/>
                <w:sz w:val="22"/>
                <w:szCs w:val="22"/>
                <w:lang w:val="sr-Cyrl-CS"/>
              </w:rPr>
              <w:t xml:space="preserve">  100</w:t>
            </w:r>
          </w:p>
        </w:tc>
        <w:tc>
          <w:tcPr>
            <w:tcW w:w="5580" w:type="dxa"/>
            <w:tcBorders>
              <w:right w:val="single" w:sz="4" w:space="0" w:color="auto"/>
            </w:tcBorders>
          </w:tcPr>
          <w:p w:rsidR="002B3888" w:rsidRPr="003D3A35" w:rsidRDefault="002B3888" w:rsidP="002B3888">
            <w:pPr>
              <w:ind w:right="-540"/>
              <w:jc w:val="center"/>
              <w:rPr>
                <w:rFonts w:asciiTheme="minorHAnsi" w:hAnsiTheme="minorHAnsi" w:cstheme="minorHAnsi"/>
                <w:b/>
                <w:lang w:val="sr-Cyrl-CS"/>
              </w:rPr>
            </w:pPr>
          </w:p>
        </w:tc>
        <w:tc>
          <w:tcPr>
            <w:tcW w:w="236" w:type="dxa"/>
            <w:tcBorders>
              <w:top w:val="nil"/>
              <w:left w:val="single" w:sz="4" w:space="0" w:color="auto"/>
              <w:bottom w:val="nil"/>
              <w:right w:val="nil"/>
            </w:tcBorders>
          </w:tcPr>
          <w:p w:rsidR="002B3888" w:rsidRPr="003D3A35" w:rsidRDefault="002B3888" w:rsidP="002B3888">
            <w:pPr>
              <w:ind w:right="-540"/>
              <w:jc w:val="center"/>
              <w:rPr>
                <w:rFonts w:asciiTheme="minorHAnsi" w:hAnsiTheme="minorHAnsi" w:cstheme="minorHAnsi"/>
                <w:b/>
                <w:lang w:val="sr-Cyrl-CS"/>
              </w:rPr>
            </w:pPr>
          </w:p>
        </w:tc>
      </w:tr>
    </w:tbl>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19. ЕЛЕМЕНТИ КРИТЕРИЈУМА НА ОСНОВУ КОЈИХ ЋЕ НАРУЧИЛАЦ ИЗВРШИТИ ДОДЕЛУ </w:t>
      </w:r>
      <w:r w:rsidRPr="003D3A35">
        <w:rPr>
          <w:rFonts w:asciiTheme="minorHAnsi" w:hAnsiTheme="minorHAnsi" w:cstheme="minorHAnsi"/>
          <w:b/>
          <w:bCs/>
          <w:lang w:val="sr-Cyrl-CS"/>
        </w:rPr>
        <w:t>ОКВИРНОГ СПОРАЗУМА</w:t>
      </w:r>
      <w:r w:rsidRPr="003D3A35">
        <w:rPr>
          <w:rFonts w:asciiTheme="minorHAnsi" w:hAnsiTheme="minorHAnsi" w:cstheme="minorHAnsi"/>
          <w:b/>
          <w:bCs/>
        </w:rPr>
        <w:t xml:space="preserve"> У СИТУАЦИЈИ КАДА ПОСТОЈЕ ДВЕ ИЛИ ВИШЕ ПОНУДА СА ЈЕДНАКИМ БРОЈЕМ ПОНДЕРА ИЛИ ИСТОМ ПОНУЂЕНОМ ЦЕНОМ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Уколико две или више понуда имају </w:t>
      </w:r>
      <w:r w:rsidRPr="003D3A35">
        <w:rPr>
          <w:rFonts w:asciiTheme="minorHAnsi" w:hAnsiTheme="minorHAnsi" w:cstheme="minorHAnsi"/>
          <w:iCs/>
          <w:lang w:val="sr-Cyrl-CS"/>
        </w:rPr>
        <w:t>и</w:t>
      </w:r>
      <w:r w:rsidRPr="003D3A35">
        <w:rPr>
          <w:rFonts w:asciiTheme="minorHAnsi" w:hAnsiTheme="minorHAnsi" w:cstheme="minorHAnsi"/>
          <w:iCs/>
        </w:rPr>
        <w:t>сти</w:t>
      </w:r>
      <w:r w:rsidRPr="003D3A35">
        <w:rPr>
          <w:rFonts w:asciiTheme="minorHAnsi" w:hAnsiTheme="minorHAnsi" w:cstheme="minorHAnsi"/>
          <w:iCs/>
          <w:lang w:val="sr-Cyrl-CS"/>
        </w:rPr>
        <w:t xml:space="preserve"> рок испоруке</w:t>
      </w:r>
      <w:r w:rsidRPr="003D3A35">
        <w:rPr>
          <w:rFonts w:asciiTheme="minorHAnsi" w:hAnsiTheme="minorHAnsi" w:cstheme="minorHAnsi"/>
          <w:iCs/>
        </w:rPr>
        <w:t>, као најповољнија биће изабрана понуда оног понуђача који је понудио већи број партија.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Уколико две или више понуда имају и исти број  партија, биће изабрана понуда оног понуђача чија је понуда пре приспела на адресу Наручиоца.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20. ПОШТОВАЊЕ ОБАВЕЗА КОЈЕ ПРОИЗИЛАЗЕ ИЗ ВАЖЕЋИХ ПРОПИСА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3D3A35">
        <w:rPr>
          <w:rFonts w:asciiTheme="minorHAnsi" w:hAnsiTheme="minorHAnsi" w:cstheme="minorHAnsi"/>
          <w:b/>
        </w:rPr>
        <w:t>Образац изјаве из поглавља X)</w:t>
      </w:r>
      <w:r w:rsidRPr="003D3A35">
        <w:rPr>
          <w:rFonts w:asciiTheme="minorHAnsi" w:hAnsiTheme="minorHAnsi" w:cstheme="minorHAnsi"/>
          <w:b/>
          <w:lang w:val="sr-Cyrl-CS"/>
        </w:rPr>
        <w:t>.</w:t>
      </w:r>
    </w:p>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rPr>
        <w:t>21. КОРИШЋЕЊЕ ПАТЕНТА И ОДГОВОРНОСТ ЗА ПОВРЕДУ ЗАШТИЋЕНИХ ПРАВА ИНТЕЛЕКТУАЛНЕ СВОЈИНЕ ТРЕЋИХ ЛИЦА</w:t>
      </w:r>
    </w:p>
    <w:p w:rsidR="002B3888" w:rsidRPr="003D3A35" w:rsidRDefault="002B3888" w:rsidP="002B3888">
      <w:pPr>
        <w:jc w:val="both"/>
        <w:rPr>
          <w:rFonts w:asciiTheme="minorHAnsi" w:hAnsiTheme="minorHAnsi" w:cstheme="minorHAnsi"/>
          <w:b/>
        </w:rPr>
      </w:pPr>
    </w:p>
    <w:p w:rsidR="002B3888" w:rsidRDefault="002B3888" w:rsidP="002B3888">
      <w:pPr>
        <w:jc w:val="both"/>
        <w:rPr>
          <w:rFonts w:asciiTheme="minorHAnsi" w:eastAsia="TimesNewRomanPSMT" w:hAnsiTheme="minorHAnsi" w:cstheme="minorHAnsi"/>
          <w:bCs/>
          <w:iCs/>
          <w:lang w:val="sr-Cyrl-CS"/>
        </w:rPr>
      </w:pPr>
      <w:r w:rsidRPr="003D3A35">
        <w:rPr>
          <w:rFonts w:asciiTheme="minorHAnsi" w:eastAsia="TimesNewRomanPSMT" w:hAnsiTheme="minorHAnsi" w:cstheme="minorHAnsi"/>
          <w:bCs/>
          <w:iCs/>
        </w:rPr>
        <w:t>Накнаду за коришћење патената, као и одговорност за повреду заштићених права интелектуалне својине трећих лица сноси понуђач.</w:t>
      </w:r>
    </w:p>
    <w:p w:rsidR="00BB2EBF" w:rsidRDefault="00BB2EBF" w:rsidP="002B3888">
      <w:pPr>
        <w:jc w:val="both"/>
        <w:rPr>
          <w:rFonts w:asciiTheme="minorHAnsi" w:eastAsia="TimesNewRomanPSMT" w:hAnsiTheme="minorHAnsi" w:cstheme="minorHAnsi"/>
          <w:bCs/>
          <w:iCs/>
          <w:lang w:val="sr-Cyrl-CS"/>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22. НАЧИН И РОК ЗА ПОДНОШЕЊЕ ЗАХТЕВА ЗА ЗАШТИТУ ПРАВА ПОНУЂАЧА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Захтев за заштиту права може да поднесе понуђач, односно свако заинтересовано лице, или пословно удружење у њихово им</w:t>
      </w:r>
      <w:r w:rsidRPr="003D3A35">
        <w:rPr>
          <w:rFonts w:asciiTheme="minorHAnsi" w:hAnsiTheme="minorHAnsi" w:cstheme="minorHAnsi"/>
          <w:lang w:val="sr-Cyrl-CS"/>
        </w:rPr>
        <w:t>е</w:t>
      </w:r>
      <w:r w:rsidRPr="003D3A35">
        <w:rPr>
          <w:rFonts w:asciiTheme="minorHAnsi" w:hAnsiTheme="minorHAnsi" w:cstheme="minorHAnsi"/>
        </w:rPr>
        <w:t>.</w:t>
      </w:r>
    </w:p>
    <w:p w:rsidR="00E50B13" w:rsidRPr="00E50B13" w:rsidRDefault="002B3888" w:rsidP="002B3888">
      <w:pPr>
        <w:jc w:val="both"/>
        <w:rPr>
          <w:rFonts w:asciiTheme="minorHAnsi" w:hAnsiTheme="minorHAnsi" w:cstheme="minorHAnsi"/>
          <w:b/>
          <w:color w:val="FF0000"/>
          <w:lang w:val="sr-Cyrl-CS"/>
        </w:rPr>
      </w:pPr>
      <w:r w:rsidRPr="003D3A35">
        <w:rPr>
          <w:rFonts w:asciiTheme="minorHAnsi" w:hAnsiTheme="minorHAnsi" w:cstheme="minorHAnsi"/>
        </w:rPr>
        <w:t>Захтев за заштиту права подноси се Републичкој комисији, а предаје наручиоцу.Примерак захтева за заштиту права подносилац истовремено доставља Републичкој комисији.</w:t>
      </w:r>
      <w:r w:rsidRPr="003D3A35">
        <w:rPr>
          <w:rFonts w:asciiTheme="minorHAnsi" w:eastAsia="TimesNewRomanPSMT" w:hAnsiTheme="minorHAnsi" w:cstheme="minorHAnsi"/>
          <w:bCs/>
          <w:color w:val="auto"/>
        </w:rPr>
        <w:t>Захтев за заштиту права се доставља непосредно, електронском поштом</w:t>
      </w:r>
      <w:r w:rsidRPr="003D3A35">
        <w:rPr>
          <w:rFonts w:asciiTheme="minorHAnsi" w:hAnsiTheme="minorHAnsi" w:cstheme="minorHAnsi"/>
          <w:color w:val="auto"/>
          <w:lang w:val="sr-Cyrl-CS"/>
        </w:rPr>
        <w:t xml:space="preserve"> на </w:t>
      </w:r>
      <w:r w:rsidRPr="003D3A35">
        <w:rPr>
          <w:rFonts w:asciiTheme="minorHAnsi" w:hAnsiTheme="minorHAnsi" w:cstheme="minorHAnsi"/>
          <w:iCs/>
          <w:color w:val="auto"/>
        </w:rPr>
        <w:t>e</w:t>
      </w:r>
      <w:r w:rsidRPr="003D3A35">
        <w:rPr>
          <w:rFonts w:asciiTheme="minorHAnsi" w:hAnsiTheme="minorHAnsi" w:cstheme="minorHAnsi"/>
          <w:iCs/>
          <w:color w:val="auto"/>
          <w:lang w:val="ru-RU"/>
        </w:rPr>
        <w:t>-</w:t>
      </w:r>
      <w:r w:rsidRPr="003D3A35">
        <w:rPr>
          <w:rFonts w:asciiTheme="minorHAnsi" w:hAnsiTheme="minorHAnsi" w:cstheme="minorHAnsi"/>
          <w:iCs/>
          <w:color w:val="auto"/>
        </w:rPr>
        <w:t xml:space="preserve">mail </w:t>
      </w:r>
      <w:hyperlink r:id="rId10" w:history="1">
        <w:r w:rsidR="00E50B13" w:rsidRPr="00E50B13">
          <w:rPr>
            <w:rStyle w:val="Hyperlink"/>
            <w:rFonts w:asciiTheme="minorHAnsi" w:hAnsiTheme="minorHAnsi" w:cstheme="minorHAnsi"/>
            <w:b/>
            <w:color w:val="FF0000"/>
          </w:rPr>
          <w:t>dzruma.jn@gmail.com</w:t>
        </w:r>
      </w:hyperlink>
    </w:p>
    <w:p w:rsidR="002B3888" w:rsidRPr="003D3A35" w:rsidRDefault="00A85ECF" w:rsidP="002B3888">
      <w:pPr>
        <w:jc w:val="both"/>
        <w:rPr>
          <w:rFonts w:asciiTheme="minorHAnsi" w:hAnsiTheme="minorHAnsi" w:cstheme="minorHAnsi"/>
        </w:rPr>
      </w:pPr>
      <w:r w:rsidRPr="003D3A35">
        <w:rPr>
          <w:rFonts w:asciiTheme="minorHAnsi" w:eastAsia="TimesNewRomanPSMT" w:hAnsiTheme="minorHAnsi" w:cstheme="minorHAnsi"/>
          <w:bCs/>
          <w:color w:val="auto"/>
        </w:rPr>
        <w:lastRenderedPageBreak/>
        <w:t>Ф</w:t>
      </w:r>
      <w:r w:rsidR="002B3888" w:rsidRPr="003D3A35">
        <w:rPr>
          <w:rFonts w:asciiTheme="minorHAnsi" w:eastAsia="TimesNewRomanPSMT" w:hAnsiTheme="minorHAnsi" w:cstheme="minorHAnsi"/>
          <w:bCs/>
          <w:color w:val="auto"/>
        </w:rPr>
        <w:t>аксом</w:t>
      </w:r>
      <w:r>
        <w:rPr>
          <w:rFonts w:asciiTheme="minorHAnsi" w:eastAsia="TimesNewRomanPSMT" w:hAnsiTheme="minorHAnsi" w:cstheme="minorHAnsi"/>
          <w:bCs/>
          <w:color w:val="auto"/>
          <w:lang w:val="sr-Cyrl-CS"/>
        </w:rPr>
        <w:t xml:space="preserve"> </w:t>
      </w:r>
      <w:r w:rsidR="002B3888" w:rsidRPr="003D3A35">
        <w:rPr>
          <w:rFonts w:asciiTheme="minorHAnsi" w:hAnsiTheme="minorHAnsi" w:cstheme="minorHAnsi"/>
          <w:color w:val="auto"/>
          <w:lang w:val="sr-Cyrl-CS"/>
        </w:rPr>
        <w:t>на број</w:t>
      </w:r>
      <w:r w:rsidR="002B3888" w:rsidRPr="003D3A35">
        <w:rPr>
          <w:rFonts w:asciiTheme="minorHAnsi" w:hAnsiTheme="minorHAnsi" w:cstheme="minorHAnsi"/>
          <w:color w:val="auto"/>
        </w:rPr>
        <w:t>:</w:t>
      </w:r>
      <w:r w:rsidR="00E50B13" w:rsidRPr="00E50B13">
        <w:rPr>
          <w:rFonts w:asciiTheme="minorHAnsi" w:hAnsiTheme="minorHAnsi" w:cstheme="minorHAnsi"/>
          <w:b/>
          <w:color w:val="FF0000"/>
          <w:lang w:val="sr-Cyrl-CS"/>
        </w:rPr>
        <w:t>(</w:t>
      </w:r>
      <w:r w:rsidR="002B3888" w:rsidRPr="00E50B13">
        <w:rPr>
          <w:rFonts w:asciiTheme="minorHAnsi" w:hAnsiTheme="minorHAnsi" w:cstheme="minorHAnsi"/>
          <w:b/>
          <w:color w:val="FF0000"/>
        </w:rPr>
        <w:t>022</w:t>
      </w:r>
      <w:r w:rsidR="00E50B13">
        <w:rPr>
          <w:rFonts w:asciiTheme="minorHAnsi" w:hAnsiTheme="minorHAnsi" w:cstheme="minorHAnsi"/>
          <w:b/>
          <w:color w:val="FF0000"/>
          <w:lang w:val="sr-Cyrl-CS"/>
        </w:rPr>
        <w:t>)</w:t>
      </w:r>
      <w:r w:rsidR="002B3888" w:rsidRPr="00E50B13">
        <w:rPr>
          <w:rFonts w:asciiTheme="minorHAnsi" w:hAnsiTheme="minorHAnsi" w:cstheme="minorHAnsi"/>
          <w:b/>
          <w:color w:val="FF0000"/>
        </w:rPr>
        <w:t>47</w:t>
      </w:r>
      <w:r w:rsidR="002B3888" w:rsidRPr="00E50B13">
        <w:rPr>
          <w:rFonts w:asciiTheme="minorHAnsi" w:hAnsiTheme="minorHAnsi" w:cstheme="minorHAnsi"/>
          <w:b/>
          <w:color w:val="FF0000"/>
          <w:lang w:val="sr-Cyrl-CS"/>
        </w:rPr>
        <w:t>3</w:t>
      </w:r>
      <w:r w:rsidR="002B3888" w:rsidRPr="00E50B13">
        <w:rPr>
          <w:rFonts w:asciiTheme="minorHAnsi" w:hAnsiTheme="minorHAnsi" w:cstheme="minorHAnsi"/>
          <w:b/>
          <w:color w:val="FF0000"/>
        </w:rPr>
        <w:t>-</w:t>
      </w:r>
      <w:r w:rsidR="002B3888" w:rsidRPr="00E50B13">
        <w:rPr>
          <w:rFonts w:asciiTheme="minorHAnsi" w:hAnsiTheme="minorHAnsi" w:cstheme="minorHAnsi"/>
          <w:b/>
          <w:color w:val="FF0000"/>
          <w:lang w:val="sr-Cyrl-CS"/>
        </w:rPr>
        <w:t>855</w:t>
      </w:r>
      <w:r w:rsidR="002B3888" w:rsidRPr="003D3A35">
        <w:rPr>
          <w:rFonts w:asciiTheme="minorHAnsi" w:eastAsia="TimesNewRomanPSMT" w:hAnsiTheme="minorHAnsi" w:cstheme="minorHAnsi"/>
          <w:bCs/>
          <w:color w:val="auto"/>
        </w:rPr>
        <w:t>или препорученом пошиљком са повратницом.</w:t>
      </w:r>
      <w:r w:rsidR="002B3888" w:rsidRPr="003D3A35">
        <w:rPr>
          <w:rFonts w:asciiTheme="minorHAnsi" w:hAnsiTheme="minorHAnsi" w:cstheme="minorHAnsi"/>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После доношења одлуке о додели </w:t>
      </w:r>
      <w:r w:rsidRPr="003D3A35">
        <w:rPr>
          <w:rFonts w:asciiTheme="minorHAnsi" w:hAnsiTheme="minorHAnsi" w:cstheme="minorHAnsi"/>
          <w:bCs/>
          <w:lang w:val="sr-Cyrl-CS"/>
        </w:rPr>
        <w:t>оквирног споразума</w:t>
      </w:r>
      <w:r w:rsidRPr="003D3A35">
        <w:rPr>
          <w:rFonts w:asciiTheme="minorHAnsi" w:hAnsiTheme="minorHAnsi" w:cstheme="minorHAnsi"/>
        </w:rPr>
        <w:t xml:space="preserve">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Ако је у истом поступку јавне набавке поново поднет захтев за заштиту права од стр</w:t>
      </w:r>
      <w:r w:rsidRPr="003D3A35">
        <w:rPr>
          <w:rFonts w:asciiTheme="minorHAnsi" w:hAnsiTheme="minorHAnsi" w:cstheme="minorHAnsi"/>
          <w:lang w:val="sr-Cyrl-CS"/>
        </w:rPr>
        <w:t>а</w:t>
      </w:r>
      <w:r w:rsidRPr="003D3A35">
        <w:rPr>
          <w:rFonts w:asciiTheme="minorHAnsi" w:hAnsiTheme="minorHAnsi" w:cstheme="minorHAnsi"/>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rPr>
        <w:t xml:space="preserve">Подносилац захтева је дужан да на рачун буџета Републике Србије уплати таксу од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сврха:ЗЗП; назив наручиоца;број или ознака јавне набавке поводом које се подноси захтев за заштиту права:, корисник: Буџет Републике Србије). </w:t>
      </w:r>
    </w:p>
    <w:p w:rsidR="002B3888" w:rsidRPr="003D3A35" w:rsidRDefault="002B3888" w:rsidP="002B3888">
      <w:pPr>
        <w:jc w:val="both"/>
        <w:rPr>
          <w:rFonts w:asciiTheme="minorHAnsi" w:eastAsia="TimesNewRomanPSMT" w:hAnsiTheme="minorHAnsi" w:cstheme="minorHAnsi"/>
          <w:bCs/>
        </w:rPr>
      </w:pPr>
      <w:r w:rsidRPr="003D3A35">
        <w:rPr>
          <w:rFonts w:asciiTheme="minorHAnsi" w:eastAsia="TimesNewRomanPSMT" w:hAnsiTheme="minorHAnsi" w:cstheme="minorHAnsi"/>
          <w:bCs/>
        </w:rPr>
        <w:t>Поступак заштите права понуђача регулисан је одредбама чл. 138. - 167. Закона.</w:t>
      </w:r>
    </w:p>
    <w:p w:rsidR="002B3888" w:rsidRPr="003D3A35" w:rsidRDefault="002B3888" w:rsidP="002B3888">
      <w:pPr>
        <w:jc w:val="both"/>
        <w:rPr>
          <w:rFonts w:asciiTheme="minorHAnsi" w:eastAsia="TimesNewRomanPSMT" w:hAnsiTheme="minorHAnsi" w:cstheme="minorHAnsi"/>
          <w:bCs/>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rPr>
        <w:t xml:space="preserve">23. РОК У КОЈЕМ ЋЕ </w:t>
      </w:r>
      <w:r w:rsidRPr="003D3A35">
        <w:rPr>
          <w:rFonts w:asciiTheme="minorHAnsi" w:hAnsiTheme="minorHAnsi" w:cstheme="minorHAnsi"/>
          <w:b/>
          <w:lang w:val="sr-Cyrl-CS"/>
        </w:rPr>
        <w:t>ОКВИРНИ СПОРАЗУМ</w:t>
      </w:r>
      <w:r w:rsidRPr="003D3A35">
        <w:rPr>
          <w:rFonts w:asciiTheme="minorHAnsi" w:hAnsiTheme="minorHAnsi" w:cstheme="minorHAnsi"/>
          <w:b/>
        </w:rPr>
        <w:t xml:space="preserve"> БИТИ ЗАКЉУЧЕН</w:t>
      </w:r>
    </w:p>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Оквирни споразум</w:t>
      </w:r>
      <w:r w:rsidRPr="003D3A35">
        <w:rPr>
          <w:rFonts w:asciiTheme="minorHAnsi" w:hAnsiTheme="minorHAnsi" w:cstheme="minorHAnsi"/>
        </w:rPr>
        <w:t xml:space="preserve"> о јавној набавци ће бити закључен са понуђачем  у року од </w:t>
      </w:r>
      <w:r w:rsidR="00303B67">
        <w:rPr>
          <w:rFonts w:asciiTheme="minorHAnsi" w:hAnsiTheme="minorHAnsi" w:cstheme="minorHAnsi"/>
          <w:lang w:val="sr-Cyrl-CS"/>
        </w:rPr>
        <w:t>4</w:t>
      </w:r>
      <w:r w:rsidRPr="003D3A35">
        <w:rPr>
          <w:rFonts w:asciiTheme="minorHAnsi" w:hAnsiTheme="minorHAnsi" w:cstheme="minorHAnsi"/>
        </w:rPr>
        <w:t xml:space="preserve"> дана од дана протека рока за подношење захт</w:t>
      </w:r>
      <w:r w:rsidRPr="003D3A35">
        <w:rPr>
          <w:rFonts w:asciiTheme="minorHAnsi" w:hAnsiTheme="minorHAnsi" w:cstheme="minorHAnsi"/>
          <w:lang w:val="sr-Cyrl-CS"/>
        </w:rPr>
        <w:t>е</w:t>
      </w:r>
      <w:r w:rsidRPr="003D3A35">
        <w:rPr>
          <w:rFonts w:asciiTheme="minorHAnsi" w:hAnsiTheme="minorHAnsi" w:cstheme="minorHAnsi"/>
        </w:rPr>
        <w:t>ва за заштиту права из члана 149. Закона.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случају да је поднета само једна понуда наручилац може закључити </w:t>
      </w:r>
      <w:r w:rsidRPr="003D3A35">
        <w:rPr>
          <w:rFonts w:asciiTheme="minorHAnsi" w:hAnsiTheme="minorHAnsi" w:cstheme="minorHAnsi"/>
          <w:lang w:val="sr-Cyrl-CS"/>
        </w:rPr>
        <w:t>оквирни споразум</w:t>
      </w:r>
      <w:r w:rsidRPr="003D3A35">
        <w:rPr>
          <w:rFonts w:asciiTheme="minorHAnsi" w:hAnsiTheme="minorHAnsi" w:cstheme="minorHAnsi"/>
        </w:rPr>
        <w:t xml:space="preserve"> пре истека рока за подношење </w:t>
      </w:r>
      <w:r w:rsidRPr="003D3A35">
        <w:rPr>
          <w:rFonts w:asciiTheme="minorHAnsi" w:hAnsiTheme="minorHAnsi" w:cstheme="minorHAnsi"/>
          <w:color w:val="auto"/>
        </w:rPr>
        <w:t>захтева</w:t>
      </w:r>
      <w:r w:rsidRPr="003D3A35">
        <w:rPr>
          <w:rFonts w:asciiTheme="minorHAnsi" w:hAnsiTheme="minorHAnsi" w:cstheme="minorHAnsi"/>
        </w:rPr>
        <w:t xml:space="preserve"> за заштиту права, у складу са чланом 112.став 2. тачка 5) Закона.</w:t>
      </w:r>
    </w:p>
    <w:p w:rsidR="00CF7B97" w:rsidRDefault="00CF7B97">
      <w:pPr>
        <w:suppressAutoHyphens w:val="0"/>
        <w:spacing w:after="160" w:line="259" w:lineRule="auto"/>
        <w:rPr>
          <w:rFonts w:asciiTheme="minorHAnsi" w:hAnsiTheme="minorHAnsi" w:cstheme="minorHAnsi"/>
        </w:rPr>
      </w:pPr>
      <w:r>
        <w:rPr>
          <w:rFonts w:asciiTheme="minorHAnsi" w:hAnsiTheme="minorHAnsi" w:cstheme="minorHAnsi"/>
        </w:rPr>
        <w:br w:type="page"/>
      </w:r>
    </w:p>
    <w:p w:rsidR="002B3888" w:rsidRPr="003D3A35" w:rsidRDefault="002B3888" w:rsidP="002B3888">
      <w:pPr>
        <w:ind w:right="-540"/>
        <w:jc w:val="both"/>
        <w:rPr>
          <w:rFonts w:asciiTheme="minorHAnsi" w:hAnsiTheme="minorHAnsi" w:cstheme="minorHAnsi"/>
        </w:rPr>
      </w:pPr>
    </w:p>
    <w:p w:rsidR="002B3888" w:rsidRPr="003D3A35" w:rsidRDefault="002B3888" w:rsidP="002B3888">
      <w:pPr>
        <w:shd w:val="clear" w:color="auto" w:fill="99CCFF"/>
        <w:jc w:val="center"/>
        <w:rPr>
          <w:rFonts w:asciiTheme="minorHAnsi" w:hAnsiTheme="minorHAnsi" w:cstheme="minorHAnsi"/>
          <w:b/>
          <w:bCs/>
          <w:iCs/>
        </w:rPr>
      </w:pPr>
      <w:r w:rsidRPr="003D3A35">
        <w:rPr>
          <w:rFonts w:asciiTheme="minorHAnsi" w:hAnsiTheme="minorHAnsi" w:cstheme="minorHAnsi"/>
          <w:b/>
          <w:bCs/>
          <w:iCs/>
        </w:rPr>
        <w:t>VI ОБРАЗАЦ ПОНУДЕ</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Понуда бр ________________ од __________________ зајавну набавку:</w:t>
      </w:r>
      <w:r w:rsidRPr="003D3A35">
        <w:rPr>
          <w:rFonts w:asciiTheme="minorHAnsi" w:hAnsiTheme="minorHAnsi" w:cstheme="minorHAnsi"/>
          <w:iCs/>
          <w:lang w:val="sr-Cyrl-CS"/>
        </w:rPr>
        <w:t xml:space="preserve"> Добра -</w:t>
      </w:r>
      <w:r w:rsidRPr="003D3A35">
        <w:rPr>
          <w:rFonts w:asciiTheme="minorHAnsi" w:hAnsiTheme="minorHAnsi" w:cstheme="minorHAnsi"/>
          <w:bCs/>
          <w:lang w:val="sr-Cyrl-CS"/>
        </w:rPr>
        <w:t>М</w:t>
      </w:r>
      <w:r w:rsidR="00E50B13">
        <w:rPr>
          <w:rFonts w:asciiTheme="minorHAnsi" w:eastAsia="Arial" w:hAnsiTheme="minorHAnsi" w:cstheme="minorHAnsi"/>
          <w:lang w:val="sr-Cyrl-CS"/>
        </w:rPr>
        <w:t xml:space="preserve">атеријал за текуће одржавање </w:t>
      </w:r>
      <w:r w:rsidRPr="003D3A35">
        <w:rPr>
          <w:rFonts w:asciiTheme="minorHAnsi" w:eastAsia="Arial" w:hAnsiTheme="minorHAnsi" w:cstheme="minorHAnsi"/>
          <w:lang w:val="sr-Cyrl-CS"/>
        </w:rPr>
        <w:t>за потребе техничке службе Дома здравља „Рума“</w:t>
      </w:r>
      <w:r w:rsidR="00E50B13">
        <w:rPr>
          <w:rFonts w:asciiTheme="minorHAnsi" w:eastAsia="Arial" w:hAnsiTheme="minorHAnsi" w:cstheme="minorHAnsi"/>
          <w:lang w:val="sr-Cyrl-CS"/>
        </w:rPr>
        <w:t xml:space="preserve">, </w:t>
      </w:r>
      <w:r w:rsidRPr="003D3A35">
        <w:rPr>
          <w:rFonts w:asciiTheme="minorHAnsi" w:hAnsiTheme="minorHAnsi" w:cstheme="minorHAnsi"/>
          <w:iCs/>
        </w:rPr>
        <w:t>ЈНМВ број:</w:t>
      </w:r>
      <w:r w:rsidR="00303B67">
        <w:rPr>
          <w:rFonts w:asciiTheme="minorHAnsi" w:hAnsiTheme="minorHAnsi" w:cstheme="minorHAnsi"/>
          <w:iCs/>
          <w:lang w:val="sr-Cyrl-CS"/>
        </w:rPr>
        <w:t>11</w:t>
      </w:r>
      <w:r w:rsidRPr="00E50B13">
        <w:rPr>
          <w:rFonts w:asciiTheme="minorHAnsi" w:hAnsiTheme="minorHAnsi" w:cstheme="minorHAnsi"/>
          <w:iCs/>
          <w:color w:val="auto"/>
        </w:rPr>
        <w:t>/2018</w:t>
      </w:r>
      <w:r w:rsidRPr="003D3A35">
        <w:rPr>
          <w:rFonts w:asciiTheme="minorHAnsi" w:hAnsiTheme="minorHAnsi" w:cstheme="minorHAnsi"/>
          <w:iCs/>
        </w:rPr>
        <w:t xml:space="preserve">, Партија </w:t>
      </w:r>
      <w:r w:rsidR="00E50B13">
        <w:rPr>
          <w:rFonts w:asciiTheme="minorHAnsi" w:hAnsiTheme="minorHAnsi" w:cstheme="minorHAnsi"/>
          <w:iCs/>
          <w:lang w:val="sr-Cyrl-CS"/>
        </w:rPr>
        <w:t xml:space="preserve">број </w:t>
      </w:r>
      <w:r w:rsidRPr="003D3A35">
        <w:rPr>
          <w:rFonts w:asciiTheme="minorHAnsi" w:hAnsiTheme="minorHAnsi" w:cstheme="minorHAnsi"/>
          <w:iCs/>
        </w:rPr>
        <w:t>______.</w:t>
      </w:r>
    </w:p>
    <w:p w:rsidR="002B3888" w:rsidRPr="003D3A35" w:rsidRDefault="002B3888" w:rsidP="002B3888">
      <w:pPr>
        <w:ind w:right="-540"/>
        <w:jc w:val="both"/>
        <w:rPr>
          <w:rFonts w:asciiTheme="minorHAnsi" w:hAnsiTheme="minorHAnsi" w:cstheme="minorHAnsi"/>
          <w:i/>
          <w:iCs/>
        </w:rPr>
      </w:pPr>
    </w:p>
    <w:p w:rsidR="002B3888" w:rsidRPr="003D3A35" w:rsidRDefault="002B3888" w:rsidP="002B3888">
      <w:pPr>
        <w:ind w:right="-540"/>
        <w:jc w:val="both"/>
        <w:rPr>
          <w:rFonts w:asciiTheme="minorHAnsi" w:hAnsiTheme="minorHAnsi" w:cstheme="minorHAnsi"/>
          <w:i/>
          <w:iCs/>
          <w:lang w:val="sr-Cyrl-CS"/>
        </w:rPr>
      </w:pPr>
      <w:r w:rsidRPr="003D3A35">
        <w:rPr>
          <w:rFonts w:asciiTheme="minorHAnsi" w:hAnsiTheme="minorHAnsi" w:cstheme="minorHAnsi"/>
          <w:b/>
          <w:bCs/>
          <w:i/>
          <w:iCs/>
        </w:rPr>
        <w:t>1)ОПШТИ ПОДАЦИ О ПОНУЂАЧУ</w:t>
      </w:r>
    </w:p>
    <w:p w:rsidR="002B3888" w:rsidRPr="003D3A35" w:rsidRDefault="002B3888" w:rsidP="002B3888">
      <w:pPr>
        <w:ind w:right="-540"/>
        <w:jc w:val="both"/>
        <w:rPr>
          <w:rFonts w:asciiTheme="minorHAnsi" w:hAnsiTheme="minorHAnsi" w:cstheme="minorHAnsi"/>
          <w:i/>
          <w:iCs/>
          <w:lang w:val="sr-Cyrl-CS"/>
        </w:rPr>
      </w:pPr>
    </w:p>
    <w:tbl>
      <w:tblPr>
        <w:tblW w:w="0" w:type="auto"/>
        <w:tblInd w:w="-15" w:type="dxa"/>
        <w:tblLayout w:type="fixed"/>
        <w:tblLook w:val="0000"/>
      </w:tblPr>
      <w:tblGrid>
        <w:gridCol w:w="4621"/>
        <w:gridCol w:w="4650"/>
      </w:tblGrid>
      <w:tr w:rsidR="002B3888" w:rsidRPr="003D3A35" w:rsidTr="00E50B13">
        <w:trPr>
          <w:trHeight w:val="530"/>
        </w:trPr>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Адреса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Матични број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i/>
                <w:iCs/>
                <w:lang w:val="ru-RU"/>
              </w:rPr>
              <w:t xml:space="preserve">Порески идентификациони број </w:t>
            </w:r>
          </w:p>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понуђача (ПИБ):</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jc w:val="both"/>
              <w:rPr>
                <w:rFonts w:asciiTheme="minorHAnsi" w:hAnsiTheme="minorHAnsi" w:cstheme="minorHAnsi"/>
                <w:i/>
                <w:iCs/>
                <w:kern w:val="2"/>
                <w:lang w:val="ru-RU"/>
              </w:rPr>
            </w:pPr>
            <w:r w:rsidRPr="003D3A35">
              <w:rPr>
                <w:rFonts w:asciiTheme="minorHAnsi" w:hAnsiTheme="minorHAnsi" w:cstheme="minorHAnsi"/>
                <w:i/>
                <w:iCs/>
                <w:sz w:val="22"/>
                <w:szCs w:val="22"/>
                <w:lang w:val="ru-RU"/>
              </w:rPr>
              <w:t>Разврставање правног лица у АПР</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1.  Микро правно лице</w:t>
            </w:r>
          </w:p>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2.  Мало правно лице</w:t>
            </w:r>
          </w:p>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3.  Средње правно лице</w:t>
            </w:r>
          </w:p>
          <w:p w:rsidR="002B3888" w:rsidRPr="003D3A35" w:rsidRDefault="002B3888" w:rsidP="002B3888">
            <w:pPr>
              <w:jc w:val="both"/>
              <w:rPr>
                <w:rFonts w:asciiTheme="minorHAnsi" w:hAnsiTheme="minorHAnsi" w:cstheme="minorHAnsi"/>
                <w:i/>
                <w:iCs/>
                <w:kern w:val="2"/>
                <w:lang w:val="ru-RU"/>
              </w:rPr>
            </w:pPr>
            <w:r w:rsidRPr="003D3A35">
              <w:rPr>
                <w:rFonts w:asciiTheme="minorHAnsi" w:hAnsiTheme="minorHAnsi" w:cstheme="minorHAnsi"/>
                <w:bCs/>
                <w:i/>
                <w:iCs/>
                <w:sz w:val="22"/>
                <w:szCs w:val="22"/>
                <w:lang w:val="ru-RU"/>
              </w:rPr>
              <w:t>4.  Велико правно лице</w:t>
            </w:r>
          </w:p>
        </w:tc>
      </w:tr>
      <w:tr w:rsidR="002B3888" w:rsidRPr="003D3A35" w:rsidTr="00E50B13">
        <w:trPr>
          <w:trHeight w:val="593"/>
        </w:trPr>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Име особе за контакт:</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E50B13">
        <w:trPr>
          <w:trHeight w:val="413"/>
        </w:trPr>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Електронска адреса понуђача (</w:t>
            </w:r>
            <w:r w:rsidRPr="003D3A35">
              <w:rPr>
                <w:rFonts w:asciiTheme="minorHAnsi" w:hAnsiTheme="minorHAnsi" w:cstheme="minorHAnsi"/>
                <w:i/>
                <w:iCs/>
              </w:rPr>
              <w:t>e</w:t>
            </w:r>
            <w:r w:rsidRPr="003D3A35">
              <w:rPr>
                <w:rFonts w:asciiTheme="minorHAnsi" w:hAnsiTheme="minorHAnsi" w:cstheme="minorHAnsi"/>
                <w:i/>
                <w:iCs/>
                <w:lang w:val="ru-RU"/>
              </w:rPr>
              <w:t>-</w:t>
            </w:r>
            <w:r w:rsidRPr="003D3A35">
              <w:rPr>
                <w:rFonts w:asciiTheme="minorHAnsi" w:hAnsiTheme="minorHAnsi" w:cstheme="minorHAnsi"/>
                <w:i/>
                <w:iCs/>
              </w:rPr>
              <w:t>mail</w:t>
            </w:r>
            <w:r w:rsidRPr="003D3A35">
              <w:rPr>
                <w:rFonts w:asciiTheme="minorHAnsi" w:hAnsiTheme="minorHAnsi" w:cstheme="minorHAnsi"/>
                <w:i/>
                <w:iCs/>
                <w:lang w:val="ru-RU"/>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Телефон:</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Телефакс:</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Број рачуна понуђача и назив банке:</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p w:rsidR="002B3888" w:rsidRPr="003D3A35" w:rsidRDefault="002B3888" w:rsidP="002B3888">
            <w:pPr>
              <w:ind w:right="-540"/>
              <w:jc w:val="both"/>
              <w:rPr>
                <w:rFonts w:asciiTheme="minorHAnsi" w:hAnsiTheme="minorHAnsi" w:cstheme="minorHAnsi"/>
                <w:b/>
                <w:bCs/>
                <w:i/>
                <w:iCs/>
                <w:lang w:val="ru-RU"/>
              </w:rPr>
            </w:pPr>
          </w:p>
          <w:p w:rsidR="002B3888" w:rsidRPr="003D3A35" w:rsidRDefault="002B3888" w:rsidP="002B3888">
            <w:pPr>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i/>
                <w:iCs/>
                <w:lang w:val="ru-RU"/>
              </w:rPr>
              <w:t xml:space="preserve">Лице овлашћено за потписивање </w:t>
            </w:r>
          </w:p>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Оквирног споразума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firstLine="708"/>
              <w:jc w:val="both"/>
              <w:rPr>
                <w:rFonts w:asciiTheme="minorHAnsi" w:hAnsiTheme="minorHAnsi" w:cstheme="minorHAnsi"/>
                <w:b/>
                <w:bCs/>
                <w:i/>
                <w:iCs/>
                <w:lang w:val="ru-RU"/>
              </w:rPr>
            </w:pPr>
          </w:p>
          <w:p w:rsidR="002B3888" w:rsidRPr="003D3A35" w:rsidRDefault="002B3888" w:rsidP="002B3888">
            <w:pPr>
              <w:ind w:right="-540" w:firstLine="708"/>
              <w:jc w:val="both"/>
              <w:rPr>
                <w:rFonts w:asciiTheme="minorHAnsi" w:hAnsiTheme="minorHAnsi" w:cstheme="minorHAnsi"/>
                <w:b/>
                <w:bCs/>
                <w:i/>
                <w:iCs/>
                <w:lang w:val="ru-RU"/>
              </w:rPr>
            </w:pPr>
          </w:p>
          <w:p w:rsidR="002B3888" w:rsidRPr="003D3A35" w:rsidRDefault="002B3888" w:rsidP="002B3888">
            <w:pPr>
              <w:ind w:right="-540" w:firstLine="708"/>
              <w:jc w:val="both"/>
              <w:rPr>
                <w:rFonts w:asciiTheme="minorHAnsi" w:hAnsiTheme="minorHAnsi" w:cstheme="minorHAnsi"/>
                <w:b/>
                <w:bCs/>
                <w:i/>
                <w:iCs/>
                <w:lang w:val="ru-RU"/>
              </w:rPr>
            </w:pPr>
          </w:p>
        </w:tc>
      </w:tr>
    </w:tbl>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eastAsia="TimesNewRomanPSMT" w:hAnsiTheme="minorHAnsi" w:cstheme="minorHAnsi"/>
          <w:b/>
          <w:bCs/>
          <w:i/>
          <w:iCs/>
          <w:lang w:val="sr-Cyrl-CS"/>
        </w:rPr>
      </w:pPr>
      <w:r w:rsidRPr="003D3A35">
        <w:rPr>
          <w:rFonts w:asciiTheme="minorHAnsi" w:eastAsia="TimesNewRomanPSMT" w:hAnsiTheme="minorHAnsi" w:cstheme="minorHAnsi"/>
          <w:b/>
          <w:bCs/>
          <w:i/>
          <w:iCs/>
        </w:rPr>
        <w:t xml:space="preserve">2) ПОНУДУ ПОДНОСИ: </w:t>
      </w:r>
    </w:p>
    <w:p w:rsidR="002B3888" w:rsidRPr="003D3A35" w:rsidRDefault="002B3888" w:rsidP="002B3888">
      <w:pPr>
        <w:ind w:right="-540"/>
        <w:jc w:val="both"/>
        <w:rPr>
          <w:rFonts w:asciiTheme="minorHAnsi" w:hAnsiTheme="minorHAnsi" w:cstheme="minorHAnsi"/>
          <w:lang w:val="sr-Cyrl-CS"/>
        </w:rPr>
      </w:pPr>
    </w:p>
    <w:tbl>
      <w:tblPr>
        <w:tblW w:w="0" w:type="auto"/>
        <w:tblLayout w:type="fixed"/>
        <w:tblLook w:val="0000"/>
      </w:tblPr>
      <w:tblGrid>
        <w:gridCol w:w="9272"/>
      </w:tblGrid>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eastAsia="TimesNewRomanPSMT" w:hAnsiTheme="minorHAnsi" w:cstheme="minorHAnsi"/>
                <w:b/>
                <w:bCs/>
              </w:rPr>
            </w:pPr>
            <w:r w:rsidRPr="003D3A35">
              <w:rPr>
                <w:rFonts w:asciiTheme="minorHAnsi" w:eastAsia="TimesNewRomanPSMT" w:hAnsiTheme="minorHAnsi" w:cstheme="minorHAnsi"/>
                <w:b/>
                <w:bCs/>
              </w:rPr>
              <w:t>А) САМОСТАЛНО</w:t>
            </w:r>
          </w:p>
        </w:tc>
      </w:tr>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eastAsia="TimesNewRomanPSMT" w:hAnsiTheme="minorHAnsi" w:cstheme="minorHAnsi"/>
                <w:b/>
                <w:bCs/>
              </w:rPr>
            </w:pPr>
            <w:r w:rsidRPr="003D3A35">
              <w:rPr>
                <w:rFonts w:asciiTheme="minorHAnsi" w:eastAsia="TimesNewRomanPSMT" w:hAnsiTheme="minorHAnsi" w:cstheme="minorHAnsi"/>
                <w:b/>
                <w:bCs/>
              </w:rPr>
              <w:t>Б) СА ПОДИЗВОЂАЧЕМ</w:t>
            </w:r>
          </w:p>
        </w:tc>
      </w:tr>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hAnsiTheme="minorHAnsi" w:cstheme="minorHAnsi"/>
                <w:b/>
                <w:i/>
                <w:iCs/>
                <w:lang w:val="ru-RU"/>
              </w:rPr>
            </w:pPr>
            <w:r w:rsidRPr="003D3A35">
              <w:rPr>
                <w:rFonts w:asciiTheme="minorHAnsi" w:eastAsia="TimesNewRomanPSMT" w:hAnsiTheme="minorHAnsi" w:cstheme="minorHAnsi"/>
                <w:b/>
                <w:bCs/>
              </w:rPr>
              <w:t>В) КАО ЗАЈЕДНИЧКУ ПОНУДУ</w:t>
            </w:r>
          </w:p>
        </w:tc>
      </w:tr>
    </w:tbl>
    <w:p w:rsidR="002B3888" w:rsidRPr="003D3A35" w:rsidRDefault="002B3888" w:rsidP="002B3888">
      <w:pPr>
        <w:ind w:right="-540"/>
        <w:jc w:val="both"/>
        <w:rPr>
          <w:rFonts w:asciiTheme="minorHAnsi" w:hAnsiTheme="minorHAnsi" w:cstheme="minorHAnsi"/>
          <w:b/>
          <w:i/>
          <w:iCs/>
          <w:lang w:val="ru-RU"/>
        </w:rPr>
      </w:pPr>
    </w:p>
    <w:p w:rsidR="002B3888" w:rsidRPr="003D3A35" w:rsidRDefault="002B3888" w:rsidP="002B3888">
      <w:pPr>
        <w:jc w:val="both"/>
        <w:rPr>
          <w:rFonts w:asciiTheme="minorHAnsi" w:hAnsiTheme="minorHAnsi" w:cstheme="minorHAnsi"/>
          <w:i/>
          <w:iCs/>
          <w:lang w:val="ru-RU"/>
        </w:rPr>
      </w:pPr>
      <w:r w:rsidRPr="003D3A35">
        <w:rPr>
          <w:rFonts w:asciiTheme="minorHAnsi" w:hAnsiTheme="minorHAnsi" w:cstheme="minorHAnsi"/>
          <w:b/>
          <w:i/>
          <w:iCs/>
          <w:lang w:val="ru-RU"/>
        </w:rPr>
        <w:t>Напомена:</w:t>
      </w:r>
      <w:r w:rsidRPr="003D3A35">
        <w:rPr>
          <w:rFonts w:asciiTheme="minorHAnsi" w:hAnsiTheme="minorHAnsi" w:cstheme="minorHAns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3D3A35">
        <w:rPr>
          <w:rFonts w:asciiTheme="minorHAnsi" w:hAnsiTheme="minorHAnsi" w:cstheme="minorHAnsi"/>
          <w:i/>
          <w:iCs/>
          <w:color w:val="auto"/>
          <w:lang w:val="ru-RU"/>
        </w:rPr>
        <w:t>свим учесницима</w:t>
      </w:r>
      <w:r w:rsidRPr="003D3A35">
        <w:rPr>
          <w:rFonts w:asciiTheme="minorHAnsi" w:hAnsiTheme="minorHAnsi" w:cstheme="minorHAnsi"/>
          <w:i/>
          <w:iCs/>
          <w:lang w:val="ru-RU"/>
        </w:rPr>
        <w:t xml:space="preserve"> заједничке понуде, уколико понуду подноси група понуђа</w:t>
      </w:r>
      <w:r w:rsidR="00E50B13">
        <w:rPr>
          <w:rFonts w:asciiTheme="minorHAnsi" w:hAnsiTheme="minorHAnsi" w:cstheme="minorHAnsi"/>
          <w:i/>
          <w:iCs/>
          <w:lang w:val="ru-RU"/>
        </w:rPr>
        <w:t>.</w:t>
      </w: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Default="002B3888" w:rsidP="002B3888">
      <w:pPr>
        <w:tabs>
          <w:tab w:val="left" w:pos="180"/>
        </w:tabs>
        <w:jc w:val="both"/>
        <w:rPr>
          <w:rFonts w:asciiTheme="minorHAnsi" w:hAnsiTheme="minorHAnsi" w:cstheme="minorHAnsi"/>
          <w:b/>
          <w:iCs/>
          <w:color w:val="FF0000"/>
        </w:rPr>
      </w:pPr>
      <w:r w:rsidRPr="0061452F">
        <w:rPr>
          <w:rFonts w:asciiTheme="minorHAnsi" w:hAnsiTheme="minorHAnsi" w:cstheme="minorHAnsi"/>
          <w:b/>
          <w:iCs/>
          <w:color w:val="FF0000"/>
          <w:lang w:val="ru-RU"/>
        </w:rPr>
        <w:t>Табеле у оквиру обрасца пону</w:t>
      </w:r>
      <w:r w:rsidR="0061452F">
        <w:rPr>
          <w:rFonts w:asciiTheme="minorHAnsi" w:hAnsiTheme="minorHAnsi" w:cstheme="minorHAnsi"/>
          <w:b/>
          <w:iCs/>
          <w:color w:val="FF0000"/>
          <w:lang w:val="ru-RU"/>
        </w:rPr>
        <w:t>де</w:t>
      </w:r>
      <w:r w:rsidRPr="0061452F">
        <w:rPr>
          <w:rFonts w:asciiTheme="minorHAnsi" w:hAnsiTheme="minorHAnsi" w:cstheme="minorHAnsi"/>
          <w:b/>
          <w:iCs/>
          <w:color w:val="FF0000"/>
          <w:lang w:val="ru-RU"/>
        </w:rPr>
        <w:t xml:space="preserve"> понуђачи попуњавају посебно за </w:t>
      </w:r>
      <w:r w:rsidR="0061452F">
        <w:rPr>
          <w:rFonts w:asciiTheme="minorHAnsi" w:hAnsiTheme="minorHAnsi" w:cstheme="minorHAnsi"/>
          <w:b/>
          <w:iCs/>
          <w:color w:val="FF0000"/>
          <w:lang w:val="ru-RU"/>
        </w:rPr>
        <w:t xml:space="preserve">сваку партију за коју конкуришу. Табеле се </w:t>
      </w:r>
      <w:r w:rsidRPr="0061452F">
        <w:rPr>
          <w:rFonts w:asciiTheme="minorHAnsi" w:hAnsiTheme="minorHAnsi" w:cstheme="minorHAnsi"/>
          <w:b/>
          <w:iCs/>
          <w:color w:val="FF0000"/>
          <w:lang w:val="ru-RU"/>
        </w:rPr>
        <w:t xml:space="preserve"> налазе у посебном </w:t>
      </w:r>
      <w:r w:rsidRPr="0061452F">
        <w:rPr>
          <w:rFonts w:asciiTheme="minorHAnsi" w:hAnsiTheme="minorHAnsi" w:cstheme="minorHAnsi"/>
          <w:b/>
          <w:iCs/>
          <w:color w:val="FF0000"/>
          <w:lang w:val="en-GB"/>
        </w:rPr>
        <w:t>Exel</w:t>
      </w:r>
      <w:r w:rsidRPr="0061452F">
        <w:rPr>
          <w:rFonts w:asciiTheme="minorHAnsi" w:hAnsiTheme="minorHAnsi" w:cstheme="minorHAnsi"/>
          <w:b/>
          <w:iCs/>
          <w:color w:val="FF0000"/>
        </w:rPr>
        <w:t xml:space="preserve"> документу који </w:t>
      </w:r>
      <w:r w:rsidR="0061452F">
        <w:rPr>
          <w:rFonts w:asciiTheme="minorHAnsi" w:hAnsiTheme="minorHAnsi" w:cstheme="minorHAnsi"/>
          <w:b/>
          <w:iCs/>
          <w:color w:val="FF0000"/>
          <w:lang w:val="sr-Cyrl-CS"/>
        </w:rPr>
        <w:t>се може</w:t>
      </w:r>
      <w:r w:rsidRPr="0061452F">
        <w:rPr>
          <w:rFonts w:asciiTheme="minorHAnsi" w:hAnsiTheme="minorHAnsi" w:cstheme="minorHAnsi"/>
          <w:b/>
          <w:iCs/>
          <w:color w:val="FF0000"/>
        </w:rPr>
        <w:t xml:space="preserve"> преузети са сајта Дома здравља „Рума“ </w:t>
      </w:r>
      <w:hyperlink r:id="rId11" w:history="1">
        <w:r w:rsidR="00CF7B97" w:rsidRPr="00CB4C88">
          <w:rPr>
            <w:rStyle w:val="Hyperlink"/>
            <w:rFonts w:asciiTheme="minorHAnsi" w:hAnsiTheme="minorHAnsi" w:cstheme="minorHAnsi"/>
            <w:b/>
            <w:iCs/>
          </w:rPr>
          <w:t>www.dzruma.rs</w:t>
        </w:r>
      </w:hyperlink>
      <w:r w:rsidR="00CF7B97">
        <w:rPr>
          <w:rFonts w:asciiTheme="minorHAnsi" w:hAnsiTheme="minorHAnsi" w:cstheme="minorHAnsi"/>
          <w:b/>
          <w:iCs/>
          <w:color w:val="FF0000"/>
        </w:rPr>
        <w:t xml:space="preserve"> или Портала УЈН </w:t>
      </w:r>
      <w:hyperlink r:id="rId12" w:history="1">
        <w:r w:rsidR="00CF7B97" w:rsidRPr="00CB4C88">
          <w:rPr>
            <w:rStyle w:val="Hyperlink"/>
            <w:rFonts w:asciiTheme="minorHAnsi" w:hAnsiTheme="minorHAnsi" w:cstheme="minorHAnsi"/>
            <w:b/>
            <w:iCs/>
          </w:rPr>
          <w:t>www.ujn.gov.rs</w:t>
        </w:r>
      </w:hyperlink>
    </w:p>
    <w:p w:rsidR="00CF7B97" w:rsidRPr="00CF7B97" w:rsidRDefault="00CF7B97" w:rsidP="002B3888">
      <w:pPr>
        <w:tabs>
          <w:tab w:val="left" w:pos="180"/>
        </w:tabs>
        <w:jc w:val="both"/>
        <w:rPr>
          <w:rFonts w:asciiTheme="minorHAnsi" w:hAnsiTheme="minorHAnsi" w:cstheme="minorHAnsi"/>
          <w:b/>
          <w:iCs/>
          <w:color w:val="FF0000"/>
        </w:rPr>
      </w:pPr>
    </w:p>
    <w:p w:rsidR="0061452F" w:rsidRPr="0061452F" w:rsidRDefault="0061452F" w:rsidP="002B3888">
      <w:pPr>
        <w:tabs>
          <w:tab w:val="left" w:pos="180"/>
        </w:tabs>
        <w:jc w:val="both"/>
        <w:rPr>
          <w:rFonts w:asciiTheme="minorHAnsi" w:hAnsiTheme="minorHAnsi" w:cstheme="minorHAnsi"/>
          <w:b/>
          <w:iCs/>
          <w:color w:val="FF0000"/>
          <w:lang w:val="sr-Cyrl-CS"/>
        </w:rPr>
      </w:pPr>
    </w:p>
    <w:p w:rsidR="002B3888" w:rsidRDefault="002B3888" w:rsidP="002B3888">
      <w:pPr>
        <w:tabs>
          <w:tab w:val="left" w:pos="180"/>
        </w:tabs>
        <w:jc w:val="both"/>
        <w:rPr>
          <w:rFonts w:asciiTheme="minorHAnsi" w:hAnsiTheme="minorHAnsi" w:cstheme="minorHAnsi"/>
          <w:b/>
          <w:iCs/>
          <w:color w:val="FF0000"/>
          <w:lang w:val="sr-Cyrl-CS"/>
        </w:rPr>
      </w:pPr>
      <w:r w:rsidRPr="0061452F">
        <w:rPr>
          <w:rFonts w:asciiTheme="minorHAnsi" w:hAnsiTheme="minorHAnsi" w:cstheme="minorHAnsi"/>
          <w:b/>
          <w:iCs/>
          <w:color w:val="FF0000"/>
        </w:rPr>
        <w:t>Услов за исправност понуде је да су понуђен</w:t>
      </w:r>
      <w:r w:rsidR="0061452F">
        <w:rPr>
          <w:rFonts w:asciiTheme="minorHAnsi" w:hAnsiTheme="minorHAnsi" w:cstheme="minorHAnsi"/>
          <w:b/>
          <w:iCs/>
          <w:color w:val="FF0000"/>
          <w:lang w:val="sr-Cyrl-CS"/>
        </w:rPr>
        <w:t>е све позиције у оквиру партије за коју се подноси понуда, у супротном понуда ће се сматрати неприхватљивом те Комисија за јавне набавке Наручиоца неће вршити стручну оцену исте.</w:t>
      </w:r>
    </w:p>
    <w:p w:rsidR="0061452F" w:rsidRDefault="0061452F" w:rsidP="002B3888">
      <w:pPr>
        <w:tabs>
          <w:tab w:val="left" w:pos="180"/>
        </w:tabs>
        <w:jc w:val="both"/>
        <w:rPr>
          <w:rFonts w:asciiTheme="minorHAnsi" w:hAnsiTheme="minorHAnsi" w:cstheme="minorHAnsi"/>
          <w:b/>
          <w:iCs/>
          <w:color w:val="FF0000"/>
          <w:lang w:val="sr-Cyrl-CS"/>
        </w:rPr>
      </w:pPr>
    </w:p>
    <w:p w:rsidR="0061452F" w:rsidRDefault="0061452F" w:rsidP="002B3888">
      <w:pPr>
        <w:tabs>
          <w:tab w:val="left" w:pos="180"/>
        </w:tabs>
        <w:jc w:val="both"/>
        <w:rPr>
          <w:rFonts w:asciiTheme="minorHAnsi" w:hAnsiTheme="minorHAnsi" w:cstheme="minorHAnsi"/>
          <w:b/>
          <w:iCs/>
          <w:color w:val="FF0000"/>
          <w:lang w:val="sr-Cyrl-CS"/>
        </w:rPr>
      </w:pPr>
    </w:p>
    <w:p w:rsidR="0061452F" w:rsidRPr="0061452F" w:rsidRDefault="0061452F" w:rsidP="002B3888">
      <w:pPr>
        <w:tabs>
          <w:tab w:val="left" w:pos="180"/>
        </w:tabs>
        <w:jc w:val="both"/>
        <w:rPr>
          <w:rFonts w:asciiTheme="minorHAnsi" w:eastAsia="TimesNewRomanPSMT" w:hAnsiTheme="minorHAnsi" w:cstheme="minorHAnsi"/>
          <w:b/>
          <w:bCs/>
          <w:color w:val="FF0000"/>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ind w:right="-540"/>
        <w:jc w:val="both"/>
        <w:rPr>
          <w:rFonts w:asciiTheme="minorHAnsi" w:eastAsia="TimesNewRomanPSMT" w:hAnsiTheme="minorHAnsi" w:cstheme="minorHAnsi"/>
          <w:b/>
          <w:bCs/>
          <w:i/>
        </w:rPr>
      </w:pPr>
      <w:r w:rsidRPr="003D3A35">
        <w:rPr>
          <w:rFonts w:asciiTheme="minorHAnsi" w:eastAsia="TimesNewRomanPSMT" w:hAnsiTheme="minorHAnsi" w:cstheme="minorHAnsi"/>
          <w:b/>
          <w:bCs/>
          <w:i/>
          <w:lang w:val="sr-Cyrl-CS"/>
        </w:rPr>
        <w:t xml:space="preserve">3) </w:t>
      </w:r>
      <w:r w:rsidRPr="003D3A35">
        <w:rPr>
          <w:rFonts w:asciiTheme="minorHAnsi" w:eastAsia="TimesNewRomanPSMT" w:hAnsiTheme="minorHAnsi" w:cstheme="minorHAnsi"/>
          <w:b/>
          <w:bCs/>
          <w:i/>
        </w:rPr>
        <w:t xml:space="preserve">ПОДАЦИ О ПОДИЗВОЂАЧУ </w:t>
      </w:r>
    </w:p>
    <w:p w:rsidR="002B3888" w:rsidRPr="003D3A35" w:rsidRDefault="002B3888" w:rsidP="002B3888">
      <w:pPr>
        <w:ind w:right="-540"/>
        <w:jc w:val="both"/>
        <w:rPr>
          <w:rFonts w:asciiTheme="minorHAnsi" w:hAnsiTheme="minorHAnsi" w:cstheme="minorHAnsi"/>
        </w:rPr>
      </w:pPr>
      <w:r w:rsidRPr="003D3A35">
        <w:rPr>
          <w:rFonts w:asciiTheme="minorHAnsi" w:eastAsia="TimesNewRomanPSMT" w:hAnsiTheme="minorHAnsi" w:cstheme="minorHAnsi"/>
          <w:b/>
          <w:bCs/>
          <w:i/>
        </w:rPr>
        <w:tab/>
      </w:r>
    </w:p>
    <w:tbl>
      <w:tblPr>
        <w:tblW w:w="0" w:type="auto"/>
        <w:tblInd w:w="-15" w:type="dxa"/>
        <w:tblLayout w:type="fixed"/>
        <w:tblLook w:val="0000"/>
      </w:tblPr>
      <w:tblGrid>
        <w:gridCol w:w="465"/>
        <w:gridCol w:w="4219"/>
        <w:gridCol w:w="4588"/>
      </w:tblGrid>
      <w:tr w:rsidR="002B3888" w:rsidRPr="00E50B13" w:rsidTr="00E50B13">
        <w:trPr>
          <w:trHeight w:val="593"/>
        </w:trPr>
        <w:tc>
          <w:tcPr>
            <w:tcW w:w="465"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i/>
              </w:rPr>
            </w:pPr>
            <w:r w:rsidRPr="00E50B13">
              <w:rPr>
                <w:rFonts w:asciiTheme="minorHAnsi" w:eastAsia="TimesNewRomanPSMT" w:hAnsiTheme="minorHAnsi" w:cstheme="minorHAnsi"/>
                <w:b/>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rPr>
            </w:pPr>
            <w:r w:rsidRPr="00E50B13">
              <w:rPr>
                <w:rFonts w:asciiTheme="minorHAnsi" w:eastAsia="TimesNewRomanPSMT" w:hAnsiTheme="minorHAnsi" w:cstheme="minorHAnsi"/>
                <w:b/>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E50B13"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rPr>
          <w:trHeight w:val="458"/>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Проценат укупне вредности </w:t>
            </w:r>
          </w:p>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набавке који ће извршити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E50B13"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Део предмета набавке који ће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E50B13" w:rsidTr="00E50B13">
        <w:trPr>
          <w:trHeight w:val="485"/>
        </w:trPr>
        <w:tc>
          <w:tcPr>
            <w:tcW w:w="465"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i/>
              </w:rPr>
            </w:pPr>
            <w:r w:rsidRPr="00E50B13">
              <w:rPr>
                <w:rFonts w:asciiTheme="minorHAnsi" w:eastAsia="TimesNewRomanPSMT" w:hAnsiTheme="minorHAnsi" w:cstheme="minorHAnsi"/>
                <w:b/>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rPr>
            </w:pPr>
            <w:r w:rsidRPr="00E50B13">
              <w:rPr>
                <w:rFonts w:asciiTheme="minorHAnsi" w:eastAsia="TimesNewRomanPSMT" w:hAnsiTheme="minorHAnsi" w:cstheme="minorHAnsi"/>
                <w:b/>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E50B13"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Cs/>
                <w:i/>
                <w:lang w:val="sr-Cyrl-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Проценат укупне вредности</w:t>
            </w:r>
          </w:p>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 набавке који ће извршити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3D3A35" w:rsidTr="00E50B13">
        <w:trPr>
          <w:trHeight w:val="638"/>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E50B13"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Део предмета набавке који ће</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 xml:space="preserve">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bl>
    <w:p w:rsidR="002B3888" w:rsidRPr="003D3A35" w:rsidRDefault="002B3888" w:rsidP="002B3888">
      <w:pPr>
        <w:ind w:right="-540"/>
        <w:jc w:val="both"/>
        <w:rPr>
          <w:rFonts w:asciiTheme="minorHAnsi" w:hAnsiTheme="minorHAnsi" w:cstheme="minorHAnsi"/>
          <w:b/>
          <w:bCs/>
          <w:i/>
          <w:iCs/>
          <w:u w:val="single"/>
          <w:lang w:val="ru-RU"/>
        </w:rPr>
      </w:pPr>
    </w:p>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b/>
          <w:bCs/>
          <w:i/>
          <w:iCs/>
          <w:u w:val="single"/>
          <w:lang w:val="ru-RU"/>
        </w:rPr>
        <w:t>Напомена:</w:t>
      </w:r>
    </w:p>
    <w:p w:rsidR="002B3888" w:rsidRPr="003D3A35" w:rsidRDefault="002B3888" w:rsidP="002B3888">
      <w:pPr>
        <w:jc w:val="both"/>
        <w:rPr>
          <w:rFonts w:asciiTheme="minorHAnsi" w:eastAsia="TimesNewRomanPSMT" w:hAnsiTheme="minorHAnsi" w:cstheme="minorHAnsi"/>
          <w:b/>
          <w:bCs/>
          <w:lang w:val="ru-RU"/>
        </w:rPr>
      </w:pPr>
      <w:r w:rsidRPr="003D3A35">
        <w:rPr>
          <w:rFonts w:asciiTheme="minorHAnsi" w:hAnsiTheme="minorHAnsi" w:cstheme="minorHAns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suppressAutoHyphens w:val="0"/>
        <w:spacing w:after="160" w:line="259" w:lineRule="auto"/>
        <w:jc w:val="both"/>
        <w:rPr>
          <w:rFonts w:asciiTheme="minorHAnsi" w:eastAsia="TimesNewRomanPSMT" w:hAnsiTheme="minorHAnsi" w:cstheme="minorHAnsi"/>
          <w:b/>
          <w:bCs/>
          <w:lang w:val="ru-RU"/>
        </w:rPr>
      </w:pPr>
      <w:r w:rsidRPr="003D3A35">
        <w:rPr>
          <w:rFonts w:asciiTheme="minorHAnsi" w:eastAsia="TimesNewRomanPSMT" w:hAnsiTheme="minorHAnsi" w:cstheme="minorHAnsi"/>
          <w:b/>
          <w:bCs/>
          <w:lang w:val="ru-RU"/>
        </w:rPr>
        <w:br w:type="page"/>
      </w:r>
    </w:p>
    <w:p w:rsidR="002B3888" w:rsidRPr="003D3A35" w:rsidRDefault="002B3888" w:rsidP="002B3888">
      <w:pPr>
        <w:ind w:right="-540"/>
        <w:jc w:val="both"/>
        <w:rPr>
          <w:rFonts w:asciiTheme="minorHAnsi" w:eastAsia="TimesNewRomanPSMT" w:hAnsiTheme="minorHAnsi" w:cstheme="minorHAnsi"/>
          <w:b/>
          <w:bCs/>
          <w:i/>
          <w:lang w:val="ru-RU"/>
        </w:rPr>
      </w:pPr>
      <w:r w:rsidRPr="003D3A35">
        <w:rPr>
          <w:rFonts w:asciiTheme="minorHAnsi" w:eastAsia="TimesNewRomanPSMT" w:hAnsiTheme="minorHAnsi" w:cstheme="minorHAnsi"/>
          <w:b/>
          <w:bCs/>
          <w:i/>
          <w:lang w:val="sr-Cyrl-CS"/>
        </w:rPr>
        <w:lastRenderedPageBreak/>
        <w:t xml:space="preserve">4) </w:t>
      </w:r>
      <w:r w:rsidRPr="003D3A35">
        <w:rPr>
          <w:rFonts w:asciiTheme="minorHAnsi" w:eastAsia="TimesNewRomanPSMT" w:hAnsiTheme="minorHAnsi" w:cstheme="minorHAnsi"/>
          <w:b/>
          <w:bCs/>
          <w:i/>
          <w:lang w:val="ru-RU"/>
        </w:rPr>
        <w:t>ПОДАЦИ О УЧЕСНИКУ  У ЗАЈЕДНИЧКОЈ ПОНУДИ</w:t>
      </w:r>
    </w:p>
    <w:p w:rsidR="002B3888" w:rsidRPr="003D3A35" w:rsidRDefault="002B3888" w:rsidP="002B3888">
      <w:pPr>
        <w:ind w:right="-540"/>
        <w:jc w:val="both"/>
        <w:rPr>
          <w:rFonts w:asciiTheme="minorHAnsi" w:hAnsiTheme="minorHAnsi" w:cstheme="minorHAnsi"/>
        </w:rPr>
      </w:pPr>
      <w:r w:rsidRPr="003D3A35">
        <w:rPr>
          <w:rFonts w:asciiTheme="minorHAnsi" w:eastAsia="TimesNewRomanPSMT" w:hAnsiTheme="minorHAnsi" w:cstheme="minorHAnsi"/>
          <w:b/>
          <w:bCs/>
          <w:i/>
          <w:lang w:val="ru-RU"/>
        </w:rPr>
        <w:tab/>
      </w:r>
    </w:p>
    <w:tbl>
      <w:tblPr>
        <w:tblW w:w="0" w:type="auto"/>
        <w:tblInd w:w="-15" w:type="dxa"/>
        <w:tblLayout w:type="fixed"/>
        <w:tblLook w:val="0000"/>
      </w:tblPr>
      <w:tblGrid>
        <w:gridCol w:w="465"/>
        <w:gridCol w:w="4219"/>
        <w:gridCol w:w="4588"/>
      </w:tblGrid>
      <w:tr w:rsidR="002B3888" w:rsidRPr="00DB6B97"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E50B13">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1)</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 xml:space="preserve">Назив учесника у заједничкој </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snapToGrid w:val="0"/>
              <w:ind w:right="-540"/>
              <w:rPr>
                <w:rFonts w:asciiTheme="minorHAnsi" w:eastAsia="TimesNewRomanPSMT" w:hAnsiTheme="minorHAnsi" w:cstheme="minorHAnsi"/>
                <w:bCs/>
                <w:i/>
              </w:rPr>
            </w:pPr>
          </w:p>
          <w:p w:rsidR="002B3888" w:rsidRPr="003D3A35" w:rsidRDefault="002B3888" w:rsidP="00DB6B9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DB6B97">
            <w:pPr>
              <w:snapToGrid w:val="0"/>
              <w:ind w:right="-540"/>
              <w:rPr>
                <w:rFonts w:asciiTheme="minorHAnsi" w:eastAsia="TimesNewRomanPSMT" w:hAnsiTheme="minorHAnsi" w:cstheme="minorHAnsi"/>
                <w:b/>
                <w:bCs/>
              </w:rPr>
            </w:pPr>
          </w:p>
        </w:tc>
      </w:tr>
      <w:tr w:rsidR="002B3888" w:rsidRPr="003D3A35" w:rsidTr="00DB6B97">
        <w:trPr>
          <w:trHeight w:val="440"/>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DB6B97"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DB6B97">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2)</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 xml:space="preserve">Назив учесника у заједничкој </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rPr>
          <w:trHeight w:val="575"/>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DB6B97"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DB6B97">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3)</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Назив учесника у заједничкој</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 xml:space="preserve">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rPr>
          <w:trHeight w:val="485"/>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bl>
    <w:p w:rsidR="002B3888" w:rsidRPr="003D3A35" w:rsidRDefault="002B3888" w:rsidP="002B3888">
      <w:pPr>
        <w:ind w:right="-540"/>
        <w:jc w:val="both"/>
        <w:rPr>
          <w:rFonts w:asciiTheme="minorHAnsi" w:hAnsiTheme="minorHAnsi" w:cstheme="minorHAnsi"/>
          <w:b/>
          <w:bCs/>
          <w:i/>
          <w:iCs/>
          <w:u w:val="single"/>
        </w:rPr>
      </w:pPr>
    </w:p>
    <w:p w:rsidR="002B3888" w:rsidRPr="003D3A35"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b/>
          <w:bCs/>
          <w:i/>
          <w:iCs/>
          <w:u w:val="single"/>
        </w:rPr>
        <w:t>Напомена:</w:t>
      </w:r>
    </w:p>
    <w:p w:rsidR="002B3888" w:rsidRPr="003D3A35" w:rsidRDefault="002B3888" w:rsidP="002B3888">
      <w:pPr>
        <w:ind w:right="-540"/>
        <w:jc w:val="both"/>
        <w:rPr>
          <w:rFonts w:asciiTheme="minorHAnsi" w:hAnsiTheme="minorHAnsi" w:cstheme="minorHAnsi"/>
          <w:i/>
          <w:iCs/>
          <w:lang w:val="sr-Cyrl-CS"/>
        </w:rPr>
      </w:pPr>
    </w:p>
    <w:p w:rsidR="002B3888" w:rsidRPr="003D3A35" w:rsidRDefault="002B3888" w:rsidP="002B3888">
      <w:pPr>
        <w:jc w:val="both"/>
        <w:rPr>
          <w:rFonts w:asciiTheme="minorHAnsi" w:hAnsiTheme="minorHAnsi" w:cstheme="minorHAnsi"/>
          <w:i/>
          <w:iCs/>
          <w:lang w:val="ru-RU"/>
        </w:rPr>
      </w:pPr>
      <w:r w:rsidRPr="003D3A35">
        <w:rPr>
          <w:rFonts w:asciiTheme="minorHAnsi" w:hAnsiTheme="minorHAnsi" w:cstheme="minorHAns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b/>
          <w:bCs/>
          <w:i/>
          <w:iCs/>
        </w:rPr>
      </w:pPr>
      <w:r w:rsidRPr="003D3A35">
        <w:rPr>
          <w:rFonts w:asciiTheme="minorHAnsi" w:hAnsiTheme="minorHAnsi" w:cstheme="minorHAnsi"/>
          <w:i/>
          <w:iCs/>
          <w:lang w:val="ru-RU"/>
        </w:rPr>
        <w:br w:type="page"/>
      </w:r>
    </w:p>
    <w:p w:rsidR="002B3888" w:rsidRPr="003D3A35" w:rsidRDefault="002B3888" w:rsidP="002B3888">
      <w:pPr>
        <w:ind w:right="-540"/>
        <w:jc w:val="both"/>
        <w:rPr>
          <w:rFonts w:asciiTheme="minorHAnsi" w:hAnsiTheme="minorHAnsi" w:cstheme="minorHAnsi"/>
          <w:i/>
          <w:iCs/>
          <w:lang w:val="sr-Cyrl-CS"/>
        </w:rPr>
      </w:pPr>
      <w:r w:rsidRPr="003D3A35">
        <w:rPr>
          <w:rFonts w:asciiTheme="minorHAnsi" w:eastAsia="TimesNewRomanPSMT" w:hAnsiTheme="minorHAnsi" w:cstheme="minorHAnsi"/>
          <w:b/>
          <w:bCs/>
          <w:lang w:val="sr-Cyrl-CS"/>
        </w:rPr>
        <w:lastRenderedPageBreak/>
        <w:t xml:space="preserve">5) </w:t>
      </w:r>
      <w:r w:rsidRPr="003D3A35">
        <w:rPr>
          <w:rFonts w:asciiTheme="minorHAnsi" w:eastAsia="TimesNewRomanPSMT" w:hAnsiTheme="minorHAnsi" w:cstheme="minorHAnsi"/>
          <w:b/>
          <w:bCs/>
        </w:rPr>
        <w:t>ОПИС ПРЕДМЕТА НАБАВКЕ................................................</w:t>
      </w:r>
      <w:r w:rsidRPr="003D3A35">
        <w:rPr>
          <w:rFonts w:asciiTheme="minorHAnsi" w:eastAsia="TimesNewRomanPSMT" w:hAnsiTheme="minorHAnsi" w:cstheme="minorHAnsi"/>
          <w:b/>
          <w:bCs/>
          <w:lang w:val="sr-Cyrl-CS"/>
        </w:rPr>
        <w:t xml:space="preserve">ЈНМВ </w:t>
      </w:r>
      <w:r w:rsidR="00303B67">
        <w:rPr>
          <w:rFonts w:asciiTheme="minorHAnsi" w:eastAsia="TimesNewRomanPSMT" w:hAnsiTheme="minorHAnsi" w:cstheme="minorHAnsi"/>
          <w:b/>
          <w:bCs/>
          <w:lang w:val="sr-Cyrl-CS"/>
        </w:rPr>
        <w:t>11</w:t>
      </w:r>
      <w:r w:rsidRPr="00D15D69">
        <w:rPr>
          <w:rFonts w:asciiTheme="minorHAnsi" w:eastAsia="TimesNewRomanPSMT" w:hAnsiTheme="minorHAnsi" w:cstheme="minorHAnsi"/>
          <w:b/>
          <w:bCs/>
          <w:color w:val="auto"/>
          <w:lang w:val="sr-Cyrl-CS"/>
        </w:rPr>
        <w:t>/</w:t>
      </w:r>
      <w:r w:rsidRPr="003D3A35">
        <w:rPr>
          <w:rFonts w:asciiTheme="minorHAnsi" w:eastAsia="TimesNewRomanPSMT" w:hAnsiTheme="minorHAnsi" w:cstheme="minorHAnsi"/>
          <w:b/>
          <w:bCs/>
          <w:lang w:val="sr-Cyrl-CS"/>
        </w:rPr>
        <w:t>201</w:t>
      </w:r>
      <w:r w:rsidRPr="003D3A35">
        <w:rPr>
          <w:rFonts w:asciiTheme="minorHAnsi" w:eastAsia="TimesNewRomanPSMT" w:hAnsiTheme="minorHAnsi" w:cstheme="minorHAnsi"/>
          <w:b/>
          <w:bCs/>
          <w:lang w:val="en-GB"/>
        </w:rPr>
        <w:t>8</w:t>
      </w:r>
      <w:r w:rsidRPr="003D3A35">
        <w:rPr>
          <w:rFonts w:asciiTheme="minorHAnsi" w:eastAsia="TimesNewRomanPSMT" w:hAnsiTheme="minorHAnsi" w:cstheme="minorHAnsi"/>
          <w:b/>
          <w:bCs/>
          <w:lang w:val="sr-Cyrl-CS"/>
        </w:rPr>
        <w:t xml:space="preserve"> Партија</w:t>
      </w:r>
      <w:r w:rsidR="00D15D69">
        <w:rPr>
          <w:rFonts w:asciiTheme="minorHAnsi" w:eastAsia="TimesNewRomanPSMT" w:hAnsiTheme="minorHAnsi" w:cstheme="minorHAnsi"/>
          <w:b/>
          <w:bCs/>
          <w:lang w:val="sr-Cyrl-CS"/>
        </w:rPr>
        <w:t xml:space="preserve"> бр.</w:t>
      </w:r>
      <w:r w:rsidRPr="003D3A35">
        <w:rPr>
          <w:rFonts w:asciiTheme="minorHAnsi" w:eastAsia="TimesNewRomanPSMT" w:hAnsiTheme="minorHAnsi" w:cstheme="minorHAnsi"/>
          <w:b/>
          <w:bCs/>
          <w:lang w:val="sr-Cyrl-CS"/>
        </w:rPr>
        <w:t>____</w:t>
      </w:r>
    </w:p>
    <w:p w:rsidR="002B3888" w:rsidRPr="00D15D69" w:rsidRDefault="002B3888" w:rsidP="00D15D69">
      <w:pPr>
        <w:ind w:right="-540"/>
        <w:jc w:val="both"/>
        <w:rPr>
          <w:rFonts w:asciiTheme="minorHAnsi" w:eastAsia="TimesNewRomanPSMT" w:hAnsiTheme="minorHAnsi" w:cstheme="minorHAnsi"/>
          <w:b/>
          <w:bCs/>
          <w:sz w:val="18"/>
          <w:szCs w:val="18"/>
        </w:rPr>
      </w:pPr>
      <w:r w:rsidRPr="00D15D69">
        <w:rPr>
          <w:rFonts w:asciiTheme="minorHAnsi" w:hAnsiTheme="minorHAnsi" w:cstheme="minorHAnsi"/>
          <w:b/>
          <w:i/>
          <w:iCs/>
          <w:sz w:val="18"/>
          <w:szCs w:val="18"/>
        </w:rPr>
        <w:t>[навести предмет јавне набавке]</w:t>
      </w:r>
    </w:p>
    <w:p w:rsidR="002B3888" w:rsidRPr="003D3A35" w:rsidRDefault="002B3888" w:rsidP="002B3888">
      <w:pPr>
        <w:ind w:right="-540"/>
        <w:jc w:val="both"/>
        <w:rPr>
          <w:rFonts w:asciiTheme="minorHAnsi" w:eastAsia="TimesNewRomanPSMT" w:hAnsiTheme="minorHAnsi" w:cstheme="minorHAnsi"/>
          <w:b/>
          <w:bCs/>
        </w:rPr>
      </w:pPr>
    </w:p>
    <w:tbl>
      <w:tblPr>
        <w:tblW w:w="0" w:type="auto"/>
        <w:tblInd w:w="308" w:type="dxa"/>
        <w:tblLayout w:type="fixed"/>
        <w:tblLook w:val="0000"/>
      </w:tblPr>
      <w:tblGrid>
        <w:gridCol w:w="5250"/>
        <w:gridCol w:w="3365"/>
      </w:tblGrid>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color w:val="FF0000"/>
                <w:lang w:val="ru-RU"/>
              </w:rPr>
            </w:pPr>
            <w:r w:rsidRPr="003D3A35">
              <w:rPr>
                <w:rFonts w:asciiTheme="minorHAnsi" w:eastAsia="TimesNewRomanPSMT" w:hAnsiTheme="minorHAnsi" w:cstheme="minorHAnsi"/>
                <w:bCs/>
                <w:lang w:val="ru-RU"/>
              </w:rPr>
              <w:t xml:space="preserve">Укупна цена без ПДВ-а </w:t>
            </w:r>
          </w:p>
          <w:p w:rsidR="002B3888" w:rsidRPr="003D3A35" w:rsidRDefault="002B3888" w:rsidP="002B3888">
            <w:pPr>
              <w:ind w:right="-540"/>
              <w:jc w:val="both"/>
              <w:rPr>
                <w:rFonts w:asciiTheme="minorHAnsi" w:eastAsia="TimesNewRomanPSMT" w:hAnsiTheme="minorHAnsi" w:cstheme="minorHAnsi"/>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color w:val="FF0000"/>
                <w:lang w:val="ru-RU"/>
              </w:rPr>
            </w:pPr>
          </w:p>
          <w:p w:rsidR="002B3888" w:rsidRPr="003D3A35" w:rsidRDefault="002B3888" w:rsidP="002B3888">
            <w:pPr>
              <w:ind w:right="-540"/>
              <w:jc w:val="both"/>
              <w:rPr>
                <w:rFonts w:asciiTheme="minorHAnsi" w:eastAsia="TimesNewRomanPSMT" w:hAnsiTheme="minorHAnsi" w:cstheme="minorHAnsi"/>
                <w:bCs/>
                <w:color w:val="FF0000"/>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Укупна цена са ПДВ-ом</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color w:val="FF0000"/>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и начин плаћања</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36F6F"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важења понуде</w:t>
            </w:r>
          </w:p>
          <w:p w:rsidR="002B3888" w:rsidRPr="003D3A35" w:rsidRDefault="00236F6F" w:rsidP="002B3888">
            <w:pPr>
              <w:ind w:right="-540"/>
              <w:jc w:val="both"/>
              <w:rPr>
                <w:rFonts w:asciiTheme="minorHAnsi" w:eastAsia="TimesNewRomanPSMT" w:hAnsiTheme="minorHAnsi" w:cstheme="minorHAnsi"/>
                <w:bCs/>
                <w:lang w:val="ru-RU"/>
              </w:rPr>
            </w:pPr>
            <w:r>
              <w:rPr>
                <w:rFonts w:asciiTheme="minorHAnsi" w:eastAsia="TimesNewRomanPSMT" w:hAnsiTheme="minorHAnsi" w:cstheme="minorHAnsi"/>
                <w:bCs/>
                <w:lang w:val="ru-RU"/>
              </w:rPr>
              <w:t>(</w:t>
            </w:r>
            <w:r w:rsidRPr="00171985">
              <w:rPr>
                <w:rFonts w:ascii="Calibri" w:eastAsia="Arial" w:hAnsi="Calibri" w:cs="Calibri"/>
              </w:rPr>
              <w:t>не мања од 60</w:t>
            </w:r>
            <w:r>
              <w:rPr>
                <w:rFonts w:ascii="Calibri" w:eastAsia="Arial" w:hAnsi="Calibri" w:cs="Calibri"/>
              </w:rPr>
              <w:t xml:space="preserve"> дана од дана отварања понуда</w:t>
            </w:r>
            <w:r w:rsidRPr="00C5707F">
              <w:rPr>
                <w:rFonts w:ascii="Calibri" w:eastAsia="Arial" w:hAnsi="Calibri" w:cs="Calibri"/>
              </w:rPr>
              <w:t>)</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испоруке</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sr-Cyrl-CS"/>
              </w:rPr>
            </w:pPr>
          </w:p>
          <w:p w:rsidR="002B3888" w:rsidRPr="003D3A35" w:rsidRDefault="002B3888" w:rsidP="002B3888">
            <w:pPr>
              <w:ind w:right="-540"/>
              <w:jc w:val="both"/>
              <w:rPr>
                <w:rFonts w:asciiTheme="minorHAnsi" w:eastAsia="TimesNewRomanPSMT" w:hAnsiTheme="minorHAnsi" w:cstheme="minorHAnsi"/>
                <w:bCs/>
              </w:rPr>
            </w:pPr>
            <w:r w:rsidRPr="003D3A35">
              <w:rPr>
                <w:rFonts w:asciiTheme="minorHAnsi" w:eastAsia="TimesNewRomanPSMT" w:hAnsiTheme="minorHAnsi" w:cstheme="minorHAnsi"/>
                <w:bCs/>
              </w:rPr>
              <w:t>Место и начин испоруке</w:t>
            </w:r>
          </w:p>
          <w:p w:rsidR="002B3888" w:rsidRPr="003D3A35" w:rsidRDefault="002B3888" w:rsidP="002B3888">
            <w:pPr>
              <w:ind w:right="-540"/>
              <w:jc w:val="both"/>
              <w:rPr>
                <w:rFonts w:asciiTheme="minorHAnsi" w:eastAsia="TimesNewRomanPSMT" w:hAnsiTheme="minorHAnsi" w:cstheme="minorHAnsi"/>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rPr>
            </w:pPr>
          </w:p>
        </w:tc>
      </w:tr>
    </w:tbl>
    <w:p w:rsidR="002B3888" w:rsidRPr="003D3A35" w:rsidRDefault="002B3888" w:rsidP="002B3888">
      <w:pPr>
        <w:ind w:left="720" w:right="-540" w:firstLine="720"/>
        <w:jc w:val="both"/>
        <w:rPr>
          <w:rFonts w:asciiTheme="minorHAnsi" w:hAnsiTheme="minorHAnsi" w:cstheme="minorHAnsi"/>
        </w:rPr>
      </w:pPr>
    </w:p>
    <w:p w:rsidR="002B3888" w:rsidRPr="003D3A35" w:rsidRDefault="002B3888" w:rsidP="002B3888">
      <w:pPr>
        <w:ind w:left="720" w:right="-540" w:firstLine="720"/>
        <w:jc w:val="both"/>
        <w:rPr>
          <w:rFonts w:asciiTheme="minorHAnsi" w:eastAsia="TimesNewRomanPSMT" w:hAnsiTheme="minorHAnsi" w:cstheme="minorHAnsi"/>
          <w:bCs/>
        </w:rPr>
      </w:pPr>
    </w:p>
    <w:p w:rsidR="002B3888" w:rsidRPr="003D3A35" w:rsidRDefault="002B3888" w:rsidP="002B3888">
      <w:pPr>
        <w:ind w:left="720" w:right="-540" w:firstLine="720"/>
        <w:jc w:val="both"/>
        <w:rPr>
          <w:rFonts w:asciiTheme="minorHAnsi" w:eastAsia="TimesNewRomanPSMT" w:hAnsiTheme="minorHAnsi" w:cstheme="minorHAnsi"/>
          <w:bCs/>
        </w:rPr>
      </w:pPr>
    </w:p>
    <w:p w:rsidR="002B3888" w:rsidRPr="003D3A35" w:rsidRDefault="002B3888" w:rsidP="002B3888">
      <w:pPr>
        <w:ind w:left="720" w:right="-540" w:firstLine="720"/>
        <w:jc w:val="both"/>
        <w:rPr>
          <w:rFonts w:asciiTheme="minorHAnsi" w:eastAsia="TimesNewRomanPSMT" w:hAnsiTheme="minorHAnsi" w:cstheme="minorHAnsi"/>
          <w:bCs/>
        </w:rPr>
      </w:pPr>
      <w:r w:rsidRPr="003D3A35">
        <w:rPr>
          <w:rFonts w:asciiTheme="minorHAnsi" w:eastAsia="TimesNewRomanPSMT" w:hAnsiTheme="minorHAnsi" w:cstheme="minorHAnsi"/>
          <w:bCs/>
        </w:rPr>
        <w:t xml:space="preserve">Датум </w:t>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t xml:space="preserve">              Понуђач</w:t>
      </w:r>
    </w:p>
    <w:p w:rsidR="002B3888" w:rsidRPr="003D3A35" w:rsidRDefault="002B3888" w:rsidP="002B3888">
      <w:pPr>
        <w:ind w:left="2880" w:right="-540" w:firstLine="720"/>
        <w:jc w:val="both"/>
        <w:rPr>
          <w:rFonts w:asciiTheme="minorHAnsi" w:eastAsia="TimesNewRomanPS-BoldMT" w:hAnsiTheme="minorHAnsi" w:cstheme="minorHAnsi"/>
          <w:b/>
          <w:bCs/>
          <w:i/>
          <w:iCs/>
          <w:color w:val="002060"/>
        </w:rPr>
      </w:pPr>
      <w:r w:rsidRPr="003D3A35">
        <w:rPr>
          <w:rFonts w:asciiTheme="minorHAnsi" w:eastAsia="TimesNewRomanPSMT" w:hAnsiTheme="minorHAnsi" w:cstheme="minorHAnsi"/>
          <w:bCs/>
        </w:rPr>
        <w:t xml:space="preserve">    М. П. </w:t>
      </w:r>
    </w:p>
    <w:p w:rsidR="002B3888" w:rsidRPr="00BB18CD" w:rsidRDefault="002B3888" w:rsidP="002B3888">
      <w:pPr>
        <w:ind w:right="-540"/>
        <w:jc w:val="both"/>
        <w:rPr>
          <w:rFonts w:asciiTheme="minorHAnsi" w:eastAsia="TimesNewRomanPS-BoldMT" w:hAnsiTheme="minorHAnsi" w:cstheme="minorHAnsi"/>
          <w:bCs/>
          <w:i/>
          <w:iCs/>
          <w:color w:val="002060"/>
        </w:rPr>
      </w:pPr>
      <w:r w:rsidRPr="00BB18CD">
        <w:rPr>
          <w:rFonts w:asciiTheme="minorHAnsi" w:eastAsia="TimesNewRomanPS-BoldMT" w:hAnsiTheme="minorHAnsi" w:cstheme="minorHAnsi"/>
          <w:bCs/>
          <w:i/>
          <w:iCs/>
          <w:color w:val="002060"/>
        </w:rPr>
        <w:t>_____________________________</w:t>
      </w:r>
      <w:r w:rsidRPr="00BB18CD">
        <w:rPr>
          <w:rFonts w:asciiTheme="minorHAnsi" w:eastAsia="TimesNewRomanPS-BoldMT" w:hAnsiTheme="minorHAnsi" w:cstheme="minorHAnsi"/>
          <w:bCs/>
          <w:i/>
          <w:iCs/>
          <w:color w:val="002060"/>
        </w:rPr>
        <w:tab/>
      </w:r>
      <w:r w:rsidRPr="00BB18CD">
        <w:rPr>
          <w:rFonts w:asciiTheme="minorHAnsi" w:eastAsia="TimesNewRomanPS-BoldMT" w:hAnsiTheme="minorHAnsi" w:cstheme="minorHAnsi"/>
          <w:bCs/>
          <w:i/>
          <w:iCs/>
          <w:color w:val="002060"/>
        </w:rPr>
        <w:tab/>
        <w:t>________________________________</w:t>
      </w:r>
    </w:p>
    <w:p w:rsidR="002B3888" w:rsidRPr="003D3A35" w:rsidRDefault="002B3888" w:rsidP="002B3888">
      <w:pPr>
        <w:ind w:right="-540"/>
        <w:jc w:val="both"/>
        <w:rPr>
          <w:rFonts w:asciiTheme="minorHAnsi" w:eastAsia="TimesNewRomanPS-BoldMT" w:hAnsiTheme="minorHAnsi" w:cstheme="minorHAnsi"/>
          <w:b/>
          <w:bCs/>
          <w:i/>
          <w:iCs/>
          <w:color w:val="002060"/>
        </w:rPr>
      </w:pPr>
    </w:p>
    <w:p w:rsidR="002B3888" w:rsidRPr="003D3A35" w:rsidRDefault="002B3888" w:rsidP="002B3888">
      <w:pPr>
        <w:ind w:right="-540"/>
        <w:jc w:val="both"/>
        <w:rPr>
          <w:rFonts w:asciiTheme="minorHAnsi" w:eastAsia="TimesNewRomanPS-BoldMT" w:hAnsiTheme="minorHAnsi" w:cstheme="minorHAnsi"/>
          <w:b/>
          <w:bCs/>
          <w:i/>
          <w:iCs/>
          <w:color w:val="002060"/>
        </w:rPr>
      </w:pPr>
    </w:p>
    <w:p w:rsidR="002B3888" w:rsidRPr="003D3A35"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b/>
          <w:bCs/>
          <w:i/>
          <w:iCs/>
          <w:u w:val="single"/>
        </w:rPr>
        <w:t>Напомене:</w:t>
      </w:r>
    </w:p>
    <w:p w:rsidR="002B3888" w:rsidRPr="003D3A35" w:rsidRDefault="002B3888" w:rsidP="002B3888">
      <w:pPr>
        <w:ind w:right="-540"/>
        <w:jc w:val="both"/>
        <w:rPr>
          <w:rFonts w:asciiTheme="minorHAnsi" w:hAnsiTheme="minorHAnsi" w:cstheme="minorHAnsi"/>
          <w:i/>
          <w:iCs/>
          <w:lang w:val="sr-Cyrl-CS"/>
        </w:rPr>
      </w:pPr>
    </w:p>
    <w:p w:rsidR="002B3888" w:rsidRPr="003D3A35" w:rsidRDefault="002B3888" w:rsidP="002B3888">
      <w:pPr>
        <w:jc w:val="both"/>
        <w:rPr>
          <w:rFonts w:asciiTheme="minorHAnsi" w:hAnsiTheme="minorHAnsi" w:cstheme="minorHAnsi"/>
          <w:i/>
          <w:iCs/>
        </w:rPr>
      </w:pPr>
      <w:r w:rsidRPr="003D3A35">
        <w:rPr>
          <w:rFonts w:asciiTheme="minorHAnsi" w:hAnsiTheme="minorHAnsi" w:cstheme="minorHAnsi"/>
          <w:i/>
          <w:iCs/>
        </w:rPr>
        <w:t xml:space="preserve">Образац понуде понуђач мора да попуни, овери печатом и потпише, чиме </w:t>
      </w:r>
      <w:r w:rsidRPr="003D3A35">
        <w:rPr>
          <w:rFonts w:asciiTheme="minorHAnsi" w:hAnsiTheme="minorHAnsi" w:cstheme="minorHAnsi"/>
          <w:i/>
          <w:iCs/>
          <w:lang w:val="sr-Cyrl-CS"/>
        </w:rPr>
        <w:t>п</w:t>
      </w:r>
      <w:r w:rsidRPr="003D3A35">
        <w:rPr>
          <w:rFonts w:asciiTheme="minorHAnsi" w:hAnsiTheme="minorHAnsi" w:cstheme="minorHAnsi"/>
          <w:i/>
          <w:iCs/>
        </w:rPr>
        <w:t>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B3888" w:rsidRPr="003D3A35" w:rsidRDefault="002B3888" w:rsidP="002B3888">
      <w:pPr>
        <w:jc w:val="both"/>
        <w:rPr>
          <w:rFonts w:asciiTheme="minorHAnsi" w:hAnsiTheme="minorHAnsi" w:cstheme="minorHAnsi"/>
          <w:i/>
          <w:iCs/>
        </w:rPr>
      </w:pPr>
      <w:r w:rsidRPr="003D3A35">
        <w:rPr>
          <w:rFonts w:asciiTheme="minorHAnsi" w:hAnsiTheme="minorHAnsi" w:cstheme="minorHAnsi"/>
          <w:i/>
          <w:iCs/>
        </w:rPr>
        <w:t>Уколико је предмет јавне набавке обликован у више партија, понуђачи ће попуњавати образац понуде за сваку партију посебно.</w:t>
      </w: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suppressAutoHyphens w:val="0"/>
        <w:spacing w:after="160" w:line="259" w:lineRule="auto"/>
        <w:jc w:val="both"/>
        <w:rPr>
          <w:rFonts w:asciiTheme="minorHAnsi" w:hAnsiTheme="minorHAnsi" w:cstheme="minorHAnsi"/>
          <w:b/>
          <w:bCs/>
          <w:i/>
          <w:iCs/>
        </w:rPr>
      </w:pPr>
      <w:r w:rsidRPr="003D3A35">
        <w:rPr>
          <w:rFonts w:asciiTheme="minorHAnsi" w:hAnsiTheme="minorHAnsi" w:cstheme="minorHAnsi"/>
          <w:b/>
          <w:bCs/>
          <w:i/>
          <w:iCs/>
        </w:rPr>
        <w:br w:type="page"/>
      </w:r>
    </w:p>
    <w:p w:rsidR="002B3888" w:rsidRPr="003D3A35" w:rsidRDefault="002B3888" w:rsidP="002B3888">
      <w:pPr>
        <w:shd w:val="clear" w:color="auto" w:fill="C6D9F1"/>
        <w:jc w:val="center"/>
        <w:rPr>
          <w:rFonts w:asciiTheme="minorHAnsi" w:hAnsiTheme="minorHAnsi" w:cstheme="minorHAnsi"/>
          <w:b/>
          <w:bCs/>
          <w:iCs/>
          <w:lang w:val="sr-Cyrl-CS"/>
        </w:rPr>
      </w:pPr>
      <w:r w:rsidRPr="003D3A35">
        <w:rPr>
          <w:rFonts w:asciiTheme="minorHAnsi" w:hAnsiTheme="minorHAnsi" w:cstheme="minorHAnsi"/>
          <w:b/>
          <w:bCs/>
          <w:iCs/>
        </w:rPr>
        <w:lastRenderedPageBreak/>
        <w:t xml:space="preserve">VII МОДЕЛ </w:t>
      </w:r>
      <w:r w:rsidRPr="003D3A35">
        <w:rPr>
          <w:rFonts w:asciiTheme="minorHAnsi" w:hAnsiTheme="minorHAnsi" w:cstheme="minorHAnsi"/>
          <w:b/>
          <w:bCs/>
          <w:iCs/>
          <w:lang w:val="sr-Cyrl-CS"/>
        </w:rPr>
        <w:t xml:space="preserve">ОКВИРНОГ СПОРАЗУМА </w:t>
      </w:r>
    </w:p>
    <w:p w:rsidR="002B3888" w:rsidRPr="00AD013E" w:rsidRDefault="002B3888" w:rsidP="00CA6799">
      <w:pPr>
        <w:shd w:val="clear" w:color="auto" w:fill="C6D9F1"/>
        <w:jc w:val="center"/>
        <w:rPr>
          <w:rFonts w:asciiTheme="minorHAnsi" w:hAnsiTheme="minorHAnsi" w:cstheme="minorHAnsi"/>
          <w:b/>
          <w:bCs/>
          <w:iCs/>
          <w:lang w:val="sr-Cyrl-CS"/>
        </w:rPr>
      </w:pPr>
      <w:r w:rsidRPr="003D3A35">
        <w:rPr>
          <w:rFonts w:asciiTheme="minorHAnsi" w:hAnsiTheme="minorHAnsi" w:cstheme="minorHAnsi"/>
          <w:b/>
          <w:bCs/>
          <w:iCs/>
        </w:rPr>
        <w:t xml:space="preserve">ЈНМВ </w:t>
      </w:r>
      <w:r w:rsidR="00303B67">
        <w:rPr>
          <w:rFonts w:asciiTheme="minorHAnsi" w:hAnsiTheme="minorHAnsi" w:cstheme="minorHAnsi"/>
          <w:b/>
          <w:bCs/>
          <w:iCs/>
          <w:lang w:val="sr-Cyrl-CS"/>
        </w:rPr>
        <w:t>11</w:t>
      </w:r>
      <w:r w:rsidR="00CA6799">
        <w:rPr>
          <w:rFonts w:asciiTheme="minorHAnsi" w:hAnsiTheme="minorHAnsi" w:cstheme="minorHAnsi"/>
          <w:b/>
          <w:bCs/>
          <w:iCs/>
          <w:lang w:val="sr-Cyrl-CS"/>
        </w:rPr>
        <w:t>/</w:t>
      </w:r>
      <w:r w:rsidRPr="003D3A35">
        <w:rPr>
          <w:rFonts w:asciiTheme="minorHAnsi" w:hAnsiTheme="minorHAnsi" w:cstheme="minorHAnsi"/>
          <w:b/>
          <w:bCs/>
          <w:iCs/>
          <w:lang w:val="en-GB"/>
        </w:rPr>
        <w:t>2018.</w:t>
      </w:r>
      <w:r w:rsidR="00AD013E">
        <w:rPr>
          <w:rFonts w:asciiTheme="minorHAnsi" w:hAnsiTheme="minorHAnsi" w:cstheme="minorHAnsi"/>
          <w:b/>
          <w:bCs/>
          <w:iCs/>
          <w:lang w:val="en-GB"/>
        </w:rPr>
        <w:t xml:space="preserve"> </w:t>
      </w:r>
      <w:r w:rsidR="00AD013E">
        <w:rPr>
          <w:rFonts w:asciiTheme="minorHAnsi" w:hAnsiTheme="minorHAnsi" w:cstheme="minorHAnsi"/>
          <w:b/>
          <w:bCs/>
          <w:iCs/>
          <w:lang w:val="sr-Cyrl-CS"/>
        </w:rPr>
        <w:t>Партија _________</w:t>
      </w: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t xml:space="preserve">Зaкључeн дaнa </w:t>
      </w:r>
      <w:r w:rsidRPr="003D3A35">
        <w:rPr>
          <w:rFonts w:asciiTheme="minorHAnsi" w:eastAsiaTheme="minorHAnsi" w:hAnsiTheme="minorHAnsi" w:cstheme="minorHAnsi"/>
          <w:bCs/>
          <w:color w:val="auto"/>
          <w:kern w:val="0"/>
          <w:sz w:val="22"/>
          <w:szCs w:val="22"/>
          <w:lang w:eastAsia="en-US"/>
        </w:rPr>
        <w:t>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___2018.</w:t>
      </w:r>
      <w:r w:rsidRPr="003D3A35">
        <w:rPr>
          <w:rFonts w:asciiTheme="minorHAnsi" w:eastAsiaTheme="minorHAnsi" w:hAnsiTheme="minorHAnsi" w:cstheme="minorHAnsi"/>
          <w:color w:val="auto"/>
          <w:kern w:val="0"/>
          <w:sz w:val="22"/>
          <w:szCs w:val="22"/>
          <w:lang w:eastAsia="en-US"/>
        </w:rPr>
        <w:t xml:space="preserve">гoдинe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color w:val="auto"/>
          <w:kern w:val="0"/>
          <w:sz w:val="22"/>
          <w:szCs w:val="22"/>
          <w:lang w:eastAsia="en-US"/>
        </w:rPr>
        <w:t xml:space="preserve"> измeђу:</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6B7B19">
      <w:pPr>
        <w:pStyle w:val="ListParagraph"/>
        <w:numPr>
          <w:ilvl w:val="0"/>
          <w:numId w:val="7"/>
        </w:numPr>
        <w:suppressAutoHyphens w:val="0"/>
        <w:autoSpaceDE w:val="0"/>
        <w:autoSpaceDN w:val="0"/>
        <w:adjustRightInd w:val="0"/>
        <w:spacing w:line="240" w:lineRule="auto"/>
        <w:jc w:val="both"/>
        <w:rPr>
          <w:rFonts w:asciiTheme="minorHAnsi" w:eastAsiaTheme="minorHAnsi" w:hAnsiTheme="minorHAnsi" w:cstheme="minorHAnsi"/>
          <w:bCs/>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Нaручиoцa </w:t>
      </w:r>
      <w:r w:rsidRPr="003D3A35">
        <w:rPr>
          <w:rFonts w:asciiTheme="minorHAnsi" w:eastAsiaTheme="minorHAnsi" w:hAnsiTheme="minorHAnsi" w:cstheme="minorHAnsi"/>
          <w:bCs/>
          <w:color w:val="auto"/>
          <w:kern w:val="0"/>
          <w:sz w:val="22"/>
          <w:szCs w:val="22"/>
          <w:lang w:val="sr-Cyrl-CS" w:eastAsia="en-US"/>
        </w:rPr>
        <w:t>ДОМ ЗДРАВЉА „РУМА“</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bCs/>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кoгa зaступa дирeктoр </w:t>
      </w:r>
      <w:r w:rsidR="00C05843">
        <w:rPr>
          <w:rFonts w:asciiTheme="minorHAnsi" w:eastAsiaTheme="minorHAnsi" w:hAnsiTheme="minorHAnsi" w:cstheme="minorHAnsi"/>
          <w:color w:val="auto"/>
          <w:kern w:val="0"/>
          <w:sz w:val="22"/>
          <w:szCs w:val="22"/>
          <w:lang w:val="sr-Cyrl-CS" w:eastAsia="en-US"/>
        </w:rPr>
        <w:t>Д</w:t>
      </w:r>
      <w:r w:rsidRPr="003D3A35">
        <w:rPr>
          <w:rFonts w:asciiTheme="minorHAnsi" w:eastAsiaTheme="minorHAnsi" w:hAnsiTheme="minorHAnsi" w:cstheme="minorHAnsi"/>
          <w:bCs/>
          <w:color w:val="auto"/>
          <w:kern w:val="0"/>
          <w:sz w:val="22"/>
          <w:szCs w:val="22"/>
          <w:lang w:eastAsia="en-US"/>
        </w:rPr>
        <w:t xml:space="preserve">р стом. </w:t>
      </w:r>
      <w:r w:rsidRPr="003D3A35">
        <w:rPr>
          <w:rFonts w:asciiTheme="minorHAnsi" w:eastAsiaTheme="minorHAnsi" w:hAnsiTheme="minorHAnsi" w:cstheme="minorHAnsi"/>
          <w:bCs/>
          <w:color w:val="auto"/>
          <w:kern w:val="0"/>
          <w:sz w:val="22"/>
          <w:szCs w:val="22"/>
          <w:lang w:val="sr-Cyrl-CS" w:eastAsia="en-US"/>
        </w:rPr>
        <w:t xml:space="preserve">Јелена Стојанац Мрачевић </w:t>
      </w:r>
      <w:r w:rsidRPr="003D3A35">
        <w:rPr>
          <w:rFonts w:asciiTheme="minorHAnsi" w:eastAsiaTheme="minorHAnsi" w:hAnsiTheme="minorHAnsi" w:cstheme="minorHAnsi"/>
          <w:color w:val="auto"/>
          <w:kern w:val="0"/>
          <w:sz w:val="22"/>
          <w:szCs w:val="22"/>
          <w:lang w:eastAsia="en-US"/>
        </w:rPr>
        <w:t>(у дaљeм тeксту Наручилац)</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и</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bCs/>
          <w:color w:val="auto"/>
          <w:kern w:val="0"/>
          <w:sz w:val="22"/>
          <w:szCs w:val="22"/>
          <w:lang w:eastAsia="en-US"/>
        </w:rPr>
        <w:t>_____________</w:t>
      </w:r>
      <w:r w:rsidRPr="003D3A35">
        <w:rPr>
          <w:rFonts w:asciiTheme="minorHAnsi" w:eastAsiaTheme="minorHAnsi" w:hAnsiTheme="minorHAnsi" w:cstheme="minorHAnsi"/>
          <w:bCs/>
          <w:color w:val="auto"/>
          <w:kern w:val="0"/>
          <w:sz w:val="22"/>
          <w:szCs w:val="22"/>
          <w:lang w:val="sr-Cyrl-CS" w:eastAsia="en-US"/>
        </w:rPr>
        <w:t>_____</w:t>
      </w:r>
      <w:r w:rsidRPr="003D3A35">
        <w:rPr>
          <w:rFonts w:asciiTheme="minorHAnsi" w:eastAsiaTheme="minorHAnsi" w:hAnsiTheme="minorHAnsi" w:cstheme="minorHAnsi"/>
          <w:bCs/>
          <w:color w:val="auto"/>
          <w:kern w:val="0"/>
          <w:sz w:val="22"/>
          <w:szCs w:val="22"/>
          <w:lang w:eastAsia="en-US"/>
        </w:rPr>
        <w:t xml:space="preserve">_____ </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bCs/>
          <w:color w:val="auto"/>
          <w:kern w:val="0"/>
          <w:sz w:val="22"/>
          <w:szCs w:val="22"/>
          <w:lang w:eastAsia="en-US"/>
        </w:rPr>
        <w:t>____</w:t>
      </w:r>
      <w:r w:rsidRPr="003D3A35">
        <w:rPr>
          <w:rFonts w:asciiTheme="minorHAnsi" w:eastAsiaTheme="minorHAnsi" w:hAnsiTheme="minorHAnsi" w:cstheme="minorHAnsi"/>
          <w:bCs/>
          <w:color w:val="auto"/>
          <w:kern w:val="0"/>
          <w:sz w:val="22"/>
          <w:szCs w:val="22"/>
          <w:lang w:val="sr-Cyrl-CS" w:eastAsia="en-US"/>
        </w:rPr>
        <w:t>_</w:t>
      </w:r>
      <w:r w:rsidRPr="003D3A35">
        <w:rPr>
          <w:rFonts w:asciiTheme="minorHAnsi" w:eastAsiaTheme="minorHAnsi" w:hAnsiTheme="minorHAnsi" w:cstheme="minorHAnsi"/>
          <w:bCs/>
          <w:color w:val="auto"/>
          <w:kern w:val="0"/>
          <w:sz w:val="22"/>
          <w:szCs w:val="22"/>
          <w:lang w:eastAsia="en-US"/>
        </w:rPr>
        <w:t xml:space="preserve">_______ </w:t>
      </w:r>
      <w:r w:rsidRPr="003D3A35">
        <w:rPr>
          <w:rFonts w:asciiTheme="minorHAnsi" w:eastAsiaTheme="minorHAnsi" w:hAnsiTheme="minorHAnsi" w:cstheme="minorHAnsi"/>
          <w:color w:val="auto"/>
          <w:kern w:val="0"/>
          <w:sz w:val="22"/>
          <w:szCs w:val="22"/>
          <w:lang w:eastAsia="en-US"/>
        </w:rPr>
        <w:t xml:space="preserve">, улицa </w:t>
      </w:r>
      <w:r w:rsidRPr="003D3A35">
        <w:rPr>
          <w:rFonts w:asciiTheme="minorHAnsi" w:eastAsiaTheme="minorHAnsi" w:hAnsiTheme="minorHAnsi" w:cstheme="minorHAnsi"/>
          <w:bCs/>
          <w:color w:val="auto"/>
          <w:kern w:val="0"/>
          <w:sz w:val="22"/>
          <w:szCs w:val="22"/>
          <w:lang w:eastAsia="en-US"/>
        </w:rPr>
        <w:t>_______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 xml:space="preserve">____ </w:t>
      </w:r>
      <w:r w:rsidRPr="003D3A35">
        <w:rPr>
          <w:rFonts w:asciiTheme="minorHAnsi" w:eastAsiaTheme="minorHAnsi" w:hAnsiTheme="minorHAnsi" w:cstheme="minorHAnsi"/>
          <w:color w:val="auto"/>
          <w:kern w:val="0"/>
          <w:sz w:val="22"/>
          <w:szCs w:val="22"/>
          <w:lang w:eastAsia="en-US"/>
        </w:rPr>
        <w:t>, кoгa зaступa дирeктoр</w:t>
      </w:r>
      <w:r w:rsidRPr="003D3A35">
        <w:rPr>
          <w:rFonts w:asciiTheme="minorHAnsi" w:eastAsiaTheme="minorHAnsi" w:hAnsiTheme="minorHAnsi" w:cstheme="minorHAnsi"/>
          <w:bCs/>
          <w:color w:val="auto"/>
          <w:kern w:val="0"/>
          <w:sz w:val="22"/>
          <w:szCs w:val="22"/>
          <w:lang w:eastAsia="en-US"/>
        </w:rPr>
        <w:t xml:space="preserve">__________________ </w:t>
      </w:r>
      <w:r w:rsidRPr="003D3A35">
        <w:rPr>
          <w:rFonts w:asciiTheme="minorHAnsi" w:eastAsiaTheme="minorHAnsi" w:hAnsiTheme="minorHAnsi" w:cstheme="minorHAnsi"/>
          <w:color w:val="auto"/>
          <w:kern w:val="0"/>
          <w:sz w:val="22"/>
          <w:szCs w:val="22"/>
          <w:lang w:eastAsia="en-US"/>
        </w:rPr>
        <w:t>кao Добављача (у дaљeм тeксту Добављач)</w:t>
      </w:r>
    </w:p>
    <w:p w:rsidR="002B3888" w:rsidRPr="003D3A35" w:rsidRDefault="002B3888" w:rsidP="002B3888">
      <w:pPr>
        <w:ind w:right="-540"/>
        <w:jc w:val="both"/>
        <w:rPr>
          <w:rFonts w:asciiTheme="minorHAnsi" w:hAnsiTheme="minorHAnsi" w:cstheme="minorHAnsi"/>
          <w:iCs/>
          <w:lang w:val="sr-Cyrl-CS"/>
        </w:rPr>
      </w:pPr>
    </w:p>
    <w:tbl>
      <w:tblPr>
        <w:tblStyle w:val="TableGrid"/>
        <w:tblW w:w="0" w:type="auto"/>
        <w:tblLook w:val="04A0"/>
      </w:tblPr>
      <w:tblGrid>
        <w:gridCol w:w="1908"/>
        <w:gridCol w:w="3060"/>
        <w:gridCol w:w="1890"/>
        <w:gridCol w:w="3078"/>
      </w:tblGrid>
      <w:tr w:rsidR="002B3888" w:rsidRPr="003D3A35" w:rsidTr="002B3888">
        <w:trPr>
          <w:trHeight w:val="467"/>
        </w:trPr>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20"/>
                <w:szCs w:val="20"/>
                <w:lang w:val="sr-Cyrl-CS"/>
              </w:rPr>
            </w:pPr>
            <w:r w:rsidRPr="003D3A35">
              <w:rPr>
                <w:rFonts w:asciiTheme="minorHAnsi" w:hAnsiTheme="minorHAnsi" w:cstheme="minorHAnsi"/>
                <w:b/>
                <w:iCs/>
                <w:sz w:val="20"/>
                <w:szCs w:val="20"/>
                <w:lang w:val="sr-Cyrl-CS"/>
              </w:rPr>
              <w:t xml:space="preserve">      НАРУЧИЛАЦ</w:t>
            </w:r>
          </w:p>
        </w:tc>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18"/>
                <w:szCs w:val="18"/>
                <w:lang w:val="sr-Cyrl-CS"/>
              </w:rPr>
            </w:pPr>
            <w:r w:rsidRPr="003D3A35">
              <w:rPr>
                <w:rFonts w:asciiTheme="minorHAnsi" w:hAnsiTheme="minorHAnsi" w:cstheme="minorHAnsi"/>
                <w:b/>
                <w:iCs/>
                <w:sz w:val="20"/>
                <w:szCs w:val="20"/>
                <w:lang w:val="sr-Cyrl-CS"/>
              </w:rPr>
              <w:t xml:space="preserve">         ДОБАВЉАЧ </w:t>
            </w: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ДОМ ЗДРАВЉА “РУМА“</w:t>
            </w:r>
          </w:p>
        </w:tc>
        <w:tc>
          <w:tcPr>
            <w:tcW w:w="1890"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РУМА</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ОРЛОВИЋЕВА Б.Б.</w:t>
            </w:r>
          </w:p>
        </w:tc>
        <w:tc>
          <w:tcPr>
            <w:tcW w:w="1890"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c>
          <w:tcPr>
            <w:tcW w:w="1908" w:type="dxa"/>
            <w:shd w:val="clear" w:color="auto" w:fill="BFBFBF" w:themeFill="background1" w:themeFillShade="BF"/>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Одговорно лице које заступа:</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bCs/>
                <w:color w:val="auto"/>
                <w:kern w:val="0"/>
                <w:sz w:val="18"/>
                <w:szCs w:val="18"/>
                <w:lang w:val="sr-Cyrl-CS" w:eastAsia="en-US"/>
              </w:rPr>
              <w:t>Јелена Стојанац Мрачевић</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Одговорно лице кој</w:t>
            </w:r>
            <w:r w:rsidRPr="003D3A35">
              <w:rPr>
                <w:rFonts w:asciiTheme="minorHAnsi" w:hAnsiTheme="minorHAnsi" w:cstheme="minorHAnsi"/>
                <w:iCs/>
                <w:sz w:val="18"/>
                <w:szCs w:val="18"/>
                <w:lang w:val="sr-Cyrl-CS"/>
              </w:rPr>
              <w:t>е заступа:</w:t>
            </w:r>
          </w:p>
        </w:tc>
        <w:tc>
          <w:tcPr>
            <w:tcW w:w="3078" w:type="dxa"/>
          </w:tcPr>
          <w:p w:rsidR="002B3888" w:rsidRPr="003D3A35" w:rsidRDefault="002B3888" w:rsidP="002B3888">
            <w:pPr>
              <w:ind w:right="-540"/>
              <w:jc w:val="both"/>
              <w:rPr>
                <w:rFonts w:asciiTheme="minorHAnsi" w:hAnsiTheme="minorHAnsi" w:cstheme="minorHAnsi"/>
                <w:iCs/>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60" w:type="dxa"/>
            <w:vAlign w:val="center"/>
          </w:tcPr>
          <w:p w:rsidR="002B3888" w:rsidRPr="003D3A35" w:rsidRDefault="002B3888" w:rsidP="002B3888">
            <w:pPr>
              <w:ind w:right="-540"/>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val="sr-Cyrl-CS" w:eastAsia="en-US"/>
              </w:rPr>
              <w:t>(022) 479 365; (022) 471 220</w:t>
            </w:r>
          </w:p>
        </w:tc>
        <w:tc>
          <w:tcPr>
            <w:tcW w:w="1890"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rPr>
              <w:t>d</w:t>
            </w:r>
            <w:r w:rsidRPr="003D3A35">
              <w:rPr>
                <w:rFonts w:asciiTheme="minorHAnsi" w:hAnsiTheme="minorHAnsi" w:cstheme="minorHAnsi"/>
                <w:iCs/>
                <w:sz w:val="20"/>
                <w:szCs w:val="20"/>
                <w:lang w:val="sr-Latn-CS"/>
              </w:rPr>
              <w:t>zruma@mts.rs</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101338609</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08026521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8621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368"/>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hAnsiTheme="minorHAnsi" w:cstheme="minorHAnsi"/>
                <w:iCs/>
                <w:sz w:val="18"/>
                <w:szCs w:val="18"/>
                <w:lang w:val="sr-Cyrl-CS"/>
              </w:rPr>
              <w:t>840-161661-48 код УЈП</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78" w:type="dxa"/>
          </w:tcPr>
          <w:p w:rsidR="002B3888" w:rsidRPr="003D3A35" w:rsidRDefault="002B3888" w:rsidP="002B3888">
            <w:pPr>
              <w:ind w:right="-540"/>
              <w:jc w:val="both"/>
              <w:rPr>
                <w:rFonts w:asciiTheme="minorHAnsi" w:hAnsiTheme="minorHAnsi" w:cstheme="minorHAnsi"/>
                <w:iCs/>
                <w:lang w:val="sr-Cyrl-CS"/>
              </w:rPr>
            </w:pPr>
          </w:p>
        </w:tc>
      </w:tr>
    </w:tbl>
    <w:p w:rsidR="002B3888" w:rsidRPr="003D3A35" w:rsidRDefault="002B3888" w:rsidP="002B3888">
      <w:pPr>
        <w:ind w:right="-540"/>
        <w:jc w:val="both"/>
        <w:rPr>
          <w:rFonts w:asciiTheme="minorHAnsi" w:eastAsiaTheme="minorHAnsi" w:hAnsiTheme="minorHAnsi" w:cstheme="minorHAnsi"/>
          <w:color w:val="auto"/>
          <w:kern w:val="0"/>
          <w:sz w:val="18"/>
          <w:szCs w:val="18"/>
          <w:lang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eastAsia="en-US"/>
        </w:rPr>
        <w:t>Подаци о подизвођачу / учесницима у заједничкој понуди</w:t>
      </w:r>
      <w:r w:rsidRPr="003D3A35">
        <w:rPr>
          <w:rFonts w:asciiTheme="minorHAnsi" w:eastAsiaTheme="minorHAnsi" w:hAnsiTheme="minorHAnsi" w:cstheme="minorHAnsi"/>
          <w:color w:val="auto"/>
          <w:kern w:val="0"/>
          <w:sz w:val="20"/>
          <w:szCs w:val="20"/>
          <w:lang w:val="sr-Cyrl-CS" w:eastAsia="en-US"/>
        </w:rPr>
        <w:t>:</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p>
    <w:p w:rsidR="002B3888" w:rsidRPr="00C05843"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C05843"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C05843" w:rsidRDefault="002B3888" w:rsidP="002B3888">
      <w:pPr>
        <w:ind w:right="-540"/>
        <w:jc w:val="both"/>
        <w:rPr>
          <w:rFonts w:asciiTheme="minorHAnsi" w:hAnsiTheme="minorHAnsi" w:cstheme="minorHAnsi"/>
          <w:iCs/>
          <w:sz w:val="20"/>
          <w:szCs w:val="20"/>
          <w:lang w:val="sr-Cyrl-C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w:t>
      </w:r>
    </w:p>
    <w:p w:rsidR="002B3888" w:rsidRPr="003D3A35" w:rsidRDefault="002B3888" w:rsidP="002B3888">
      <w:pPr>
        <w:ind w:right="-540"/>
        <w:jc w:val="both"/>
        <w:rPr>
          <w:rFonts w:asciiTheme="minorHAnsi" w:hAnsiTheme="minorHAnsi" w:cstheme="minorHAnsi"/>
          <w:iCs/>
          <w:sz w:val="20"/>
          <w:szCs w:val="20"/>
          <w:lang w:val="sr-Cyrl-CS"/>
        </w:rPr>
      </w:pPr>
    </w:p>
    <w:p w:rsidR="002B3888" w:rsidRPr="003D3A35" w:rsidRDefault="002B3888" w:rsidP="002B3888">
      <w:pPr>
        <w:ind w:right="-540"/>
        <w:jc w:val="both"/>
        <w:rPr>
          <w:rFonts w:asciiTheme="minorHAnsi" w:hAnsiTheme="minorHAnsi" w:cstheme="minorHAnsi"/>
          <w:iCs/>
          <w:sz w:val="20"/>
          <w:szCs w:val="20"/>
          <w:lang w:val="sr-Cyrl-CS"/>
        </w:rPr>
      </w:pPr>
    </w:p>
    <w:p w:rsidR="002B3888" w:rsidRPr="003D3A35" w:rsidRDefault="002B3888" w:rsidP="002B3888">
      <w:pPr>
        <w:ind w:right="-540"/>
        <w:jc w:val="both"/>
        <w:rPr>
          <w:rFonts w:asciiTheme="minorHAnsi" w:eastAsiaTheme="minorHAnsi" w:hAnsiTheme="minorHAnsi" w:cstheme="minorHAnsi"/>
          <w:b/>
          <w:color w:val="auto"/>
          <w:kern w:val="0"/>
          <w:sz w:val="20"/>
          <w:szCs w:val="20"/>
          <w:lang w:val="sr-Cyrl-CS" w:eastAsia="en-US"/>
        </w:rPr>
      </w:pPr>
      <w:r w:rsidRPr="003D3A35">
        <w:rPr>
          <w:rFonts w:asciiTheme="minorHAnsi" w:eastAsiaTheme="minorHAnsi" w:hAnsiTheme="minorHAnsi" w:cstheme="minorHAnsi"/>
          <w:b/>
          <w:color w:val="auto"/>
          <w:kern w:val="0"/>
          <w:sz w:val="20"/>
          <w:szCs w:val="20"/>
          <w:lang w:eastAsia="en-US"/>
        </w:rPr>
        <w:t>Стране у оквирном споразуму сагласно констатују:</w:t>
      </w:r>
    </w:p>
    <w:p w:rsidR="002B3888" w:rsidRPr="003D3A35" w:rsidRDefault="002B3888" w:rsidP="002B3888">
      <w:pPr>
        <w:ind w:right="-540"/>
        <w:jc w:val="both"/>
        <w:rPr>
          <w:rFonts w:asciiTheme="minorHAnsi" w:eastAsiaTheme="minorHAnsi" w:hAnsiTheme="minorHAnsi" w:cstheme="minorHAnsi"/>
          <w:color w:val="auto"/>
          <w:kern w:val="0"/>
          <w:sz w:val="20"/>
          <w:szCs w:val="20"/>
          <w:lang w:val="sr-Cyrl-CS" w:eastAsia="en-US"/>
        </w:rPr>
      </w:pP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да је Наручилац у складу са Законом о јавним набавкама („Службени гласник РС” број 124/12; у складу са Законом оизменама и допунама Закона о јавним набавкама ”Сл.гласник РС” бр.14/15 и 68/15 у даљем тексту: Закон) спровеопоступак јавне набавке</w:t>
      </w:r>
      <w:r w:rsidRPr="003D3A35">
        <w:rPr>
          <w:rFonts w:asciiTheme="minorHAnsi" w:eastAsiaTheme="minorHAnsi" w:hAnsiTheme="minorHAnsi" w:cstheme="minorHAnsi"/>
          <w:color w:val="auto"/>
          <w:kern w:val="0"/>
          <w:sz w:val="22"/>
          <w:szCs w:val="22"/>
          <w:lang w:val="sr-Cyrl-CS" w:eastAsia="en-US"/>
        </w:rPr>
        <w:t xml:space="preserve"> мале вредности –набавка </w:t>
      </w:r>
      <w:r w:rsidRPr="003D3A35">
        <w:rPr>
          <w:rFonts w:asciiTheme="minorHAnsi" w:eastAsiaTheme="minorHAnsi" w:hAnsiTheme="minorHAnsi" w:cstheme="minorHAnsi"/>
          <w:color w:val="auto"/>
          <w:kern w:val="0"/>
          <w:sz w:val="22"/>
          <w:szCs w:val="22"/>
          <w:lang w:eastAsia="en-US"/>
        </w:rPr>
        <w:t xml:space="preserve">добара </w:t>
      </w:r>
      <w:r w:rsidRPr="003D3A35">
        <w:rPr>
          <w:rFonts w:asciiTheme="minorHAnsi" w:eastAsia="Arial" w:hAnsiTheme="minorHAnsi" w:cstheme="minorHAnsi"/>
          <w:sz w:val="22"/>
          <w:szCs w:val="22"/>
          <w:lang w:val="sr-Cyrl-CS"/>
        </w:rPr>
        <w:t>материјал за текуће одржавање, за потребе техничке службе Дома здравља „Рума“</w:t>
      </w:r>
      <w:r w:rsidRPr="003D3A35">
        <w:rPr>
          <w:rFonts w:asciiTheme="minorHAnsi" w:eastAsiaTheme="minorHAnsi" w:hAnsiTheme="minorHAnsi" w:cstheme="minorHAnsi"/>
          <w:color w:val="auto"/>
          <w:kern w:val="0"/>
          <w:sz w:val="22"/>
          <w:szCs w:val="22"/>
          <w:lang w:eastAsia="en-US"/>
        </w:rPr>
        <w:t>, бр. ЈН</w:t>
      </w:r>
      <w:r w:rsidRPr="003D3A35">
        <w:rPr>
          <w:rFonts w:asciiTheme="minorHAnsi" w:eastAsiaTheme="minorHAnsi" w:hAnsiTheme="minorHAnsi" w:cstheme="minorHAnsi"/>
          <w:color w:val="auto"/>
          <w:kern w:val="0"/>
          <w:sz w:val="22"/>
          <w:szCs w:val="22"/>
          <w:lang w:val="sr-Cyrl-CS" w:eastAsia="en-US"/>
        </w:rPr>
        <w:t xml:space="preserve">МВ </w:t>
      </w:r>
      <w:r w:rsidR="00303B67">
        <w:rPr>
          <w:rFonts w:asciiTheme="minorHAnsi" w:eastAsiaTheme="minorHAnsi" w:hAnsiTheme="minorHAnsi" w:cstheme="minorHAnsi"/>
          <w:color w:val="auto"/>
          <w:kern w:val="0"/>
          <w:sz w:val="22"/>
          <w:szCs w:val="22"/>
          <w:lang w:val="sr-Cyrl-CS" w:eastAsia="en-US"/>
        </w:rPr>
        <w:t>11</w:t>
      </w:r>
      <w:r w:rsidRPr="003D3A35">
        <w:rPr>
          <w:rFonts w:asciiTheme="minorHAnsi" w:eastAsiaTheme="minorHAnsi" w:hAnsiTheme="minorHAnsi" w:cstheme="minorHAnsi"/>
          <w:color w:val="auto"/>
          <w:kern w:val="0"/>
          <w:sz w:val="22"/>
          <w:szCs w:val="22"/>
          <w:lang w:val="sr-Cyrl-CS" w:eastAsia="en-US"/>
        </w:rPr>
        <w:t>/201</w:t>
      </w:r>
      <w:r w:rsidRPr="003D3A35">
        <w:rPr>
          <w:rFonts w:asciiTheme="minorHAnsi" w:eastAsiaTheme="minorHAnsi" w:hAnsiTheme="minorHAnsi" w:cstheme="minorHAnsi"/>
          <w:color w:val="auto"/>
          <w:kern w:val="0"/>
          <w:sz w:val="22"/>
          <w:szCs w:val="22"/>
          <w:lang w:val="en-GB" w:eastAsia="en-US"/>
        </w:rPr>
        <w:t>8</w:t>
      </w:r>
      <w:r w:rsidRPr="003D3A35">
        <w:rPr>
          <w:rFonts w:asciiTheme="minorHAnsi" w:eastAsiaTheme="minorHAnsi" w:hAnsiTheme="minorHAnsi" w:cstheme="minorHAnsi"/>
          <w:color w:val="auto"/>
          <w:kern w:val="0"/>
          <w:sz w:val="22"/>
          <w:szCs w:val="22"/>
          <w:lang w:eastAsia="en-US"/>
        </w:rPr>
        <w:t xml:space="preserve"> са циљем закључивања оквирногспоразума са </w:t>
      </w:r>
      <w:r w:rsidRPr="003D3A35">
        <w:rPr>
          <w:rFonts w:asciiTheme="minorHAnsi" w:eastAsiaTheme="minorHAnsi" w:hAnsiTheme="minorHAnsi" w:cstheme="minorHAnsi"/>
          <w:color w:val="auto"/>
          <w:kern w:val="0"/>
          <w:sz w:val="22"/>
          <w:szCs w:val="22"/>
          <w:lang w:val="sr-Cyrl-CS" w:eastAsia="en-US"/>
        </w:rPr>
        <w:t>једним</w:t>
      </w:r>
      <w:r w:rsidRPr="003D3A35">
        <w:rPr>
          <w:rFonts w:asciiTheme="minorHAnsi" w:eastAsiaTheme="minorHAnsi" w:hAnsiTheme="minorHAnsi" w:cstheme="minorHAnsi"/>
          <w:color w:val="auto"/>
          <w:kern w:val="0"/>
          <w:sz w:val="22"/>
          <w:szCs w:val="22"/>
          <w:lang w:eastAsia="en-US"/>
        </w:rPr>
        <w:t xml:space="preserve"> понуђач</w:t>
      </w:r>
      <w:r w:rsidRPr="003D3A35">
        <w:rPr>
          <w:rFonts w:asciiTheme="minorHAnsi" w:eastAsiaTheme="minorHAnsi" w:hAnsiTheme="minorHAnsi" w:cstheme="minorHAnsi"/>
          <w:color w:val="auto"/>
          <w:kern w:val="0"/>
          <w:sz w:val="22"/>
          <w:szCs w:val="22"/>
          <w:lang w:val="sr-Cyrl-CS" w:eastAsia="en-US"/>
        </w:rPr>
        <w:t>ем</w:t>
      </w:r>
      <w:r w:rsidRPr="003D3A35">
        <w:rPr>
          <w:rFonts w:asciiTheme="minorHAnsi" w:eastAsiaTheme="minorHAnsi" w:hAnsiTheme="minorHAnsi" w:cstheme="minorHAnsi"/>
          <w:color w:val="auto"/>
          <w:kern w:val="0"/>
          <w:sz w:val="22"/>
          <w:szCs w:val="22"/>
          <w:lang w:eastAsia="en-US"/>
        </w:rPr>
        <w:t xml:space="preserve"> на период од годину дана</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објављеног на Порталу јавних набавки </w:t>
      </w:r>
      <w:r w:rsidRPr="003D3A35">
        <w:rPr>
          <w:rFonts w:asciiTheme="minorHAnsi" w:eastAsiaTheme="minorHAnsi" w:hAnsiTheme="minorHAnsi" w:cstheme="minorHAnsi"/>
          <w:color w:val="auto"/>
          <w:kern w:val="0"/>
          <w:sz w:val="22"/>
          <w:szCs w:val="22"/>
          <w:lang w:val="sr-Cyrl-CS" w:eastAsia="en-US"/>
        </w:rPr>
        <w:t xml:space="preserve">и интернет страни Дома здравља „Рума“ </w:t>
      </w:r>
      <w:r w:rsidRPr="003D3A35">
        <w:rPr>
          <w:rFonts w:asciiTheme="minorHAnsi" w:eastAsiaTheme="minorHAnsi" w:hAnsiTheme="minorHAnsi" w:cstheme="minorHAnsi"/>
          <w:color w:val="auto"/>
          <w:kern w:val="0"/>
          <w:sz w:val="22"/>
          <w:szCs w:val="22"/>
          <w:lang w:eastAsia="en-US"/>
        </w:rPr>
        <w:t xml:space="preserve">дана </w:t>
      </w:r>
      <w:r w:rsidR="00303B67">
        <w:rPr>
          <w:rFonts w:asciiTheme="minorHAnsi" w:eastAsiaTheme="minorHAnsi" w:hAnsiTheme="minorHAnsi" w:cstheme="minorHAnsi"/>
          <w:color w:val="auto"/>
          <w:kern w:val="0"/>
          <w:sz w:val="22"/>
          <w:szCs w:val="22"/>
          <w:lang w:val="sr-Cyrl-CS" w:eastAsia="en-US"/>
        </w:rPr>
        <w:t>08</w:t>
      </w:r>
      <w:r w:rsidRPr="003D3A35">
        <w:rPr>
          <w:rFonts w:asciiTheme="minorHAnsi" w:eastAsiaTheme="minorHAnsi" w:hAnsiTheme="minorHAnsi" w:cstheme="minorHAnsi"/>
          <w:color w:val="auto"/>
          <w:kern w:val="0"/>
          <w:sz w:val="22"/>
          <w:szCs w:val="22"/>
          <w:lang w:eastAsia="en-US"/>
        </w:rPr>
        <w:t>.0</w:t>
      </w:r>
      <w:r w:rsidR="00303B67">
        <w:rPr>
          <w:rFonts w:asciiTheme="minorHAnsi" w:eastAsiaTheme="minorHAnsi" w:hAnsiTheme="minorHAnsi" w:cstheme="minorHAnsi"/>
          <w:color w:val="auto"/>
          <w:kern w:val="0"/>
          <w:sz w:val="22"/>
          <w:szCs w:val="22"/>
          <w:lang w:val="sr-Cyrl-CS" w:eastAsia="en-US"/>
        </w:rPr>
        <w:t>3</w:t>
      </w:r>
      <w:r w:rsidRPr="003D3A35">
        <w:rPr>
          <w:rFonts w:asciiTheme="minorHAnsi" w:eastAsiaTheme="minorHAnsi" w:hAnsiTheme="minorHAnsi" w:cstheme="minorHAnsi"/>
          <w:color w:val="auto"/>
          <w:kern w:val="0"/>
          <w:sz w:val="22"/>
          <w:szCs w:val="22"/>
          <w:lang w:eastAsia="en-US"/>
        </w:rPr>
        <w:t>.2018 године;</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да је Наручилац донео Одлуку о закључивању оквирног споразума број ............ од ................., (попуњава наручилац) ускладу са којом се закључује овај оквирни споразум између Наручиоца и Добављача;</w:t>
      </w:r>
    </w:p>
    <w:p w:rsidR="002B3888" w:rsidRPr="003D3A35" w:rsidRDefault="002B3888" w:rsidP="002B3888">
      <w:pPr>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lastRenderedPageBreak/>
        <w:t>- да је Добављач доставио Понуду бр............ од..............................., која чини саставни део овог оквирног споразума (удаљем тексту: Понуда Добављача</w:t>
      </w:r>
      <w:r w:rsidRPr="003D3A35">
        <w:rPr>
          <w:rFonts w:asciiTheme="minorHAnsi" w:eastAsiaTheme="minorHAnsi" w:hAnsiTheme="minorHAnsi" w:cstheme="minorHAnsi"/>
          <w:color w:val="auto"/>
          <w:kern w:val="0"/>
          <w:sz w:val="22"/>
          <w:szCs w:val="22"/>
          <w:lang w:val="sr-Cyrl-CS" w:eastAsia="en-US"/>
        </w:rPr>
        <w:t>);</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овај оквирни споразум не представља обавезу Наручиоца на закључивање уговора о јавној набавци;</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-обавеза испоруке добара настаје закључивањем појединачног уговорао јавној набавци на основу овогоквирног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ПРЕДМЕТ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t xml:space="preserve">Предмет оквирног споразума је утврђивање услова за закључивање појединачних уговора о јавној набавцидобара </w:t>
      </w:r>
      <w:r w:rsidRPr="003D3A35">
        <w:rPr>
          <w:rFonts w:asciiTheme="minorHAnsi" w:eastAsiaTheme="minorHAnsi" w:hAnsiTheme="minorHAnsi" w:cstheme="minorHAnsi"/>
          <w:color w:val="auto"/>
          <w:kern w:val="0"/>
          <w:sz w:val="22"/>
          <w:szCs w:val="22"/>
          <w:lang w:val="sr-Cyrl-CS" w:eastAsia="en-US"/>
        </w:rPr>
        <w:t>М</w:t>
      </w:r>
      <w:r w:rsidRPr="003D3A35">
        <w:rPr>
          <w:rFonts w:asciiTheme="minorHAnsi" w:eastAsia="Arial" w:hAnsiTheme="minorHAnsi" w:cstheme="minorHAnsi"/>
          <w:sz w:val="22"/>
          <w:szCs w:val="22"/>
          <w:lang w:val="sr-Cyrl-CS"/>
        </w:rPr>
        <w:t>атеријал за текуће одржавање, за потребе техничке службе Дома здравља „Рума“</w:t>
      </w:r>
      <w:r w:rsidRPr="003D3A35">
        <w:rPr>
          <w:rFonts w:asciiTheme="minorHAnsi" w:eastAsiaTheme="minorHAnsi" w:hAnsiTheme="minorHAnsi" w:cstheme="minorHAnsi"/>
          <w:color w:val="auto"/>
          <w:kern w:val="0"/>
          <w:sz w:val="22"/>
          <w:szCs w:val="22"/>
          <w:lang w:val="sr-Cyrl-CS" w:eastAsia="en-US"/>
        </w:rPr>
        <w:t>,</w:t>
      </w:r>
      <w:r w:rsidRPr="003D3A35">
        <w:rPr>
          <w:rFonts w:asciiTheme="minorHAnsi" w:eastAsiaTheme="minorHAnsi" w:hAnsiTheme="minorHAnsi" w:cstheme="minorHAnsi"/>
          <w:color w:val="auto"/>
          <w:kern w:val="0"/>
          <w:sz w:val="22"/>
          <w:szCs w:val="22"/>
          <w:lang w:eastAsia="en-US"/>
        </w:rPr>
        <w:t xml:space="preserve"> Партија __</w:t>
      </w:r>
      <w:r w:rsidRPr="003D3A35">
        <w:rPr>
          <w:rFonts w:asciiTheme="minorHAnsi" w:eastAsiaTheme="minorHAnsi" w:hAnsiTheme="minorHAnsi" w:cstheme="minorHAnsi"/>
          <w:color w:val="auto"/>
          <w:kern w:val="0"/>
          <w:sz w:val="22"/>
          <w:szCs w:val="22"/>
          <w:lang w:val="sr-Cyrl-CS" w:eastAsia="en-US"/>
        </w:rPr>
        <w:t>__</w:t>
      </w:r>
      <w:r w:rsidRPr="003D3A35">
        <w:rPr>
          <w:rFonts w:asciiTheme="minorHAnsi" w:eastAsiaTheme="minorHAnsi" w:hAnsiTheme="minorHAnsi" w:cstheme="minorHAnsi"/>
          <w:color w:val="auto"/>
          <w:kern w:val="0"/>
          <w:sz w:val="22"/>
          <w:szCs w:val="22"/>
          <w:lang w:eastAsia="en-US"/>
        </w:rPr>
        <w:t xml:space="preserve"> - _______________________ , између Наручиоца и Добављача у складу саусловима из конкурсне документације за ЈН</w:t>
      </w:r>
      <w:r w:rsidRPr="003D3A35">
        <w:rPr>
          <w:rFonts w:asciiTheme="minorHAnsi" w:eastAsiaTheme="minorHAnsi" w:hAnsiTheme="minorHAnsi" w:cstheme="minorHAnsi"/>
          <w:color w:val="auto"/>
          <w:kern w:val="0"/>
          <w:sz w:val="22"/>
          <w:szCs w:val="22"/>
          <w:lang w:val="sr-Cyrl-CS" w:eastAsia="en-US"/>
        </w:rPr>
        <w:t>МВ</w:t>
      </w:r>
      <w:r w:rsidRPr="003D3A35">
        <w:rPr>
          <w:rFonts w:asciiTheme="minorHAnsi" w:eastAsiaTheme="minorHAnsi" w:hAnsiTheme="minorHAnsi" w:cstheme="minorHAnsi"/>
          <w:color w:val="auto"/>
          <w:kern w:val="0"/>
          <w:sz w:val="22"/>
          <w:szCs w:val="22"/>
          <w:lang w:eastAsia="en-US"/>
        </w:rPr>
        <w:t xml:space="preserve"> бр.</w:t>
      </w:r>
      <w:r w:rsidR="00054466">
        <w:rPr>
          <w:rFonts w:asciiTheme="minorHAnsi" w:eastAsiaTheme="minorHAnsi" w:hAnsiTheme="minorHAnsi" w:cstheme="minorHAnsi"/>
          <w:color w:val="auto"/>
          <w:kern w:val="0"/>
          <w:sz w:val="22"/>
          <w:szCs w:val="22"/>
          <w:lang w:val="sr-Cyrl-CS" w:eastAsia="en-US"/>
        </w:rPr>
        <w:t>11</w:t>
      </w: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color w:val="auto"/>
          <w:kern w:val="0"/>
          <w:sz w:val="22"/>
          <w:szCs w:val="22"/>
          <w:lang w:val="sr-Cyrl-CS" w:eastAsia="en-US"/>
        </w:rPr>
        <w:t>201</w:t>
      </w:r>
      <w:r w:rsidRPr="003D3A35">
        <w:rPr>
          <w:rFonts w:asciiTheme="minorHAnsi" w:eastAsiaTheme="minorHAnsi" w:hAnsiTheme="minorHAnsi" w:cstheme="minorHAnsi"/>
          <w:color w:val="auto"/>
          <w:kern w:val="0"/>
          <w:sz w:val="22"/>
          <w:szCs w:val="22"/>
          <w:lang w:val="en-GB" w:eastAsia="en-US"/>
        </w:rPr>
        <w:t>8</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Понудом Добављача </w:t>
      </w:r>
      <w:r w:rsidRPr="003D3A35">
        <w:rPr>
          <w:rFonts w:asciiTheme="minorHAnsi" w:eastAsiaTheme="minorHAnsi" w:hAnsiTheme="minorHAnsi" w:cstheme="minorHAnsi"/>
          <w:color w:val="auto"/>
          <w:kern w:val="0"/>
          <w:sz w:val="22"/>
          <w:szCs w:val="22"/>
          <w:lang w:val="sr-Cyrl-CS" w:eastAsia="en-US"/>
        </w:rPr>
        <w:t xml:space="preserve">и </w:t>
      </w:r>
      <w:r w:rsidRPr="003D3A35">
        <w:rPr>
          <w:rFonts w:asciiTheme="minorHAnsi" w:eastAsiaTheme="minorHAnsi" w:hAnsiTheme="minorHAnsi" w:cstheme="minorHAnsi"/>
          <w:color w:val="auto"/>
          <w:kern w:val="0"/>
          <w:sz w:val="22"/>
          <w:szCs w:val="22"/>
          <w:lang w:eastAsia="en-US"/>
        </w:rPr>
        <w:t xml:space="preserve">Ценовником, одредбама овогоквирног споразума те стварним потребама Наручиоца. </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Снабдевање Наручиоца предметним добрима је сукцесивно.</w:t>
      </w: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Спецификација уговорених добара се налази у прилогу оквирног споразума и чини саставни део истог.</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ПОДИЗВОЂАЧ</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2.</w:t>
      </w:r>
    </w:p>
    <w:p w:rsidR="002B3888" w:rsidRPr="003D3A35" w:rsidRDefault="002B3888" w:rsidP="00EF60D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Д</w:t>
      </w:r>
      <w:r w:rsidR="00EF60D8">
        <w:rPr>
          <w:rFonts w:asciiTheme="minorHAnsi" w:eastAsiaTheme="minorHAnsi" w:hAnsiTheme="minorHAnsi" w:cstheme="minorHAnsi"/>
          <w:color w:val="auto"/>
          <w:kern w:val="0"/>
          <w:sz w:val="22"/>
          <w:szCs w:val="22"/>
          <w:lang w:eastAsia="en-US"/>
        </w:rPr>
        <w:t>обављач наступа са подизвођачем_____________________,ул</w:t>
      </w:r>
      <w:r w:rsidRPr="003D3A35">
        <w:rPr>
          <w:rFonts w:asciiTheme="minorHAnsi" w:eastAsiaTheme="minorHAnsi" w:hAnsiTheme="minorHAnsi" w:cstheme="minorHAnsi"/>
          <w:color w:val="auto"/>
          <w:kern w:val="0"/>
          <w:sz w:val="22"/>
          <w:szCs w:val="22"/>
          <w:lang w:eastAsia="en-US"/>
        </w:rPr>
        <w:t>____</w:t>
      </w:r>
      <w:r w:rsidRPr="003D3A35">
        <w:rPr>
          <w:rFonts w:asciiTheme="minorHAnsi" w:eastAsiaTheme="minorHAnsi" w:hAnsiTheme="minorHAnsi" w:cstheme="minorHAnsi"/>
          <w:color w:val="auto"/>
          <w:kern w:val="0"/>
          <w:sz w:val="22"/>
          <w:szCs w:val="22"/>
          <w:lang w:val="sr-Cyrl-CS" w:eastAsia="en-US"/>
        </w:rPr>
        <w:t>__________</w:t>
      </w:r>
      <w:r w:rsidR="00EF60D8">
        <w:rPr>
          <w:rFonts w:asciiTheme="minorHAnsi" w:eastAsiaTheme="minorHAnsi" w:hAnsiTheme="minorHAnsi" w:cstheme="minorHAnsi"/>
          <w:color w:val="auto"/>
          <w:kern w:val="0"/>
          <w:sz w:val="22"/>
          <w:szCs w:val="22"/>
          <w:lang w:eastAsia="en-US"/>
        </w:rPr>
        <w:t>___</w:t>
      </w:r>
      <w:r w:rsidRPr="003D3A35">
        <w:rPr>
          <w:rFonts w:asciiTheme="minorHAnsi" w:eastAsiaTheme="minorHAnsi" w:hAnsiTheme="minorHAnsi" w:cstheme="minorHAnsi"/>
          <w:color w:val="auto"/>
          <w:kern w:val="0"/>
          <w:sz w:val="22"/>
          <w:szCs w:val="22"/>
          <w:lang w:eastAsia="en-US"/>
        </w:rPr>
        <w:t>из ___</w:t>
      </w:r>
      <w:r w:rsidRPr="003D3A35">
        <w:rPr>
          <w:rFonts w:asciiTheme="minorHAnsi" w:eastAsiaTheme="minorHAnsi" w:hAnsiTheme="minorHAnsi" w:cstheme="minorHAnsi"/>
          <w:color w:val="auto"/>
          <w:kern w:val="0"/>
          <w:sz w:val="22"/>
          <w:szCs w:val="22"/>
          <w:lang w:val="sr-Cyrl-CS" w:eastAsia="en-US"/>
        </w:rPr>
        <w:t>______________</w:t>
      </w:r>
      <w:r w:rsidR="00EF60D8">
        <w:rPr>
          <w:rFonts w:asciiTheme="minorHAnsi" w:eastAsiaTheme="minorHAnsi" w:hAnsiTheme="minorHAnsi" w:cstheme="minorHAnsi"/>
          <w:color w:val="auto"/>
          <w:kern w:val="0"/>
          <w:sz w:val="22"/>
          <w:szCs w:val="22"/>
          <w:lang w:eastAsia="en-US"/>
        </w:rPr>
        <w:t>__,</w:t>
      </w:r>
      <w:r w:rsidRPr="003D3A35">
        <w:rPr>
          <w:rFonts w:asciiTheme="minorHAnsi" w:eastAsiaTheme="minorHAnsi" w:hAnsiTheme="minorHAnsi" w:cstheme="minorHAnsi"/>
          <w:color w:val="auto"/>
          <w:kern w:val="0"/>
          <w:sz w:val="22"/>
          <w:szCs w:val="22"/>
          <w:lang w:eastAsia="en-US"/>
        </w:rPr>
        <w:t>који ће делимично извршитипредметну набавку, у делу:___________________________________.</w:t>
      </w:r>
    </w:p>
    <w:p w:rsidR="002B3888" w:rsidRPr="003D3A35" w:rsidRDefault="002B3888" w:rsidP="002B3888">
      <w:pPr>
        <w:ind w:right="-540"/>
        <w:jc w:val="both"/>
        <w:rPr>
          <w:rFonts w:asciiTheme="minorHAnsi" w:eastAsiaTheme="minorHAnsi" w:hAnsiTheme="minorHAnsi" w:cstheme="minorHAnsi"/>
          <w:b/>
          <w:color w:val="auto"/>
          <w:kern w:val="0"/>
          <w:sz w:val="16"/>
          <w:szCs w:val="16"/>
          <w:lang w:eastAsia="en-US"/>
        </w:rPr>
      </w:pPr>
      <w:r w:rsidRPr="003D3A35">
        <w:rPr>
          <w:rFonts w:asciiTheme="minorHAnsi" w:eastAsiaTheme="minorHAnsi" w:hAnsiTheme="minorHAnsi" w:cstheme="minorHAnsi"/>
          <w:b/>
          <w:color w:val="auto"/>
          <w:kern w:val="0"/>
          <w:sz w:val="16"/>
          <w:szCs w:val="16"/>
          <w:lang w:eastAsia="en-US"/>
        </w:rPr>
        <w:t>(У случају да Добављач наступа самостално, овај члан ће гласити : Добављач наступа самостално.)</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ВАЖЕЊЕ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3.</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Овај оквирни споразум се закључује на период од једне године, а ступа на снагу даном потписивања учесника споразума.</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Током периода важења овог оквирног споразума предвиђа се издавање више појединачних уговорау зависности од стварних потреба Наручиоца. Уговор мора да има основне елементе оквирног споразума.</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Уколико у току важења овог оквирног споразума, пре истека важења, укупан износ реализованих појединачних уговора достигне укупну процењену вредност овог оквирног споразума, исти престаје да важи без посебне сагласности других страна у оквирном споразуму.</w:t>
      </w:r>
    </w:p>
    <w:p w:rsidR="00982539" w:rsidRPr="003D3A35" w:rsidRDefault="00982539" w:rsidP="002B3888">
      <w:pPr>
        <w:autoSpaceDE w:val="0"/>
        <w:autoSpaceDN w:val="0"/>
        <w:adjustRightInd w:val="0"/>
        <w:spacing w:line="240" w:lineRule="auto"/>
        <w:jc w:val="both"/>
        <w:rPr>
          <w:rFonts w:asciiTheme="minorHAnsi" w:hAnsiTheme="minorHAnsi" w:cstheme="minorHAnsi"/>
          <w:sz w:val="22"/>
          <w:szCs w:val="22"/>
          <w:lang w:val="sr-Cyrl-CS"/>
        </w:rPr>
      </w:pPr>
    </w:p>
    <w:p w:rsidR="00982539" w:rsidRPr="00EF60D8" w:rsidRDefault="00982539"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уговорао јавној набавци из оквирног споразума, а највише до укупне вредности оквирног споразума. </w:t>
      </w:r>
    </w:p>
    <w:p w:rsidR="00EF60D8" w:rsidRDefault="00EF60D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ЦЕНЕ У ОКВИРНОМ СПОРАЗУМУ И НАЧИН ПРОМЕНЕ ЦЕНА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4.</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Цене добара су исказане у  Понуди Добављача која чини саставни део овог оквирног споразума. Јединичне цене исказане су без ПДВ-а а количине добара су оквирне количине.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Појединачни уговорина основу овог оквирног споразума ће се извршавати до</w:t>
      </w:r>
      <w:r w:rsidR="00EF60D8">
        <w:rPr>
          <w:rFonts w:asciiTheme="minorHAnsi" w:hAnsiTheme="minorHAnsi" w:cstheme="minorHAnsi"/>
          <w:sz w:val="22"/>
          <w:szCs w:val="22"/>
          <w:lang w:val="sr-Cyrl-CS"/>
        </w:rPr>
        <w:t xml:space="preserve"> вредности ______________динара </w:t>
      </w:r>
      <w:r w:rsidRPr="003D3A35">
        <w:rPr>
          <w:rFonts w:asciiTheme="minorHAnsi" w:hAnsiTheme="minorHAnsi" w:cstheme="minorHAnsi"/>
          <w:sz w:val="22"/>
          <w:szCs w:val="22"/>
          <w:lang w:val="sr-Cyrl-CS"/>
        </w:rPr>
        <w:t>без ПДВ-а односно ________________динара са ПДВ-ом а према објективним потребама и могућностима наручиоца.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цену су урачунати сви зависни трошкови добављача (транспорт, осигурање, ПДВ) за цео период важења оквирног споразума..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9539EB" w:rsidRDefault="009539EB" w:rsidP="009539EB">
      <w:pPr>
        <w:jc w:val="both"/>
        <w:rPr>
          <w:rFonts w:asciiTheme="minorHAnsi" w:hAnsiTheme="minorHAnsi" w:cstheme="minorHAnsi"/>
          <w:sz w:val="22"/>
          <w:szCs w:val="22"/>
          <w:lang w:val="sr-Cyrl-CS"/>
        </w:rPr>
      </w:pPr>
    </w:p>
    <w:p w:rsidR="009539EB" w:rsidRPr="009539EB" w:rsidRDefault="009539EB" w:rsidP="009539EB">
      <w:pPr>
        <w:jc w:val="both"/>
        <w:rPr>
          <w:rFonts w:asciiTheme="minorHAnsi" w:hAnsiTheme="minorHAnsi" w:cstheme="minorHAnsi"/>
          <w:sz w:val="22"/>
          <w:szCs w:val="22"/>
          <w:lang w:val="sr-Cyrl-CS"/>
        </w:rPr>
      </w:pPr>
      <w:r w:rsidRPr="009539EB">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9539EB">
        <w:rPr>
          <w:rFonts w:asciiTheme="minorHAnsi" w:hAnsiTheme="minorHAnsi" w:cstheme="minorHAnsi"/>
          <w:b/>
          <w:color w:val="FF0000"/>
          <w:sz w:val="22"/>
          <w:szCs w:val="22"/>
          <w:lang w:val="sr-Cyrl-CS"/>
        </w:rPr>
        <w:t>5%</w:t>
      </w:r>
      <w:r w:rsidRPr="009539EB">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НАЧИН И УСЛОВИ ИЗДАВАЊА ПОЈЕДИНАЧНИХ УГОВОРА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5.</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Током периода важења овог оквирног споразума, када настане потреба Наручиоца за предметом набавке, Наручилац ће упутити  Понуђачу електронским путем (е-мејлом)  </w:t>
      </w:r>
      <w:r w:rsidR="00B7371A">
        <w:rPr>
          <w:rFonts w:asciiTheme="minorHAnsi" w:hAnsiTheme="minorHAnsi" w:cstheme="minorHAnsi"/>
          <w:sz w:val="22"/>
          <w:szCs w:val="22"/>
          <w:lang w:val="sr-Cyrl-CS"/>
        </w:rPr>
        <w:t>уговор</w:t>
      </w:r>
      <w:r w:rsidRPr="003D3A35">
        <w:rPr>
          <w:rFonts w:asciiTheme="minorHAnsi" w:hAnsiTheme="minorHAnsi" w:cstheme="minorHAnsi"/>
          <w:sz w:val="22"/>
          <w:szCs w:val="22"/>
          <w:lang w:val="sr-Cyrl-CS"/>
        </w:rPr>
        <w:t>са спецификацијом која садржи назив, количину и цену потребних добара.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highlight w:val="yellow"/>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уговор из става 1. овог члана, потпише и врати Наручиоцу у року од једног дана (24 часа), од дана добијања уговора и спецификације.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Добављач одбије да потпише појединачни уговор или га  не достави у року из става 2. овог члана, Наручилац ће реализовати средство обезбеђења за добро извршења посла из члана 11. овог оквирног споразума.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Комуникација у поступцима издавања појединачних уговораће се, увек када је </w:t>
      </w:r>
      <w:r w:rsidR="00B7371A">
        <w:rPr>
          <w:rFonts w:asciiTheme="minorHAnsi" w:hAnsiTheme="minorHAnsi" w:cstheme="minorHAnsi"/>
          <w:sz w:val="22"/>
          <w:szCs w:val="22"/>
          <w:lang w:val="sr-Cyrl-CS"/>
        </w:rPr>
        <w:t xml:space="preserve">то могуће </w:t>
      </w:r>
      <w:r w:rsidRPr="003D3A35">
        <w:rPr>
          <w:rFonts w:asciiTheme="minorHAnsi" w:hAnsiTheme="minorHAnsi" w:cstheme="minorHAnsi"/>
          <w:sz w:val="22"/>
          <w:szCs w:val="22"/>
          <w:lang w:val="sr-Cyrl-CS"/>
        </w:rPr>
        <w:t>одвијати електронским путе</w:t>
      </w:r>
      <w:r w:rsidR="00B7371A">
        <w:rPr>
          <w:rFonts w:asciiTheme="minorHAnsi" w:hAnsiTheme="minorHAnsi" w:cstheme="minorHAnsi"/>
          <w:sz w:val="22"/>
          <w:szCs w:val="22"/>
          <w:lang w:val="sr-Cyrl-CS"/>
        </w:rPr>
        <w:t xml:space="preserve">м, а уколико то не буде могуће </w:t>
      </w:r>
      <w:r w:rsidRPr="003D3A35">
        <w:rPr>
          <w:rFonts w:asciiTheme="minorHAnsi" w:hAnsiTheme="minorHAnsi" w:cstheme="minorHAnsi"/>
          <w:sz w:val="22"/>
          <w:szCs w:val="22"/>
          <w:lang w:val="sr-Cyrl-CS"/>
        </w:rPr>
        <w:t>комуникација ће се одвијати путем факса, поште или непосредно.</w:t>
      </w:r>
    </w:p>
    <w:p w:rsidR="002B3888" w:rsidRPr="003D3A35" w:rsidRDefault="002B3888" w:rsidP="002B3888">
      <w:pPr>
        <w:ind w:right="-540"/>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6.</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Појединачни уговоро јавној набавци се закључује под условима из овог оквирног споразума у погледу предмета набавке, цена, начина и рокова плаћања, рокова и начина испоруке и пријема добара.</w:t>
      </w:r>
    </w:p>
    <w:p w:rsidR="00D26FA9" w:rsidRDefault="00D26FA9"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НАЧИН И РОК ПЛАЋАЊА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7.</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Рок плаћања је до </w:t>
      </w:r>
      <w:r w:rsidR="00B7371A">
        <w:rPr>
          <w:rFonts w:asciiTheme="minorHAnsi" w:hAnsiTheme="minorHAnsi" w:cstheme="minorHAnsi"/>
          <w:sz w:val="22"/>
          <w:szCs w:val="22"/>
          <w:lang w:val="sr-Cyrl-CS"/>
        </w:rPr>
        <w:t>6</w:t>
      </w:r>
      <w:r w:rsidRPr="003D3A35">
        <w:rPr>
          <w:rFonts w:asciiTheme="minorHAnsi" w:hAnsiTheme="minorHAnsi" w:cstheme="minorHAnsi"/>
          <w:sz w:val="22"/>
          <w:szCs w:val="22"/>
          <w:lang w:val="sr-Cyrl-CS"/>
        </w:rPr>
        <w:t>0 дана од дана пријема рачуна Добављача а након извршеног квантитативног и квалитативног пријема наручених добара, на основу појединачног уговора закљученог у складу са овим оквирним споразумом.</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Понуђач се обавезује да на испостављеној фактури наведе број оквирног споразума и број појединачног уговора,  називе добара онако како су исти наведени у обрасцу понуде, која је саставни део овог оквирног споразума.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ind w:right="-172"/>
        <w:jc w:val="both"/>
        <w:rPr>
          <w:rFonts w:asciiTheme="minorHAnsi" w:hAnsiTheme="minorHAnsi" w:cstheme="minorHAnsi"/>
          <w:sz w:val="22"/>
          <w:szCs w:val="22"/>
        </w:rPr>
      </w:pPr>
      <w:r w:rsidRPr="003D3A35">
        <w:rPr>
          <w:rFonts w:asciiTheme="minorHAnsi" w:hAnsiTheme="minorHAnsi" w:cstheme="minorHAnsi"/>
          <w:sz w:val="22"/>
          <w:szCs w:val="22"/>
          <w:lang w:val="sr-Cyrl-CS"/>
        </w:rPr>
        <w:t>Уколико приликом испостављања фактуре на истој не буду назначени сви тражени подаци, фактура ће бити враћена као неисправна.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181F60" w:rsidRDefault="00181F60" w:rsidP="00181F60">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181F60" w:rsidRDefault="00181F60" w:rsidP="00181F60">
      <w:pPr>
        <w:jc w:val="both"/>
        <w:rPr>
          <w:rFonts w:asciiTheme="minorHAnsi" w:hAnsiTheme="minorHAnsi" w:cstheme="minorHAnsi"/>
          <w:sz w:val="22"/>
          <w:szCs w:val="22"/>
          <w:lang w:val="sr-Cyrl-CS"/>
        </w:rPr>
      </w:pPr>
    </w:p>
    <w:p w:rsidR="00181F60" w:rsidRPr="009539EB" w:rsidRDefault="00181F60" w:rsidP="00181F60">
      <w:pPr>
        <w:jc w:val="both"/>
        <w:rPr>
          <w:rFonts w:asciiTheme="minorHAnsi" w:hAnsiTheme="minorHAnsi" w:cstheme="minorHAnsi"/>
          <w:sz w:val="22"/>
          <w:szCs w:val="22"/>
          <w:lang w:val="sr-Cyrl-CS"/>
        </w:rPr>
      </w:pPr>
      <w:r w:rsidRPr="009539EB">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9539EB">
        <w:rPr>
          <w:rFonts w:asciiTheme="minorHAnsi" w:hAnsiTheme="minorHAnsi" w:cstheme="minorHAnsi"/>
          <w:b/>
          <w:color w:val="FF0000"/>
          <w:sz w:val="22"/>
          <w:szCs w:val="22"/>
          <w:lang w:val="sr-Cyrl-CS"/>
        </w:rPr>
        <w:t>5%</w:t>
      </w:r>
      <w:r w:rsidRPr="009539EB">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b/>
          <w:sz w:val="22"/>
          <w:szCs w:val="22"/>
          <w:lang w:val="sr-Cyrl-CS"/>
        </w:rPr>
      </w:pPr>
      <w:r w:rsidRPr="003D3A35">
        <w:rPr>
          <w:rFonts w:asciiTheme="minorHAnsi" w:hAnsiTheme="minorHAnsi" w:cstheme="minorHAnsi"/>
          <w:sz w:val="22"/>
          <w:szCs w:val="22"/>
          <w:lang w:val="sr-Cyrl-CS"/>
        </w:rPr>
        <w:t xml:space="preserve">Обавезе које по основу овог оквирног споразума доспевају у наредној буџетској години </w:t>
      </w:r>
      <w:r w:rsidR="00B7371A">
        <w:rPr>
          <w:rFonts w:asciiTheme="minorHAnsi" w:hAnsiTheme="minorHAnsi" w:cstheme="minorHAnsi"/>
          <w:sz w:val="22"/>
          <w:szCs w:val="22"/>
          <w:lang w:val="sr-Cyrl-CS"/>
        </w:rPr>
        <w:t xml:space="preserve">(2019.) </w:t>
      </w:r>
      <w:r w:rsidRPr="003D3A35">
        <w:rPr>
          <w:rFonts w:asciiTheme="minorHAnsi" w:hAnsiTheme="minorHAnsi" w:cstheme="minorHAnsi"/>
          <w:sz w:val="22"/>
          <w:szCs w:val="22"/>
          <w:lang w:val="sr-Cyrl-CS"/>
        </w:rPr>
        <w:t>биће извршене највише до износа средстава која су за ту намену Наручиоцу, одобрена у тој буџетској години</w:t>
      </w:r>
      <w:r w:rsidR="00B7371A">
        <w:rPr>
          <w:rFonts w:asciiTheme="minorHAnsi" w:hAnsiTheme="minorHAnsi" w:cstheme="minorHAnsi"/>
          <w:sz w:val="22"/>
          <w:szCs w:val="22"/>
          <w:lang w:val="sr-Cyrl-CS"/>
        </w:rPr>
        <w:t>.</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РОК И НАЧИН ИСПОРУКЕ ДОБАРА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8.</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предметна добра испоручи на основу појединачног уговора</w:t>
      </w:r>
      <w:r w:rsidR="00B46F7B">
        <w:rPr>
          <w:rFonts w:asciiTheme="minorHAnsi" w:hAnsiTheme="minorHAnsi" w:cstheme="minorHAnsi"/>
          <w:sz w:val="22"/>
          <w:szCs w:val="22"/>
          <w:lang w:val="sr-Cyrl-CS"/>
        </w:rPr>
        <w:t xml:space="preserve"> о јавној набавци</w:t>
      </w:r>
      <w:r w:rsidRPr="003D3A35">
        <w:rPr>
          <w:rFonts w:asciiTheme="minorHAnsi" w:hAnsiTheme="minorHAnsi" w:cstheme="minorHAnsi"/>
          <w:sz w:val="22"/>
          <w:szCs w:val="22"/>
          <w:lang w:val="sr-Cyrl-CS"/>
        </w:rPr>
        <w:t xml:space="preserve"> који је закључен између Наручиоца и тог добављача, у складу са овим оквирним споразумом.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ће наручиоцу испоручивати добра која чине предмет овог оквирног споразума у складу са потребама наручиоца у погледу врсте, количине и динамике.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Добављач се обавезује да ће испоруку уговорених добара вршити у року од ___ часова </w:t>
      </w:r>
      <w:r w:rsidRPr="003D3A35">
        <w:rPr>
          <w:rFonts w:asciiTheme="minorHAnsi" w:hAnsiTheme="minorHAnsi" w:cstheme="minorHAnsi"/>
          <w:b/>
          <w:sz w:val="18"/>
          <w:szCs w:val="18"/>
          <w:lang w:val="sr-Cyrl-CS"/>
        </w:rPr>
        <w:t>(</w:t>
      </w:r>
      <w:r w:rsidRPr="00B7371A">
        <w:rPr>
          <w:rFonts w:asciiTheme="minorHAnsi" w:hAnsiTheme="minorHAnsi" w:cstheme="minorHAnsi"/>
          <w:b/>
          <w:color w:val="FF0000"/>
          <w:sz w:val="18"/>
          <w:szCs w:val="18"/>
          <w:lang w:val="sr-Cyrl-CS"/>
        </w:rPr>
        <w:t>попуњава понуђач</w:t>
      </w:r>
      <w:r w:rsidRPr="003D3A35">
        <w:rPr>
          <w:rFonts w:asciiTheme="minorHAnsi" w:hAnsiTheme="minorHAnsi" w:cstheme="minorHAnsi"/>
          <w:b/>
          <w:sz w:val="18"/>
          <w:szCs w:val="18"/>
          <w:lang w:val="sr-Cyrl-CS"/>
        </w:rPr>
        <w:t>)</w:t>
      </w:r>
      <w:r w:rsidRPr="003D3A35">
        <w:rPr>
          <w:rFonts w:asciiTheme="minorHAnsi" w:hAnsiTheme="minorHAnsi" w:cstheme="minorHAnsi"/>
          <w:sz w:val="22"/>
          <w:szCs w:val="22"/>
          <w:lang w:val="sr-Cyrl-CS"/>
        </w:rPr>
        <w:t xml:space="preserve"> са лагера од момента пријема појединачног уговора и спецификације послате од стране Наручиоца и то на паритету ФЦЦО магацин наручиоца а према динамици потреба Наручиоца. </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задржава право да робу преузме и у објекту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Уговорне стране су сагласне да квантитативни и квалитативни пријем добара која су предмет овог оквирног споразума изврше у присуству својих овлашћених представника.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Дoбрa кoja су прeдмeт Угoвoрa мoрajу бити упaкoвaнa oд стрaнe Добављача у aмбaлaжи и нa нaчин кojи je прoписaн зa сваку врсту рoбe, oднoснo прeмa зaхтeву из кoнкурснe дoкумeнтaциje и упутству произвођача укoликo je то пoсeбнo нaвeдeно, мoрajу бити нoвa, нeкoришћeнa, испрaвнa, бeз тeхничких и прaвних нeдoстaтaкa.</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О видљивим недостацима, Наручилац ће одмах упозорити Добављача а о скривеним недостацима, Наручилац обавештава Добављача писаним путем, одмах након њиховог откривања.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се обавезује да преко свог овлашћеног лица, уредно прати ток извршења испоруке предметних добара и записнички евидентира све евентуалне примедбе.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се посебно обавезује да обезбеди испоруку уговореног добра тако да је за испорученa добра у тренутку пријема од стране Купца остало најмање 30% времена до истека њене употребљивости (рока трајања уколико је он за предметна добра прописан од стране произвођача).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За примљена добра која не испуњавају услове из претходног става овог члана, Наручилац задржава право да оствари по свом писменом избору (упућено Добављачу) једно од доле наведених права: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а) замену испоручених добара, са новим роком трајања у складу са одредбама овог оквирног споразума или</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б) поврат испоручених добара уз књижнo одобрење.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ПРИЈЕМ ДОБАРА И ОТКЛАЊАЊЕ НЕДОСТАТАКА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9.</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преузима потпуну одговорност за квалитет испоручених добара на основу појединачног уговора</w:t>
      </w:r>
      <w:r w:rsidR="00B46F7B">
        <w:rPr>
          <w:rFonts w:asciiTheme="minorHAnsi" w:hAnsiTheme="minorHAnsi" w:cstheme="minorHAnsi"/>
          <w:sz w:val="22"/>
          <w:szCs w:val="22"/>
          <w:lang w:val="sr-Cyrl-CS"/>
        </w:rPr>
        <w:t xml:space="preserve"> о јавној набавци</w:t>
      </w:r>
      <w:r w:rsidRPr="003D3A35">
        <w:rPr>
          <w:rFonts w:asciiTheme="minorHAnsi" w:hAnsiTheme="minorHAnsi" w:cstheme="minorHAnsi"/>
          <w:sz w:val="22"/>
          <w:szCs w:val="22"/>
          <w:lang w:val="sr-Cyrl-CS"/>
        </w:rPr>
        <w:t xml:space="preserve"> који закључе Наручилац и Добављач, у складу са овим оквирним споразумом и Понудом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испоручи добра произвођача наведених у понуди. Супституција истих није дозвољена без образложења Добављача и сагласности Наручиоца. У случају објективне потребе за супституцијом добара произвођача наведених у понуди, Наручилац ће прихватити само добра истих или бољих квалитативних техничко-технолошких карактеристика утврђених на основу декларација, узорака, испитивања од стране овлашћених институција и сл.</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задржава право да захтева доказе о настанку потребе за супституцијом добара.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Приликом преузимања добара врши се квалитативни и квантитативни пријем.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гaрaнтуje дa дoбрo кoje je прeдмeт купoпрoдaje нeмa никaквe техничке нeдoстaткe, oднoснo дa имa oдрeђeнe тeхничкe кaрaктeристикe у склaду сa кoнкурснoм дoкумeнтaциjoм.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обезбеди преносиву гаранцију произвођача.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има право да одбије пријем добара која не одговарају условима из понуде, уговореним нормама квалитета и стандардима, односно која су оштећена у транспорту.</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се након контроле квалитета установи да испоручена добра не одговарају условима из понуде, уговореном квалитету и стандардима, недостаци се констатују записнички, док се накнадна замена оштећених или добара са недостацима врши одмах а најкасније у року од 24 часа од пријема рекламације.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Eвeнтуaлнe рeклaмaциje Наручиоца у пoглeду испoручeнe кoличинe и квалитета мoрajу бити сaчињeнe у писaнoj фoрми и дoстaвљeнe Добављачу у рoку oд 3 (три) дaнa oд дaнa извршeнoг приjeмa.</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је обавезан да у случају уочавања пропуста у обављању посла писаним путем позове Добављача и да путем записника заједнички констатују узрок и обим уочених пропуста.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се Добављач не одазове позиву Наручиоца, Наручилац  може да ангажује треће лице на терет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Нeспoрни дeo рачуна, Наручилац je дужaн дa плaти нa нaчин и у рoку кojи je прeдвиђeн oвим оквирним споразумом, a oспoрeни дeo нaкoн рeшeњa пригoвoрa у складу са условима плаћања.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УГОВОРНА КАЗНА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10.</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испоруке уговорених добара ван уговореног рока, Добављач је у обавези да за сваки дан закашњења исплати Купцу на име уговорене казне 0,5 % од износа уговорене цене наручених добара без ПДВ-а али не више од 5%.</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да Добављач не изврши своју уговорену обавезу ни у року од 10 дана од истека рока, Наручилац задржава право једностраног раскида оквирног споразума.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Уговорена казна ће бити наплаћена реализацијом менице од стране Купца.</w:t>
      </w:r>
    </w:p>
    <w:p w:rsidR="00054466" w:rsidRDefault="00054466"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СРЕДСТВА ОБЕЗБЕЂЕЊА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11.</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Добављач се обавезује да приликом потписивања оквирног споразума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оквирног споразума без ПДВ као гаранцију уредног извршавања уговорених обавеза, </w:t>
      </w:r>
      <w:r w:rsidRPr="003D3A35">
        <w:rPr>
          <w:rFonts w:asciiTheme="minorHAnsi" w:hAnsiTheme="minorHAnsi" w:cstheme="minorHAnsi"/>
          <w:sz w:val="22"/>
          <w:szCs w:val="22"/>
          <w:lang w:val="ru-RU"/>
        </w:rPr>
        <w:t>која траје најмање 5 дана дуже од дана истека рока трајања оквирног споразума.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Меница се може дати на наплату у сваком моменту, без претходног обавештења и то када наступи неки од разлога за раскид овог оквирног споразума, уколико Добављач одустане од извршења целог или дела оквирног споразума, као и у случају неизвршавања обавеза од стране Добављача на начин предвиђен овим оквирним споразумом.</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Наручилац je у случajу из прeтхoднoг стaвa oвлaшћeн дa aктивирa мeницу у висини oд 10 % oд укупнe врeднoсти уговорених добара.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Право Наручиоца на наплату уговорне казне не утиче на право Наручиоца да захтева накнаду штете.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Наручилац, услед неуредног испуњења уговорних обавеза од стране Понуђача, претрпи штету у већем износу од износа уговорне казне, може захтевати разлику до потпуне накнаде штете.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ВИША СИЛА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12.</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РАСКИД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Члан 13.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битних повреда одредаба оквирног споразума или повреда које се понављају, оквирни споразум може да раскине свака уговорна страна. Раскид оквирног споразума  захтева се писменим путем, уз раскидни рок од 30 (тридесет) дана.</w:t>
      </w: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lastRenderedPageBreak/>
        <w:t>Раскид оквирног споразума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Раскид оквирног споразума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181F60" w:rsidRPr="00B92FB7" w:rsidRDefault="00181F60">
      <w:pPr>
        <w:suppressAutoHyphens w:val="0"/>
        <w:spacing w:after="160" w:line="259" w:lineRule="auto"/>
        <w:rPr>
          <w:rFonts w:asciiTheme="minorHAnsi" w:hAnsiTheme="minorHAnsi" w:cstheme="minorHAnsi"/>
          <w:b/>
          <w:sz w:val="22"/>
          <w:szCs w:val="22"/>
          <w:lang w:val="en-GB"/>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ПОСЕБНЕ И ЗАВРШНЕ ОДРЕДБЕ</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14.</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Измене и допуне овог оквирног споразума производиће правно дејство само ако су сачињене у писаној форми и потписане од овлашћених представника уговорних страна.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За све што није регулисано овим оквирним споразумом примењиваће се одредбе закона који регулишу облигационе односе, као и други прописи који регулишу ову материју.</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15.</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Све спорове који проистекну у реализацији овог оквирног споразума, стране у овом оквирном споразуму ће решавати споразумно.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spacing w:line="240" w:lineRule="auto"/>
        <w:jc w:val="both"/>
        <w:rPr>
          <w:rFonts w:asciiTheme="minorHAnsi" w:eastAsia="Times New Roman" w:hAnsiTheme="minorHAnsi" w:cstheme="minorHAnsi"/>
          <w:color w:val="auto"/>
          <w:kern w:val="0"/>
          <w:sz w:val="22"/>
          <w:szCs w:val="22"/>
          <w:lang w:eastAsia="en-US"/>
        </w:rPr>
      </w:pPr>
      <w:r w:rsidRPr="003D3A35">
        <w:rPr>
          <w:rFonts w:asciiTheme="minorHAnsi" w:hAnsiTheme="minorHAnsi" w:cstheme="minorHAnsi"/>
          <w:sz w:val="22"/>
          <w:szCs w:val="22"/>
          <w:lang w:val="sr-Cyrl-CS"/>
        </w:rPr>
        <w:t xml:space="preserve">У случају да споразум није могућ, спор ће решавати </w:t>
      </w:r>
      <w:r w:rsidRPr="003D3A35">
        <w:rPr>
          <w:rFonts w:asciiTheme="minorHAnsi" w:eastAsia="Times New Roman" w:hAnsiTheme="minorHAnsi" w:cstheme="minorHAnsi"/>
          <w:color w:val="auto"/>
          <w:kern w:val="0"/>
          <w:sz w:val="22"/>
          <w:szCs w:val="22"/>
          <w:lang w:eastAsia="en-US"/>
        </w:rPr>
        <w:t xml:space="preserve">Привредни суд у </w:t>
      </w:r>
      <w:r w:rsidRPr="003D3A35">
        <w:rPr>
          <w:rFonts w:asciiTheme="minorHAnsi" w:eastAsia="Times New Roman" w:hAnsiTheme="minorHAnsi" w:cstheme="minorHAnsi"/>
          <w:color w:val="auto"/>
          <w:kern w:val="0"/>
          <w:sz w:val="22"/>
          <w:szCs w:val="22"/>
          <w:lang w:val="sr-Cyrl-CS" w:eastAsia="en-US"/>
        </w:rPr>
        <w:t>Сремској Митровици</w:t>
      </w:r>
      <w:r w:rsidRPr="003D3A35">
        <w:rPr>
          <w:rFonts w:asciiTheme="minorHAnsi" w:eastAsia="Times New Roman" w:hAnsiTheme="minorHAnsi" w:cstheme="minorHAnsi"/>
          <w:color w:val="auto"/>
          <w:kern w:val="0"/>
          <w:sz w:val="22"/>
          <w:szCs w:val="22"/>
          <w:lang w:eastAsia="en-US"/>
        </w:rPr>
        <w:t>.</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16.</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Овај оквирни споразум је закључен у 4 (четири) истоветна примерка од којих по 2 (два) припада свакој страни у оквирном споразуму.</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ind w:firstLine="720"/>
        <w:rPr>
          <w:rFonts w:asciiTheme="minorHAnsi" w:eastAsiaTheme="minorHAnsi" w:hAnsiTheme="minorHAnsi" w:cstheme="minorHAnsi"/>
          <w:b/>
          <w:bCs/>
          <w:color w:val="auto"/>
          <w:kern w:val="0"/>
          <w:sz w:val="22"/>
          <w:szCs w:val="22"/>
          <w:lang w:val="sr-Cyrl-CS" w:eastAsia="en-US"/>
        </w:rPr>
      </w:pPr>
      <w:r w:rsidRPr="003D3A35">
        <w:rPr>
          <w:rFonts w:asciiTheme="minorHAnsi" w:eastAsiaTheme="minorHAnsi" w:hAnsiTheme="minorHAnsi" w:cstheme="minorHAnsi"/>
          <w:b/>
          <w:bCs/>
          <w:color w:val="auto"/>
          <w:kern w:val="0"/>
          <w:sz w:val="22"/>
          <w:szCs w:val="22"/>
          <w:lang w:eastAsia="en-US"/>
        </w:rPr>
        <w:t>ДОБАВЉА</w:t>
      </w:r>
      <w:r w:rsidRPr="003D3A35">
        <w:rPr>
          <w:rFonts w:asciiTheme="minorHAnsi" w:eastAsiaTheme="minorHAnsi" w:hAnsiTheme="minorHAnsi" w:cstheme="minorHAnsi"/>
          <w:b/>
          <w:bCs/>
          <w:color w:val="auto"/>
          <w:kern w:val="0"/>
          <w:sz w:val="22"/>
          <w:szCs w:val="22"/>
          <w:lang w:val="sr-Cyrl-CS" w:eastAsia="en-US"/>
        </w:rPr>
        <w:t>Ч</w:t>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t xml:space="preserve">         ДОМ ЗДРАВЉА „РУМА“ РУМА</w:t>
      </w: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________________________</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t xml:space="preserve">   __________________________________</w:t>
      </w:r>
    </w:p>
    <w:p w:rsidR="002B3888" w:rsidRPr="003D3A35" w:rsidRDefault="002B3888" w:rsidP="002B3888">
      <w:pPr>
        <w:ind w:right="-540"/>
        <w:jc w:val="both"/>
        <w:rPr>
          <w:rFonts w:asciiTheme="minorHAnsi" w:hAnsiTheme="minorHAnsi" w:cstheme="minorHAnsi"/>
          <w:b/>
          <w:sz w:val="22"/>
          <w:szCs w:val="22"/>
        </w:rPr>
      </w:pPr>
      <w:r w:rsidRPr="003D3A35">
        <w:rPr>
          <w:rFonts w:asciiTheme="minorHAnsi" w:eastAsiaTheme="minorHAnsi" w:hAnsiTheme="minorHAnsi" w:cstheme="minorHAnsi"/>
          <w:color w:val="auto"/>
          <w:kern w:val="0"/>
          <w:sz w:val="22"/>
          <w:szCs w:val="22"/>
          <w:lang w:val="sr-Cyrl-CS" w:eastAsia="en-US"/>
        </w:rPr>
        <w:t xml:space="preserve">              Директор       </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00BA7E93">
        <w:rPr>
          <w:rFonts w:asciiTheme="minorHAnsi" w:eastAsiaTheme="minorHAnsi" w:hAnsiTheme="minorHAnsi" w:cstheme="minorHAnsi"/>
          <w:color w:val="auto"/>
          <w:kern w:val="0"/>
          <w:sz w:val="22"/>
          <w:szCs w:val="22"/>
          <w:lang w:eastAsia="en-US"/>
        </w:rPr>
        <w:t xml:space="preserve">Директор, </w:t>
      </w:r>
      <w:r w:rsidRPr="003D3A35">
        <w:rPr>
          <w:rFonts w:asciiTheme="minorHAnsi" w:eastAsiaTheme="minorHAnsi" w:hAnsiTheme="minorHAnsi" w:cstheme="minorHAnsi"/>
          <w:color w:val="auto"/>
          <w:kern w:val="0"/>
          <w:sz w:val="22"/>
          <w:szCs w:val="22"/>
          <w:lang w:val="sr-Cyrl-CS" w:eastAsia="en-US"/>
        </w:rPr>
        <w:t xml:space="preserve">Др </w:t>
      </w:r>
      <w:r w:rsidRPr="003D3A35">
        <w:rPr>
          <w:rFonts w:asciiTheme="minorHAnsi" w:eastAsiaTheme="minorHAnsi" w:hAnsiTheme="minorHAnsi" w:cstheme="minorHAnsi"/>
          <w:color w:val="auto"/>
          <w:kern w:val="0"/>
          <w:sz w:val="22"/>
          <w:szCs w:val="22"/>
          <w:lang w:eastAsia="en-US"/>
        </w:rPr>
        <w:t>стом. Јелена Стојанац Мрачевић</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uppressAutoHyphens w:val="0"/>
        <w:spacing w:line="240" w:lineRule="auto"/>
        <w:jc w:val="both"/>
        <w:rPr>
          <w:rFonts w:asciiTheme="minorHAnsi" w:eastAsia="Times New Roman" w:hAnsiTheme="minorHAnsi" w:cstheme="minorHAnsi"/>
          <w:b/>
          <w:color w:val="auto"/>
          <w:kern w:val="0"/>
          <w:lang w:val="sr-Cyrl-CS" w:eastAsia="en-US"/>
        </w:rPr>
      </w:pPr>
    </w:p>
    <w:p w:rsidR="002B3888" w:rsidRPr="003D3A35" w:rsidRDefault="002B3888" w:rsidP="002B3888">
      <w:pPr>
        <w:jc w:val="both"/>
        <w:rPr>
          <w:rFonts w:asciiTheme="minorHAnsi" w:hAnsiTheme="minorHAnsi" w:cstheme="minorHAnsi"/>
          <w:bCs/>
          <w:i/>
          <w:iCs/>
        </w:rPr>
      </w:pPr>
      <w:r w:rsidRPr="003D3A35">
        <w:rPr>
          <w:rFonts w:asciiTheme="minorHAnsi" w:hAnsiTheme="minorHAnsi" w:cstheme="minorHAnsi"/>
          <w:b/>
          <w:bCs/>
          <w:i/>
          <w:iCs/>
        </w:rPr>
        <w:t xml:space="preserve">Напомена: </w:t>
      </w:r>
      <w:r w:rsidRPr="00A85ECF">
        <w:rPr>
          <w:rFonts w:asciiTheme="minorHAnsi" w:hAnsiTheme="minorHAnsi" w:cstheme="minorHAnsi"/>
          <w:b/>
          <w:bCs/>
          <w:i/>
          <w:iCs/>
        </w:rPr>
        <w:t xml:space="preserve">Понуђач обавезно попуњава модел </w:t>
      </w:r>
      <w:r w:rsidRPr="00A85ECF">
        <w:rPr>
          <w:rFonts w:asciiTheme="minorHAnsi" w:hAnsiTheme="minorHAnsi" w:cstheme="minorHAnsi"/>
          <w:b/>
          <w:bCs/>
          <w:i/>
          <w:iCs/>
          <w:lang w:val="sr-Cyrl-CS"/>
        </w:rPr>
        <w:t>оквирног споразума</w:t>
      </w:r>
      <w:r w:rsidRPr="00A85ECF">
        <w:rPr>
          <w:rFonts w:asciiTheme="minorHAnsi" w:hAnsiTheme="minorHAnsi" w:cstheme="minorHAnsi"/>
          <w:b/>
          <w:bCs/>
          <w:i/>
          <w:iCs/>
        </w:rPr>
        <w:t xml:space="preserve">  за сваку партију за коју конкурише посебно и  оверава печатом и потписом, чиме потврђује да се слаже са моделом </w:t>
      </w:r>
      <w:r w:rsidRPr="00A85ECF">
        <w:rPr>
          <w:rFonts w:asciiTheme="minorHAnsi" w:hAnsiTheme="minorHAnsi" w:cstheme="minorHAnsi"/>
          <w:b/>
          <w:bCs/>
          <w:i/>
          <w:iCs/>
          <w:lang w:val="sr-Cyrl-CS"/>
        </w:rPr>
        <w:t>оквирног споразума</w:t>
      </w:r>
      <w:r w:rsidRPr="00A85ECF">
        <w:rPr>
          <w:rFonts w:asciiTheme="minorHAnsi" w:hAnsiTheme="minorHAnsi" w:cstheme="minorHAnsi"/>
          <w:b/>
          <w:bCs/>
          <w:i/>
          <w:iCs/>
        </w:rPr>
        <w:t>.</w:t>
      </w:r>
    </w:p>
    <w:p w:rsidR="002B3888" w:rsidRPr="003D3A35" w:rsidRDefault="002B3888" w:rsidP="002B3888">
      <w:pPr>
        <w:suppressAutoHyphens w:val="0"/>
        <w:spacing w:after="160" w:line="259" w:lineRule="auto"/>
        <w:rPr>
          <w:rFonts w:asciiTheme="minorHAnsi" w:hAnsiTheme="minorHAnsi" w:cstheme="minorHAnsi"/>
          <w:bCs/>
          <w:i/>
          <w:iCs/>
        </w:rPr>
      </w:pPr>
      <w:r w:rsidRPr="003D3A35">
        <w:rPr>
          <w:rFonts w:asciiTheme="minorHAnsi" w:hAnsiTheme="minorHAnsi" w:cstheme="minorHAnsi"/>
          <w:bCs/>
          <w:i/>
          <w:iCs/>
        </w:rPr>
        <w:br w:type="page"/>
      </w:r>
    </w:p>
    <w:p w:rsidR="002B3888" w:rsidRPr="003D3A35" w:rsidRDefault="002B3888" w:rsidP="002B3888">
      <w:pPr>
        <w:jc w:val="both"/>
        <w:rPr>
          <w:rFonts w:asciiTheme="minorHAnsi" w:hAnsiTheme="minorHAnsi" w:cstheme="minorHAnsi"/>
          <w:bCs/>
          <w:i/>
          <w:iCs/>
          <w:lang w:val="sr-Cyrl-CS"/>
        </w:rPr>
      </w:pPr>
    </w:p>
    <w:p w:rsidR="002B3888" w:rsidRPr="003D3A35" w:rsidRDefault="002B3888" w:rsidP="00914283">
      <w:pPr>
        <w:shd w:val="clear" w:color="auto" w:fill="C6D9F1"/>
        <w:jc w:val="center"/>
        <w:rPr>
          <w:rFonts w:asciiTheme="minorHAnsi" w:hAnsiTheme="minorHAnsi" w:cstheme="minorHAnsi"/>
          <w:b/>
          <w:bCs/>
          <w:iCs/>
        </w:rPr>
      </w:pPr>
      <w:r w:rsidRPr="003D3A35">
        <w:rPr>
          <w:rFonts w:asciiTheme="minorHAnsi" w:hAnsiTheme="minorHAnsi" w:cstheme="minorHAnsi"/>
          <w:b/>
          <w:bCs/>
          <w:iCs/>
        </w:rPr>
        <w:t xml:space="preserve">VIII   МОДЕЛ </w:t>
      </w:r>
      <w:r w:rsidRPr="003D3A35">
        <w:rPr>
          <w:rFonts w:asciiTheme="minorHAnsi" w:hAnsiTheme="minorHAnsi" w:cstheme="minorHAnsi"/>
          <w:b/>
          <w:bCs/>
          <w:iCs/>
          <w:lang w:val="sr-Cyrl-CS"/>
        </w:rPr>
        <w:t>УГОВОРА</w:t>
      </w:r>
    </w:p>
    <w:p w:rsidR="002B3888" w:rsidRPr="003D3A35" w:rsidRDefault="002B3888" w:rsidP="00914283">
      <w:pPr>
        <w:shd w:val="clear" w:color="auto" w:fill="C6D9F1"/>
        <w:jc w:val="center"/>
        <w:rPr>
          <w:rFonts w:asciiTheme="minorHAnsi" w:hAnsiTheme="minorHAnsi" w:cstheme="minorHAnsi"/>
          <w:bCs/>
          <w:iCs/>
          <w:lang w:val="sr-Cyrl-CS"/>
        </w:rPr>
      </w:pPr>
      <w:r w:rsidRPr="003D3A35">
        <w:rPr>
          <w:rFonts w:asciiTheme="minorHAnsi" w:hAnsiTheme="minorHAnsi" w:cstheme="minorHAnsi"/>
          <w:b/>
          <w:bCs/>
          <w:iCs/>
        </w:rPr>
        <w:t xml:space="preserve">ЈНМВ </w:t>
      </w:r>
      <w:r w:rsidR="00054466">
        <w:rPr>
          <w:rFonts w:asciiTheme="minorHAnsi" w:hAnsiTheme="minorHAnsi" w:cstheme="minorHAnsi"/>
          <w:b/>
          <w:bCs/>
          <w:iCs/>
          <w:lang w:val="sr-Cyrl-CS"/>
        </w:rPr>
        <w:t>11</w:t>
      </w:r>
      <w:r w:rsidRPr="00914283">
        <w:rPr>
          <w:rFonts w:asciiTheme="minorHAnsi" w:hAnsiTheme="minorHAnsi" w:cstheme="minorHAnsi"/>
          <w:b/>
          <w:bCs/>
          <w:iCs/>
          <w:lang w:val="en-GB"/>
        </w:rPr>
        <w:t>/2018.</w:t>
      </w:r>
      <w:r w:rsidRPr="003D3A35">
        <w:rPr>
          <w:rFonts w:asciiTheme="minorHAnsi" w:hAnsiTheme="minorHAnsi" w:cstheme="minorHAnsi"/>
          <w:b/>
          <w:bCs/>
          <w:iCs/>
        </w:rPr>
        <w:t xml:space="preserve">Партија број </w:t>
      </w:r>
      <w:r w:rsidRPr="003D3A35">
        <w:rPr>
          <w:rFonts w:asciiTheme="minorHAnsi" w:hAnsiTheme="minorHAnsi" w:cstheme="minorHAnsi"/>
          <w:b/>
          <w:bCs/>
          <w:iCs/>
          <w:lang w:val="en-GB"/>
        </w:rPr>
        <w:t>_</w:t>
      </w:r>
      <w:r w:rsidR="00AD013E">
        <w:rPr>
          <w:rFonts w:asciiTheme="minorHAnsi" w:hAnsiTheme="minorHAnsi" w:cstheme="minorHAnsi"/>
          <w:b/>
          <w:bCs/>
          <w:iCs/>
          <w:lang w:val="sr-Cyrl-CS"/>
        </w:rPr>
        <w:t>_____</w:t>
      </w:r>
      <w:r w:rsidRPr="003D3A35">
        <w:rPr>
          <w:rFonts w:asciiTheme="minorHAnsi" w:hAnsiTheme="minorHAnsi" w:cstheme="minorHAnsi"/>
          <w:b/>
          <w:bCs/>
          <w:iCs/>
          <w:lang w:val="en-GB"/>
        </w:rPr>
        <w:t>_</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t xml:space="preserve">Зaкључeн дaнa </w:t>
      </w:r>
      <w:r w:rsidRPr="003D3A35">
        <w:rPr>
          <w:rFonts w:asciiTheme="minorHAnsi" w:eastAsiaTheme="minorHAnsi" w:hAnsiTheme="minorHAnsi" w:cstheme="minorHAnsi"/>
          <w:bCs/>
          <w:color w:val="auto"/>
          <w:kern w:val="0"/>
          <w:sz w:val="22"/>
          <w:szCs w:val="22"/>
          <w:lang w:eastAsia="en-US"/>
        </w:rPr>
        <w:t>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___201</w:t>
      </w:r>
      <w:r w:rsidRPr="003D3A35">
        <w:rPr>
          <w:rFonts w:asciiTheme="minorHAnsi" w:eastAsiaTheme="minorHAnsi" w:hAnsiTheme="minorHAnsi" w:cstheme="minorHAnsi"/>
          <w:bCs/>
          <w:color w:val="auto"/>
          <w:kern w:val="0"/>
          <w:sz w:val="22"/>
          <w:szCs w:val="22"/>
          <w:lang w:val="sr-Cyrl-CS" w:eastAsia="en-US"/>
        </w:rPr>
        <w:t>8</w:t>
      </w:r>
      <w:r w:rsidRPr="003D3A35">
        <w:rPr>
          <w:rFonts w:asciiTheme="minorHAnsi" w:eastAsiaTheme="minorHAnsi" w:hAnsiTheme="minorHAnsi" w:cstheme="minorHAnsi"/>
          <w:bCs/>
          <w:color w:val="auto"/>
          <w:kern w:val="0"/>
          <w:sz w:val="22"/>
          <w:szCs w:val="22"/>
          <w:lang w:eastAsia="en-US"/>
        </w:rPr>
        <w:t>.</w:t>
      </w:r>
      <w:r w:rsidRPr="003D3A35">
        <w:rPr>
          <w:rFonts w:asciiTheme="minorHAnsi" w:eastAsiaTheme="minorHAnsi" w:hAnsiTheme="minorHAnsi" w:cstheme="minorHAnsi"/>
          <w:color w:val="auto"/>
          <w:kern w:val="0"/>
          <w:sz w:val="22"/>
          <w:szCs w:val="22"/>
          <w:lang w:eastAsia="en-US"/>
        </w:rPr>
        <w:t xml:space="preserve">гoдинe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color w:val="auto"/>
          <w:kern w:val="0"/>
          <w:sz w:val="22"/>
          <w:szCs w:val="22"/>
          <w:lang w:eastAsia="en-US"/>
        </w:rPr>
        <w:t xml:space="preserve"> измeђу:</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6B7B19">
      <w:pPr>
        <w:pStyle w:val="ListParagraph"/>
        <w:numPr>
          <w:ilvl w:val="0"/>
          <w:numId w:val="10"/>
        </w:numPr>
        <w:suppressAutoHyphens w:val="0"/>
        <w:autoSpaceDE w:val="0"/>
        <w:autoSpaceDN w:val="0"/>
        <w:adjustRightInd w:val="0"/>
        <w:spacing w:line="240" w:lineRule="auto"/>
        <w:jc w:val="both"/>
        <w:rPr>
          <w:rFonts w:asciiTheme="minorHAnsi" w:eastAsiaTheme="minorHAnsi" w:hAnsiTheme="minorHAnsi" w:cstheme="minorHAnsi"/>
          <w:bCs/>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Нaручиoцa </w:t>
      </w:r>
      <w:r w:rsidRPr="003D3A35">
        <w:rPr>
          <w:rFonts w:asciiTheme="minorHAnsi" w:eastAsiaTheme="minorHAnsi" w:hAnsiTheme="minorHAnsi" w:cstheme="minorHAnsi"/>
          <w:bCs/>
          <w:color w:val="auto"/>
          <w:kern w:val="0"/>
          <w:sz w:val="22"/>
          <w:szCs w:val="22"/>
          <w:lang w:val="sr-Cyrl-CS" w:eastAsia="en-US"/>
        </w:rPr>
        <w:t>ДОМ ЗДРАВЉА „РУМА“</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bCs/>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кoгa зaступa дирeктoр </w:t>
      </w:r>
      <w:r w:rsidRPr="003D3A35">
        <w:rPr>
          <w:rFonts w:asciiTheme="minorHAnsi" w:eastAsiaTheme="minorHAnsi" w:hAnsiTheme="minorHAnsi" w:cstheme="minorHAnsi"/>
          <w:bCs/>
          <w:color w:val="auto"/>
          <w:kern w:val="0"/>
          <w:sz w:val="22"/>
          <w:szCs w:val="22"/>
          <w:lang w:eastAsia="en-US"/>
        </w:rPr>
        <w:t xml:space="preserve">др стом. </w:t>
      </w:r>
      <w:r w:rsidRPr="003D3A35">
        <w:rPr>
          <w:rFonts w:asciiTheme="minorHAnsi" w:eastAsiaTheme="minorHAnsi" w:hAnsiTheme="minorHAnsi" w:cstheme="minorHAnsi"/>
          <w:bCs/>
          <w:color w:val="auto"/>
          <w:kern w:val="0"/>
          <w:sz w:val="22"/>
          <w:szCs w:val="22"/>
          <w:lang w:val="sr-Cyrl-CS" w:eastAsia="en-US"/>
        </w:rPr>
        <w:t xml:space="preserve">Јелена Стојанац Мрачевић </w:t>
      </w:r>
      <w:r w:rsidRPr="003D3A35">
        <w:rPr>
          <w:rFonts w:asciiTheme="minorHAnsi" w:eastAsiaTheme="minorHAnsi" w:hAnsiTheme="minorHAnsi" w:cstheme="minorHAnsi"/>
          <w:color w:val="auto"/>
          <w:kern w:val="0"/>
          <w:sz w:val="22"/>
          <w:szCs w:val="22"/>
          <w:lang w:eastAsia="en-US"/>
        </w:rPr>
        <w:t>(у дaљeм тeксту Наручилац)</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и</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bCs/>
          <w:color w:val="auto"/>
          <w:kern w:val="0"/>
          <w:sz w:val="22"/>
          <w:szCs w:val="22"/>
          <w:lang w:eastAsia="en-US"/>
        </w:rPr>
        <w:t>_____________</w:t>
      </w:r>
      <w:r w:rsidRPr="003D3A35">
        <w:rPr>
          <w:rFonts w:asciiTheme="minorHAnsi" w:eastAsiaTheme="minorHAnsi" w:hAnsiTheme="minorHAnsi" w:cstheme="minorHAnsi"/>
          <w:bCs/>
          <w:color w:val="auto"/>
          <w:kern w:val="0"/>
          <w:sz w:val="22"/>
          <w:szCs w:val="22"/>
          <w:lang w:val="sr-Cyrl-CS" w:eastAsia="en-US"/>
        </w:rPr>
        <w:t>_____</w:t>
      </w:r>
      <w:r w:rsidRPr="003D3A35">
        <w:rPr>
          <w:rFonts w:asciiTheme="minorHAnsi" w:eastAsiaTheme="minorHAnsi" w:hAnsiTheme="minorHAnsi" w:cstheme="minorHAnsi"/>
          <w:bCs/>
          <w:color w:val="auto"/>
          <w:kern w:val="0"/>
          <w:sz w:val="22"/>
          <w:szCs w:val="22"/>
          <w:lang w:eastAsia="en-US"/>
        </w:rPr>
        <w:t xml:space="preserve">_____ </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bCs/>
          <w:color w:val="auto"/>
          <w:kern w:val="0"/>
          <w:sz w:val="22"/>
          <w:szCs w:val="22"/>
          <w:lang w:eastAsia="en-US"/>
        </w:rPr>
        <w:t>____</w:t>
      </w:r>
      <w:r w:rsidRPr="003D3A35">
        <w:rPr>
          <w:rFonts w:asciiTheme="minorHAnsi" w:eastAsiaTheme="minorHAnsi" w:hAnsiTheme="minorHAnsi" w:cstheme="minorHAnsi"/>
          <w:bCs/>
          <w:color w:val="auto"/>
          <w:kern w:val="0"/>
          <w:sz w:val="22"/>
          <w:szCs w:val="22"/>
          <w:lang w:val="sr-Cyrl-CS" w:eastAsia="en-US"/>
        </w:rPr>
        <w:t>_</w:t>
      </w:r>
      <w:r w:rsidRPr="003D3A35">
        <w:rPr>
          <w:rFonts w:asciiTheme="minorHAnsi" w:eastAsiaTheme="minorHAnsi" w:hAnsiTheme="minorHAnsi" w:cstheme="minorHAnsi"/>
          <w:bCs/>
          <w:color w:val="auto"/>
          <w:kern w:val="0"/>
          <w:sz w:val="22"/>
          <w:szCs w:val="22"/>
          <w:lang w:eastAsia="en-US"/>
        </w:rPr>
        <w:t xml:space="preserve">_______ </w:t>
      </w:r>
      <w:r w:rsidRPr="003D3A35">
        <w:rPr>
          <w:rFonts w:asciiTheme="minorHAnsi" w:eastAsiaTheme="minorHAnsi" w:hAnsiTheme="minorHAnsi" w:cstheme="minorHAnsi"/>
          <w:color w:val="auto"/>
          <w:kern w:val="0"/>
          <w:sz w:val="22"/>
          <w:szCs w:val="22"/>
          <w:lang w:eastAsia="en-US"/>
        </w:rPr>
        <w:t xml:space="preserve">, улицa </w:t>
      </w:r>
      <w:r w:rsidRPr="003D3A35">
        <w:rPr>
          <w:rFonts w:asciiTheme="minorHAnsi" w:eastAsiaTheme="minorHAnsi" w:hAnsiTheme="minorHAnsi" w:cstheme="minorHAnsi"/>
          <w:bCs/>
          <w:color w:val="auto"/>
          <w:kern w:val="0"/>
          <w:sz w:val="22"/>
          <w:szCs w:val="22"/>
          <w:lang w:eastAsia="en-US"/>
        </w:rPr>
        <w:t>_______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 xml:space="preserve">____ </w:t>
      </w:r>
      <w:r w:rsidRPr="003D3A35">
        <w:rPr>
          <w:rFonts w:asciiTheme="minorHAnsi" w:eastAsiaTheme="minorHAnsi" w:hAnsiTheme="minorHAnsi" w:cstheme="minorHAnsi"/>
          <w:color w:val="auto"/>
          <w:kern w:val="0"/>
          <w:sz w:val="22"/>
          <w:szCs w:val="22"/>
          <w:lang w:eastAsia="en-US"/>
        </w:rPr>
        <w:t>, кoгa зaступa дирeктoр</w:t>
      </w:r>
      <w:r w:rsidRPr="003D3A35">
        <w:rPr>
          <w:rFonts w:asciiTheme="minorHAnsi" w:eastAsiaTheme="minorHAnsi" w:hAnsiTheme="minorHAnsi" w:cstheme="minorHAnsi"/>
          <w:bCs/>
          <w:color w:val="auto"/>
          <w:kern w:val="0"/>
          <w:sz w:val="22"/>
          <w:szCs w:val="22"/>
          <w:lang w:eastAsia="en-US"/>
        </w:rPr>
        <w:t xml:space="preserve">__________________ </w:t>
      </w:r>
      <w:r w:rsidRPr="003D3A35">
        <w:rPr>
          <w:rFonts w:asciiTheme="minorHAnsi" w:eastAsiaTheme="minorHAnsi" w:hAnsiTheme="minorHAnsi" w:cstheme="minorHAnsi"/>
          <w:color w:val="auto"/>
          <w:kern w:val="0"/>
          <w:sz w:val="22"/>
          <w:szCs w:val="22"/>
          <w:lang w:eastAsia="en-US"/>
        </w:rPr>
        <w:t>кao Добављача (у дaљeм тeксту Добављач)</w:t>
      </w:r>
    </w:p>
    <w:p w:rsidR="002B3888" w:rsidRPr="003D3A35" w:rsidRDefault="002B3888" w:rsidP="002B3888">
      <w:pPr>
        <w:ind w:right="-540"/>
        <w:jc w:val="both"/>
        <w:rPr>
          <w:rFonts w:asciiTheme="minorHAnsi" w:hAnsiTheme="minorHAnsi" w:cstheme="minorHAnsi"/>
          <w:iCs/>
          <w:lang w:val="sr-Cyrl-CS"/>
        </w:rPr>
      </w:pPr>
    </w:p>
    <w:tbl>
      <w:tblPr>
        <w:tblStyle w:val="TableGrid"/>
        <w:tblW w:w="0" w:type="auto"/>
        <w:tblLook w:val="04A0"/>
      </w:tblPr>
      <w:tblGrid>
        <w:gridCol w:w="1908"/>
        <w:gridCol w:w="3060"/>
        <w:gridCol w:w="1890"/>
        <w:gridCol w:w="3078"/>
      </w:tblGrid>
      <w:tr w:rsidR="002B3888" w:rsidRPr="003D3A35" w:rsidTr="002B3888">
        <w:trPr>
          <w:trHeight w:val="467"/>
        </w:trPr>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20"/>
                <w:szCs w:val="20"/>
                <w:lang w:val="sr-Cyrl-CS"/>
              </w:rPr>
            </w:pPr>
            <w:r w:rsidRPr="003D3A35">
              <w:rPr>
                <w:rFonts w:asciiTheme="minorHAnsi" w:hAnsiTheme="minorHAnsi" w:cstheme="minorHAnsi"/>
                <w:b/>
                <w:iCs/>
                <w:sz w:val="20"/>
                <w:szCs w:val="20"/>
                <w:lang w:val="sr-Cyrl-CS"/>
              </w:rPr>
              <w:t xml:space="preserve">      НАРУЧИЛАЦ</w:t>
            </w:r>
          </w:p>
        </w:tc>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18"/>
                <w:szCs w:val="18"/>
                <w:lang w:val="sr-Cyrl-CS"/>
              </w:rPr>
            </w:pPr>
            <w:r w:rsidRPr="003D3A35">
              <w:rPr>
                <w:rFonts w:asciiTheme="minorHAnsi" w:hAnsiTheme="minorHAnsi" w:cstheme="minorHAnsi"/>
                <w:b/>
                <w:iCs/>
                <w:sz w:val="20"/>
                <w:szCs w:val="20"/>
                <w:lang w:val="sr-Cyrl-CS"/>
              </w:rPr>
              <w:t xml:space="preserve">         ДОБАВЉАЧ </w:t>
            </w: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ДОМ ЗДРАВЉА “РУМА“</w:t>
            </w:r>
          </w:p>
        </w:tc>
        <w:tc>
          <w:tcPr>
            <w:tcW w:w="1890"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РУМА</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ОРЛОВИЋЕВА Б.Б.</w:t>
            </w:r>
          </w:p>
        </w:tc>
        <w:tc>
          <w:tcPr>
            <w:tcW w:w="1890"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c>
          <w:tcPr>
            <w:tcW w:w="1908" w:type="dxa"/>
            <w:shd w:val="clear" w:color="auto" w:fill="BFBFBF" w:themeFill="background1" w:themeFillShade="BF"/>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Одговорно лице које заступа:</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bCs/>
                <w:color w:val="auto"/>
                <w:kern w:val="0"/>
                <w:sz w:val="18"/>
                <w:szCs w:val="18"/>
                <w:lang w:val="sr-Cyrl-CS" w:eastAsia="en-US"/>
              </w:rPr>
              <w:t>Јелена Стојанац Мрачевић</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Одговорно лице кој</w:t>
            </w:r>
            <w:r w:rsidRPr="003D3A35">
              <w:rPr>
                <w:rFonts w:asciiTheme="minorHAnsi" w:hAnsiTheme="minorHAnsi" w:cstheme="minorHAnsi"/>
                <w:iCs/>
                <w:sz w:val="18"/>
                <w:szCs w:val="18"/>
                <w:lang w:val="sr-Cyrl-CS"/>
              </w:rPr>
              <w:t>е заступа:</w:t>
            </w:r>
          </w:p>
        </w:tc>
        <w:tc>
          <w:tcPr>
            <w:tcW w:w="3078" w:type="dxa"/>
          </w:tcPr>
          <w:p w:rsidR="002B3888" w:rsidRPr="003D3A35" w:rsidRDefault="002B3888" w:rsidP="002B3888">
            <w:pPr>
              <w:ind w:right="-540"/>
              <w:jc w:val="both"/>
              <w:rPr>
                <w:rFonts w:asciiTheme="minorHAnsi" w:hAnsiTheme="minorHAnsi" w:cstheme="minorHAnsi"/>
                <w:iCs/>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60" w:type="dxa"/>
            <w:vAlign w:val="center"/>
          </w:tcPr>
          <w:p w:rsidR="002B3888" w:rsidRPr="003D3A35" w:rsidRDefault="002B3888" w:rsidP="002B3888">
            <w:pPr>
              <w:ind w:right="-540"/>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val="sr-Cyrl-CS" w:eastAsia="en-US"/>
              </w:rPr>
              <w:t>(022) 479 365; (022) 471 220</w:t>
            </w:r>
          </w:p>
        </w:tc>
        <w:tc>
          <w:tcPr>
            <w:tcW w:w="1890"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rPr>
              <w:t>d</w:t>
            </w:r>
            <w:r w:rsidRPr="003D3A35">
              <w:rPr>
                <w:rFonts w:asciiTheme="minorHAnsi" w:hAnsiTheme="minorHAnsi" w:cstheme="minorHAnsi"/>
                <w:iCs/>
                <w:sz w:val="20"/>
                <w:szCs w:val="20"/>
                <w:lang w:val="sr-Latn-CS"/>
              </w:rPr>
              <w:t>zruma@mts.rs</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101338609</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08026521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8621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368"/>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hAnsiTheme="minorHAnsi" w:cstheme="minorHAnsi"/>
                <w:iCs/>
                <w:sz w:val="18"/>
                <w:szCs w:val="18"/>
                <w:lang w:val="sr-Cyrl-CS"/>
              </w:rPr>
              <w:t>840-161661-48 код УЈП</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78" w:type="dxa"/>
          </w:tcPr>
          <w:p w:rsidR="002B3888" w:rsidRPr="003D3A35" w:rsidRDefault="002B3888" w:rsidP="002B3888">
            <w:pPr>
              <w:ind w:right="-540"/>
              <w:jc w:val="both"/>
              <w:rPr>
                <w:rFonts w:asciiTheme="minorHAnsi" w:hAnsiTheme="minorHAnsi" w:cstheme="minorHAnsi"/>
                <w:iCs/>
                <w:lang w:val="sr-Cyrl-CS"/>
              </w:rPr>
            </w:pPr>
          </w:p>
        </w:tc>
      </w:tr>
    </w:tbl>
    <w:p w:rsidR="002B3888" w:rsidRPr="003D3A35" w:rsidRDefault="002B3888" w:rsidP="002B3888">
      <w:pPr>
        <w:ind w:right="-540"/>
        <w:jc w:val="both"/>
        <w:rPr>
          <w:rFonts w:asciiTheme="minorHAnsi" w:eastAsiaTheme="minorHAnsi" w:hAnsiTheme="minorHAnsi" w:cstheme="minorHAnsi"/>
          <w:color w:val="auto"/>
          <w:kern w:val="0"/>
          <w:sz w:val="18"/>
          <w:szCs w:val="18"/>
          <w:lang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eastAsia="en-US"/>
        </w:rPr>
        <w:t>Подаци о подизвођачу / учесницима у заједничкој понуди</w:t>
      </w:r>
      <w:r w:rsidRPr="003D3A35">
        <w:rPr>
          <w:rFonts w:asciiTheme="minorHAnsi" w:eastAsiaTheme="minorHAnsi" w:hAnsiTheme="minorHAnsi" w:cstheme="minorHAnsi"/>
          <w:color w:val="auto"/>
          <w:kern w:val="0"/>
          <w:sz w:val="20"/>
          <w:szCs w:val="20"/>
          <w:lang w:val="sr-Cyrl-CS" w:eastAsia="en-US"/>
        </w:rPr>
        <w:t>:</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
          <w:iCs/>
          <w:sz w:val="22"/>
          <w:szCs w:val="22"/>
        </w:rPr>
      </w:pPr>
      <w:r w:rsidRPr="00D26FA9">
        <w:rPr>
          <w:rFonts w:asciiTheme="minorHAnsi" w:hAnsiTheme="minorHAnsi" w:cstheme="minorHAnsi"/>
          <w:b/>
          <w:bCs/>
          <w:iCs/>
          <w:sz w:val="22"/>
          <w:szCs w:val="22"/>
          <w:lang w:val="sr-Cyrl-CS"/>
        </w:rPr>
        <w:t>УВОДНЕ НАПОМЕНЕ И КОНСТАТАЦИЈЕ</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Купац и Добављач у уводу констатују:</w:t>
      </w:r>
    </w:p>
    <w:p w:rsidR="002B3888" w:rsidRPr="00914283" w:rsidRDefault="00914283" w:rsidP="00914283">
      <w:pPr>
        <w:suppressAutoHyphens w:val="0"/>
        <w:spacing w:after="160" w:line="259" w:lineRule="auto"/>
        <w:rPr>
          <w:rFonts w:asciiTheme="minorHAnsi" w:eastAsia="Arial" w:hAnsiTheme="minorHAnsi" w:cstheme="minorHAnsi"/>
          <w:sz w:val="22"/>
          <w:szCs w:val="22"/>
          <w:lang w:val="sr-Cyrl-CS"/>
        </w:rPr>
      </w:pPr>
      <w:r>
        <w:rPr>
          <w:rFonts w:asciiTheme="minorHAnsi" w:hAnsiTheme="minorHAnsi" w:cstheme="minorHAnsi"/>
          <w:bCs/>
          <w:iCs/>
          <w:sz w:val="22"/>
          <w:szCs w:val="22"/>
          <w:lang w:val="sr-Cyrl-CS"/>
        </w:rPr>
        <w:t>1)</w:t>
      </w:r>
      <w:r w:rsidR="002B3888" w:rsidRPr="00914283">
        <w:rPr>
          <w:rFonts w:asciiTheme="minorHAnsi" w:hAnsiTheme="minorHAnsi" w:cstheme="minorHAnsi"/>
          <w:bCs/>
          <w:iCs/>
          <w:sz w:val="22"/>
          <w:szCs w:val="22"/>
          <w:lang w:val="sr-Cyrl-CS"/>
        </w:rPr>
        <w:t>да је Дом здравља „Рума“ спровео поступак јавне набавке мале вредности м</w:t>
      </w:r>
      <w:r w:rsidR="002B3888" w:rsidRPr="00914283">
        <w:rPr>
          <w:rFonts w:asciiTheme="minorHAnsi" w:eastAsia="Arial" w:hAnsiTheme="minorHAnsi" w:cstheme="minorHAnsi"/>
          <w:sz w:val="22"/>
          <w:szCs w:val="22"/>
          <w:lang w:val="sr-Cyrl-CS"/>
        </w:rPr>
        <w:t xml:space="preserve">атеријала за текуће одржавање, за потребе техничке службе Дома здравља „Рума“, бр. </w:t>
      </w:r>
      <w:r w:rsidR="00054466">
        <w:rPr>
          <w:rFonts w:asciiTheme="minorHAnsi" w:eastAsia="Arial" w:hAnsiTheme="minorHAnsi" w:cstheme="minorHAnsi"/>
          <w:sz w:val="22"/>
          <w:szCs w:val="22"/>
          <w:lang w:val="sr-Cyrl-CS"/>
        </w:rPr>
        <w:t>11</w:t>
      </w:r>
      <w:r w:rsidR="002B3888" w:rsidRPr="00914283">
        <w:rPr>
          <w:rFonts w:asciiTheme="minorHAnsi" w:eastAsia="Arial" w:hAnsiTheme="minorHAnsi" w:cstheme="minorHAnsi"/>
          <w:sz w:val="22"/>
          <w:szCs w:val="22"/>
          <w:lang w:val="sr-Cyrl-CS"/>
        </w:rPr>
        <w:t>/201</w:t>
      </w:r>
      <w:r w:rsidR="002B3888" w:rsidRPr="00914283">
        <w:rPr>
          <w:rFonts w:asciiTheme="minorHAnsi" w:eastAsia="Arial" w:hAnsiTheme="minorHAnsi" w:cstheme="minorHAnsi"/>
          <w:sz w:val="22"/>
          <w:szCs w:val="22"/>
          <w:lang w:val="en-GB"/>
        </w:rPr>
        <w:t>8</w:t>
      </w:r>
      <w:r w:rsidR="002B3888" w:rsidRPr="00914283">
        <w:rPr>
          <w:rFonts w:asciiTheme="minorHAnsi" w:eastAsia="Arial" w:hAnsiTheme="minorHAnsi" w:cstheme="minorHAnsi"/>
          <w:sz w:val="22"/>
          <w:szCs w:val="22"/>
          <w:lang w:val="sr-Cyrl-CS"/>
        </w:rPr>
        <w:t>.</w:t>
      </w:r>
    </w:p>
    <w:p w:rsidR="002B3888" w:rsidRPr="00914283" w:rsidRDefault="002B3888" w:rsidP="00914283">
      <w:pPr>
        <w:suppressAutoHyphens w:val="0"/>
        <w:spacing w:after="160" w:line="259" w:lineRule="auto"/>
        <w:rPr>
          <w:rFonts w:asciiTheme="minorHAnsi" w:hAnsiTheme="minorHAnsi" w:cstheme="minorHAnsi"/>
          <w:bCs/>
          <w:i/>
          <w:iCs/>
          <w:sz w:val="22"/>
          <w:szCs w:val="22"/>
        </w:rPr>
      </w:pPr>
      <w:r w:rsidRPr="00914283">
        <w:rPr>
          <w:rFonts w:asciiTheme="minorHAnsi" w:eastAsia="Arial" w:hAnsiTheme="minorHAnsi" w:cstheme="minorHAnsi"/>
          <w:sz w:val="22"/>
          <w:szCs w:val="22"/>
          <w:lang w:val="sr-Cyrl-CS"/>
        </w:rPr>
        <w:t xml:space="preserve">2) да је </w:t>
      </w:r>
      <w:r w:rsidRPr="00914283">
        <w:rPr>
          <w:rFonts w:asciiTheme="minorHAnsi" w:hAnsiTheme="minorHAnsi" w:cstheme="minorHAnsi"/>
          <w:bCs/>
          <w:iCs/>
          <w:sz w:val="22"/>
          <w:szCs w:val="22"/>
          <w:lang w:val="sr-Cyrl-CS"/>
        </w:rPr>
        <w:t>Дом здравља „Рума“ закључио оквирни споразум са ________________(</w:t>
      </w:r>
      <w:r w:rsidRPr="00914283">
        <w:rPr>
          <w:rFonts w:asciiTheme="minorHAnsi" w:hAnsiTheme="minorHAnsi" w:cstheme="minorHAnsi"/>
          <w:b/>
          <w:bCs/>
          <w:iCs/>
          <w:color w:val="FF0000"/>
          <w:sz w:val="18"/>
          <w:szCs w:val="18"/>
          <w:lang w:val="sr-Cyrl-CS"/>
        </w:rPr>
        <w:t>навести назив Добављача</w:t>
      </w:r>
      <w:r w:rsidRPr="00914283">
        <w:rPr>
          <w:rFonts w:asciiTheme="minorHAnsi" w:hAnsiTheme="minorHAnsi" w:cstheme="minorHAnsi"/>
          <w:bCs/>
          <w:iCs/>
          <w:sz w:val="22"/>
          <w:szCs w:val="22"/>
          <w:lang w:val="sr-Cyrl-CS"/>
        </w:rPr>
        <w:t>) на основу Одлуке бр. _____од __________201</w:t>
      </w:r>
      <w:r w:rsidRPr="00914283">
        <w:rPr>
          <w:rFonts w:asciiTheme="minorHAnsi" w:hAnsiTheme="minorHAnsi" w:cstheme="minorHAnsi"/>
          <w:bCs/>
          <w:iCs/>
          <w:sz w:val="22"/>
          <w:szCs w:val="22"/>
          <w:lang w:val="en-GB"/>
        </w:rPr>
        <w:t>8</w:t>
      </w:r>
      <w:r w:rsidRPr="00914283">
        <w:rPr>
          <w:rFonts w:asciiTheme="minorHAnsi" w:hAnsiTheme="minorHAnsi" w:cstheme="minorHAnsi"/>
          <w:bCs/>
          <w:iCs/>
          <w:sz w:val="22"/>
          <w:szCs w:val="22"/>
          <w:lang w:val="sr-Cyrl-CS"/>
        </w:rPr>
        <w:t xml:space="preserve">. године на период од 1 </w:t>
      </w:r>
      <w:r w:rsidR="00872CF6" w:rsidRPr="00914283">
        <w:rPr>
          <w:rFonts w:asciiTheme="minorHAnsi" w:hAnsiTheme="minorHAnsi" w:cstheme="minorHAnsi"/>
          <w:bCs/>
          <w:iCs/>
          <w:sz w:val="22"/>
          <w:szCs w:val="22"/>
          <w:lang w:val="sr-Latn-CS"/>
        </w:rPr>
        <w:t>(je</w:t>
      </w:r>
      <w:r w:rsidR="00872CF6" w:rsidRPr="00914283">
        <w:rPr>
          <w:rFonts w:asciiTheme="minorHAnsi" w:hAnsiTheme="minorHAnsi" w:cstheme="minorHAnsi"/>
          <w:bCs/>
          <w:iCs/>
          <w:sz w:val="22"/>
          <w:szCs w:val="22"/>
          <w:lang w:val="sr-Cyrl-CS"/>
        </w:rPr>
        <w:t xml:space="preserve">дне) </w:t>
      </w:r>
      <w:r w:rsidRPr="00914283">
        <w:rPr>
          <w:rFonts w:asciiTheme="minorHAnsi" w:hAnsiTheme="minorHAnsi" w:cstheme="minorHAnsi"/>
          <w:bCs/>
          <w:iCs/>
          <w:sz w:val="22"/>
          <w:szCs w:val="22"/>
          <w:lang w:val="sr-Cyrl-CS"/>
        </w:rPr>
        <w:t>године.</w:t>
      </w:r>
    </w:p>
    <w:p w:rsidR="002B3888" w:rsidRPr="00914283" w:rsidRDefault="002B3888" w:rsidP="00914283">
      <w:pPr>
        <w:suppressAutoHyphens w:val="0"/>
        <w:spacing w:after="160" w:line="259" w:lineRule="auto"/>
        <w:rPr>
          <w:rFonts w:asciiTheme="minorHAnsi" w:hAnsiTheme="minorHAnsi" w:cstheme="minorHAnsi"/>
          <w:bCs/>
          <w:iCs/>
          <w:sz w:val="22"/>
          <w:szCs w:val="22"/>
          <w:lang w:val="sr-Cyrl-CS"/>
        </w:rPr>
      </w:pPr>
      <w:r w:rsidRPr="00914283">
        <w:rPr>
          <w:rFonts w:asciiTheme="minorHAnsi" w:hAnsiTheme="minorHAnsi" w:cstheme="minorHAnsi"/>
          <w:bCs/>
          <w:iCs/>
          <w:sz w:val="22"/>
          <w:szCs w:val="22"/>
          <w:lang w:val="sr-Cyrl-CS"/>
        </w:rPr>
        <w:t>3) да овај уговор о јавној набавци закључују у складу са оквирним споразумом бр.__________ (</w:t>
      </w:r>
      <w:r w:rsidRPr="00914283">
        <w:rPr>
          <w:rFonts w:asciiTheme="minorHAnsi" w:hAnsiTheme="minorHAnsi" w:cstheme="minorHAnsi"/>
          <w:b/>
          <w:bCs/>
          <w:iCs/>
          <w:color w:val="FF0000"/>
          <w:sz w:val="18"/>
          <w:szCs w:val="18"/>
          <w:lang w:val="sr-Cyrl-CS"/>
        </w:rPr>
        <w:t>навести број и датум</w:t>
      </w:r>
      <w:r w:rsidRPr="00914283">
        <w:rPr>
          <w:rFonts w:asciiTheme="minorHAnsi" w:hAnsiTheme="minorHAnsi" w:cstheme="minorHAnsi"/>
          <w:bCs/>
          <w:iCs/>
          <w:sz w:val="22"/>
          <w:szCs w:val="22"/>
          <w:lang w:val="sr-Cyrl-CS"/>
        </w:rPr>
        <w:t>).</w:t>
      </w:r>
    </w:p>
    <w:p w:rsidR="002B3888"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На сва питања која нису урађена овим уговором, примењују се одредбе оквирног споразума.</w:t>
      </w:r>
    </w:p>
    <w:p w:rsidR="00914283" w:rsidRDefault="00914283" w:rsidP="00914283">
      <w:pPr>
        <w:suppressAutoHyphens w:val="0"/>
        <w:spacing w:after="160" w:line="259" w:lineRule="auto"/>
        <w:rPr>
          <w:rFonts w:asciiTheme="minorHAnsi" w:hAnsiTheme="minorHAnsi" w:cstheme="minorHAnsi"/>
          <w:bCs/>
          <w:iCs/>
          <w:sz w:val="22"/>
          <w:szCs w:val="22"/>
          <w:lang w:val="sr-Cyrl-CS"/>
        </w:rPr>
      </w:pPr>
    </w:p>
    <w:p w:rsidR="00914283" w:rsidRPr="00914283" w:rsidRDefault="00914283" w:rsidP="00914283">
      <w:pPr>
        <w:suppressAutoHyphens w:val="0"/>
        <w:spacing w:after="160" w:line="259" w:lineRule="auto"/>
        <w:rPr>
          <w:rFonts w:asciiTheme="minorHAnsi" w:hAnsiTheme="minorHAnsi" w:cstheme="minorHAnsi"/>
          <w:bCs/>
          <w:iCs/>
          <w:sz w:val="22"/>
          <w:szCs w:val="22"/>
          <w:lang w:val="sr-Cyrl-CS"/>
        </w:rPr>
      </w:pP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lastRenderedPageBreak/>
        <w:t>ПРЕДМЕТ УГОВОРА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Предмет уговора је куповина материјала </w:t>
      </w:r>
      <w:r w:rsidRPr="003D3A35">
        <w:rPr>
          <w:rFonts w:asciiTheme="minorHAnsi" w:eastAsia="Arial" w:hAnsiTheme="minorHAnsi" w:cstheme="minorHAnsi"/>
          <w:sz w:val="22"/>
          <w:szCs w:val="22"/>
          <w:lang w:val="sr-Cyrl-CS"/>
        </w:rPr>
        <w:t xml:space="preserve">за текуће одржавање_____________________ </w:t>
      </w:r>
      <w:r w:rsidRPr="003D3A35">
        <w:rPr>
          <w:rFonts w:asciiTheme="minorHAnsi" w:hAnsiTheme="minorHAnsi" w:cstheme="minorHAnsi"/>
          <w:bCs/>
          <w:iCs/>
          <w:sz w:val="22"/>
          <w:szCs w:val="22"/>
          <w:lang w:val="sr-Cyrl-CS"/>
        </w:rPr>
        <w:t>(</w:t>
      </w:r>
      <w:r w:rsidRPr="000F7FEE">
        <w:rPr>
          <w:rFonts w:asciiTheme="minorHAnsi" w:hAnsiTheme="minorHAnsi" w:cstheme="minorHAnsi"/>
          <w:b/>
          <w:bCs/>
          <w:iCs/>
          <w:color w:val="FF0000"/>
          <w:sz w:val="18"/>
          <w:szCs w:val="18"/>
          <w:lang w:val="sr-Cyrl-CS"/>
        </w:rPr>
        <w:t>навести назив и број Партије</w:t>
      </w:r>
      <w:r w:rsidRPr="003D3A35">
        <w:rPr>
          <w:rFonts w:asciiTheme="minorHAnsi" w:hAnsiTheme="minorHAnsi" w:cstheme="minorHAnsi"/>
          <w:bCs/>
          <w:iCs/>
          <w:sz w:val="22"/>
          <w:szCs w:val="22"/>
          <w:lang w:val="sr-Cyrl-CS"/>
        </w:rPr>
        <w:t>) чија се спецификација са ценама налази у прилогу овог уговора и чини његов саставни део (Прилог 1).</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Купац је у обавези да изврши куповину уговорених добара и у целости реализује овај уговор.</w:t>
      </w:r>
    </w:p>
    <w:p w:rsidR="002B3888" w:rsidRPr="00181F60"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181F60">
        <w:rPr>
          <w:rFonts w:asciiTheme="minorHAnsi" w:hAnsiTheme="minorHAnsi" w:cstheme="minorHAnsi"/>
          <w:b/>
          <w:bCs/>
          <w:iCs/>
          <w:sz w:val="22"/>
          <w:szCs w:val="22"/>
          <w:lang w:val="sr-Cyrl-CS"/>
        </w:rPr>
        <w:t>ЦЕНА И ПЛАЋАЊЕ</w:t>
      </w:r>
    </w:p>
    <w:p w:rsidR="002B3888" w:rsidRPr="008E512C" w:rsidRDefault="002B3888" w:rsidP="008E512C">
      <w:pPr>
        <w:pStyle w:val="ListParagraph"/>
        <w:numPr>
          <w:ilvl w:val="1"/>
          <w:numId w:val="11"/>
        </w:numPr>
        <w:suppressAutoHyphens w:val="0"/>
        <w:spacing w:after="160" w:line="259" w:lineRule="auto"/>
        <w:rPr>
          <w:rFonts w:asciiTheme="minorHAnsi" w:hAnsiTheme="minorHAnsi" w:cstheme="minorHAnsi"/>
          <w:bCs/>
          <w:iCs/>
          <w:sz w:val="22"/>
          <w:szCs w:val="22"/>
          <w:highlight w:val="yellow"/>
          <w:lang w:val="sr-Cyrl-CS"/>
        </w:rPr>
      </w:pPr>
      <w:r w:rsidRPr="00257326">
        <w:rPr>
          <w:rFonts w:asciiTheme="minorHAnsi" w:hAnsiTheme="minorHAnsi" w:cstheme="minorHAnsi"/>
          <w:bCs/>
          <w:iCs/>
          <w:sz w:val="22"/>
          <w:szCs w:val="22"/>
          <w:lang w:val="sr-Cyrl-CS"/>
        </w:rPr>
        <w:t>Продавац се обавезује да ће добра из члана 1. овог Уговора  испоручити по  појединачним</w:t>
      </w:r>
      <w:r w:rsidRPr="008E512C">
        <w:rPr>
          <w:rFonts w:asciiTheme="minorHAnsi" w:hAnsiTheme="minorHAnsi" w:cstheme="minorHAnsi"/>
          <w:bCs/>
          <w:iCs/>
          <w:sz w:val="22"/>
          <w:szCs w:val="22"/>
          <w:lang w:val="sr-Cyrl-CS"/>
        </w:rPr>
        <w:t xml:space="preserve">  ценама из понуде која је саставни део оквирног споразума_________________</w:t>
      </w:r>
      <w:r w:rsidRPr="008E512C">
        <w:rPr>
          <w:rFonts w:asciiTheme="minorHAnsi" w:hAnsiTheme="minorHAnsi" w:cstheme="minorHAnsi"/>
          <w:b/>
          <w:bCs/>
          <w:iCs/>
          <w:sz w:val="18"/>
          <w:szCs w:val="18"/>
          <w:lang w:val="sr-Cyrl-CS"/>
        </w:rPr>
        <w:t>(</w:t>
      </w:r>
      <w:r w:rsidRPr="008E512C">
        <w:rPr>
          <w:rFonts w:asciiTheme="minorHAnsi" w:hAnsiTheme="minorHAnsi" w:cstheme="minorHAnsi"/>
          <w:b/>
          <w:bCs/>
          <w:iCs/>
          <w:color w:val="FF0000"/>
          <w:sz w:val="18"/>
          <w:szCs w:val="18"/>
          <w:lang w:val="sr-Cyrl-CS"/>
        </w:rPr>
        <w:t>навести број и датум оквирног споразума</w:t>
      </w:r>
      <w:r w:rsidRPr="008E512C">
        <w:rPr>
          <w:rFonts w:asciiTheme="minorHAnsi" w:hAnsiTheme="minorHAnsi" w:cstheme="minorHAnsi"/>
          <w:b/>
          <w:bCs/>
          <w:iCs/>
          <w:sz w:val="18"/>
          <w:szCs w:val="18"/>
          <w:lang w:val="sr-Cyrl-CS"/>
        </w:rPr>
        <w:t>)</w:t>
      </w:r>
      <w:r w:rsidRPr="008E512C">
        <w:rPr>
          <w:rFonts w:asciiTheme="minorHAnsi" w:hAnsiTheme="minorHAnsi" w:cstheme="minorHAnsi"/>
          <w:bCs/>
          <w:iCs/>
          <w:sz w:val="22"/>
          <w:szCs w:val="22"/>
          <w:lang w:val="sr-Cyrl-CS"/>
        </w:rPr>
        <w:t xml:space="preserve">. </w:t>
      </w:r>
    </w:p>
    <w:p w:rsidR="002B3888" w:rsidRPr="003D3A35" w:rsidRDefault="002B3888" w:rsidP="006B7B19">
      <w:pPr>
        <w:pStyle w:val="ListParagraph"/>
        <w:numPr>
          <w:ilvl w:val="1"/>
          <w:numId w:val="11"/>
        </w:numPr>
        <w:suppressAutoHyphens w:val="0"/>
        <w:spacing w:after="160" w:line="259" w:lineRule="auto"/>
        <w:jc w:val="both"/>
        <w:rPr>
          <w:rFonts w:asciiTheme="minorHAnsi" w:hAnsiTheme="minorHAnsi" w:cstheme="minorHAnsi"/>
          <w:bCs/>
          <w:iCs/>
          <w:sz w:val="22"/>
          <w:szCs w:val="22"/>
          <w:highlight w:val="yellow"/>
          <w:lang w:val="sr-Cyrl-CS"/>
        </w:rPr>
      </w:pPr>
      <w:r w:rsidRPr="003D3A35">
        <w:rPr>
          <w:rFonts w:asciiTheme="minorHAnsi" w:hAnsiTheme="minorHAnsi" w:cstheme="minorHAnsi"/>
          <w:bCs/>
          <w:iCs/>
          <w:sz w:val="22"/>
          <w:szCs w:val="22"/>
          <w:lang w:val="sr-Cyrl-CS"/>
        </w:rPr>
        <w:t>Укупна</w:t>
      </w:r>
      <w:r w:rsidRPr="003D3A35">
        <w:rPr>
          <w:rFonts w:asciiTheme="minorHAnsi" w:hAnsiTheme="minorHAnsi" w:cstheme="minorHAnsi"/>
          <w:sz w:val="22"/>
          <w:szCs w:val="22"/>
          <w:lang w:val="sr-Cyrl-CS"/>
        </w:rPr>
        <w:t xml:space="preserve"> цена добара која су предмет овог уговора је __________динара без ПДВ-а, односно______________динара са ПДВ-ом</w:t>
      </w:r>
    </w:p>
    <w:p w:rsidR="002B3888" w:rsidRPr="003D3A35" w:rsidRDefault="002B3888" w:rsidP="006B7B1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Купац плаћа испоручене количине материјала по јединичним уговореним ценама, увећаним за износ ПДВ-а у року до </w:t>
      </w:r>
      <w:r w:rsidR="00D26FA9">
        <w:rPr>
          <w:rFonts w:asciiTheme="minorHAnsi" w:hAnsiTheme="minorHAnsi" w:cstheme="minorHAnsi"/>
          <w:bCs/>
          <w:iCs/>
          <w:sz w:val="22"/>
          <w:szCs w:val="22"/>
          <w:lang w:val="sr-Cyrl-CS"/>
        </w:rPr>
        <w:t>6</w:t>
      </w:r>
      <w:r w:rsidRPr="003D3A35">
        <w:rPr>
          <w:rFonts w:asciiTheme="minorHAnsi" w:hAnsiTheme="minorHAnsi" w:cstheme="minorHAnsi"/>
          <w:bCs/>
          <w:iCs/>
          <w:sz w:val="22"/>
          <w:szCs w:val="22"/>
          <w:lang w:val="sr-Cyrl-CS"/>
        </w:rPr>
        <w:t>0 дана од пријема фактуре.</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Обавезе које доспевају у 201</w:t>
      </w:r>
      <w:r w:rsidRPr="003D3A35">
        <w:rPr>
          <w:rFonts w:asciiTheme="minorHAnsi" w:hAnsiTheme="minorHAnsi" w:cstheme="minorHAnsi"/>
          <w:bCs/>
          <w:iCs/>
          <w:sz w:val="22"/>
          <w:szCs w:val="22"/>
          <w:lang w:val="en-GB"/>
        </w:rPr>
        <w:t>9</w:t>
      </w:r>
      <w:r w:rsidRPr="003D3A35">
        <w:rPr>
          <w:rFonts w:asciiTheme="minorHAnsi" w:hAnsiTheme="minorHAnsi" w:cstheme="minorHAnsi"/>
          <w:bCs/>
          <w:iCs/>
          <w:sz w:val="22"/>
          <w:szCs w:val="22"/>
          <w:lang w:val="sr-Cyrl-CS"/>
        </w:rPr>
        <w:t>. години биће реализоване највише до износа средстава која ће за ову намену бити одобрена у тој буџетској години.</w:t>
      </w:r>
    </w:p>
    <w:p w:rsidR="002B3888" w:rsidRDefault="002B3888" w:rsidP="006B7B19">
      <w:pPr>
        <w:pStyle w:val="ListParagraph"/>
        <w:numPr>
          <w:ilvl w:val="1"/>
          <w:numId w:val="11"/>
        </w:num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уговора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уговор.</w:t>
      </w:r>
    </w:p>
    <w:p w:rsidR="00D26FA9" w:rsidRDefault="00D26FA9" w:rsidP="00D26FA9">
      <w:pPr>
        <w:pStyle w:val="ListParagraph"/>
        <w:autoSpaceDE w:val="0"/>
        <w:autoSpaceDN w:val="0"/>
        <w:adjustRightInd w:val="0"/>
        <w:spacing w:line="240" w:lineRule="auto"/>
        <w:jc w:val="both"/>
        <w:rPr>
          <w:rFonts w:asciiTheme="minorHAnsi" w:hAnsiTheme="minorHAnsi" w:cstheme="minorHAnsi"/>
          <w:sz w:val="22"/>
          <w:szCs w:val="22"/>
          <w:lang w:val="sr-Cyrl-CS"/>
        </w:rPr>
      </w:pPr>
    </w:p>
    <w:p w:rsidR="002B3888" w:rsidRDefault="00D26FA9" w:rsidP="00914283">
      <w:pPr>
        <w:pStyle w:val="ListParagraph"/>
        <w:numPr>
          <w:ilvl w:val="1"/>
          <w:numId w:val="11"/>
        </w:numPr>
        <w:jc w:val="both"/>
        <w:rPr>
          <w:rFonts w:asciiTheme="minorHAnsi" w:hAnsiTheme="minorHAnsi" w:cstheme="minorHAnsi"/>
          <w:sz w:val="22"/>
          <w:szCs w:val="22"/>
          <w:lang w:val="sr-Cyrl-CS"/>
        </w:rPr>
      </w:pPr>
      <w:r w:rsidRPr="00D26FA9">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D26FA9">
        <w:rPr>
          <w:rFonts w:asciiTheme="minorHAnsi" w:hAnsiTheme="minorHAnsi" w:cstheme="minorHAnsi"/>
          <w:b/>
          <w:color w:val="FF0000"/>
          <w:sz w:val="22"/>
          <w:szCs w:val="22"/>
          <w:lang w:val="sr-Cyrl-CS"/>
        </w:rPr>
        <w:t>5%</w:t>
      </w:r>
      <w:r w:rsidRPr="00D26FA9">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 </w:t>
      </w:r>
    </w:p>
    <w:p w:rsidR="0092329B" w:rsidRPr="0092329B" w:rsidRDefault="0092329B" w:rsidP="0092329B">
      <w:pPr>
        <w:jc w:val="both"/>
        <w:rPr>
          <w:rFonts w:asciiTheme="minorHAnsi" w:hAnsiTheme="minorHAnsi" w:cstheme="minorHAnsi"/>
          <w:sz w:val="22"/>
          <w:szCs w:val="22"/>
          <w:lang w:val="sr-Cyrl-CS"/>
        </w:rPr>
      </w:pP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ИСПОРУКА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Добављач се обавезује да ће укупно уговорену количину материјала из члана 2. овог уговора испоручивати Купцу према потреби Купца, и то у року од _______(</w:t>
      </w:r>
      <w:r w:rsidRPr="008E512C">
        <w:rPr>
          <w:rFonts w:asciiTheme="minorHAnsi" w:hAnsiTheme="minorHAnsi" w:cstheme="minorHAnsi"/>
          <w:b/>
          <w:bCs/>
          <w:iCs/>
          <w:color w:val="FF0000"/>
          <w:sz w:val="18"/>
          <w:szCs w:val="18"/>
          <w:lang w:val="sr-Cyrl-CS"/>
        </w:rPr>
        <w:t>уноси се рок из оквирног споразума</w:t>
      </w:r>
      <w:r w:rsidRPr="003D3A35">
        <w:rPr>
          <w:rFonts w:asciiTheme="minorHAnsi" w:hAnsiTheme="minorHAnsi" w:cstheme="minorHAnsi"/>
          <w:bCs/>
          <w:iCs/>
          <w:sz w:val="22"/>
          <w:szCs w:val="22"/>
          <w:lang w:val="sr-Cyrl-CS"/>
        </w:rPr>
        <w:t>).</w:t>
      </w: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УГОВОРНА КАЗНА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 случају прекорачења уговореног рока испоруке Добављач је дужан да плати Купцу уговорну казну у износу од 0,5% од укупне вредности уговореног материјала за које је прекорачио рок испоруке, за сваки дан закашњења, али не више од 5% од уговорене вредности тог материјала.</w:t>
      </w:r>
    </w:p>
    <w:p w:rsidR="00914283" w:rsidRPr="00914283" w:rsidRDefault="002B3888" w:rsidP="00914283">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Ако штета пређе износ уговорне казне из става 1. Овог члана, Купац може да тражи накнаду стварне штете а може и да раскине уговор без обавезе прем Добављачу.</w:t>
      </w: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ВИША СИЛА</w:t>
      </w:r>
    </w:p>
    <w:p w:rsidR="002B3888" w:rsidRPr="00D26FA9"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D26FA9">
        <w:rPr>
          <w:rFonts w:asciiTheme="minorHAnsi" w:hAnsiTheme="minorHAnsi" w:cstheme="minorHAnsi"/>
          <w:sz w:val="22"/>
          <w:szCs w:val="22"/>
          <w:lang w:val="sr-Cyrl-CS"/>
        </w:rPr>
        <w:t>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w:t>
      </w:r>
    </w:p>
    <w:p w:rsidR="002B3888" w:rsidRPr="003D3A35" w:rsidRDefault="002B3888" w:rsidP="002B3888">
      <w:pPr>
        <w:pStyle w:val="ListParagraph"/>
        <w:suppressAutoHyphens w:val="0"/>
        <w:autoSpaceDE w:val="0"/>
        <w:autoSpaceDN w:val="0"/>
        <w:adjustRightInd w:val="0"/>
        <w:spacing w:line="240" w:lineRule="auto"/>
        <w:ind w:left="360"/>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2B3888" w:rsidRPr="003D3A35" w:rsidRDefault="002B3888" w:rsidP="002B3888">
      <w:pPr>
        <w:pStyle w:val="ListParagraph"/>
        <w:suppressAutoHyphens w:val="0"/>
        <w:autoSpaceDE w:val="0"/>
        <w:autoSpaceDN w:val="0"/>
        <w:adjustRightInd w:val="0"/>
        <w:spacing w:line="240" w:lineRule="auto"/>
        <w:ind w:left="360"/>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D26FA9" w:rsidRDefault="002B3888" w:rsidP="00D26FA9">
      <w:pPr>
        <w:pStyle w:val="ListParagraph"/>
        <w:numPr>
          <w:ilvl w:val="0"/>
          <w:numId w:val="11"/>
        </w:numPr>
        <w:suppressAutoHyphens w:val="0"/>
        <w:autoSpaceDE w:val="0"/>
        <w:autoSpaceDN w:val="0"/>
        <w:adjustRightInd w:val="0"/>
        <w:spacing w:line="240" w:lineRule="auto"/>
        <w:jc w:val="both"/>
        <w:rPr>
          <w:rFonts w:asciiTheme="minorHAnsi" w:hAnsiTheme="minorHAnsi" w:cstheme="minorHAnsi"/>
          <w:b/>
          <w:sz w:val="22"/>
          <w:szCs w:val="22"/>
          <w:lang w:val="sr-Cyrl-CS"/>
        </w:rPr>
      </w:pPr>
      <w:r w:rsidRPr="00D26FA9">
        <w:rPr>
          <w:rFonts w:asciiTheme="minorHAnsi" w:hAnsiTheme="minorHAnsi" w:cstheme="minorHAnsi"/>
          <w:b/>
          <w:sz w:val="22"/>
          <w:szCs w:val="22"/>
          <w:lang w:val="sr-Cyrl-CS"/>
        </w:rPr>
        <w:t>СПОРОВИ</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Све спорове који проистекну у реализацији овог уговора, стране у овом уговору ће решавати споразумно.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spacing w:line="240" w:lineRule="auto"/>
        <w:jc w:val="both"/>
        <w:rPr>
          <w:rFonts w:asciiTheme="minorHAnsi" w:eastAsia="Times New Roman" w:hAnsiTheme="minorHAnsi" w:cstheme="minorHAnsi"/>
          <w:color w:val="auto"/>
          <w:kern w:val="0"/>
          <w:sz w:val="22"/>
          <w:szCs w:val="22"/>
          <w:lang w:eastAsia="en-US"/>
        </w:rPr>
      </w:pPr>
      <w:r w:rsidRPr="003D3A35">
        <w:rPr>
          <w:rFonts w:asciiTheme="minorHAnsi" w:hAnsiTheme="minorHAnsi" w:cstheme="minorHAnsi"/>
          <w:sz w:val="22"/>
          <w:szCs w:val="22"/>
          <w:lang w:val="sr-Cyrl-CS"/>
        </w:rPr>
        <w:t xml:space="preserve">У случају да споразум није могућ, спор ће решавати </w:t>
      </w:r>
      <w:r w:rsidRPr="003D3A35">
        <w:rPr>
          <w:rFonts w:asciiTheme="minorHAnsi" w:eastAsia="Times New Roman" w:hAnsiTheme="minorHAnsi" w:cstheme="minorHAnsi"/>
          <w:color w:val="auto"/>
          <w:kern w:val="0"/>
          <w:sz w:val="22"/>
          <w:szCs w:val="22"/>
          <w:lang w:eastAsia="en-US"/>
        </w:rPr>
        <w:t xml:space="preserve">Привредни суд у </w:t>
      </w:r>
      <w:r w:rsidRPr="003D3A35">
        <w:rPr>
          <w:rFonts w:asciiTheme="minorHAnsi" w:eastAsia="Times New Roman" w:hAnsiTheme="minorHAnsi" w:cstheme="minorHAnsi"/>
          <w:color w:val="auto"/>
          <w:kern w:val="0"/>
          <w:sz w:val="22"/>
          <w:szCs w:val="22"/>
          <w:lang w:val="sr-Cyrl-CS" w:eastAsia="en-US"/>
        </w:rPr>
        <w:t>Сремској Митровици</w:t>
      </w:r>
      <w:r w:rsidRPr="003D3A35">
        <w:rPr>
          <w:rFonts w:asciiTheme="minorHAnsi" w:eastAsia="Times New Roman" w:hAnsiTheme="minorHAnsi" w:cstheme="minorHAnsi"/>
          <w:color w:val="auto"/>
          <w:kern w:val="0"/>
          <w:sz w:val="22"/>
          <w:szCs w:val="22"/>
          <w:lang w:eastAsia="en-US"/>
        </w:rPr>
        <w:t>.</w:t>
      </w:r>
    </w:p>
    <w:p w:rsidR="002B3888" w:rsidRPr="003D3A35" w:rsidRDefault="002B3888" w:rsidP="002B3888">
      <w:pPr>
        <w:pStyle w:val="ListParagraph"/>
        <w:rPr>
          <w:rFonts w:asciiTheme="minorHAnsi" w:eastAsia="Times New Roman" w:hAnsiTheme="minorHAnsi" w:cstheme="minorHAnsi"/>
          <w:color w:val="auto"/>
          <w:kern w:val="0"/>
          <w:sz w:val="22"/>
          <w:szCs w:val="22"/>
          <w:lang w:eastAsia="en-US"/>
        </w:rPr>
      </w:pPr>
    </w:p>
    <w:p w:rsidR="002B3888" w:rsidRPr="00D26FA9" w:rsidRDefault="002B3888" w:rsidP="00D26FA9">
      <w:pPr>
        <w:pStyle w:val="ListParagraph"/>
        <w:numPr>
          <w:ilvl w:val="0"/>
          <w:numId w:val="11"/>
        </w:numPr>
        <w:suppressAutoHyphens w:val="0"/>
        <w:spacing w:line="240" w:lineRule="auto"/>
        <w:jc w:val="both"/>
        <w:rPr>
          <w:rFonts w:asciiTheme="minorHAnsi" w:eastAsia="Times New Roman" w:hAnsiTheme="minorHAnsi" w:cstheme="minorHAnsi"/>
          <w:b/>
          <w:color w:val="auto"/>
          <w:kern w:val="0"/>
          <w:sz w:val="22"/>
          <w:szCs w:val="22"/>
          <w:lang w:eastAsia="en-US"/>
        </w:rPr>
      </w:pPr>
      <w:r w:rsidRPr="00D26FA9">
        <w:rPr>
          <w:rFonts w:asciiTheme="minorHAnsi" w:eastAsia="Times New Roman" w:hAnsiTheme="minorHAnsi" w:cstheme="minorHAnsi"/>
          <w:b/>
          <w:color w:val="auto"/>
          <w:kern w:val="0"/>
          <w:sz w:val="22"/>
          <w:szCs w:val="22"/>
          <w:lang w:val="sr-Cyrl-CS" w:eastAsia="en-US"/>
        </w:rPr>
        <w:t>РАСКИД УГОВОРА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 случају бигних повреда одредаба уговора или повреда које се понављају, уговор може да раскине свака уговорна страна. Раскид уговора захтева се писменим путем, уз раскидни рок од 30 (тридесет) дана.</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Раскид уговора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Раскид уговора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2B3888" w:rsidRPr="00D26FA9" w:rsidRDefault="002B3888" w:rsidP="00D26FA9">
      <w:pPr>
        <w:pStyle w:val="ListParagraph"/>
        <w:numPr>
          <w:ilvl w:val="0"/>
          <w:numId w:val="11"/>
        </w:numPr>
        <w:suppressAutoHyphens w:val="0"/>
        <w:spacing w:after="160" w:line="259" w:lineRule="auto"/>
        <w:jc w:val="both"/>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СТУПАЊЕ НА СНАГУ ОВОГ УГОВОРА</w:t>
      </w:r>
    </w:p>
    <w:p w:rsidR="002B3888" w:rsidRPr="00914283" w:rsidRDefault="002B3888" w:rsidP="002B3888">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Овај уговор ступа на снагу даном потписивања од стране обе уговорне стране.</w:t>
      </w:r>
    </w:p>
    <w:p w:rsidR="002B3888" w:rsidRPr="00D26FA9" w:rsidRDefault="002B3888" w:rsidP="00D26FA9">
      <w:pPr>
        <w:pStyle w:val="ListParagraph"/>
        <w:numPr>
          <w:ilvl w:val="0"/>
          <w:numId w:val="11"/>
        </w:numPr>
        <w:suppressAutoHyphens w:val="0"/>
        <w:spacing w:after="160" w:line="259" w:lineRule="auto"/>
        <w:jc w:val="both"/>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ЗАВРШНЕ ОДРЕДБЕ</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Овај уговор је сачињен у 4 (четири) истоветна примерка од којих се свакој уговорној страни уручују по 2 (два) примерка.</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Саставни део овог уговора је прилог бр. 1 – Спецификација материјала за партију _______________</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p>
    <w:p w:rsidR="008E512C" w:rsidRPr="003D3A35" w:rsidRDefault="008E512C" w:rsidP="008E512C">
      <w:pPr>
        <w:suppressAutoHyphens w:val="0"/>
        <w:autoSpaceDE w:val="0"/>
        <w:autoSpaceDN w:val="0"/>
        <w:adjustRightInd w:val="0"/>
        <w:spacing w:line="240" w:lineRule="auto"/>
        <w:ind w:firstLine="720"/>
        <w:rPr>
          <w:rFonts w:asciiTheme="minorHAnsi" w:eastAsiaTheme="minorHAnsi" w:hAnsiTheme="minorHAnsi" w:cstheme="minorHAnsi"/>
          <w:b/>
          <w:bCs/>
          <w:color w:val="auto"/>
          <w:kern w:val="0"/>
          <w:sz w:val="22"/>
          <w:szCs w:val="22"/>
          <w:lang w:val="sr-Cyrl-CS" w:eastAsia="en-US"/>
        </w:rPr>
      </w:pPr>
      <w:r w:rsidRPr="003D3A35">
        <w:rPr>
          <w:rFonts w:asciiTheme="minorHAnsi" w:eastAsiaTheme="minorHAnsi" w:hAnsiTheme="minorHAnsi" w:cstheme="minorHAnsi"/>
          <w:b/>
          <w:bCs/>
          <w:color w:val="auto"/>
          <w:kern w:val="0"/>
          <w:sz w:val="22"/>
          <w:szCs w:val="22"/>
          <w:lang w:eastAsia="en-US"/>
        </w:rPr>
        <w:t>ДОБАВЉА</w:t>
      </w:r>
      <w:r w:rsidRPr="003D3A35">
        <w:rPr>
          <w:rFonts w:asciiTheme="minorHAnsi" w:eastAsiaTheme="minorHAnsi" w:hAnsiTheme="minorHAnsi" w:cstheme="minorHAnsi"/>
          <w:b/>
          <w:bCs/>
          <w:color w:val="auto"/>
          <w:kern w:val="0"/>
          <w:sz w:val="22"/>
          <w:szCs w:val="22"/>
          <w:lang w:val="sr-Cyrl-CS" w:eastAsia="en-US"/>
        </w:rPr>
        <w:t>Ч</w:t>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t xml:space="preserve">         ДОМ ЗДРАВЉА „РУМА“ РУМА</w:t>
      </w:r>
    </w:p>
    <w:p w:rsidR="008E512C" w:rsidRPr="003D3A35" w:rsidRDefault="008E512C" w:rsidP="008E512C">
      <w:pPr>
        <w:ind w:right="-540"/>
        <w:jc w:val="both"/>
        <w:rPr>
          <w:rFonts w:asciiTheme="minorHAnsi" w:eastAsiaTheme="minorHAnsi" w:hAnsiTheme="minorHAnsi" w:cstheme="minorHAnsi"/>
          <w:color w:val="auto"/>
          <w:kern w:val="0"/>
          <w:sz w:val="22"/>
          <w:szCs w:val="22"/>
          <w:lang w:val="sr-Cyrl-CS" w:eastAsia="en-US"/>
        </w:rPr>
      </w:pPr>
    </w:p>
    <w:p w:rsidR="008E512C" w:rsidRPr="003D3A35" w:rsidRDefault="008E512C" w:rsidP="008E512C">
      <w:pPr>
        <w:ind w:right="-540"/>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________________________</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t xml:space="preserve">   __________________________________</w:t>
      </w:r>
    </w:p>
    <w:p w:rsidR="008E512C" w:rsidRPr="003D3A35" w:rsidRDefault="008E512C" w:rsidP="008E512C">
      <w:pPr>
        <w:ind w:right="-540"/>
        <w:jc w:val="both"/>
        <w:rPr>
          <w:rFonts w:asciiTheme="minorHAnsi" w:hAnsiTheme="minorHAnsi" w:cstheme="minorHAnsi"/>
          <w:b/>
          <w:sz w:val="22"/>
          <w:szCs w:val="22"/>
        </w:rPr>
      </w:pPr>
      <w:r w:rsidRPr="003D3A35">
        <w:rPr>
          <w:rFonts w:asciiTheme="minorHAnsi" w:eastAsiaTheme="minorHAnsi" w:hAnsiTheme="minorHAnsi" w:cstheme="minorHAnsi"/>
          <w:color w:val="auto"/>
          <w:kern w:val="0"/>
          <w:sz w:val="22"/>
          <w:szCs w:val="22"/>
          <w:lang w:val="sr-Cyrl-CS" w:eastAsia="en-US"/>
        </w:rPr>
        <w:t xml:space="preserve"> Директор       </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00A85ECF">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Директор: </w:t>
      </w:r>
      <w:r w:rsidRPr="003D3A35">
        <w:rPr>
          <w:rFonts w:asciiTheme="minorHAnsi" w:eastAsiaTheme="minorHAnsi" w:hAnsiTheme="minorHAnsi" w:cstheme="minorHAnsi"/>
          <w:color w:val="auto"/>
          <w:kern w:val="0"/>
          <w:sz w:val="22"/>
          <w:szCs w:val="22"/>
          <w:lang w:val="sr-Cyrl-CS" w:eastAsia="en-US"/>
        </w:rPr>
        <w:t xml:space="preserve">Др </w:t>
      </w:r>
      <w:r w:rsidRPr="003D3A35">
        <w:rPr>
          <w:rFonts w:asciiTheme="minorHAnsi" w:eastAsiaTheme="minorHAnsi" w:hAnsiTheme="minorHAnsi" w:cstheme="minorHAnsi"/>
          <w:color w:val="auto"/>
          <w:kern w:val="0"/>
          <w:sz w:val="22"/>
          <w:szCs w:val="22"/>
          <w:lang w:eastAsia="en-US"/>
        </w:rPr>
        <w:t>стом. Јелена Стојанац Мрачевић</w:t>
      </w:r>
    </w:p>
    <w:p w:rsidR="00914283" w:rsidRDefault="00914283" w:rsidP="002B3888">
      <w:pPr>
        <w:suppressAutoHyphens w:val="0"/>
        <w:spacing w:after="160" w:line="259" w:lineRule="auto"/>
        <w:jc w:val="both"/>
        <w:rPr>
          <w:rFonts w:asciiTheme="minorHAnsi" w:hAnsiTheme="minorHAnsi" w:cstheme="minorHAnsi"/>
          <w:bCs/>
          <w:iCs/>
          <w:sz w:val="22"/>
          <w:szCs w:val="22"/>
          <w:lang w:val="sr-Cyrl-CS"/>
        </w:rPr>
      </w:pP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НАПОМЕНА.</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Модел уговора понуђач мора да овери печатом и потпише, чиме потврђује да је сагласан са садржином уговора.</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Уколико понуђач подноси заједничку понуду, група понуђача може да се определи да модел уговора потписују и печатом оверавају сви понуђачи из групе или група понуђача може да одреди једног понуђача из групе који ће исти потписати и печатом оверити.</w:t>
      </w:r>
    </w:p>
    <w:p w:rsidR="002B3888" w:rsidRPr="003D3A35" w:rsidRDefault="002B3888" w:rsidP="002B3888">
      <w:pPr>
        <w:shd w:val="clear" w:color="auto" w:fill="99CCFF"/>
        <w:jc w:val="center"/>
        <w:rPr>
          <w:rFonts w:asciiTheme="minorHAnsi" w:hAnsiTheme="minorHAnsi" w:cstheme="minorHAnsi"/>
          <w:bCs/>
        </w:rPr>
      </w:pPr>
      <w:r w:rsidRPr="003D3A35">
        <w:rPr>
          <w:rFonts w:asciiTheme="minorHAnsi" w:hAnsiTheme="minorHAnsi" w:cstheme="minorHAnsi"/>
          <w:b/>
          <w:bCs/>
          <w:iCs/>
        </w:rPr>
        <w:lastRenderedPageBreak/>
        <w:t>I</w:t>
      </w:r>
      <w:r w:rsidRPr="003D3A35">
        <w:rPr>
          <w:rFonts w:asciiTheme="minorHAnsi" w:hAnsiTheme="minorHAnsi" w:cstheme="minorHAnsi"/>
          <w:b/>
          <w:bCs/>
          <w:iCs/>
          <w:lang w:val="sr-Latn-CS"/>
        </w:rPr>
        <w:t>X</w:t>
      </w:r>
      <w:r w:rsidRPr="003D3A35">
        <w:rPr>
          <w:rFonts w:asciiTheme="minorHAnsi" w:hAnsiTheme="minorHAnsi" w:cstheme="minorHAnsi"/>
          <w:b/>
          <w:bCs/>
          <w:iCs/>
        </w:rPr>
        <w:t xml:space="preserve">  ОБРАЗАЦ ИЗЈАВЕ О НЕЗАВИСНОЈ ПОНУДИ</w:t>
      </w:r>
    </w:p>
    <w:p w:rsidR="002B3888" w:rsidRPr="003D3A35" w:rsidRDefault="002B3888" w:rsidP="002B3888">
      <w:pPr>
        <w:pStyle w:val="BodyText3"/>
        <w:spacing w:after="0"/>
        <w:ind w:right="-540"/>
        <w:jc w:val="both"/>
        <w:rPr>
          <w:rFonts w:asciiTheme="minorHAnsi" w:hAnsiTheme="minorHAnsi" w:cstheme="minorHAnsi"/>
          <w:bCs/>
          <w:sz w:val="24"/>
          <w:szCs w:val="24"/>
        </w:rPr>
      </w:pPr>
    </w:p>
    <w:p w:rsidR="002B3888" w:rsidRPr="003D3A35" w:rsidRDefault="002B3888" w:rsidP="002B3888">
      <w:pPr>
        <w:pStyle w:val="BodyText3"/>
        <w:spacing w:after="0"/>
        <w:ind w:right="-540"/>
        <w:jc w:val="both"/>
        <w:rPr>
          <w:rFonts w:asciiTheme="minorHAnsi" w:hAnsiTheme="minorHAnsi" w:cstheme="minorHAnsi"/>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0"/>
        <w:gridCol w:w="2176"/>
        <w:gridCol w:w="2282"/>
        <w:gridCol w:w="2282"/>
      </w:tblGrid>
      <w:tr w:rsidR="008E512C" w:rsidRPr="006B46AB" w:rsidTr="009F67ED">
        <w:tc>
          <w:tcPr>
            <w:tcW w:w="9860" w:type="dxa"/>
            <w:gridSpan w:val="4"/>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b/>
                <w:spacing w:val="-1"/>
                <w:sz w:val="22"/>
                <w:szCs w:val="22"/>
                <w:lang w:eastAsia="en-US"/>
              </w:rPr>
              <w:t>О</w:t>
            </w:r>
            <w:r w:rsidRPr="006B46AB">
              <w:rPr>
                <w:rFonts w:ascii="Calibri" w:hAnsi="Calibri" w:cs="Calibri"/>
                <w:b/>
                <w:sz w:val="22"/>
                <w:szCs w:val="22"/>
                <w:lang w:eastAsia="en-US"/>
              </w:rPr>
              <w:t>СНО</w:t>
            </w:r>
            <w:r w:rsidRPr="006B46AB">
              <w:rPr>
                <w:rFonts w:ascii="Calibri" w:hAnsi="Calibri" w:cs="Calibri"/>
                <w:b/>
                <w:spacing w:val="-2"/>
                <w:sz w:val="22"/>
                <w:szCs w:val="22"/>
                <w:lang w:eastAsia="en-US"/>
              </w:rPr>
              <w:t>В</w:t>
            </w:r>
            <w:r w:rsidRPr="006B46AB">
              <w:rPr>
                <w:rFonts w:ascii="Calibri" w:hAnsi="Calibri" w:cs="Calibri"/>
                <w:b/>
                <w:sz w:val="22"/>
                <w:szCs w:val="22"/>
                <w:lang w:eastAsia="en-US"/>
              </w:rPr>
              <w:t>НИП</w:t>
            </w:r>
            <w:r w:rsidRPr="006B46AB">
              <w:rPr>
                <w:rFonts w:ascii="Calibri" w:hAnsi="Calibri" w:cs="Calibri"/>
                <w:b/>
                <w:spacing w:val="-1"/>
                <w:sz w:val="22"/>
                <w:szCs w:val="22"/>
                <w:lang w:eastAsia="en-US"/>
              </w:rPr>
              <w:t>О</w:t>
            </w:r>
            <w:r w:rsidRPr="006B46AB">
              <w:rPr>
                <w:rFonts w:ascii="Calibri" w:hAnsi="Calibri" w:cs="Calibri"/>
                <w:b/>
                <w:sz w:val="22"/>
                <w:szCs w:val="22"/>
                <w:lang w:eastAsia="en-US"/>
              </w:rPr>
              <w:t>ДА</w:t>
            </w:r>
            <w:r w:rsidRPr="006B46AB">
              <w:rPr>
                <w:rFonts w:ascii="Calibri" w:hAnsi="Calibri" w:cs="Calibri"/>
                <w:b/>
                <w:spacing w:val="-1"/>
                <w:sz w:val="22"/>
                <w:szCs w:val="22"/>
                <w:lang w:eastAsia="en-US"/>
              </w:rPr>
              <w:t>Ц</w:t>
            </w:r>
            <w:r w:rsidRPr="006B46AB">
              <w:rPr>
                <w:rFonts w:ascii="Calibri" w:hAnsi="Calibri" w:cs="Calibri"/>
                <w:b/>
                <w:sz w:val="22"/>
                <w:szCs w:val="22"/>
                <w:lang w:eastAsia="en-US"/>
              </w:rPr>
              <w:t xml:space="preserve">И О </w:t>
            </w:r>
            <w:r w:rsidRPr="006B46AB">
              <w:rPr>
                <w:rFonts w:ascii="Calibri" w:hAnsi="Calibri" w:cs="Calibri"/>
                <w:b/>
                <w:spacing w:val="-1"/>
                <w:sz w:val="22"/>
                <w:szCs w:val="22"/>
                <w:lang w:eastAsia="en-US"/>
              </w:rPr>
              <w:t>П</w:t>
            </w:r>
            <w:r w:rsidRPr="006B46AB">
              <w:rPr>
                <w:rFonts w:ascii="Calibri" w:hAnsi="Calibri" w:cs="Calibri"/>
                <w:b/>
                <w:sz w:val="22"/>
                <w:szCs w:val="22"/>
                <w:lang w:eastAsia="en-US"/>
              </w:rPr>
              <w:t>ОНУЂАЧУ</w:t>
            </w:r>
          </w:p>
          <w:p w:rsidR="008E512C" w:rsidRPr="006B46AB" w:rsidRDefault="008E512C" w:rsidP="009F67ED">
            <w:pPr>
              <w:autoSpaceDN w:val="0"/>
              <w:adjustRightInd w:val="0"/>
              <w:ind w:right="94"/>
              <w:jc w:val="center"/>
              <w:rPr>
                <w:rFonts w:ascii="Calibri" w:hAnsi="Calibri" w:cs="Calibri"/>
                <w:b/>
                <w:spacing w:val="-1"/>
                <w:lang w:eastAsia="en-US"/>
              </w:rPr>
            </w:pPr>
            <w:r w:rsidRPr="006B46AB">
              <w:rPr>
                <w:rFonts w:ascii="Calibri" w:hAnsi="Calibri" w:cs="Calibri"/>
                <w:sz w:val="22"/>
                <w:szCs w:val="22"/>
                <w:lang w:val="sr-Cyrl-CS" w:eastAsia="en-US"/>
              </w:rPr>
              <w:t>(Подаци из АПР)</w:t>
            </w:r>
          </w:p>
        </w:tc>
      </w:tr>
      <w:tr w:rsidR="008E512C" w:rsidRPr="006B46AB" w:rsidTr="00D828C9">
        <w:trPr>
          <w:trHeight w:val="458"/>
        </w:trPr>
        <w:tc>
          <w:tcPr>
            <w:tcW w:w="3120" w:type="dxa"/>
            <w:shd w:val="clear" w:color="auto" w:fill="auto"/>
            <w:vAlign w:val="center"/>
          </w:tcPr>
          <w:p w:rsidR="008E512C" w:rsidRPr="006B46AB" w:rsidRDefault="008E512C" w:rsidP="00D828C9">
            <w:pPr>
              <w:autoSpaceDN w:val="0"/>
              <w:adjustRightInd w:val="0"/>
              <w:ind w:right="94"/>
              <w:rPr>
                <w:rFonts w:ascii="Calibri" w:hAnsi="Calibri" w:cs="Calibri"/>
                <w:lang w:val="sr-Cyrl-CS" w:eastAsia="en-US"/>
              </w:rPr>
            </w:pPr>
            <w:r w:rsidRPr="006B46AB">
              <w:rPr>
                <w:rFonts w:ascii="Calibri" w:hAnsi="Calibri" w:cs="Calibri"/>
                <w:lang w:val="sr-Cyrl-CS" w:eastAsia="en-US"/>
              </w:rPr>
              <w:t>Пословни име:</w:t>
            </w:r>
          </w:p>
        </w:tc>
        <w:tc>
          <w:tcPr>
            <w:tcW w:w="6740" w:type="dxa"/>
            <w:gridSpan w:val="3"/>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vMerge w:val="restart"/>
            <w:shd w:val="clear" w:color="auto" w:fill="auto"/>
            <w:vAlign w:val="center"/>
          </w:tcPr>
          <w:p w:rsidR="008E512C" w:rsidRPr="006B46AB" w:rsidRDefault="008E512C" w:rsidP="009F67ED">
            <w:pPr>
              <w:autoSpaceDN w:val="0"/>
              <w:adjustRightInd w:val="0"/>
              <w:ind w:right="101"/>
              <w:rPr>
                <w:rFonts w:ascii="Calibri" w:hAnsi="Calibri" w:cs="Calibri"/>
                <w:lang w:val="sr-Cyrl-CS" w:eastAsia="en-US"/>
              </w:rPr>
            </w:pPr>
            <w:r w:rsidRPr="006B46AB">
              <w:rPr>
                <w:rFonts w:ascii="Calibri" w:hAnsi="Calibri" w:cs="Calibri"/>
                <w:lang w:val="sr-Cyrl-CS" w:eastAsia="en-US"/>
              </w:rPr>
              <w:t>Седиште:</w:t>
            </w:r>
          </w:p>
        </w:tc>
        <w:tc>
          <w:tcPr>
            <w:tcW w:w="2176"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Општина:</w:t>
            </w:r>
          </w:p>
        </w:tc>
        <w:tc>
          <w:tcPr>
            <w:tcW w:w="2282"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Место:</w:t>
            </w:r>
          </w:p>
        </w:tc>
        <w:tc>
          <w:tcPr>
            <w:tcW w:w="2282"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Улица и број:</w:t>
            </w:r>
          </w:p>
        </w:tc>
      </w:tr>
      <w:tr w:rsidR="008E512C" w:rsidRPr="006B46AB" w:rsidTr="009F67ED">
        <w:tc>
          <w:tcPr>
            <w:tcW w:w="3120" w:type="dxa"/>
            <w:vMerge/>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Матични број:</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ПИБ:</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Одговорно лице:</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bl>
    <w:p w:rsidR="008E512C" w:rsidRPr="007C211B" w:rsidRDefault="008E512C" w:rsidP="008E512C">
      <w:pPr>
        <w:autoSpaceDN w:val="0"/>
        <w:adjustRightInd w:val="0"/>
        <w:ind w:right="94"/>
        <w:rPr>
          <w:rFonts w:ascii="Calibri" w:hAnsi="Calibri" w:cs="Calibri"/>
          <w:lang w:val="sr-Cyrl-CS" w:eastAsia="en-US"/>
        </w:rPr>
      </w:pPr>
    </w:p>
    <w:p w:rsidR="008E512C" w:rsidRPr="001A7F09" w:rsidRDefault="008E512C" w:rsidP="008E512C">
      <w:pPr>
        <w:autoSpaceDN w:val="0"/>
        <w:adjustRightInd w:val="0"/>
        <w:ind w:right="94"/>
        <w:jc w:val="both"/>
        <w:rPr>
          <w:rFonts w:ascii="Calibri" w:hAnsi="Calibri" w:cs="Calibri"/>
          <w:sz w:val="22"/>
          <w:szCs w:val="22"/>
          <w:lang w:eastAsia="en-US"/>
        </w:rPr>
      </w:pPr>
      <w:r w:rsidRPr="001A7F09">
        <w:rPr>
          <w:rFonts w:ascii="Calibri" w:hAnsi="Calibri" w:cs="Calibri"/>
          <w:sz w:val="22"/>
          <w:szCs w:val="22"/>
          <w:lang w:eastAsia="en-US"/>
        </w:rPr>
        <w:t>Наос</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2"/>
          <w:sz w:val="22"/>
          <w:szCs w:val="22"/>
          <w:lang w:eastAsia="en-US"/>
        </w:rPr>
        <w:t>в</w:t>
      </w:r>
      <w:r w:rsidRPr="001A7F09">
        <w:rPr>
          <w:rFonts w:ascii="Calibri" w:hAnsi="Calibri" w:cs="Calibri"/>
          <w:sz w:val="22"/>
          <w:szCs w:val="22"/>
          <w:lang w:eastAsia="en-US"/>
        </w:rPr>
        <w:t>у</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а26.З</w:t>
      </w:r>
      <w:r w:rsidRPr="001A7F09">
        <w:rPr>
          <w:rFonts w:ascii="Calibri" w:hAnsi="Calibri" w:cs="Calibri"/>
          <w:spacing w:val="-1"/>
          <w:sz w:val="22"/>
          <w:szCs w:val="22"/>
          <w:lang w:eastAsia="en-US"/>
        </w:rPr>
        <w:t>ак</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z w:val="22"/>
          <w:szCs w:val="22"/>
          <w:lang w:eastAsia="en-US"/>
        </w:rPr>
        <w:t>ао</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ни</w:t>
      </w:r>
      <w:r w:rsidRPr="001A7F09">
        <w:rPr>
          <w:rFonts w:ascii="Calibri" w:hAnsi="Calibri" w:cs="Calibri"/>
          <w:sz w:val="22"/>
          <w:szCs w:val="22"/>
          <w:lang w:eastAsia="en-US"/>
        </w:rPr>
        <w:t>м</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ама</w:t>
      </w:r>
      <w:r w:rsidR="00A806B7" w:rsidRPr="00A806B7">
        <w:rPr>
          <w:noProof/>
          <w:sz w:val="22"/>
          <w:szCs w:val="22"/>
          <w:lang w:eastAsia="en-US"/>
        </w:rPr>
        <w:pict>
          <v:shapetype id="_x0000_t202" coordsize="21600,21600" o:spt="202" path="m,l,21600r21600,l21600,xe">
            <v:stroke joinstyle="miter"/>
            <v:path gradientshapeok="t" o:connecttype="rect"/>
          </v:shapetype>
          <v:shape id="Text Box 5" o:spid="_x0000_s1027" type="#_x0000_t202" style="position:absolute;left:0;text-align:left;margin-left:54.8pt;margin-top:27.35pt;width:471.05pt;height:28.35pt;z-index:-2516567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VtrgIAAKk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" o:allowincell="f" filled="f" stroked="f">
            <v:textbox inset="0,0,0,0">
              <w:txbxContent>
                <w:p w:rsidR="008F314C" w:rsidRPr="00073A8E" w:rsidRDefault="008F314C" w:rsidP="008E512C">
                  <w:pPr>
                    <w:autoSpaceDN w:val="0"/>
                    <w:adjustRightInd w:val="0"/>
                    <w:rPr>
                      <w:lang w:val="sr-Cyrl-CS" w:eastAsia="en-US"/>
                    </w:rPr>
                  </w:pPr>
                </w:p>
              </w:txbxContent>
            </v:textbox>
            <w10:wrap anchorx="page"/>
          </v:shape>
        </w:pict>
      </w:r>
      <w:r w:rsidRPr="001A7F09">
        <w:rPr>
          <w:rFonts w:ascii="Calibri" w:hAnsi="Calibri" w:cs="Calibri"/>
          <w:sz w:val="22"/>
          <w:szCs w:val="22"/>
          <w:lang w:val="sr-Cyrl-CS" w:eastAsia="en-US"/>
        </w:rPr>
        <w:t>, Понуђач _______________</w:t>
      </w:r>
      <w:r w:rsidR="00D828C9">
        <w:rPr>
          <w:rFonts w:ascii="Calibri" w:hAnsi="Calibri" w:cs="Calibri"/>
          <w:sz w:val="22"/>
          <w:szCs w:val="22"/>
          <w:lang w:val="sr-Cyrl-CS" w:eastAsia="en-US"/>
        </w:rPr>
        <w:t>____________</w:t>
      </w:r>
      <w:r w:rsidRPr="001A7F09">
        <w:rPr>
          <w:rFonts w:ascii="Calibri" w:hAnsi="Calibri" w:cs="Calibri"/>
          <w:sz w:val="22"/>
          <w:szCs w:val="22"/>
          <w:lang w:val="sr-Cyrl-CS" w:eastAsia="en-US"/>
        </w:rPr>
        <w:t>_______ даје</w:t>
      </w:r>
    </w:p>
    <w:p w:rsidR="008E512C" w:rsidRPr="001A7F09" w:rsidRDefault="008E512C" w:rsidP="008E512C">
      <w:pPr>
        <w:jc w:val="both"/>
        <w:rPr>
          <w:rFonts w:ascii="Calibri" w:hAnsi="Calibri" w:cs="Calibri"/>
          <w:sz w:val="22"/>
          <w:szCs w:val="22"/>
          <w:lang w:val="sr-Cyrl-CS" w:eastAsia="en-US"/>
        </w:rPr>
      </w:pPr>
    </w:p>
    <w:p w:rsidR="008E512C" w:rsidRPr="001A7F09" w:rsidRDefault="008E512C" w:rsidP="008E512C">
      <w:pPr>
        <w:tabs>
          <w:tab w:val="right" w:leader="dot" w:pos="9900"/>
        </w:tabs>
        <w:jc w:val="center"/>
        <w:rPr>
          <w:rFonts w:ascii="Calibri" w:hAnsi="Calibri" w:cs="Calibri"/>
          <w:b/>
          <w:i/>
          <w:sz w:val="22"/>
          <w:szCs w:val="22"/>
          <w:lang w:val="sr-Latn-CS" w:eastAsia="en-US"/>
        </w:rPr>
      </w:pPr>
      <w:r w:rsidRPr="001A7F09">
        <w:rPr>
          <w:rFonts w:ascii="Calibri" w:hAnsi="Calibri" w:cs="Calibri"/>
          <w:b/>
          <w:i/>
          <w:sz w:val="22"/>
          <w:szCs w:val="22"/>
          <w:lang w:val="sr-Latn-CS" w:eastAsia="en-US"/>
        </w:rPr>
        <w:t xml:space="preserve">ИЗЈАВА О </w:t>
      </w:r>
      <w:r w:rsidRPr="001A7F09">
        <w:rPr>
          <w:rFonts w:ascii="Calibri" w:hAnsi="Calibri" w:cs="Calibri"/>
          <w:b/>
          <w:i/>
          <w:sz w:val="22"/>
          <w:szCs w:val="22"/>
          <w:lang w:eastAsia="en-US"/>
        </w:rPr>
        <w:t xml:space="preserve"> НЕЗАВИСНОЈ ПОНУДИ</w:t>
      </w:r>
    </w:p>
    <w:p w:rsidR="008E512C" w:rsidRPr="001A7F09" w:rsidRDefault="008E512C" w:rsidP="008E512C">
      <w:pPr>
        <w:jc w:val="both"/>
        <w:rPr>
          <w:rFonts w:ascii="Calibri" w:hAnsi="Calibri" w:cs="Calibri"/>
          <w:sz w:val="22"/>
          <w:szCs w:val="22"/>
          <w:lang w:val="sr-Latn-CS" w:eastAsia="en-US"/>
        </w:rPr>
      </w:pPr>
    </w:p>
    <w:p w:rsidR="008E512C" w:rsidRPr="001A7F09" w:rsidRDefault="008E512C" w:rsidP="008E512C">
      <w:pPr>
        <w:tabs>
          <w:tab w:val="left" w:pos="7345"/>
          <w:tab w:val="right" w:leader="underscore" w:pos="9120"/>
        </w:tabs>
        <w:jc w:val="both"/>
        <w:rPr>
          <w:rFonts w:ascii="Calibri" w:hAnsi="Calibri" w:cs="Calibri"/>
          <w:sz w:val="22"/>
          <w:szCs w:val="22"/>
          <w:lang w:val="sr-Cyrl-CS" w:eastAsia="en-US"/>
        </w:rPr>
      </w:pPr>
      <w:r w:rsidRPr="001A7F09">
        <w:rPr>
          <w:rFonts w:ascii="Calibri" w:hAnsi="Calibri" w:cs="Calibri"/>
          <w:sz w:val="22"/>
          <w:szCs w:val="22"/>
          <w:lang w:val="sr-Latn-CS" w:eastAsia="en-US"/>
        </w:rPr>
        <w:t xml:space="preserve"> __________________________ из _________________________, овим документом изјављујем  под пуном материјалном </w:t>
      </w:r>
      <w:r w:rsidRPr="001A7F09">
        <w:rPr>
          <w:rFonts w:ascii="Calibri" w:hAnsi="Calibri" w:cs="Calibri"/>
          <w:sz w:val="22"/>
          <w:szCs w:val="22"/>
          <w:lang w:val="sr-Cyrl-CS" w:eastAsia="en-US"/>
        </w:rPr>
        <w:t xml:space="preserve">и кривичном </w:t>
      </w:r>
      <w:r w:rsidRPr="001A7F09">
        <w:rPr>
          <w:rFonts w:ascii="Calibri" w:hAnsi="Calibri" w:cs="Calibri"/>
          <w:sz w:val="22"/>
          <w:szCs w:val="22"/>
          <w:lang w:val="sr-Latn-CS" w:eastAsia="en-US"/>
        </w:rPr>
        <w:t xml:space="preserve">одговорношћу да сам </w:t>
      </w:r>
      <w:r w:rsidRPr="001A7F09">
        <w:rPr>
          <w:rFonts w:ascii="Calibri" w:hAnsi="Calibri" w:cs="Calibri"/>
          <w:sz w:val="22"/>
          <w:szCs w:val="22"/>
          <w:lang w:val="sr-Cyrl-CS" w:eastAsia="en-US"/>
        </w:rPr>
        <w:t>П</w:t>
      </w:r>
      <w:r w:rsidRPr="001A7F09">
        <w:rPr>
          <w:rFonts w:ascii="Calibri" w:hAnsi="Calibri" w:cs="Calibri"/>
          <w:sz w:val="22"/>
          <w:szCs w:val="22"/>
          <w:lang w:val="sr-Latn-CS" w:eastAsia="en-US"/>
        </w:rPr>
        <w:t xml:space="preserve">онуду </w:t>
      </w:r>
      <w:r w:rsidRPr="001A7F09">
        <w:rPr>
          <w:rFonts w:ascii="Calibri" w:hAnsi="Calibri" w:cs="Calibri"/>
          <w:sz w:val="22"/>
          <w:szCs w:val="22"/>
          <w:lang w:eastAsia="en-US"/>
        </w:rPr>
        <w:t xml:space="preserve">у поступку јавне набавке бр. </w:t>
      </w:r>
      <w:r w:rsidR="0092329B">
        <w:rPr>
          <w:rFonts w:ascii="Calibri" w:hAnsi="Calibri" w:cs="Calibri"/>
          <w:sz w:val="22"/>
          <w:szCs w:val="22"/>
          <w:lang w:val="sr-Cyrl-CS" w:eastAsia="en-US"/>
        </w:rPr>
        <w:t>11</w:t>
      </w:r>
      <w:r w:rsidRPr="001A7F09">
        <w:rPr>
          <w:rFonts w:ascii="Calibri" w:hAnsi="Calibri" w:cs="Calibri"/>
          <w:sz w:val="22"/>
          <w:szCs w:val="22"/>
          <w:lang w:val="sr-Cyrl-CS" w:eastAsia="en-US"/>
        </w:rPr>
        <w:t>/201</w:t>
      </w:r>
      <w:r w:rsidRPr="001A7F09">
        <w:rPr>
          <w:rFonts w:ascii="Calibri" w:hAnsi="Calibri" w:cs="Calibri"/>
          <w:sz w:val="22"/>
          <w:szCs w:val="22"/>
          <w:lang w:val="sr-Latn-CS" w:eastAsia="en-US"/>
        </w:rPr>
        <w:t>8</w:t>
      </w:r>
      <w:r w:rsidRPr="001A7F09">
        <w:rPr>
          <w:rFonts w:ascii="Calibri" w:hAnsi="Calibri" w:cs="Calibri"/>
          <w:sz w:val="22"/>
          <w:szCs w:val="22"/>
          <w:lang w:eastAsia="en-US"/>
        </w:rPr>
        <w:t xml:space="preserve">– </w:t>
      </w:r>
      <w:r>
        <w:rPr>
          <w:rFonts w:ascii="Calibri" w:hAnsi="Calibri" w:cs="Calibri"/>
          <w:sz w:val="22"/>
          <w:szCs w:val="22"/>
          <w:lang w:val="sr-Cyrl-CS" w:eastAsia="en-US"/>
        </w:rPr>
        <w:t>М</w:t>
      </w:r>
      <w:r w:rsidRPr="003D3A35">
        <w:rPr>
          <w:rFonts w:asciiTheme="minorHAnsi" w:eastAsia="Arial" w:hAnsiTheme="minorHAnsi" w:cstheme="minorHAnsi"/>
          <w:lang w:val="sr-Cyrl-CS"/>
        </w:rPr>
        <w:t>атеријал за текуће одржавањ</w:t>
      </w:r>
      <w:r>
        <w:rPr>
          <w:rFonts w:asciiTheme="minorHAnsi" w:eastAsia="Arial" w:hAnsiTheme="minorHAnsi" w:cstheme="minorHAnsi"/>
          <w:lang w:val="sr-Cyrl-CS"/>
        </w:rPr>
        <w:t xml:space="preserve">е </w:t>
      </w:r>
      <w:r w:rsidRPr="003D3A35">
        <w:rPr>
          <w:rFonts w:asciiTheme="minorHAnsi" w:eastAsia="Arial" w:hAnsiTheme="minorHAnsi" w:cstheme="minorHAnsi"/>
          <w:lang w:val="sr-Cyrl-CS"/>
        </w:rPr>
        <w:t>за потребе техничке службе Дома здравља „Рума</w:t>
      </w:r>
      <w:r>
        <w:rPr>
          <w:rFonts w:asciiTheme="minorHAnsi" w:eastAsia="Arial" w:hAnsiTheme="minorHAnsi" w:cstheme="minorHAnsi"/>
          <w:lang w:val="sr-Cyrl-CS"/>
        </w:rPr>
        <w:t>“</w:t>
      </w:r>
      <w:r w:rsidRPr="001A7F09">
        <w:rPr>
          <w:rFonts w:ascii="Calibri" w:hAnsi="Calibri" w:cs="Calibri"/>
          <w:sz w:val="22"/>
          <w:szCs w:val="22"/>
          <w:lang w:val="sr-Cyrl-CS" w:eastAsia="en-US"/>
        </w:rPr>
        <w:t xml:space="preserve">, Партија бр.____ Наручиоца Дом здравља „Рума“ Рума, </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зи</w:t>
      </w:r>
      <w:r w:rsidRPr="001A7F09">
        <w:rPr>
          <w:rFonts w:ascii="Calibri" w:hAnsi="Calibri" w:cs="Calibri"/>
          <w:spacing w:val="2"/>
          <w:sz w:val="22"/>
          <w:szCs w:val="22"/>
          <w:lang w:eastAsia="en-US"/>
        </w:rPr>
        <w:t>в</w:t>
      </w:r>
      <w:r w:rsidRPr="001A7F09">
        <w:rPr>
          <w:rFonts w:ascii="Calibri" w:hAnsi="Calibri" w:cs="Calibri"/>
          <w:sz w:val="22"/>
          <w:szCs w:val="22"/>
          <w:lang w:eastAsia="en-US"/>
        </w:rPr>
        <w:t>у</w:t>
      </w:r>
      <w:r w:rsidRPr="001A7F09">
        <w:rPr>
          <w:rFonts w:ascii="Calibri" w:hAnsi="Calibri" w:cs="Calibri"/>
          <w:spacing w:val="-1"/>
          <w:sz w:val="22"/>
          <w:szCs w:val="22"/>
          <w:lang w:eastAsia="en-US"/>
        </w:rPr>
        <w:t>з</w:t>
      </w:r>
      <w:r w:rsidRPr="001A7F09">
        <w:rPr>
          <w:rFonts w:ascii="Calibri" w:hAnsi="Calibri" w:cs="Calibri"/>
          <w:sz w:val="22"/>
          <w:szCs w:val="22"/>
          <w:lang w:eastAsia="en-US"/>
        </w:rPr>
        <w:t>а</w:t>
      </w:r>
      <w:r w:rsidRPr="001A7F09">
        <w:rPr>
          <w:rFonts w:ascii="Calibri" w:hAnsi="Calibri" w:cs="Calibri"/>
          <w:spacing w:val="-1"/>
          <w:sz w:val="22"/>
          <w:szCs w:val="22"/>
          <w:lang w:eastAsia="en-US"/>
        </w:rPr>
        <w:t>п</w:t>
      </w:r>
      <w:r w:rsidRPr="001A7F09">
        <w:rPr>
          <w:rFonts w:ascii="Calibri" w:hAnsi="Calibri" w:cs="Calibri"/>
          <w:sz w:val="22"/>
          <w:szCs w:val="22"/>
          <w:lang w:eastAsia="en-US"/>
        </w:rPr>
        <w:t>од</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1"/>
          <w:sz w:val="22"/>
          <w:szCs w:val="22"/>
          <w:lang w:eastAsia="en-US"/>
        </w:rPr>
        <w:t>ш</w:t>
      </w:r>
      <w:r w:rsidRPr="001A7F09">
        <w:rPr>
          <w:rFonts w:ascii="Calibri" w:hAnsi="Calibri" w:cs="Calibri"/>
          <w:sz w:val="22"/>
          <w:szCs w:val="22"/>
          <w:lang w:eastAsia="en-US"/>
        </w:rPr>
        <w:t>ење</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pacing w:val="-4"/>
          <w:sz w:val="22"/>
          <w:szCs w:val="22"/>
          <w:lang w:eastAsia="en-US"/>
        </w:rPr>
        <w:t>у</w:t>
      </w:r>
      <w:r w:rsidRPr="001A7F09">
        <w:rPr>
          <w:rFonts w:ascii="Calibri" w:hAnsi="Calibri" w:cs="Calibri"/>
          <w:sz w:val="22"/>
          <w:szCs w:val="22"/>
          <w:lang w:eastAsia="en-US"/>
        </w:rPr>
        <w:t>даоб</w:t>
      </w:r>
      <w:r w:rsidRPr="001A7F09">
        <w:rPr>
          <w:rFonts w:ascii="Calibri" w:hAnsi="Calibri" w:cs="Calibri"/>
          <w:spacing w:val="1"/>
          <w:sz w:val="22"/>
          <w:szCs w:val="22"/>
          <w:lang w:eastAsia="en-US"/>
        </w:rPr>
        <w:t>ј</w:t>
      </w:r>
      <w:r w:rsidRPr="001A7F09">
        <w:rPr>
          <w:rFonts w:ascii="Calibri" w:hAnsi="Calibri" w:cs="Calibri"/>
          <w:sz w:val="22"/>
          <w:szCs w:val="22"/>
          <w:lang w:eastAsia="en-US"/>
        </w:rPr>
        <w:t>авље</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ом </w:t>
      </w:r>
      <w:r w:rsidRPr="001A7F09">
        <w:rPr>
          <w:rFonts w:ascii="Calibri" w:hAnsi="Calibri" w:cs="Calibri"/>
          <w:spacing w:val="-1"/>
          <w:sz w:val="22"/>
          <w:szCs w:val="22"/>
          <w:lang w:eastAsia="en-US"/>
        </w:rPr>
        <w:t>н</w:t>
      </w:r>
      <w:r w:rsidRPr="001A7F09">
        <w:rPr>
          <w:rFonts w:ascii="Calibri" w:hAnsi="Calibri" w:cs="Calibri"/>
          <w:sz w:val="22"/>
          <w:szCs w:val="22"/>
          <w:lang w:eastAsia="en-US"/>
        </w:rPr>
        <w:t>аПор</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2"/>
          <w:sz w:val="22"/>
          <w:szCs w:val="22"/>
          <w:lang w:eastAsia="en-US"/>
        </w:rPr>
        <w:t>л</w:t>
      </w:r>
      <w:r w:rsidRPr="001A7F09">
        <w:rPr>
          <w:rFonts w:ascii="Calibri" w:hAnsi="Calibri" w:cs="Calibri"/>
          <w:sz w:val="22"/>
          <w:szCs w:val="22"/>
          <w:lang w:eastAsia="en-US"/>
        </w:rPr>
        <w:t>у</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ни</w:t>
      </w:r>
      <w:r w:rsidRPr="001A7F09">
        <w:rPr>
          <w:rFonts w:ascii="Calibri" w:hAnsi="Calibri" w:cs="Calibri"/>
          <w:sz w:val="22"/>
          <w:szCs w:val="22"/>
          <w:lang w:eastAsia="en-US"/>
        </w:rPr>
        <w:t>х</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ии</w:t>
      </w:r>
      <w:r w:rsidRPr="001A7F09">
        <w:rPr>
          <w:rFonts w:ascii="Calibri" w:hAnsi="Calibri" w:cs="Calibri"/>
          <w:spacing w:val="-1"/>
          <w:sz w:val="22"/>
          <w:szCs w:val="22"/>
          <w:lang w:eastAsia="en-US"/>
        </w:rPr>
        <w:t>инт</w:t>
      </w:r>
      <w:r w:rsidRPr="001A7F09">
        <w:rPr>
          <w:rFonts w:ascii="Calibri" w:hAnsi="Calibri" w:cs="Calibri"/>
          <w:sz w:val="22"/>
          <w:szCs w:val="22"/>
          <w:lang w:eastAsia="en-US"/>
        </w:rPr>
        <w:t>ер</w:t>
      </w:r>
      <w:r w:rsidRPr="001A7F09">
        <w:rPr>
          <w:rFonts w:ascii="Calibri" w:hAnsi="Calibri" w:cs="Calibri"/>
          <w:spacing w:val="-1"/>
          <w:sz w:val="22"/>
          <w:szCs w:val="22"/>
          <w:lang w:eastAsia="en-US"/>
        </w:rPr>
        <w:t>н</w:t>
      </w:r>
      <w:r w:rsidRPr="001A7F09">
        <w:rPr>
          <w:rFonts w:ascii="Calibri" w:hAnsi="Calibri" w:cs="Calibri"/>
          <w:sz w:val="22"/>
          <w:szCs w:val="22"/>
          <w:lang w:eastAsia="en-US"/>
        </w:rPr>
        <w:t>ет с</w:t>
      </w:r>
      <w:r w:rsidRPr="001A7F09">
        <w:rPr>
          <w:rFonts w:ascii="Calibri" w:hAnsi="Calibri" w:cs="Calibri"/>
          <w:spacing w:val="-1"/>
          <w:sz w:val="22"/>
          <w:szCs w:val="22"/>
          <w:lang w:eastAsia="en-US"/>
        </w:rPr>
        <w:t>т</w:t>
      </w:r>
      <w:r w:rsidRPr="001A7F09">
        <w:rPr>
          <w:rFonts w:ascii="Calibri" w:hAnsi="Calibri" w:cs="Calibri"/>
          <w:sz w:val="22"/>
          <w:szCs w:val="22"/>
          <w:lang w:eastAsia="en-US"/>
        </w:rPr>
        <w:t>ра</w:t>
      </w:r>
      <w:r w:rsidRPr="001A7F09">
        <w:rPr>
          <w:rFonts w:ascii="Calibri" w:hAnsi="Calibri" w:cs="Calibri"/>
          <w:spacing w:val="-1"/>
          <w:sz w:val="22"/>
          <w:szCs w:val="22"/>
          <w:lang w:eastAsia="en-US"/>
        </w:rPr>
        <w:t>ниц</w:t>
      </w:r>
      <w:r w:rsidRPr="001A7F09">
        <w:rPr>
          <w:rFonts w:ascii="Calibri" w:hAnsi="Calibri" w:cs="Calibri"/>
          <w:sz w:val="22"/>
          <w:szCs w:val="22"/>
          <w:lang w:eastAsia="en-US"/>
        </w:rPr>
        <w:t>и</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Pr="001A7F09">
        <w:rPr>
          <w:rFonts w:ascii="Calibri" w:hAnsi="Calibri" w:cs="Calibri"/>
          <w:spacing w:val="2"/>
          <w:sz w:val="22"/>
          <w:szCs w:val="22"/>
          <w:lang w:eastAsia="en-US"/>
        </w:rPr>
        <w:t>р</w:t>
      </w:r>
      <w:r w:rsidRPr="001A7F09">
        <w:rPr>
          <w:rFonts w:ascii="Calibri" w:hAnsi="Calibri" w:cs="Calibri"/>
          <w:spacing w:val="-6"/>
          <w:sz w:val="22"/>
          <w:szCs w:val="22"/>
          <w:lang w:eastAsia="en-US"/>
        </w:rPr>
        <w:t>у</w:t>
      </w:r>
      <w:r w:rsidRPr="001A7F09">
        <w:rPr>
          <w:rFonts w:ascii="Calibri" w:hAnsi="Calibri" w:cs="Calibri"/>
          <w:spacing w:val="1"/>
          <w:sz w:val="22"/>
          <w:szCs w:val="22"/>
          <w:lang w:eastAsia="en-US"/>
        </w:rPr>
        <w:t>ч</w:t>
      </w:r>
      <w:r w:rsidRPr="001A7F09">
        <w:rPr>
          <w:rFonts w:ascii="Calibri" w:hAnsi="Calibri" w:cs="Calibri"/>
          <w:spacing w:val="-1"/>
          <w:sz w:val="22"/>
          <w:szCs w:val="22"/>
          <w:lang w:eastAsia="en-US"/>
        </w:rPr>
        <w:t>и</w:t>
      </w:r>
      <w:r w:rsidRPr="001A7F09">
        <w:rPr>
          <w:rFonts w:ascii="Calibri" w:hAnsi="Calibri" w:cs="Calibri"/>
          <w:spacing w:val="2"/>
          <w:sz w:val="22"/>
          <w:szCs w:val="22"/>
          <w:lang w:eastAsia="en-US"/>
        </w:rPr>
        <w:t>о</w:t>
      </w:r>
      <w:r w:rsidRPr="001A7F09">
        <w:rPr>
          <w:rFonts w:ascii="Calibri" w:hAnsi="Calibri" w:cs="Calibri"/>
          <w:spacing w:val="-1"/>
          <w:sz w:val="22"/>
          <w:szCs w:val="22"/>
          <w:lang w:eastAsia="en-US"/>
        </w:rPr>
        <w:t>ц</w:t>
      </w:r>
      <w:r w:rsidRPr="001A7F09">
        <w:rPr>
          <w:rFonts w:ascii="Calibri" w:hAnsi="Calibri" w:cs="Calibri"/>
          <w:spacing w:val="5"/>
          <w:sz w:val="22"/>
          <w:szCs w:val="22"/>
          <w:lang w:eastAsia="en-US"/>
        </w:rPr>
        <w:t>а</w:t>
      </w:r>
      <w:r w:rsidRPr="001A7F09">
        <w:rPr>
          <w:rFonts w:ascii="Calibri" w:hAnsi="Calibri" w:cs="Calibri"/>
          <w:color w:val="7F0000"/>
          <w:sz w:val="22"/>
          <w:szCs w:val="22"/>
          <w:lang w:eastAsia="en-US"/>
        </w:rPr>
        <w:t>,</w:t>
      </w:r>
      <w:r w:rsidRPr="001A7F09">
        <w:rPr>
          <w:rFonts w:ascii="Calibri" w:hAnsi="Calibri" w:cs="Calibri"/>
          <w:sz w:val="22"/>
          <w:szCs w:val="22"/>
          <w:lang w:val="sr-Latn-CS" w:eastAsia="en-US"/>
        </w:rPr>
        <w:t>поднео независно, без догов</w:t>
      </w:r>
      <w:r w:rsidRPr="001A7F09">
        <w:rPr>
          <w:rFonts w:ascii="Calibri" w:hAnsi="Calibri" w:cs="Calibri"/>
          <w:sz w:val="22"/>
          <w:szCs w:val="22"/>
          <w:lang w:val="sr-Cyrl-CS" w:eastAsia="en-US"/>
        </w:rPr>
        <w:t>о</w:t>
      </w:r>
      <w:r w:rsidRPr="001A7F09">
        <w:rPr>
          <w:rFonts w:ascii="Calibri" w:hAnsi="Calibri" w:cs="Calibri"/>
          <w:sz w:val="22"/>
          <w:szCs w:val="22"/>
          <w:lang w:val="sr-Latn-CS" w:eastAsia="en-US"/>
        </w:rPr>
        <w:t>ра са другим понуђачима или заинтересованим лицима.</w:t>
      </w:r>
    </w:p>
    <w:p w:rsidR="008E512C" w:rsidRPr="001A7F09" w:rsidRDefault="008E512C" w:rsidP="008E512C">
      <w:pPr>
        <w:tabs>
          <w:tab w:val="left" w:pos="3780"/>
        </w:tabs>
        <w:autoSpaceDN w:val="0"/>
        <w:adjustRightInd w:val="0"/>
        <w:ind w:right="63"/>
        <w:jc w:val="both"/>
        <w:rPr>
          <w:rFonts w:ascii="Calibri" w:hAnsi="Calibri" w:cs="Calibri"/>
          <w:sz w:val="22"/>
          <w:szCs w:val="22"/>
          <w:lang w:val="sr-Cyrl-CS" w:eastAsia="en-US"/>
        </w:rPr>
      </w:pPr>
    </w:p>
    <w:p w:rsidR="008E512C" w:rsidRPr="001A7F09" w:rsidRDefault="008E512C" w:rsidP="008E512C">
      <w:pPr>
        <w:tabs>
          <w:tab w:val="left" w:pos="3780"/>
        </w:tabs>
        <w:autoSpaceDN w:val="0"/>
        <w:adjustRightInd w:val="0"/>
        <w:ind w:right="63"/>
        <w:jc w:val="both"/>
        <w:rPr>
          <w:rFonts w:ascii="Calibri" w:hAnsi="Calibri" w:cs="Calibri"/>
          <w:sz w:val="22"/>
          <w:szCs w:val="22"/>
          <w:lang w:eastAsia="en-US"/>
        </w:rPr>
      </w:pPr>
      <w:r w:rsidRPr="001A7F09">
        <w:rPr>
          <w:rFonts w:ascii="Calibri" w:hAnsi="Calibri" w:cs="Calibri"/>
          <w:sz w:val="22"/>
          <w:szCs w:val="22"/>
          <w:lang w:eastAsia="en-US"/>
        </w:rPr>
        <w:t>У с</w:t>
      </w:r>
      <w:r w:rsidRPr="001A7F09">
        <w:rPr>
          <w:rFonts w:ascii="Calibri" w:hAnsi="Calibri" w:cs="Calibri"/>
          <w:spacing w:val="-4"/>
          <w:sz w:val="22"/>
          <w:szCs w:val="22"/>
          <w:lang w:eastAsia="en-US"/>
        </w:rPr>
        <w:t>у</w:t>
      </w:r>
      <w:r w:rsidRPr="001A7F09">
        <w:rPr>
          <w:rFonts w:ascii="Calibri" w:hAnsi="Calibri" w:cs="Calibri"/>
          <w:spacing w:val="-1"/>
          <w:sz w:val="22"/>
          <w:szCs w:val="22"/>
          <w:lang w:eastAsia="en-US"/>
        </w:rPr>
        <w:t>п</w:t>
      </w:r>
      <w:r w:rsidRPr="001A7F09">
        <w:rPr>
          <w:rFonts w:ascii="Calibri" w:hAnsi="Calibri" w:cs="Calibri"/>
          <w:spacing w:val="2"/>
          <w:sz w:val="22"/>
          <w:szCs w:val="22"/>
          <w:lang w:eastAsia="en-US"/>
        </w:rPr>
        <w:t>р</w:t>
      </w:r>
      <w:r w:rsidRPr="001A7F09">
        <w:rPr>
          <w:rFonts w:ascii="Calibri" w:hAnsi="Calibri" w:cs="Calibri"/>
          <w:sz w:val="22"/>
          <w:szCs w:val="22"/>
          <w:lang w:eastAsia="en-US"/>
        </w:rPr>
        <w:t>о</w:t>
      </w:r>
      <w:r w:rsidRPr="001A7F09">
        <w:rPr>
          <w:rFonts w:ascii="Calibri" w:hAnsi="Calibri" w:cs="Calibri"/>
          <w:spacing w:val="-1"/>
          <w:sz w:val="22"/>
          <w:szCs w:val="22"/>
          <w:lang w:eastAsia="en-US"/>
        </w:rPr>
        <w:t>тн</w:t>
      </w:r>
      <w:r w:rsidRPr="001A7F09">
        <w:rPr>
          <w:rFonts w:ascii="Calibri" w:hAnsi="Calibri" w:cs="Calibri"/>
          <w:sz w:val="22"/>
          <w:szCs w:val="22"/>
          <w:lang w:eastAsia="en-US"/>
        </w:rPr>
        <w:t xml:space="preserve">ом </w:t>
      </w:r>
      <w:r w:rsidRPr="001A7F09">
        <w:rPr>
          <w:rFonts w:ascii="Calibri" w:hAnsi="Calibri" w:cs="Calibri"/>
          <w:spacing w:val="14"/>
          <w:sz w:val="22"/>
          <w:szCs w:val="22"/>
          <w:lang w:val="sr-Cyrl-CS" w:eastAsia="en-US"/>
        </w:rPr>
        <w:t xml:space="preserve">Понуђач ________________________је </w:t>
      </w:r>
      <w:r w:rsidRPr="001A7F09">
        <w:rPr>
          <w:rFonts w:ascii="Calibri" w:hAnsi="Calibri" w:cs="Calibri"/>
          <w:spacing w:val="-6"/>
          <w:sz w:val="22"/>
          <w:szCs w:val="22"/>
          <w:lang w:eastAsia="en-US"/>
        </w:rPr>
        <w:t>у</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з</w:t>
      </w:r>
      <w:r w:rsidRPr="001A7F09">
        <w:rPr>
          <w:rFonts w:ascii="Calibri" w:hAnsi="Calibri" w:cs="Calibri"/>
          <w:spacing w:val="-1"/>
          <w:sz w:val="22"/>
          <w:szCs w:val="22"/>
          <w:lang w:eastAsia="en-US"/>
        </w:rPr>
        <w:t>н</w:t>
      </w:r>
      <w:r w:rsidRPr="001A7F09">
        <w:rPr>
          <w:rFonts w:ascii="Calibri" w:hAnsi="Calibri" w:cs="Calibri"/>
          <w:spacing w:val="1"/>
          <w:sz w:val="22"/>
          <w:szCs w:val="22"/>
          <w:lang w:eastAsia="en-US"/>
        </w:rPr>
        <w:t>а</w:t>
      </w:r>
      <w:r w:rsidRPr="001A7F09">
        <w:rPr>
          <w:rFonts w:ascii="Calibri" w:hAnsi="Calibri" w:cs="Calibri"/>
          <w:sz w:val="22"/>
          <w:szCs w:val="22"/>
          <w:lang w:eastAsia="en-US"/>
        </w:rPr>
        <w:t>т да ће сход</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о </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у 168.с</w:t>
      </w:r>
      <w:r w:rsidRPr="001A7F09">
        <w:rPr>
          <w:rFonts w:ascii="Calibri" w:hAnsi="Calibri" w:cs="Calibri"/>
          <w:spacing w:val="-1"/>
          <w:sz w:val="22"/>
          <w:szCs w:val="22"/>
          <w:lang w:eastAsia="en-US"/>
        </w:rPr>
        <w:t>т</w:t>
      </w:r>
      <w:r w:rsidRPr="001A7F09">
        <w:rPr>
          <w:rFonts w:ascii="Calibri" w:hAnsi="Calibri" w:cs="Calibri"/>
          <w:sz w:val="22"/>
          <w:szCs w:val="22"/>
          <w:lang w:eastAsia="en-US"/>
        </w:rPr>
        <w:t>ав 1.</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1"/>
          <w:sz w:val="22"/>
          <w:szCs w:val="22"/>
          <w:lang w:eastAsia="en-US"/>
        </w:rPr>
        <w:t>чк</w:t>
      </w:r>
      <w:r w:rsidRPr="001A7F09">
        <w:rPr>
          <w:rFonts w:ascii="Calibri" w:hAnsi="Calibri" w:cs="Calibri"/>
          <w:sz w:val="22"/>
          <w:szCs w:val="22"/>
          <w:lang w:eastAsia="en-US"/>
        </w:rPr>
        <w:t>а 2) З</w:t>
      </w:r>
      <w:r w:rsidRPr="001A7F09">
        <w:rPr>
          <w:rFonts w:ascii="Calibri" w:hAnsi="Calibri" w:cs="Calibri"/>
          <w:spacing w:val="-1"/>
          <w:sz w:val="22"/>
          <w:szCs w:val="22"/>
          <w:lang w:eastAsia="en-US"/>
        </w:rPr>
        <w:t>ак</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а о </w:t>
      </w:r>
      <w:r w:rsidRPr="001A7F09">
        <w:rPr>
          <w:rFonts w:ascii="Calibri" w:hAnsi="Calibri" w:cs="Calibri"/>
          <w:spacing w:val="1"/>
          <w:sz w:val="22"/>
          <w:szCs w:val="22"/>
          <w:lang w:eastAsia="en-US"/>
        </w:rPr>
        <w:t>ј</w:t>
      </w:r>
      <w:r w:rsidRPr="001A7F09">
        <w:rPr>
          <w:rFonts w:ascii="Calibri" w:hAnsi="Calibri" w:cs="Calibri"/>
          <w:sz w:val="22"/>
          <w:szCs w:val="22"/>
          <w:lang w:eastAsia="en-US"/>
        </w:rPr>
        <w:t>ав</w:t>
      </w:r>
      <w:r w:rsidRPr="001A7F09">
        <w:rPr>
          <w:rFonts w:ascii="Calibri" w:hAnsi="Calibri" w:cs="Calibri"/>
          <w:spacing w:val="-1"/>
          <w:sz w:val="22"/>
          <w:szCs w:val="22"/>
          <w:lang w:eastAsia="en-US"/>
        </w:rPr>
        <w:t>ни</w:t>
      </w:r>
      <w:r w:rsidRPr="001A7F09">
        <w:rPr>
          <w:rFonts w:ascii="Calibri" w:hAnsi="Calibri" w:cs="Calibri"/>
          <w:sz w:val="22"/>
          <w:szCs w:val="22"/>
          <w:lang w:eastAsia="en-US"/>
        </w:rPr>
        <w:t xml:space="preserve">м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ам</w:t>
      </w:r>
      <w:r w:rsidRPr="001A7F09">
        <w:rPr>
          <w:rFonts w:ascii="Calibri" w:hAnsi="Calibri" w:cs="Calibri"/>
          <w:spacing w:val="-1"/>
          <w:sz w:val="22"/>
          <w:szCs w:val="22"/>
          <w:lang w:eastAsia="en-US"/>
        </w:rPr>
        <w:t>а</w:t>
      </w:r>
      <w:r w:rsidRPr="001A7F09">
        <w:rPr>
          <w:rFonts w:ascii="Calibri" w:hAnsi="Calibri" w:cs="Calibri"/>
          <w:sz w:val="22"/>
          <w:szCs w:val="22"/>
          <w:lang w:eastAsia="en-US"/>
        </w:rPr>
        <w:t>,</w:t>
      </w:r>
      <w:r w:rsidRPr="001A7F09">
        <w:rPr>
          <w:rFonts w:ascii="Calibri" w:hAnsi="Calibri" w:cs="Calibri"/>
          <w:spacing w:val="-4"/>
          <w:sz w:val="22"/>
          <w:szCs w:val="22"/>
          <w:lang w:eastAsia="en-US"/>
        </w:rPr>
        <w:t>у</w:t>
      </w:r>
      <w:r w:rsidRPr="001A7F09">
        <w:rPr>
          <w:rFonts w:ascii="Calibri" w:hAnsi="Calibri" w:cs="Calibri"/>
          <w:spacing w:val="-1"/>
          <w:sz w:val="22"/>
          <w:szCs w:val="22"/>
          <w:lang w:eastAsia="en-US"/>
        </w:rPr>
        <w:t>г</w:t>
      </w:r>
      <w:r w:rsidRPr="001A7F09">
        <w:rPr>
          <w:rFonts w:ascii="Calibri" w:hAnsi="Calibri" w:cs="Calibri"/>
          <w:sz w:val="22"/>
          <w:szCs w:val="22"/>
          <w:lang w:eastAsia="en-US"/>
        </w:rPr>
        <w:t xml:space="preserve">оворо </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w:t>
      </w:r>
      <w:r w:rsidRPr="001A7F09">
        <w:rPr>
          <w:rFonts w:ascii="Calibri" w:hAnsi="Calibri" w:cs="Calibri"/>
          <w:sz w:val="22"/>
          <w:szCs w:val="22"/>
          <w:lang w:eastAsia="en-US"/>
        </w:rPr>
        <w:t>ој</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ц</w:t>
      </w:r>
      <w:r w:rsidRPr="001A7F09">
        <w:rPr>
          <w:rFonts w:ascii="Calibri" w:hAnsi="Calibri" w:cs="Calibri"/>
          <w:sz w:val="22"/>
          <w:szCs w:val="22"/>
          <w:lang w:eastAsia="en-US"/>
        </w:rPr>
        <w:t>иб</w:t>
      </w:r>
      <w:r w:rsidRPr="001A7F09">
        <w:rPr>
          <w:rFonts w:ascii="Calibri" w:hAnsi="Calibri" w:cs="Calibri"/>
          <w:spacing w:val="-1"/>
          <w:sz w:val="22"/>
          <w:szCs w:val="22"/>
          <w:lang w:eastAsia="en-US"/>
        </w:rPr>
        <w:t>ит</w:t>
      </w:r>
      <w:r w:rsidRPr="001A7F09">
        <w:rPr>
          <w:rFonts w:ascii="Calibri" w:hAnsi="Calibri" w:cs="Calibri"/>
          <w:sz w:val="22"/>
          <w:szCs w:val="22"/>
          <w:lang w:eastAsia="en-US"/>
        </w:rPr>
        <w:t>и</w:t>
      </w:r>
      <w:r w:rsidRPr="001A7F09">
        <w:rPr>
          <w:rFonts w:ascii="Calibri" w:hAnsi="Calibri" w:cs="Calibri"/>
          <w:spacing w:val="-1"/>
          <w:sz w:val="22"/>
          <w:szCs w:val="22"/>
          <w:lang w:eastAsia="en-US"/>
        </w:rPr>
        <w:t>ништ</w:t>
      </w:r>
      <w:r w:rsidRPr="001A7F09">
        <w:rPr>
          <w:rFonts w:ascii="Calibri" w:hAnsi="Calibri" w:cs="Calibri"/>
          <w:sz w:val="22"/>
          <w:szCs w:val="22"/>
          <w:lang w:eastAsia="en-US"/>
        </w:rPr>
        <w:t>ава</w:t>
      </w:r>
      <w:r w:rsidRPr="001A7F09">
        <w:rPr>
          <w:rFonts w:ascii="Calibri" w:hAnsi="Calibri" w:cs="Calibri"/>
          <w:spacing w:val="-1"/>
          <w:sz w:val="22"/>
          <w:szCs w:val="22"/>
          <w:lang w:eastAsia="en-US"/>
        </w:rPr>
        <w:t>н</w:t>
      </w:r>
      <w:r w:rsidRPr="001A7F09">
        <w:rPr>
          <w:rFonts w:ascii="Calibri" w:hAnsi="Calibri" w:cs="Calibri"/>
          <w:sz w:val="22"/>
          <w:szCs w:val="22"/>
          <w:lang w:eastAsia="en-US"/>
        </w:rPr>
        <w:t>.</w:t>
      </w:r>
    </w:p>
    <w:p w:rsidR="008E512C" w:rsidRPr="001A7F09" w:rsidRDefault="008E512C" w:rsidP="008E512C">
      <w:pPr>
        <w:tabs>
          <w:tab w:val="left" w:pos="7345"/>
          <w:tab w:val="right" w:leader="underscore" w:pos="9120"/>
        </w:tabs>
        <w:jc w:val="both"/>
        <w:rPr>
          <w:rFonts w:ascii="Calibri" w:hAnsi="Calibri" w:cs="Calibri"/>
          <w:sz w:val="22"/>
          <w:szCs w:val="22"/>
          <w:lang w:val="sr-Cyrl-CS" w:eastAsia="en-US"/>
        </w:rPr>
      </w:pPr>
    </w:p>
    <w:p w:rsidR="008E512C" w:rsidRPr="001A7F09" w:rsidRDefault="008E512C" w:rsidP="008E512C">
      <w:pPr>
        <w:tabs>
          <w:tab w:val="left" w:pos="7345"/>
          <w:tab w:val="right" w:leader="underscore" w:pos="9120"/>
        </w:tabs>
        <w:jc w:val="both"/>
        <w:rPr>
          <w:rFonts w:ascii="Calibri" w:hAnsi="Calibri" w:cs="Calibri"/>
          <w:sz w:val="22"/>
          <w:szCs w:val="22"/>
          <w:lang w:eastAsia="en-US"/>
        </w:rPr>
      </w:pPr>
      <w:r w:rsidRPr="001A7F09">
        <w:rPr>
          <w:rFonts w:ascii="Calibri" w:hAnsi="Calibri" w:cs="Calibri"/>
          <w:sz w:val="22"/>
          <w:szCs w:val="22"/>
          <w:lang w:eastAsia="en-US"/>
        </w:rPr>
        <w:t>У __________________________</w:t>
      </w:r>
    </w:p>
    <w:p w:rsidR="008E512C" w:rsidRDefault="008E512C" w:rsidP="008E512C">
      <w:pPr>
        <w:tabs>
          <w:tab w:val="left" w:pos="7345"/>
          <w:tab w:val="right" w:leader="underscore" w:pos="9120"/>
        </w:tabs>
        <w:jc w:val="both"/>
        <w:rPr>
          <w:rFonts w:ascii="Calibri" w:hAnsi="Calibri" w:cs="Calibri"/>
          <w:sz w:val="22"/>
          <w:szCs w:val="22"/>
          <w:lang w:eastAsia="en-US"/>
        </w:rPr>
      </w:pPr>
    </w:p>
    <w:p w:rsidR="008E512C" w:rsidRPr="001A7F09" w:rsidRDefault="008E512C" w:rsidP="008E512C">
      <w:pPr>
        <w:tabs>
          <w:tab w:val="left" w:pos="7345"/>
          <w:tab w:val="right" w:leader="underscore" w:pos="9120"/>
        </w:tabs>
        <w:jc w:val="both"/>
        <w:rPr>
          <w:rFonts w:ascii="Calibri" w:hAnsi="Calibri" w:cs="Calibri"/>
          <w:sz w:val="22"/>
          <w:szCs w:val="22"/>
          <w:lang w:eastAsia="en-US"/>
        </w:rPr>
      </w:pPr>
      <w:r w:rsidRPr="001A7F09">
        <w:rPr>
          <w:rFonts w:ascii="Calibri" w:hAnsi="Calibri" w:cs="Calibri"/>
          <w:sz w:val="22"/>
          <w:szCs w:val="22"/>
          <w:lang w:eastAsia="en-US"/>
        </w:rPr>
        <w:t>Дана _______________________</w:t>
      </w:r>
    </w:p>
    <w:p w:rsidR="008E512C" w:rsidRPr="001A7F09" w:rsidRDefault="008E512C" w:rsidP="008E512C">
      <w:pPr>
        <w:tabs>
          <w:tab w:val="left" w:pos="7345"/>
          <w:tab w:val="right" w:leader="underscore" w:pos="9120"/>
        </w:tabs>
        <w:jc w:val="both"/>
        <w:rPr>
          <w:rFonts w:ascii="Calibri" w:hAnsi="Calibri" w:cs="Calibri"/>
          <w:sz w:val="22"/>
          <w:szCs w:val="22"/>
          <w:lang w:eastAsia="en-US"/>
        </w:rPr>
      </w:pPr>
    </w:p>
    <w:p w:rsidR="008E512C" w:rsidRPr="001A7F09" w:rsidRDefault="008E512C" w:rsidP="008E512C">
      <w:pPr>
        <w:tabs>
          <w:tab w:val="left" w:pos="7345"/>
          <w:tab w:val="right" w:leader="underscore" w:pos="9120"/>
        </w:tabs>
        <w:jc w:val="both"/>
        <w:rPr>
          <w:rFonts w:ascii="Calibri" w:hAnsi="Calibri" w:cs="Calibri"/>
          <w:b/>
          <w:sz w:val="22"/>
          <w:szCs w:val="22"/>
          <w:lang w:val="sr-Cyrl-CS" w:eastAsia="en-US"/>
        </w:rPr>
      </w:pPr>
      <w:r w:rsidRPr="001A7F09">
        <w:rPr>
          <w:rFonts w:ascii="Calibri" w:hAnsi="Calibri" w:cs="Calibri"/>
          <w:b/>
          <w:sz w:val="22"/>
          <w:szCs w:val="22"/>
          <w:lang w:val="sr-Cyrl-CS" w:eastAsia="en-US"/>
        </w:rPr>
        <w:t xml:space="preserve">                                                                                                  Име и презиме овлашћеног лица Понуђача</w:t>
      </w:r>
    </w:p>
    <w:p w:rsidR="008E512C" w:rsidRPr="001A7F09" w:rsidRDefault="008E512C" w:rsidP="008E512C">
      <w:pPr>
        <w:tabs>
          <w:tab w:val="left" w:pos="7345"/>
          <w:tab w:val="right" w:leader="underscore" w:pos="9120"/>
        </w:tabs>
        <w:ind w:left="5760"/>
        <w:jc w:val="both"/>
        <w:rPr>
          <w:rFonts w:ascii="Calibri" w:hAnsi="Calibri" w:cs="Calibri"/>
          <w:sz w:val="22"/>
          <w:szCs w:val="22"/>
          <w:lang w:val="sr-Cyrl-CS" w:eastAsia="en-US"/>
        </w:rPr>
      </w:pPr>
      <w:r w:rsidRPr="001A7F09">
        <w:rPr>
          <w:rFonts w:ascii="Calibri" w:hAnsi="Calibri" w:cs="Calibri"/>
          <w:sz w:val="22"/>
          <w:szCs w:val="22"/>
          <w:lang w:eastAsia="en-US"/>
        </w:rPr>
        <w:t xml:space="preserve">___________________________                                               </w:t>
      </w:r>
    </w:p>
    <w:p w:rsidR="008E512C" w:rsidRPr="00AF50B0" w:rsidRDefault="008E512C" w:rsidP="008E512C">
      <w:pPr>
        <w:tabs>
          <w:tab w:val="left" w:pos="7345"/>
          <w:tab w:val="right" w:leader="underscore" w:pos="9120"/>
        </w:tabs>
        <w:jc w:val="both"/>
        <w:rPr>
          <w:rFonts w:ascii="Calibri" w:hAnsi="Calibri" w:cs="Calibri"/>
          <w:b/>
          <w:sz w:val="20"/>
          <w:lang w:eastAsia="en-US"/>
        </w:rPr>
      </w:pPr>
      <w:r w:rsidRPr="00AF50B0">
        <w:rPr>
          <w:rFonts w:ascii="Calibri" w:hAnsi="Calibri" w:cs="Calibri"/>
          <w:b/>
          <w:sz w:val="20"/>
          <w:lang w:eastAsia="en-US"/>
        </w:rPr>
        <w:t>( Потпис )</w:t>
      </w:r>
    </w:p>
    <w:p w:rsidR="008E512C" w:rsidRPr="00AF50B0" w:rsidRDefault="008E512C" w:rsidP="008E512C">
      <w:pPr>
        <w:tabs>
          <w:tab w:val="left" w:pos="7345"/>
          <w:tab w:val="right" w:leader="underscore" w:pos="9120"/>
        </w:tabs>
        <w:jc w:val="center"/>
        <w:rPr>
          <w:rFonts w:ascii="Calibri" w:hAnsi="Calibri" w:cs="Calibri"/>
          <w:lang w:eastAsia="en-US"/>
        </w:rPr>
      </w:pPr>
      <w:r w:rsidRPr="00AF50B0">
        <w:rPr>
          <w:rFonts w:ascii="Calibri" w:hAnsi="Calibri" w:cs="Calibri"/>
          <w:lang w:eastAsia="en-US"/>
        </w:rPr>
        <w:t>МП.</w:t>
      </w:r>
    </w:p>
    <w:p w:rsidR="008E512C" w:rsidRPr="001A7F09" w:rsidRDefault="008E512C" w:rsidP="008E512C">
      <w:pPr>
        <w:jc w:val="both"/>
        <w:rPr>
          <w:rFonts w:ascii="Calibri" w:hAnsi="Calibri" w:cs="Calibri"/>
          <w:sz w:val="16"/>
          <w:szCs w:val="16"/>
          <w:lang w:val="sr-Latn-CS" w:eastAsia="en-US"/>
        </w:rPr>
      </w:pPr>
    </w:p>
    <w:p w:rsidR="008E512C" w:rsidRPr="001A7F09" w:rsidRDefault="008E512C" w:rsidP="008E512C">
      <w:pPr>
        <w:tabs>
          <w:tab w:val="left" w:pos="6028"/>
        </w:tabs>
        <w:jc w:val="both"/>
        <w:rPr>
          <w:rFonts w:ascii="Calibri" w:hAnsi="Calibri" w:cs="Calibri"/>
          <w:i/>
          <w:sz w:val="20"/>
          <w:szCs w:val="20"/>
          <w:lang w:eastAsia="en-US"/>
        </w:rPr>
      </w:pPr>
      <w:r w:rsidRPr="001A7F09">
        <w:rPr>
          <w:rFonts w:ascii="Calibri" w:hAnsi="Calibri" w:cs="Calibri"/>
          <w:b/>
          <w:bCs/>
          <w:i/>
          <w:iCs/>
          <w:sz w:val="20"/>
          <w:szCs w:val="20"/>
          <w:lang w:eastAsia="en-US"/>
        </w:rPr>
        <w:t xml:space="preserve">Напомена: </w:t>
      </w:r>
      <w:r w:rsidRPr="001A7F09">
        <w:rPr>
          <w:rFonts w:ascii="Calibri" w:hAnsi="Calibri" w:cs="Calibri"/>
          <w:bCs/>
          <w:i/>
          <w:iCs/>
          <w:sz w:val="20"/>
          <w:szCs w:val="20"/>
          <w:lang w:eastAsia="en-U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 2. Закона.</w:t>
      </w:r>
    </w:p>
    <w:p w:rsidR="002B3888" w:rsidRDefault="008E512C" w:rsidP="00B92FB7">
      <w:pPr>
        <w:tabs>
          <w:tab w:val="left" w:pos="6028"/>
        </w:tabs>
        <w:jc w:val="both"/>
        <w:rPr>
          <w:rFonts w:ascii="Calibri" w:hAnsi="Calibri" w:cs="Calibri"/>
          <w:bCs/>
          <w:i/>
          <w:iCs/>
          <w:sz w:val="20"/>
          <w:szCs w:val="20"/>
          <w:lang w:val="sr-Cyrl-CS" w:eastAsia="en-US"/>
        </w:rPr>
      </w:pPr>
      <w:r w:rsidRPr="001A7F09">
        <w:rPr>
          <w:rFonts w:ascii="Calibri" w:hAnsi="Calibri" w:cs="Calibri"/>
          <w:b/>
          <w:bCs/>
          <w:i/>
          <w:iCs/>
          <w:sz w:val="20"/>
          <w:szCs w:val="20"/>
          <w:u w:val="single"/>
          <w:lang w:eastAsia="en-US"/>
        </w:rPr>
        <w:t>Уколико понуду подноси група понуђача,</w:t>
      </w:r>
      <w:r w:rsidRPr="001A7F09">
        <w:rPr>
          <w:rFonts w:ascii="Calibri" w:hAnsi="Calibri" w:cs="Calibri"/>
          <w:bCs/>
          <w:i/>
          <w:iCs/>
          <w:sz w:val="20"/>
          <w:szCs w:val="20"/>
          <w:lang w:eastAsia="en-US"/>
        </w:rPr>
        <w:t xml:space="preserve"> Изјава мора бити потписана од стране овлашћеног лица сваког понуђача из групе понуђача и оверена печатом.</w:t>
      </w: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D828C9" w:rsidRDefault="00D828C9">
      <w:pPr>
        <w:suppressAutoHyphens w:val="0"/>
        <w:spacing w:after="160" w:line="259" w:lineRule="auto"/>
        <w:rPr>
          <w:rFonts w:ascii="Calibri" w:hAnsi="Calibri" w:cs="Calibri"/>
          <w:bCs/>
          <w:i/>
          <w:iCs/>
          <w:sz w:val="20"/>
          <w:szCs w:val="20"/>
          <w:lang w:val="sr-Cyrl-CS" w:eastAsia="en-US"/>
        </w:rPr>
      </w:pPr>
      <w:r>
        <w:rPr>
          <w:rFonts w:ascii="Calibri" w:hAnsi="Calibri" w:cs="Calibri"/>
          <w:bCs/>
          <w:i/>
          <w:iCs/>
          <w:sz w:val="20"/>
          <w:szCs w:val="20"/>
          <w:lang w:val="sr-Cyrl-CS" w:eastAsia="en-US"/>
        </w:rPr>
        <w:br w:type="page"/>
      </w:r>
    </w:p>
    <w:p w:rsidR="00914283" w:rsidRDefault="00914283" w:rsidP="00B92FB7">
      <w:pPr>
        <w:tabs>
          <w:tab w:val="left" w:pos="6028"/>
        </w:tabs>
        <w:jc w:val="both"/>
        <w:rPr>
          <w:rFonts w:ascii="Calibri" w:hAnsi="Calibri" w:cs="Calibri"/>
          <w:bCs/>
          <w:i/>
          <w:iCs/>
          <w:sz w:val="20"/>
          <w:szCs w:val="20"/>
          <w:lang w:val="sr-Cyrl-CS" w:eastAsia="en-US"/>
        </w:rPr>
      </w:pPr>
    </w:p>
    <w:p w:rsidR="00914283" w:rsidRPr="00914283" w:rsidRDefault="00914283" w:rsidP="00B92FB7">
      <w:pPr>
        <w:tabs>
          <w:tab w:val="left" w:pos="6028"/>
        </w:tabs>
        <w:jc w:val="both"/>
        <w:rPr>
          <w:rFonts w:ascii="Calibri" w:hAnsi="Calibri" w:cs="Calibri"/>
          <w:bCs/>
          <w:i/>
          <w:iCs/>
          <w:sz w:val="20"/>
          <w:szCs w:val="20"/>
          <w:lang w:val="sr-Cyrl-CS" w:eastAsia="en-US"/>
        </w:rPr>
      </w:pPr>
    </w:p>
    <w:p w:rsidR="002B3888" w:rsidRPr="003D3A35" w:rsidRDefault="002B3888" w:rsidP="002B3888">
      <w:pPr>
        <w:tabs>
          <w:tab w:val="left" w:pos="6028"/>
        </w:tabs>
        <w:autoSpaceDE w:val="0"/>
        <w:spacing w:line="240" w:lineRule="auto"/>
        <w:ind w:right="-540"/>
        <w:jc w:val="both"/>
        <w:rPr>
          <w:rFonts w:asciiTheme="minorHAnsi" w:hAnsiTheme="minorHAnsi" w:cstheme="minorHAnsi"/>
          <w:bCs/>
          <w:i/>
          <w:iCs/>
          <w:color w:val="auto"/>
        </w:rPr>
      </w:pPr>
    </w:p>
    <w:p w:rsidR="002B3888" w:rsidRPr="003D3A35" w:rsidRDefault="002B3888" w:rsidP="002B3888">
      <w:pPr>
        <w:pStyle w:val="ListParagraph"/>
        <w:shd w:val="clear" w:color="auto" w:fill="99CCFF"/>
        <w:ind w:left="360"/>
        <w:jc w:val="both"/>
        <w:rPr>
          <w:rFonts w:asciiTheme="minorHAnsi" w:hAnsiTheme="minorHAnsi" w:cstheme="minorHAnsi"/>
          <w:bCs/>
          <w:iCs/>
        </w:rPr>
      </w:pPr>
      <w:r w:rsidRPr="003D3A35">
        <w:rPr>
          <w:rFonts w:asciiTheme="minorHAnsi" w:hAnsiTheme="minorHAnsi" w:cstheme="minorHAnsi"/>
          <w:b/>
          <w:bCs/>
          <w:iCs/>
        </w:rPr>
        <w:t>X   ОБРАЗАЦ ИЗЈАВЕ О ИСПУЊАВАЊУ УСЛОВА ИЗ ЧЛ. 75. И 76. ЗАКОНА</w:t>
      </w:r>
    </w:p>
    <w:p w:rsidR="002B3888" w:rsidRPr="003D3A35" w:rsidRDefault="002B3888" w:rsidP="002B3888">
      <w:pPr>
        <w:ind w:right="-540"/>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ИЗЈАВА ПОНУЂАЧА</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О ИСПУЊАВАЊУ УСЛОВА ИЗ ЧЛ. 75. И 76. ЗАКОНА У ПОСТУПКУ ЈАВНЕ</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НАБАВКЕ МАЛЕ ВРЕДНОСТИ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складу са чланом 77.став 4. Закона, под пуном материјалном и кривичном одговорношћу, </w:t>
      </w:r>
      <w:r w:rsidRPr="003D3A35">
        <w:rPr>
          <w:rFonts w:asciiTheme="minorHAnsi" w:hAnsiTheme="minorHAnsi" w:cstheme="minorHAnsi"/>
          <w:lang w:val="sr-Cyrl-CS"/>
        </w:rPr>
        <w:t xml:space="preserve">као заступник понуђача, </w:t>
      </w:r>
      <w:r w:rsidRPr="003D3A35">
        <w:rPr>
          <w:rFonts w:asciiTheme="minorHAnsi" w:hAnsiTheme="minorHAnsi" w:cstheme="minorHAnsi"/>
        </w:rPr>
        <w:t>дајем следећу</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p>
    <w:p w:rsidR="002B3888" w:rsidRPr="003D3A35" w:rsidRDefault="002B3888" w:rsidP="002B3888">
      <w:pPr>
        <w:jc w:val="both"/>
        <w:rPr>
          <w:rFonts w:asciiTheme="minorHAnsi" w:hAnsiTheme="minorHAnsi" w:cstheme="minorHAnsi"/>
        </w:rPr>
      </w:pPr>
    </w:p>
    <w:p w:rsidR="002B3888" w:rsidRPr="003D3A35" w:rsidRDefault="002B3888" w:rsidP="002B3888">
      <w:pPr>
        <w:jc w:val="center"/>
        <w:rPr>
          <w:rFonts w:asciiTheme="minorHAnsi" w:hAnsiTheme="minorHAnsi" w:cstheme="minorHAnsi"/>
          <w:b/>
        </w:rPr>
      </w:pPr>
      <w:r w:rsidRPr="003D3A35">
        <w:rPr>
          <w:rFonts w:asciiTheme="minorHAnsi" w:hAnsiTheme="minorHAnsi" w:cstheme="minorHAnsi"/>
          <w:b/>
        </w:rPr>
        <w:t>И З Ј А В У</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П</w:t>
      </w:r>
      <w:r w:rsidRPr="003D3A35">
        <w:rPr>
          <w:rFonts w:asciiTheme="minorHAnsi" w:hAnsiTheme="minorHAnsi" w:cstheme="minorHAnsi"/>
        </w:rPr>
        <w:t xml:space="preserve">онуђач </w:t>
      </w:r>
      <w:r w:rsidRPr="003D3A35">
        <w:rPr>
          <w:rFonts w:asciiTheme="minorHAnsi" w:hAnsiTheme="minorHAnsi" w:cstheme="minorHAnsi"/>
          <w:i/>
        </w:rPr>
        <w:t xml:space="preserve"> _____________________________________________</w:t>
      </w:r>
      <w:r w:rsidRPr="003D3A35">
        <w:rPr>
          <w:rFonts w:asciiTheme="minorHAnsi" w:hAnsiTheme="minorHAnsi" w:cstheme="minorHAnsi"/>
        </w:rPr>
        <w:t xml:space="preserve">у поступку јавне набавке добара ЈНМВ </w:t>
      </w:r>
      <w:r w:rsidRPr="003D3A35">
        <w:rPr>
          <w:rFonts w:asciiTheme="minorHAnsi" w:hAnsiTheme="minorHAnsi" w:cstheme="minorHAnsi"/>
          <w:lang w:val="sr-Cyrl-CS"/>
        </w:rPr>
        <w:t xml:space="preserve">број </w:t>
      </w:r>
      <w:r w:rsidR="0092329B">
        <w:rPr>
          <w:rFonts w:asciiTheme="minorHAnsi" w:hAnsiTheme="minorHAnsi" w:cstheme="minorHAnsi"/>
          <w:lang w:val="sr-Cyrl-CS"/>
        </w:rPr>
        <w:t>11</w:t>
      </w:r>
      <w:r w:rsidRPr="003D3A35">
        <w:rPr>
          <w:rFonts w:asciiTheme="minorHAnsi" w:hAnsiTheme="minorHAnsi" w:cstheme="minorHAnsi"/>
          <w:lang w:val="sr-Cyrl-CS"/>
        </w:rPr>
        <w:t>/201</w:t>
      </w:r>
      <w:r w:rsidRPr="003D3A35">
        <w:rPr>
          <w:rFonts w:asciiTheme="minorHAnsi" w:hAnsiTheme="minorHAnsi" w:cstheme="minorHAnsi"/>
          <w:lang w:val="sr-Latn-CS"/>
        </w:rPr>
        <w:t>8</w:t>
      </w:r>
      <w:r w:rsidRPr="003D3A35">
        <w:rPr>
          <w:rFonts w:asciiTheme="minorHAnsi" w:hAnsiTheme="minorHAnsi" w:cstheme="minorHAnsi"/>
        </w:rPr>
        <w:t>, Партија:________ испуњава све услове из чл. 75. и 76. Закона, односно услове дефинисане конкурсном документацијомза предметну јавну набавку</w:t>
      </w:r>
      <w:r w:rsidRPr="003D3A35">
        <w:rPr>
          <w:rFonts w:asciiTheme="minorHAnsi" w:hAnsiTheme="minorHAnsi" w:cstheme="minorHAnsi"/>
          <w:lang w:val="sr-Cyrl-CS"/>
        </w:rPr>
        <w:t>,</w:t>
      </w:r>
      <w:r w:rsidRPr="003D3A35">
        <w:rPr>
          <w:rFonts w:asciiTheme="minorHAnsi" w:hAnsiTheme="minorHAnsi" w:cstheme="minorHAnsi"/>
        </w:rPr>
        <w:t xml:space="preserve"> и то:</w:t>
      </w:r>
    </w:p>
    <w:p w:rsidR="002B3888" w:rsidRPr="003D3A35" w:rsidRDefault="002B3888" w:rsidP="002B3888">
      <w:pPr>
        <w:jc w:val="both"/>
        <w:rPr>
          <w:rFonts w:asciiTheme="minorHAnsi" w:hAnsiTheme="minorHAnsi" w:cstheme="minorHAnsi"/>
          <w:iCs/>
        </w:rPr>
      </w:pPr>
    </w:p>
    <w:p w:rsidR="002B3888" w:rsidRPr="003D3A35" w:rsidRDefault="002B3888" w:rsidP="006B7B19">
      <w:pPr>
        <w:pStyle w:val="ListParagraph"/>
        <w:numPr>
          <w:ilvl w:val="0"/>
          <w:numId w:val="2"/>
        </w:numPr>
        <w:jc w:val="both"/>
        <w:rPr>
          <w:rFonts w:asciiTheme="minorHAnsi" w:hAnsiTheme="minorHAnsi" w:cstheme="minorHAnsi"/>
          <w:iCs/>
          <w:lang w:val="sr-Cyrl-CS"/>
        </w:rPr>
      </w:pPr>
      <w:r w:rsidRPr="003D3A35">
        <w:rPr>
          <w:rFonts w:asciiTheme="minorHAnsi" w:hAnsiTheme="minorHAnsi" w:cstheme="minorHAnsi"/>
          <w:iCs/>
          <w:lang w:val="sr-Cyrl-CS"/>
        </w:rPr>
        <w:t>Понуђач је р</w:t>
      </w:r>
      <w:r w:rsidRPr="003D3A35">
        <w:rPr>
          <w:rFonts w:asciiTheme="minorHAnsi" w:hAnsiTheme="minorHAnsi" w:cstheme="minorHAnsi"/>
          <w:iCs/>
        </w:rPr>
        <w:t>егистрован код надлежног органа, односно уписан у одговарајући регистар;</w:t>
      </w:r>
    </w:p>
    <w:p w:rsidR="002B3888" w:rsidRPr="003D3A35" w:rsidRDefault="002B3888" w:rsidP="002B3888">
      <w:pPr>
        <w:pStyle w:val="ListParagraph"/>
        <w:ind w:left="1440"/>
        <w:jc w:val="both"/>
        <w:rPr>
          <w:rFonts w:asciiTheme="minorHAnsi" w:hAnsiTheme="minorHAnsi" w:cstheme="minorHAnsi"/>
          <w:iCs/>
          <w:lang w:val="sr-Cyrl-CS"/>
        </w:rPr>
      </w:pPr>
    </w:p>
    <w:p w:rsidR="002B3888" w:rsidRPr="003D3A35" w:rsidRDefault="002B3888" w:rsidP="006B7B19">
      <w:pPr>
        <w:pStyle w:val="ListParagraph"/>
        <w:numPr>
          <w:ilvl w:val="0"/>
          <w:numId w:val="2"/>
        </w:numPr>
        <w:jc w:val="both"/>
        <w:rPr>
          <w:rFonts w:asciiTheme="minorHAnsi" w:hAnsiTheme="minorHAnsi" w:cstheme="minorHAnsi"/>
          <w:bCs/>
          <w:iCs/>
          <w:lang w:val="sr-Cyrl-CS"/>
        </w:rPr>
      </w:pPr>
      <w:r w:rsidRPr="003D3A35">
        <w:rPr>
          <w:rFonts w:asciiTheme="minorHAnsi" w:hAnsiTheme="minorHAnsi" w:cstheme="minorHAnsi"/>
          <w:iCs/>
          <w:lang w:val="sr-Cyrl-CS"/>
        </w:rPr>
        <w:t xml:space="preserve">Понуђач и његов </w:t>
      </w:r>
      <w:r w:rsidRPr="003D3A35">
        <w:rPr>
          <w:rFonts w:asciiTheme="minorHAnsi" w:hAnsiTheme="minorHAnsi" w:cstheme="minorHAnsi"/>
          <w:iCs/>
        </w:rPr>
        <w:t xml:space="preserve">законски </w:t>
      </w:r>
      <w:r w:rsidRPr="003D3A35">
        <w:rPr>
          <w:rFonts w:asciiTheme="minorHAnsi" w:hAnsiTheme="minorHAnsi" w:cstheme="minorHAnsi"/>
        </w:rPr>
        <w:t>заступник нис</w:t>
      </w:r>
      <w:r w:rsidRPr="003D3A35">
        <w:rPr>
          <w:rFonts w:asciiTheme="minorHAnsi" w:hAnsiTheme="minorHAnsi" w:cstheme="minorHAnsi"/>
          <w:lang w:val="sr-Cyrl-CS"/>
        </w:rPr>
        <w:t>у</w:t>
      </w:r>
      <w:r w:rsidRPr="003D3A35">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D3A35">
        <w:rPr>
          <w:rFonts w:asciiTheme="minorHAnsi" w:hAnsiTheme="minorHAnsi" w:cstheme="minorHAnsi"/>
          <w:lang w:val="sr-Cyrl-CS"/>
        </w:rPr>
        <w:t>к</w:t>
      </w:r>
      <w:r w:rsidRPr="003D3A35">
        <w:rPr>
          <w:rFonts w:asciiTheme="minorHAnsi" w:hAnsiTheme="minorHAnsi" w:cstheme="minorHAnsi"/>
        </w:rPr>
        <w:t>ривично дело преваре;</w:t>
      </w:r>
    </w:p>
    <w:p w:rsidR="002B3888" w:rsidRPr="003D3A35" w:rsidRDefault="002B3888" w:rsidP="002B3888">
      <w:pPr>
        <w:pStyle w:val="ListParagraph"/>
        <w:ind w:left="1440"/>
        <w:jc w:val="both"/>
        <w:rPr>
          <w:rFonts w:asciiTheme="minorHAnsi" w:hAnsiTheme="minorHAnsi" w:cstheme="minorHAnsi"/>
          <w:bCs/>
          <w:iCs/>
          <w:lang w:val="sr-Cyrl-CS"/>
        </w:rPr>
      </w:pPr>
    </w:p>
    <w:p w:rsidR="002B3888" w:rsidRPr="003D3A35" w:rsidRDefault="002B3888" w:rsidP="006B7B19">
      <w:pPr>
        <w:pStyle w:val="ListParagraph"/>
        <w:numPr>
          <w:ilvl w:val="0"/>
          <w:numId w:val="2"/>
        </w:numPr>
        <w:jc w:val="both"/>
        <w:rPr>
          <w:rFonts w:asciiTheme="minorHAnsi" w:hAnsiTheme="minorHAnsi" w:cstheme="minorHAnsi"/>
          <w:color w:val="auto"/>
          <w:lang w:val="sr-Cyrl-CS"/>
        </w:rPr>
      </w:pPr>
      <w:r w:rsidRPr="003D3A35">
        <w:rPr>
          <w:rFonts w:asciiTheme="minorHAnsi" w:hAnsiTheme="minorHAnsi" w:cstheme="minorHAnsi"/>
          <w:bCs/>
          <w:iCs/>
          <w:lang w:val="sr-Cyrl-CS"/>
        </w:rPr>
        <w:t>Понуђач је и</w:t>
      </w:r>
      <w:r w:rsidRPr="003D3A35">
        <w:rPr>
          <w:rFonts w:asciiTheme="minorHAnsi" w:hAnsiTheme="minorHAnsi" w:cstheme="minorHAnsi"/>
          <w:bCs/>
          <w:iCs/>
        </w:rPr>
        <w:t xml:space="preserve">змирио </w:t>
      </w:r>
      <w:r w:rsidRPr="003D3A35">
        <w:rPr>
          <w:rFonts w:asciiTheme="minorHAnsi" w:hAnsiTheme="minorHAnsi" w:cstheme="minorHAnsi"/>
        </w:rPr>
        <w:t>доспеле порезе, доприносе и друге јавне дажбине у складу са прописима Републике Србије (</w:t>
      </w:r>
      <w:r w:rsidRPr="003D3A35">
        <w:rPr>
          <w:rFonts w:asciiTheme="minorHAnsi" w:hAnsiTheme="minorHAnsi" w:cstheme="minorHAnsi"/>
          <w:i/>
        </w:rPr>
        <w:t>или стране државе када има седиште на њеној територији);</w:t>
      </w:r>
    </w:p>
    <w:p w:rsidR="002B3888" w:rsidRPr="003D3A35" w:rsidRDefault="002B3888" w:rsidP="002B3888">
      <w:pPr>
        <w:pStyle w:val="ListParagraph"/>
        <w:ind w:left="1440"/>
        <w:jc w:val="both"/>
        <w:rPr>
          <w:rFonts w:asciiTheme="minorHAnsi" w:hAnsiTheme="minorHAnsi" w:cstheme="minorHAnsi"/>
          <w:color w:val="auto"/>
          <w:lang w:val="sr-Cyrl-CS"/>
        </w:rPr>
      </w:pPr>
    </w:p>
    <w:p w:rsidR="002B3888" w:rsidRPr="003D3A35" w:rsidRDefault="002B3888" w:rsidP="006B7B19">
      <w:pPr>
        <w:pStyle w:val="ListParagraph"/>
        <w:numPr>
          <w:ilvl w:val="0"/>
          <w:numId w:val="2"/>
        </w:numPr>
        <w:jc w:val="both"/>
        <w:rPr>
          <w:rFonts w:asciiTheme="minorHAnsi" w:hAnsiTheme="minorHAnsi" w:cstheme="minorHAnsi"/>
          <w:i/>
          <w:lang w:val="sr-Cyrl-CS"/>
        </w:rPr>
      </w:pPr>
      <w:r w:rsidRPr="003D3A35">
        <w:rPr>
          <w:rFonts w:asciiTheme="minorHAnsi" w:hAnsiTheme="minorHAnsi" w:cstheme="minorHAnsi"/>
          <w:color w:val="auto"/>
          <w:lang w:val="sr-Cyrl-CS"/>
        </w:rPr>
        <w:t>Понуђач је п</w:t>
      </w:r>
      <w:r w:rsidRPr="003D3A35">
        <w:rPr>
          <w:rFonts w:asciiTheme="minorHAnsi" w:hAnsiTheme="minorHAnsi" w:cstheme="minorHAnsi"/>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w:t>
      </w:r>
      <w:r w:rsidRPr="003D3A35">
        <w:rPr>
          <w:rFonts w:asciiTheme="minorHAnsi" w:hAnsiTheme="minorHAnsi" w:cstheme="minorHAnsi"/>
        </w:rPr>
        <w:t xml:space="preserve"> да немају забрану обављања делатности која је на снази у време подношења понуде </w:t>
      </w:r>
      <w:r w:rsidRPr="003D3A35">
        <w:rPr>
          <w:rFonts w:asciiTheme="minorHAnsi" w:hAnsiTheme="minorHAnsi" w:cstheme="minorHAnsi"/>
          <w:i/>
          <w:iCs/>
          <w:lang w:val="sr-Cyrl-CS"/>
        </w:rPr>
        <w:t>(чл. 75. ст. 2. Закона).</w:t>
      </w: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spacing w:line="480" w:lineRule="auto"/>
        <w:jc w:val="both"/>
        <w:rPr>
          <w:rFonts w:asciiTheme="minorHAnsi" w:hAnsiTheme="minorHAnsi" w:cstheme="minorHAnsi"/>
        </w:rPr>
      </w:pPr>
      <w:r w:rsidRPr="003D3A35">
        <w:rPr>
          <w:rFonts w:asciiTheme="minorHAnsi" w:hAnsiTheme="minorHAnsi" w:cstheme="minorHAnsi"/>
        </w:rPr>
        <w:t>Место:_____________                                                            Понуђач:</w:t>
      </w:r>
    </w:p>
    <w:p w:rsidR="002B3888" w:rsidRPr="003D3A35" w:rsidRDefault="002B3888" w:rsidP="002B3888">
      <w:pPr>
        <w:spacing w:line="480" w:lineRule="auto"/>
        <w:jc w:val="both"/>
        <w:rPr>
          <w:rFonts w:asciiTheme="minorHAnsi" w:hAnsiTheme="minorHAnsi" w:cstheme="minorHAnsi"/>
          <w:b/>
          <w:bCs/>
          <w:i/>
          <w:color w:val="auto"/>
        </w:rPr>
      </w:pPr>
      <w:r w:rsidRPr="003D3A35">
        <w:rPr>
          <w:rFonts w:asciiTheme="minorHAnsi" w:hAnsiTheme="minorHAnsi" w:cstheme="minorHAnsi"/>
        </w:rPr>
        <w:t xml:space="preserve">Датум:_____________                         М.П.                     _____________________                                                        </w:t>
      </w:r>
    </w:p>
    <w:p w:rsidR="002B3888" w:rsidRPr="003D3A35" w:rsidRDefault="002B3888" w:rsidP="002B3888">
      <w:pPr>
        <w:pStyle w:val="BodyText2"/>
        <w:spacing w:line="100" w:lineRule="atLeast"/>
        <w:jc w:val="both"/>
        <w:rPr>
          <w:rFonts w:asciiTheme="minorHAnsi" w:hAnsiTheme="minorHAnsi" w:cstheme="minorHAnsi"/>
          <w:b/>
          <w:bCs/>
          <w:i/>
          <w:color w:val="auto"/>
        </w:rPr>
      </w:pPr>
    </w:p>
    <w:p w:rsidR="002B3888" w:rsidRPr="003D3A35" w:rsidRDefault="002B3888" w:rsidP="002B3888">
      <w:pPr>
        <w:pStyle w:val="ListParagraph"/>
        <w:ind w:left="0"/>
        <w:jc w:val="both"/>
        <w:rPr>
          <w:rFonts w:asciiTheme="minorHAnsi" w:hAnsiTheme="minorHAnsi" w:cstheme="minorHAnsi"/>
          <w:bCs/>
          <w:i/>
          <w:iCs/>
          <w:color w:val="auto"/>
        </w:rPr>
      </w:pPr>
      <w:r w:rsidRPr="003D3A35">
        <w:rPr>
          <w:rFonts w:asciiTheme="minorHAnsi" w:hAnsiTheme="minorHAnsi" w:cstheme="minorHAnsi"/>
          <w:b/>
          <w:bCs/>
          <w:i/>
          <w:color w:val="auto"/>
        </w:rPr>
        <w:t>Напомена:</w:t>
      </w:r>
      <w:r w:rsidRPr="003D3A35">
        <w:rPr>
          <w:rFonts w:asciiTheme="minorHAnsi" w:hAnsiTheme="minorHAnsi" w:cstheme="minorHAnsi"/>
          <w:b/>
          <w:bCs/>
          <w:i/>
          <w:iCs/>
          <w:color w:val="auto"/>
          <w:u w:val="single"/>
        </w:rPr>
        <w:t>Уколико понуду подноси група понуђача,</w:t>
      </w:r>
      <w:r w:rsidRPr="003D3A35">
        <w:rPr>
          <w:rFonts w:asciiTheme="minorHAnsi" w:hAnsiTheme="minorHAnsi" w:cstheme="minorHAnsi"/>
          <w:bCs/>
          <w:i/>
          <w:iCs/>
          <w:color w:val="auto"/>
        </w:rPr>
        <w:t xml:space="preserve"> Изјава мора бити потписана од стране овлашћеног лица сваког понуђача из групе понуђача и оверена печатом.</w:t>
      </w: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ИЗЈАВА ПОДИЗВОЂАЧА</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О ИСПУЊАВАЊУ УСЛОВА ИЗ ЧЛ. 75. ЗАКОНА У ПОСТУПКУ ЈАВНЕ</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НАБАВКЕ МАЛЕ ВРЕДНОСТИ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складу са чланом 77.став 4. Закона, под пуном материјалном и кривичном одговорношћу, </w:t>
      </w:r>
      <w:r w:rsidRPr="003D3A35">
        <w:rPr>
          <w:rFonts w:asciiTheme="minorHAnsi" w:hAnsiTheme="minorHAnsi" w:cstheme="minorHAnsi"/>
          <w:lang w:val="sr-Cyrl-CS"/>
        </w:rPr>
        <w:t xml:space="preserve">као заступник подизвођача, </w:t>
      </w:r>
      <w:r w:rsidRPr="003D3A35">
        <w:rPr>
          <w:rFonts w:asciiTheme="minorHAnsi" w:hAnsiTheme="minorHAnsi" w:cstheme="minorHAnsi"/>
        </w:rPr>
        <w:t>дајем следећу</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p>
    <w:p w:rsidR="002B3888" w:rsidRPr="003D3A35" w:rsidRDefault="002B3888" w:rsidP="002B3888">
      <w:pPr>
        <w:jc w:val="both"/>
        <w:rPr>
          <w:rFonts w:asciiTheme="minorHAnsi" w:hAnsiTheme="minorHAnsi" w:cstheme="minorHAnsi"/>
        </w:rPr>
      </w:pPr>
    </w:p>
    <w:p w:rsidR="002B3888" w:rsidRPr="003D3A35" w:rsidRDefault="002B3888" w:rsidP="002B3888">
      <w:pPr>
        <w:jc w:val="center"/>
        <w:rPr>
          <w:rFonts w:asciiTheme="minorHAnsi" w:hAnsiTheme="minorHAnsi" w:cstheme="minorHAnsi"/>
          <w:b/>
        </w:rPr>
      </w:pPr>
      <w:r w:rsidRPr="003D3A35">
        <w:rPr>
          <w:rFonts w:asciiTheme="minorHAnsi" w:hAnsiTheme="minorHAnsi" w:cstheme="minorHAnsi"/>
          <w:b/>
        </w:rPr>
        <w:t>И З Ј А В У</w:t>
      </w:r>
    </w:p>
    <w:p w:rsidR="002B3888" w:rsidRPr="003D3A35" w:rsidRDefault="002B3888" w:rsidP="002B3888">
      <w:pPr>
        <w:jc w:val="center"/>
        <w:rPr>
          <w:rFonts w:asciiTheme="minorHAnsi" w:hAnsiTheme="minorHAnsi" w:cstheme="minorHAnsi"/>
        </w:rPr>
      </w:pPr>
    </w:p>
    <w:p w:rsidR="002B3888" w:rsidRPr="003D3A35" w:rsidRDefault="002B3888" w:rsidP="002B3888">
      <w:pPr>
        <w:jc w:val="both"/>
        <w:rPr>
          <w:rFonts w:asciiTheme="minorHAnsi" w:hAnsiTheme="minorHAnsi" w:cstheme="minorHAnsi"/>
          <w:lang w:val="sr-Cyrl-CS"/>
        </w:rPr>
      </w:pPr>
      <w:r w:rsidRPr="003D3A35">
        <w:rPr>
          <w:rFonts w:asciiTheme="minorHAnsi" w:hAnsiTheme="minorHAnsi" w:cstheme="minorHAnsi"/>
        </w:rPr>
        <w:t>Подизвођач</w:t>
      </w:r>
      <w:r w:rsidRPr="003D3A35">
        <w:rPr>
          <w:rFonts w:asciiTheme="minorHAnsi" w:hAnsiTheme="minorHAnsi" w:cstheme="minorHAnsi"/>
          <w:i/>
        </w:rPr>
        <w:t>_____________________________________</w:t>
      </w:r>
      <w:r w:rsidRPr="003D3A35">
        <w:rPr>
          <w:rFonts w:asciiTheme="minorHAnsi" w:hAnsiTheme="minorHAnsi" w:cstheme="minorHAnsi"/>
        </w:rPr>
        <w:t>_______</w:t>
      </w:r>
      <w:r w:rsidRPr="003D3A35">
        <w:rPr>
          <w:rFonts w:asciiTheme="minorHAnsi" w:hAnsiTheme="minorHAnsi" w:cstheme="minorHAnsi"/>
          <w:i/>
          <w:iCs/>
        </w:rPr>
        <w:t>[</w:t>
      </w:r>
      <w:r w:rsidRPr="003D3A35">
        <w:rPr>
          <w:rFonts w:asciiTheme="minorHAnsi" w:hAnsiTheme="minorHAnsi" w:cstheme="minorHAnsi"/>
          <w:b/>
          <w:i/>
          <w:sz w:val="20"/>
          <w:szCs w:val="20"/>
        </w:rPr>
        <w:t>навести назив подизвођача</w:t>
      </w:r>
      <w:r w:rsidRPr="003D3A35">
        <w:rPr>
          <w:rFonts w:asciiTheme="minorHAnsi" w:hAnsiTheme="minorHAnsi" w:cstheme="minorHAnsi"/>
          <w:i/>
          <w:iCs/>
        </w:rPr>
        <w:t>]</w:t>
      </w:r>
      <w:r w:rsidRPr="003D3A35">
        <w:rPr>
          <w:rFonts w:asciiTheme="minorHAnsi" w:hAnsiTheme="minorHAnsi" w:cstheme="minorHAnsi"/>
        </w:rPr>
        <w:t xml:space="preserve">у поступку јавне набавке мале вредности добара, ЈНМВ </w:t>
      </w:r>
      <w:r w:rsidRPr="003D3A35">
        <w:rPr>
          <w:rFonts w:asciiTheme="minorHAnsi" w:hAnsiTheme="minorHAnsi" w:cstheme="minorHAnsi"/>
          <w:lang w:val="sr-Cyrl-CS"/>
        </w:rPr>
        <w:t>б</w:t>
      </w:r>
      <w:r w:rsidRPr="003D3A35">
        <w:rPr>
          <w:rFonts w:asciiTheme="minorHAnsi" w:hAnsiTheme="minorHAnsi" w:cstheme="minorHAnsi"/>
        </w:rPr>
        <w:t xml:space="preserve">рој: </w:t>
      </w:r>
      <w:r w:rsidR="0092329B">
        <w:rPr>
          <w:rFonts w:asciiTheme="minorHAnsi" w:hAnsiTheme="minorHAnsi" w:cstheme="minorHAnsi"/>
          <w:lang w:val="sr-Cyrl-CS"/>
        </w:rPr>
        <w:t>11</w:t>
      </w:r>
      <w:r w:rsidRPr="003D3A35">
        <w:rPr>
          <w:rFonts w:asciiTheme="minorHAnsi" w:hAnsiTheme="minorHAnsi" w:cstheme="minorHAnsi"/>
        </w:rPr>
        <w:t>/2018, Партија:_____, испуњава све услове из чл. 75. Закона, односно услове дефинисане конкурсном документацијомза предметну јавну набавку</w:t>
      </w:r>
      <w:r w:rsidRPr="003D3A35">
        <w:rPr>
          <w:rFonts w:asciiTheme="minorHAnsi" w:hAnsiTheme="minorHAnsi" w:cstheme="minorHAnsi"/>
          <w:lang w:val="sr-Cyrl-CS"/>
        </w:rPr>
        <w:t>,</w:t>
      </w:r>
      <w:r w:rsidRPr="003D3A35">
        <w:rPr>
          <w:rFonts w:asciiTheme="minorHAnsi" w:hAnsiTheme="minorHAnsi" w:cstheme="minorHAnsi"/>
        </w:rPr>
        <w:t xml:space="preserve"> и то:</w:t>
      </w:r>
    </w:p>
    <w:p w:rsidR="002B3888" w:rsidRPr="003D3A35" w:rsidRDefault="002B3888" w:rsidP="002B3888">
      <w:pPr>
        <w:jc w:val="both"/>
        <w:rPr>
          <w:rFonts w:asciiTheme="minorHAnsi" w:hAnsiTheme="minorHAnsi" w:cstheme="minorHAnsi"/>
          <w:iCs/>
          <w:lang w:val="sr-Cyrl-CS"/>
        </w:rPr>
      </w:pPr>
    </w:p>
    <w:p w:rsidR="002B3888" w:rsidRPr="003D3A35" w:rsidRDefault="002B3888" w:rsidP="006B7B19">
      <w:pPr>
        <w:pStyle w:val="ListParagraph"/>
        <w:numPr>
          <w:ilvl w:val="0"/>
          <w:numId w:val="4"/>
        </w:numPr>
        <w:jc w:val="both"/>
        <w:rPr>
          <w:rFonts w:asciiTheme="minorHAnsi" w:hAnsiTheme="minorHAnsi" w:cstheme="minorHAnsi"/>
          <w:iCs/>
          <w:lang w:val="sr-Cyrl-CS"/>
        </w:rPr>
      </w:pPr>
      <w:r w:rsidRPr="003D3A35">
        <w:rPr>
          <w:rFonts w:asciiTheme="minorHAnsi" w:hAnsiTheme="minorHAnsi" w:cstheme="minorHAnsi"/>
          <w:iCs/>
          <w:lang w:val="sr-Cyrl-CS"/>
        </w:rPr>
        <w:t>Подизвођач је р</w:t>
      </w:r>
      <w:r w:rsidRPr="003D3A35">
        <w:rPr>
          <w:rFonts w:asciiTheme="minorHAnsi" w:hAnsiTheme="minorHAnsi" w:cstheme="minorHAnsi"/>
          <w:iCs/>
        </w:rPr>
        <w:t>егистрован код надлежног органа, односно уписан у одговарајући регистар;</w:t>
      </w:r>
    </w:p>
    <w:p w:rsidR="002B3888" w:rsidRPr="003D3A35" w:rsidRDefault="002B3888" w:rsidP="002B3888">
      <w:pPr>
        <w:pStyle w:val="ListParagraph"/>
        <w:ind w:left="1440"/>
        <w:jc w:val="both"/>
        <w:rPr>
          <w:rFonts w:asciiTheme="minorHAnsi" w:hAnsiTheme="minorHAnsi" w:cstheme="minorHAnsi"/>
          <w:iCs/>
          <w:lang w:val="sr-Cyrl-CS"/>
        </w:rPr>
      </w:pPr>
    </w:p>
    <w:p w:rsidR="002B3888" w:rsidRPr="003D3A35" w:rsidRDefault="002B3888" w:rsidP="006B7B19">
      <w:pPr>
        <w:pStyle w:val="ListParagraph"/>
        <w:numPr>
          <w:ilvl w:val="0"/>
          <w:numId w:val="4"/>
        </w:numPr>
        <w:jc w:val="both"/>
        <w:rPr>
          <w:rFonts w:asciiTheme="minorHAnsi" w:hAnsiTheme="minorHAnsi" w:cstheme="minorHAnsi"/>
          <w:bCs/>
          <w:iCs/>
          <w:lang w:val="sr-Cyrl-CS"/>
        </w:rPr>
      </w:pPr>
      <w:r w:rsidRPr="003D3A35">
        <w:rPr>
          <w:rFonts w:asciiTheme="minorHAnsi" w:hAnsiTheme="minorHAnsi" w:cstheme="minorHAnsi"/>
          <w:iCs/>
          <w:lang w:val="sr-Cyrl-CS"/>
        </w:rPr>
        <w:t>П</w:t>
      </w:r>
      <w:r w:rsidRPr="003D3A35">
        <w:rPr>
          <w:rFonts w:asciiTheme="minorHAnsi" w:hAnsiTheme="minorHAnsi" w:cstheme="minorHAnsi"/>
          <w:lang w:val="sr-Cyrl-CS"/>
        </w:rPr>
        <w:t>одизвођач</w:t>
      </w:r>
      <w:r w:rsidRPr="003D3A35">
        <w:rPr>
          <w:rFonts w:asciiTheme="minorHAnsi" w:hAnsiTheme="minorHAnsi" w:cstheme="minorHAnsi"/>
          <w:iCs/>
          <w:lang w:val="sr-Cyrl-CS"/>
        </w:rPr>
        <w:t xml:space="preserve"> и његов </w:t>
      </w:r>
      <w:r w:rsidRPr="003D3A35">
        <w:rPr>
          <w:rFonts w:asciiTheme="minorHAnsi" w:hAnsiTheme="minorHAnsi" w:cstheme="minorHAnsi"/>
          <w:iCs/>
        </w:rPr>
        <w:t xml:space="preserve">законски </w:t>
      </w:r>
      <w:r w:rsidRPr="003D3A35">
        <w:rPr>
          <w:rFonts w:asciiTheme="minorHAnsi" w:hAnsiTheme="minorHAnsi" w:cstheme="minorHAnsi"/>
        </w:rPr>
        <w:t>заступник нис</w:t>
      </w:r>
      <w:r w:rsidRPr="003D3A35">
        <w:rPr>
          <w:rFonts w:asciiTheme="minorHAnsi" w:hAnsiTheme="minorHAnsi" w:cstheme="minorHAnsi"/>
          <w:lang w:val="sr-Cyrl-CS"/>
        </w:rPr>
        <w:t>у</w:t>
      </w:r>
      <w:r w:rsidRPr="003D3A35">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D3A35">
        <w:rPr>
          <w:rFonts w:asciiTheme="minorHAnsi" w:hAnsiTheme="minorHAnsi" w:cstheme="minorHAnsi"/>
          <w:lang w:val="sr-Cyrl-CS"/>
        </w:rPr>
        <w:t>к</w:t>
      </w:r>
      <w:r w:rsidRPr="003D3A35">
        <w:rPr>
          <w:rFonts w:asciiTheme="minorHAnsi" w:hAnsiTheme="minorHAnsi" w:cstheme="minorHAnsi"/>
        </w:rPr>
        <w:t>ривично дело преваре;</w:t>
      </w:r>
    </w:p>
    <w:p w:rsidR="002B3888" w:rsidRPr="003D3A35" w:rsidRDefault="002B3888" w:rsidP="002B3888">
      <w:pPr>
        <w:pStyle w:val="ListParagraph"/>
        <w:rPr>
          <w:rFonts w:asciiTheme="minorHAnsi" w:hAnsiTheme="minorHAnsi" w:cstheme="minorHAnsi"/>
          <w:bCs/>
          <w:iCs/>
          <w:lang w:val="sr-Cyrl-CS"/>
        </w:rPr>
      </w:pPr>
    </w:p>
    <w:p w:rsidR="002B3888" w:rsidRPr="003D3A35" w:rsidRDefault="002B3888" w:rsidP="006B7B19">
      <w:pPr>
        <w:pStyle w:val="ListParagraph"/>
        <w:numPr>
          <w:ilvl w:val="0"/>
          <w:numId w:val="4"/>
        </w:numPr>
        <w:jc w:val="both"/>
        <w:rPr>
          <w:rFonts w:asciiTheme="minorHAnsi" w:hAnsiTheme="minorHAnsi" w:cstheme="minorHAnsi"/>
          <w:bCs/>
          <w:iCs/>
          <w:lang w:val="sr-Cyrl-CS"/>
        </w:rPr>
      </w:pPr>
      <w:r w:rsidRPr="003D3A35">
        <w:rPr>
          <w:rFonts w:asciiTheme="minorHAnsi" w:hAnsiTheme="minorHAnsi" w:cstheme="minorHAnsi"/>
          <w:bCs/>
          <w:iCs/>
          <w:lang w:val="sr-Cyrl-CS"/>
        </w:rPr>
        <w:t>П</w:t>
      </w:r>
      <w:r w:rsidRPr="003D3A35">
        <w:rPr>
          <w:rFonts w:asciiTheme="minorHAnsi" w:hAnsiTheme="minorHAnsi" w:cstheme="minorHAnsi"/>
          <w:lang w:val="sr-Cyrl-CS"/>
        </w:rPr>
        <w:t>одизвођачу</w:t>
      </w:r>
      <w:r w:rsidRPr="003D3A35">
        <w:rPr>
          <w:rFonts w:asciiTheme="minorHAnsi" w:hAnsiTheme="minorHAnsi" w:cstheme="minorHAnsi"/>
          <w:bCs/>
          <w:iCs/>
          <w:lang w:val="sr-Cyrl-CS"/>
        </w:rPr>
        <w:t xml:space="preserve"> н</w:t>
      </w:r>
      <w:r w:rsidRPr="003D3A35">
        <w:rPr>
          <w:rFonts w:asciiTheme="minorHAnsi" w:hAnsiTheme="minorHAnsi" w:cstheme="minorHAnsi"/>
          <w:bCs/>
          <w:iCs/>
        </w:rPr>
        <w:t>ије</w:t>
      </w:r>
      <w:r w:rsidRPr="003D3A35">
        <w:rPr>
          <w:rFonts w:asciiTheme="minorHAnsi" w:hAnsiTheme="minorHAnsi" w:cstheme="minorHAnsi"/>
        </w:rPr>
        <w:t xml:space="preserve"> изречена мера забране обављања делатности, која је на снази у време подношење понуде;</w:t>
      </w:r>
    </w:p>
    <w:p w:rsidR="002B3888" w:rsidRPr="003D3A35" w:rsidRDefault="002B3888" w:rsidP="002B3888">
      <w:pPr>
        <w:pStyle w:val="ListParagraph"/>
        <w:rPr>
          <w:rFonts w:asciiTheme="minorHAnsi" w:hAnsiTheme="minorHAnsi" w:cstheme="minorHAnsi"/>
          <w:bCs/>
          <w:iCs/>
          <w:lang w:val="sr-Cyrl-CS"/>
        </w:rPr>
      </w:pPr>
    </w:p>
    <w:p w:rsidR="002B3888" w:rsidRPr="003D3A35" w:rsidRDefault="002B3888" w:rsidP="006B7B19">
      <w:pPr>
        <w:pStyle w:val="ListParagraph"/>
        <w:numPr>
          <w:ilvl w:val="0"/>
          <w:numId w:val="4"/>
        </w:numPr>
        <w:jc w:val="both"/>
        <w:rPr>
          <w:rFonts w:asciiTheme="minorHAnsi" w:hAnsiTheme="minorHAnsi" w:cstheme="minorHAnsi"/>
          <w:color w:val="auto"/>
          <w:lang w:val="sr-Cyrl-CS"/>
        </w:rPr>
      </w:pPr>
      <w:r w:rsidRPr="003D3A35">
        <w:rPr>
          <w:rFonts w:asciiTheme="minorHAnsi" w:hAnsiTheme="minorHAnsi" w:cstheme="minorHAnsi"/>
          <w:bCs/>
          <w:iCs/>
          <w:lang w:val="sr-Cyrl-CS"/>
        </w:rPr>
        <w:t>Подизвођач је и</w:t>
      </w:r>
      <w:r w:rsidRPr="003D3A35">
        <w:rPr>
          <w:rFonts w:asciiTheme="minorHAnsi" w:hAnsiTheme="minorHAnsi" w:cstheme="minorHAnsi"/>
          <w:bCs/>
          <w:iCs/>
        </w:rPr>
        <w:t xml:space="preserve">змирио </w:t>
      </w:r>
      <w:r w:rsidRPr="003D3A35">
        <w:rPr>
          <w:rFonts w:asciiTheme="minorHAnsi" w:hAnsiTheme="minorHAnsi" w:cstheme="minorHAnsi"/>
        </w:rPr>
        <w:t>доспеле порезе, доприносе и друге јавне дажбине у складу са прописима Републике Србије (</w:t>
      </w:r>
      <w:r w:rsidRPr="003D3A35">
        <w:rPr>
          <w:rFonts w:asciiTheme="minorHAnsi" w:hAnsiTheme="minorHAnsi" w:cstheme="minorHAnsi"/>
          <w:i/>
        </w:rPr>
        <w:t>или стране државе када има седиште на њеној територији)</w:t>
      </w:r>
      <w:r w:rsidRPr="003D3A35">
        <w:rPr>
          <w:rFonts w:asciiTheme="minorHAnsi" w:hAnsiTheme="minorHAnsi" w:cstheme="minorHAnsi"/>
          <w:i/>
          <w:lang w:val="sr-Cyrl-CS"/>
        </w:rPr>
        <w:t>.</w:t>
      </w: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spacing w:line="360" w:lineRule="auto"/>
        <w:jc w:val="both"/>
        <w:rPr>
          <w:rFonts w:asciiTheme="minorHAnsi" w:hAnsiTheme="minorHAnsi" w:cstheme="minorHAnsi"/>
        </w:rPr>
      </w:pPr>
      <w:r w:rsidRPr="003D3A35">
        <w:rPr>
          <w:rFonts w:asciiTheme="minorHAnsi" w:hAnsiTheme="minorHAnsi" w:cstheme="minorHAnsi"/>
        </w:rPr>
        <w:t>Место:_____________                                                            П</w:t>
      </w:r>
      <w:r w:rsidRPr="003D3A35">
        <w:rPr>
          <w:rFonts w:asciiTheme="minorHAnsi" w:hAnsiTheme="minorHAnsi" w:cstheme="minorHAnsi"/>
          <w:i/>
        </w:rPr>
        <w:t>одизвођач</w:t>
      </w:r>
      <w:r w:rsidRPr="003D3A35">
        <w:rPr>
          <w:rFonts w:asciiTheme="minorHAnsi" w:hAnsiTheme="minorHAnsi" w:cstheme="minorHAnsi"/>
        </w:rPr>
        <w:t>:</w:t>
      </w:r>
    </w:p>
    <w:p w:rsidR="002B3888" w:rsidRPr="003D3A35" w:rsidRDefault="002B3888" w:rsidP="002B3888">
      <w:pPr>
        <w:spacing w:line="360" w:lineRule="auto"/>
        <w:jc w:val="both"/>
        <w:rPr>
          <w:rFonts w:asciiTheme="minorHAnsi" w:hAnsiTheme="minorHAnsi" w:cstheme="minorHAnsi"/>
          <w:b/>
          <w:bCs/>
          <w:i/>
          <w:color w:val="auto"/>
        </w:rPr>
      </w:pPr>
      <w:r w:rsidRPr="003D3A35">
        <w:rPr>
          <w:rFonts w:asciiTheme="minorHAnsi" w:hAnsiTheme="minorHAnsi" w:cstheme="minorHAnsi"/>
        </w:rPr>
        <w:t xml:space="preserve">Датум:_____________                         М.П.                     _____________________                                                        </w:t>
      </w:r>
    </w:p>
    <w:p w:rsidR="002B3888" w:rsidRPr="003D3A35" w:rsidRDefault="002B3888" w:rsidP="002B3888">
      <w:pPr>
        <w:pStyle w:val="BodyText2"/>
        <w:spacing w:line="100" w:lineRule="atLeast"/>
        <w:jc w:val="both"/>
        <w:rPr>
          <w:rFonts w:asciiTheme="minorHAnsi" w:hAnsiTheme="minorHAnsi" w:cstheme="minorHAnsi"/>
          <w:b/>
          <w:bCs/>
          <w:i/>
          <w:color w:val="auto"/>
        </w:rPr>
      </w:pPr>
    </w:p>
    <w:p w:rsidR="002B3888" w:rsidRPr="003D3A35" w:rsidRDefault="002B3888" w:rsidP="002B3888">
      <w:pPr>
        <w:pStyle w:val="ListParagraph"/>
        <w:ind w:left="0"/>
        <w:jc w:val="both"/>
        <w:rPr>
          <w:rFonts w:asciiTheme="minorHAnsi" w:hAnsiTheme="minorHAnsi" w:cstheme="minorHAnsi"/>
          <w:b/>
          <w:bCs/>
          <w:i/>
          <w:iCs/>
          <w:color w:val="auto"/>
          <w:u w:val="single"/>
        </w:rPr>
      </w:pPr>
    </w:p>
    <w:p w:rsidR="002B3888" w:rsidRPr="003D3A35" w:rsidRDefault="002B3888" w:rsidP="002B3888">
      <w:pPr>
        <w:pStyle w:val="ListParagraph"/>
        <w:ind w:left="0"/>
        <w:jc w:val="both"/>
        <w:rPr>
          <w:rFonts w:asciiTheme="minorHAnsi" w:hAnsiTheme="minorHAnsi" w:cstheme="minorHAnsi"/>
          <w:b/>
          <w:bCs/>
          <w:i/>
          <w:iCs/>
          <w:color w:val="auto"/>
          <w:u w:val="single"/>
        </w:rPr>
      </w:pPr>
    </w:p>
    <w:p w:rsidR="002B3888" w:rsidRPr="003D3A35" w:rsidRDefault="002B3888" w:rsidP="002B3888">
      <w:pPr>
        <w:pStyle w:val="ListParagraph"/>
        <w:ind w:left="0"/>
        <w:jc w:val="both"/>
        <w:rPr>
          <w:rFonts w:asciiTheme="minorHAnsi" w:hAnsiTheme="minorHAnsi" w:cstheme="minorHAnsi"/>
          <w:bCs/>
          <w:i/>
          <w:iCs/>
          <w:color w:val="auto"/>
          <w:lang w:val="sr-Cyrl-CS"/>
        </w:rPr>
      </w:pPr>
      <w:r w:rsidRPr="003D3A35">
        <w:rPr>
          <w:rFonts w:asciiTheme="minorHAnsi" w:hAnsiTheme="minorHAnsi" w:cstheme="minorHAnsi"/>
          <w:b/>
          <w:bCs/>
          <w:i/>
          <w:iCs/>
          <w:color w:val="auto"/>
          <w:u w:val="single"/>
        </w:rPr>
        <w:t>Уколико понуђач подноси понуду са подизвођачем</w:t>
      </w:r>
      <w:r w:rsidRPr="003D3A35">
        <w:rPr>
          <w:rFonts w:asciiTheme="minorHAnsi" w:hAnsiTheme="minorHAnsi" w:cstheme="minorHAnsi"/>
          <w:bCs/>
          <w:i/>
          <w:iCs/>
          <w:color w:val="auto"/>
        </w:rPr>
        <w:t>, Изјава мора бити потписана од стране овлашћеног лица подизвођача и оверена печатом.</w:t>
      </w:r>
    </w:p>
    <w:p w:rsidR="002B3888" w:rsidRPr="003D3A35" w:rsidRDefault="002B3888" w:rsidP="002B3888">
      <w:pPr>
        <w:suppressAutoHyphens w:val="0"/>
        <w:spacing w:after="160" w:line="259" w:lineRule="auto"/>
        <w:jc w:val="both"/>
        <w:rPr>
          <w:rFonts w:asciiTheme="minorHAnsi" w:hAnsiTheme="minorHAnsi" w:cstheme="minorHAnsi"/>
          <w:b/>
          <w:bCs/>
          <w:i/>
          <w:color w:val="auto"/>
          <w:lang w:val="ru-RU"/>
        </w:rPr>
      </w:pPr>
      <w:r w:rsidRPr="003D3A35">
        <w:rPr>
          <w:rFonts w:asciiTheme="minorHAnsi" w:hAnsiTheme="minorHAnsi" w:cstheme="minorHAnsi"/>
          <w:b/>
          <w:bCs/>
          <w:i/>
          <w:color w:val="auto"/>
          <w:lang w:val="ru-RU"/>
        </w:rPr>
        <w:br w:type="page"/>
      </w:r>
    </w:p>
    <w:p w:rsidR="002B3888" w:rsidRPr="003D3A35" w:rsidRDefault="002B3888" w:rsidP="002B3888">
      <w:pPr>
        <w:pStyle w:val="BodyText2"/>
        <w:spacing w:line="100" w:lineRule="atLeast"/>
        <w:jc w:val="both"/>
        <w:rPr>
          <w:rFonts w:asciiTheme="minorHAnsi" w:hAnsiTheme="minorHAnsi" w:cstheme="minorHAnsi"/>
          <w:b/>
          <w:bCs/>
          <w:i/>
          <w:color w:val="auto"/>
          <w:lang w:val="ru-RU"/>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    ОБРАЗАЦ – ТРОШКОВА ПРИПРЕМЕ ПОНУДЕ</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tabs>
          <w:tab w:val="left" w:pos="0"/>
        </w:tabs>
        <w:ind w:right="-492"/>
        <w:jc w:val="both"/>
        <w:rPr>
          <w:rFonts w:asciiTheme="minorHAnsi" w:hAnsiTheme="minorHAnsi" w:cstheme="minorHAnsi"/>
          <w:b/>
          <w:sz w:val="22"/>
          <w:szCs w:val="22"/>
        </w:rPr>
      </w:pPr>
    </w:p>
    <w:p w:rsidR="002B3888" w:rsidRPr="003D3A35" w:rsidRDefault="002B3888" w:rsidP="002B3888">
      <w:pPr>
        <w:tabs>
          <w:tab w:val="left" w:pos="0"/>
        </w:tabs>
        <w:jc w:val="both"/>
        <w:rPr>
          <w:rFonts w:asciiTheme="minorHAnsi" w:hAnsiTheme="minorHAnsi" w:cstheme="minorHAnsi"/>
        </w:rPr>
      </w:pPr>
      <w:r w:rsidRPr="003D3A35">
        <w:rPr>
          <w:rFonts w:asciiTheme="minorHAnsi" w:hAnsiTheme="minorHAnsi" w:cstheme="minorHAnsi"/>
        </w:rPr>
        <w:t>На основу члана 88.став 1. Закона о јавним набавкама („Службени гласник РС“, бр.124/12), а сходно члану 5.став 1. тачка 2,  подтачка 10. Правилника о обавезним елементима конкурсне документације у поступцима јавних набавкии начину доказивања испуњености услова  (”Службени гласник РС” бр. 29/2013), уз понуду прилажем</w:t>
      </w:r>
    </w:p>
    <w:p w:rsidR="002B3888" w:rsidRPr="003D3A35" w:rsidRDefault="002B3888" w:rsidP="002B3888">
      <w:pPr>
        <w:tabs>
          <w:tab w:val="left" w:pos="0"/>
        </w:tabs>
        <w:jc w:val="both"/>
        <w:rPr>
          <w:rFonts w:asciiTheme="minorHAnsi" w:hAnsiTheme="minorHAnsi" w:cstheme="minorHAnsi"/>
          <w:b/>
          <w:sz w:val="22"/>
          <w:szCs w:val="22"/>
        </w:rPr>
      </w:pPr>
    </w:p>
    <w:p w:rsidR="002B3888" w:rsidRPr="003D3A35" w:rsidRDefault="002B3888" w:rsidP="002B3888">
      <w:pPr>
        <w:tabs>
          <w:tab w:val="left" w:pos="0"/>
        </w:tabs>
        <w:spacing w:line="240" w:lineRule="auto"/>
        <w:jc w:val="both"/>
        <w:outlineLvl w:val="0"/>
        <w:rPr>
          <w:rFonts w:asciiTheme="minorHAnsi" w:hAnsiTheme="minorHAnsi" w:cstheme="minorHAnsi"/>
          <w:b/>
          <w:sz w:val="22"/>
          <w:szCs w:val="22"/>
          <w:lang w:val="sr-Cyrl-CS"/>
        </w:rPr>
      </w:pPr>
    </w:p>
    <w:p w:rsidR="002B3888" w:rsidRPr="003D3A35" w:rsidRDefault="002B3888" w:rsidP="002B3888">
      <w:pPr>
        <w:tabs>
          <w:tab w:val="left" w:pos="0"/>
        </w:tabs>
        <w:spacing w:line="240" w:lineRule="auto"/>
        <w:jc w:val="center"/>
        <w:outlineLvl w:val="0"/>
        <w:rPr>
          <w:rFonts w:asciiTheme="minorHAnsi" w:hAnsiTheme="minorHAnsi" w:cstheme="minorHAnsi"/>
          <w:b/>
        </w:rPr>
      </w:pPr>
      <w:r w:rsidRPr="003D3A35">
        <w:rPr>
          <w:rFonts w:asciiTheme="minorHAnsi" w:hAnsiTheme="minorHAnsi" w:cstheme="minorHAnsi"/>
          <w:b/>
        </w:rPr>
        <w:t>СТРУКТУРУ ТРОШКОВА ПРИПРЕМАЊА ПОНУДЕ</w:t>
      </w:r>
    </w:p>
    <w:p w:rsidR="002B3888" w:rsidRPr="003D3A35" w:rsidRDefault="002B3888" w:rsidP="002B3888">
      <w:pPr>
        <w:pStyle w:val="BodyText"/>
        <w:spacing w:line="240" w:lineRule="auto"/>
        <w:jc w:val="center"/>
        <w:rPr>
          <w:rFonts w:asciiTheme="minorHAnsi" w:hAnsiTheme="minorHAnsi" w:cstheme="minorHAnsi"/>
          <w:b/>
        </w:rPr>
      </w:pPr>
      <w:r w:rsidRPr="003D3A35">
        <w:rPr>
          <w:rFonts w:asciiTheme="minorHAnsi" w:hAnsiTheme="minorHAnsi" w:cstheme="minorHAnsi"/>
        </w:rPr>
        <w:t>За јавну набавкуЈНM</w:t>
      </w:r>
      <w:r w:rsidRPr="003D3A35">
        <w:rPr>
          <w:rFonts w:asciiTheme="minorHAnsi" w:hAnsiTheme="minorHAnsi" w:cstheme="minorHAnsi"/>
          <w:lang w:val="sr-Cyrl-CS"/>
        </w:rPr>
        <w:t>В</w:t>
      </w:r>
      <w:r w:rsidR="00AD013E">
        <w:rPr>
          <w:rFonts w:asciiTheme="minorHAnsi" w:hAnsiTheme="minorHAnsi" w:cstheme="minorHAnsi"/>
          <w:lang w:val="sr-Cyrl-CS"/>
        </w:rPr>
        <w:t xml:space="preserve"> </w:t>
      </w:r>
      <w:r w:rsidR="0092329B">
        <w:rPr>
          <w:rFonts w:asciiTheme="minorHAnsi" w:hAnsiTheme="minorHAnsi" w:cstheme="minorHAnsi"/>
          <w:lang w:val="sr-Cyrl-CS"/>
        </w:rPr>
        <w:t>11</w:t>
      </w:r>
      <w:r w:rsidRPr="003D3A35">
        <w:rPr>
          <w:rFonts w:asciiTheme="minorHAnsi" w:hAnsiTheme="minorHAnsi" w:cstheme="minorHAnsi"/>
        </w:rPr>
        <w:t>/2018. Партија __________________</w:t>
      </w:r>
    </w:p>
    <w:p w:rsidR="002B3888" w:rsidRPr="003D3A35" w:rsidRDefault="002B3888" w:rsidP="002B3888">
      <w:pPr>
        <w:tabs>
          <w:tab w:val="left" w:pos="0"/>
        </w:tabs>
        <w:jc w:val="both"/>
        <w:rPr>
          <w:rFonts w:asciiTheme="minorHAnsi" w:hAnsiTheme="minorHAnsi" w:cstheme="minorHAnsi"/>
          <w:sz w:val="22"/>
          <w:szCs w:val="22"/>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sz w:val="22"/>
                <w:szCs w:val="22"/>
              </w:rPr>
              <w:t xml:space="preserve">Трошкови прибављања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sz w:val="22"/>
                <w:szCs w:val="22"/>
              </w:rPr>
              <w:t>средстава обезбеђења</w:t>
            </w:r>
          </w:p>
        </w:tc>
        <w:tc>
          <w:tcPr>
            <w:tcW w:w="4819" w:type="dxa"/>
            <w:shd w:val="clear" w:color="auto" w:fill="auto"/>
          </w:tcPr>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sz w:val="22"/>
                <w:szCs w:val="22"/>
              </w:rPr>
              <w:t>__________</w:t>
            </w:r>
            <w:r w:rsidRPr="003D3A35">
              <w:rPr>
                <w:rFonts w:asciiTheme="minorHAnsi" w:hAnsiTheme="minorHAnsi" w:cstheme="minorHAnsi"/>
                <w:b/>
                <w:sz w:val="22"/>
                <w:szCs w:val="22"/>
              </w:rPr>
              <w:t xml:space="preserve"> динара без пдв</w:t>
            </w:r>
          </w:p>
        </w:tc>
      </w:tr>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Укупни трошкови без 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autoSpaceDN w:val="0"/>
              <w:adjustRightInd w:val="0"/>
              <w:jc w:val="both"/>
              <w:rPr>
                <w:rFonts w:asciiTheme="minorHAnsi" w:hAnsiTheme="minorHAnsi" w:cstheme="minorHAnsi"/>
              </w:rPr>
            </w:pPr>
            <w:r w:rsidRPr="003D3A35">
              <w:rPr>
                <w:rFonts w:asciiTheme="minorHAnsi" w:hAnsiTheme="minorHAnsi" w:cstheme="minorHAnsi"/>
                <w:sz w:val="22"/>
                <w:szCs w:val="22"/>
              </w:rPr>
              <w:t>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r w:rsidR="002B3888" w:rsidRPr="003D3A35" w:rsidTr="002B3888">
        <w:trPr>
          <w:trHeight w:val="749"/>
          <w:tblCellSpacing w:w="20" w:type="dxa"/>
        </w:trPr>
        <w:tc>
          <w:tcPr>
            <w:tcW w:w="3835"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Укупни трошкови са 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bl>
    <w:p w:rsidR="002B3888" w:rsidRPr="003D3A35" w:rsidRDefault="002B3888" w:rsidP="002B3888">
      <w:pPr>
        <w:tabs>
          <w:tab w:val="left" w:pos="0"/>
        </w:tabs>
        <w:jc w:val="both"/>
        <w:rPr>
          <w:rFonts w:asciiTheme="minorHAnsi" w:hAnsiTheme="minorHAnsi" w:cstheme="minorHAnsi"/>
          <w:b/>
          <w:sz w:val="22"/>
          <w:szCs w:val="22"/>
        </w:rPr>
      </w:pPr>
    </w:p>
    <w:p w:rsidR="002B3888" w:rsidRPr="003D3A35" w:rsidRDefault="002B3888" w:rsidP="002B3888">
      <w:pPr>
        <w:tabs>
          <w:tab w:val="left" w:pos="0"/>
        </w:tabs>
        <w:jc w:val="both"/>
        <w:rPr>
          <w:rFonts w:asciiTheme="minorHAnsi" w:hAnsiTheme="minorHAnsi" w:cstheme="minorHAnsi"/>
          <w:b/>
        </w:rPr>
      </w:pPr>
      <w:r w:rsidRPr="003D3A35">
        <w:rPr>
          <w:rFonts w:asciiTheme="minorHAnsi" w:hAnsiTheme="minorHAnsi" w:cstheme="minorHAnsi"/>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сходночлану 88. став 3. Закона о јавним набавкама („Службени гласник РС“, бр.124/12) </w:t>
      </w:r>
    </w:p>
    <w:p w:rsidR="002B3888" w:rsidRPr="003D3A35" w:rsidRDefault="002B3888" w:rsidP="002B3888">
      <w:pPr>
        <w:tabs>
          <w:tab w:val="left" w:pos="0"/>
        </w:tabs>
        <w:jc w:val="both"/>
        <w:rPr>
          <w:rFonts w:asciiTheme="minorHAnsi" w:hAnsiTheme="minorHAnsi" w:cstheme="minorHAnsi"/>
          <w:b/>
        </w:rPr>
      </w:pPr>
    </w:p>
    <w:p w:rsidR="002B3888" w:rsidRPr="003D3A35" w:rsidRDefault="002B3888" w:rsidP="002B3888">
      <w:pPr>
        <w:tabs>
          <w:tab w:val="left" w:pos="0"/>
        </w:tabs>
        <w:jc w:val="both"/>
        <w:outlineLvl w:val="0"/>
        <w:rPr>
          <w:rFonts w:asciiTheme="minorHAnsi" w:hAnsiTheme="minorHAnsi" w:cstheme="minorHAnsi"/>
          <w:b/>
        </w:rPr>
      </w:pPr>
      <w:r w:rsidRPr="003D3A35">
        <w:rPr>
          <w:rFonts w:asciiTheme="minorHAnsi" w:hAnsiTheme="minorHAnsi" w:cstheme="minorHAnsi"/>
          <w:b/>
        </w:rPr>
        <w:t>Напомена:</w:t>
      </w:r>
    </w:p>
    <w:p w:rsidR="002B3888" w:rsidRPr="003D3A35" w:rsidRDefault="002B3888" w:rsidP="006B7B19">
      <w:pPr>
        <w:numPr>
          <w:ilvl w:val="0"/>
          <w:numId w:val="5"/>
        </w:numPr>
        <w:suppressAutoHyphens w:val="0"/>
        <w:spacing w:line="270" w:lineRule="atLeast"/>
        <w:jc w:val="both"/>
        <w:rPr>
          <w:rFonts w:asciiTheme="minorHAnsi" w:hAnsiTheme="minorHAnsi" w:cstheme="minorHAnsi"/>
        </w:rPr>
      </w:pPr>
      <w:r w:rsidRPr="003D3A35">
        <w:rPr>
          <w:rFonts w:asciiTheme="minorHAnsi" w:hAnsiTheme="minorHAnsi" w:cstheme="minorHAnsi"/>
        </w:rPr>
        <w:t>образац трошкова припреме понуде попуњавају понуђачи који су имали наведене трошкове и који тражи да му их наручилац надокнади</w:t>
      </w:r>
    </w:p>
    <w:p w:rsidR="002B3888" w:rsidRPr="003D3A35" w:rsidRDefault="002B3888" w:rsidP="006B7B19">
      <w:pPr>
        <w:numPr>
          <w:ilvl w:val="0"/>
          <w:numId w:val="5"/>
        </w:numPr>
        <w:tabs>
          <w:tab w:val="left" w:pos="0"/>
        </w:tabs>
        <w:suppressAutoHyphens w:val="0"/>
        <w:spacing w:line="270" w:lineRule="atLeast"/>
        <w:jc w:val="both"/>
        <w:rPr>
          <w:rFonts w:asciiTheme="minorHAnsi" w:hAnsiTheme="minorHAnsi" w:cstheme="minorHAnsi"/>
        </w:rPr>
      </w:pPr>
      <w:r w:rsidRPr="003D3A35">
        <w:rPr>
          <w:rFonts w:asciiTheme="minorHAnsi" w:hAnsiTheme="minorHAnsi" w:cstheme="minorHAnsi"/>
          <w:lang w:val="sr-Latn-CS"/>
        </w:rPr>
        <w:t>остале трошкове припреме и подношења понуде</w:t>
      </w:r>
      <w:r w:rsidRPr="003D3A35">
        <w:rPr>
          <w:rFonts w:asciiTheme="minorHAnsi" w:hAnsiTheme="minorHAnsi" w:cstheme="minorHAnsi"/>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2B3888" w:rsidRPr="003D3A35" w:rsidRDefault="002B3888" w:rsidP="006B7B19">
      <w:pPr>
        <w:numPr>
          <w:ilvl w:val="0"/>
          <w:numId w:val="5"/>
        </w:numPr>
        <w:tabs>
          <w:tab w:val="left" w:pos="0"/>
        </w:tabs>
        <w:suppressAutoHyphens w:val="0"/>
        <w:spacing w:line="270" w:lineRule="atLeast"/>
        <w:jc w:val="both"/>
        <w:rPr>
          <w:rFonts w:asciiTheme="minorHAnsi" w:hAnsiTheme="minorHAnsi" w:cstheme="minorHAnsi"/>
        </w:rPr>
      </w:pPr>
      <w:r w:rsidRPr="003D3A35">
        <w:rPr>
          <w:rFonts w:asciiTheme="minorHAnsi" w:hAnsiTheme="minorHAnsi" w:cstheme="minorHAnsi"/>
        </w:rPr>
        <w:t>уколико понуђач не попуни образац трошкова припреме понуде,наручилац није дужан да му надокнади трошкове</w:t>
      </w:r>
    </w:p>
    <w:p w:rsidR="002B3888" w:rsidRPr="003D3A35" w:rsidRDefault="002B3888" w:rsidP="002B3888">
      <w:pPr>
        <w:spacing w:line="300" w:lineRule="atLeast"/>
        <w:ind w:right="-492"/>
        <w:jc w:val="both"/>
        <w:rPr>
          <w:rFonts w:asciiTheme="minorHAnsi" w:hAnsiTheme="minorHAnsi" w:cstheme="minorHAnsi"/>
          <w:bCs/>
          <w:sz w:val="22"/>
          <w:szCs w:val="22"/>
        </w:rPr>
      </w:pPr>
    </w:p>
    <w:p w:rsidR="002B3888" w:rsidRPr="003D3A35" w:rsidRDefault="002B3888" w:rsidP="002B3888">
      <w:pPr>
        <w:spacing w:line="300" w:lineRule="atLeast"/>
        <w:ind w:left="3600" w:right="-492" w:firstLine="720"/>
        <w:jc w:val="both"/>
        <w:outlineLvl w:val="0"/>
        <w:rPr>
          <w:rFonts w:asciiTheme="minorHAnsi" w:hAnsiTheme="minorHAnsi" w:cstheme="minorHAnsi"/>
          <w:bCs/>
          <w:sz w:val="22"/>
          <w:szCs w:val="22"/>
          <w:lang w:val="sr-Cyrl-CS"/>
        </w:rPr>
      </w:pPr>
      <w:r w:rsidRPr="003D3A35">
        <w:rPr>
          <w:rFonts w:asciiTheme="minorHAnsi" w:hAnsiTheme="minorHAnsi" w:cstheme="minorHAnsi"/>
          <w:bCs/>
          <w:sz w:val="22"/>
          <w:szCs w:val="22"/>
          <w:lang w:val="sr-Cyrl-CS"/>
        </w:rPr>
        <w:t>М.П.</w:t>
      </w:r>
    </w:p>
    <w:p w:rsidR="002B3888" w:rsidRPr="003D3A35" w:rsidRDefault="002B3888" w:rsidP="002B3888">
      <w:pPr>
        <w:spacing w:before="120" w:line="300" w:lineRule="atLeast"/>
        <w:ind w:left="4678" w:right="-492"/>
        <w:jc w:val="both"/>
        <w:outlineLvl w:val="0"/>
        <w:rPr>
          <w:rFonts w:asciiTheme="minorHAnsi" w:hAnsiTheme="minorHAnsi" w:cstheme="minorHAnsi"/>
          <w:b/>
          <w:sz w:val="22"/>
          <w:szCs w:val="22"/>
        </w:rPr>
      </w:pPr>
    </w:p>
    <w:p w:rsidR="002B3888" w:rsidRPr="003D3A35" w:rsidRDefault="002B3888" w:rsidP="002B3888">
      <w:pPr>
        <w:spacing w:before="120" w:line="300" w:lineRule="atLeast"/>
        <w:ind w:left="4950" w:right="-492"/>
        <w:jc w:val="center"/>
        <w:outlineLvl w:val="0"/>
        <w:rPr>
          <w:rFonts w:asciiTheme="minorHAnsi" w:hAnsiTheme="minorHAnsi" w:cstheme="minorHAnsi"/>
          <w:b/>
          <w:sz w:val="22"/>
          <w:szCs w:val="22"/>
        </w:rPr>
      </w:pPr>
      <w:r w:rsidRPr="003D3A35">
        <w:rPr>
          <w:rFonts w:asciiTheme="minorHAnsi" w:hAnsiTheme="minorHAnsi" w:cstheme="minorHAnsi"/>
          <w:b/>
          <w:sz w:val="22"/>
          <w:szCs w:val="22"/>
          <w:lang w:val="sr-Cyrl-CS"/>
        </w:rPr>
        <w:t>Понуђач</w:t>
      </w:r>
    </w:p>
    <w:p w:rsidR="002B3888" w:rsidRPr="003D3A35" w:rsidRDefault="002B3888" w:rsidP="002B3888">
      <w:pPr>
        <w:spacing w:before="120" w:line="300" w:lineRule="atLeast"/>
        <w:ind w:left="4950" w:right="-492"/>
        <w:jc w:val="center"/>
        <w:rPr>
          <w:rFonts w:asciiTheme="minorHAnsi" w:hAnsiTheme="minorHAnsi" w:cstheme="minorHAnsi"/>
          <w:sz w:val="22"/>
          <w:szCs w:val="22"/>
          <w:u w:val="single"/>
          <w:lang w:val="sr-Cyrl-CS"/>
        </w:rPr>
      </w:pPr>
      <w:r w:rsidRPr="003D3A35">
        <w:rPr>
          <w:rFonts w:asciiTheme="minorHAnsi" w:hAnsiTheme="minorHAnsi" w:cstheme="minorHAnsi"/>
          <w:sz w:val="22"/>
          <w:szCs w:val="22"/>
          <w:u w:val="single"/>
          <w:lang w:val="sr-Cyrl-CS"/>
        </w:rPr>
        <w:t>_________________________</w:t>
      </w:r>
    </w:p>
    <w:p w:rsidR="002B3888" w:rsidRPr="003D3A35" w:rsidRDefault="002B3888" w:rsidP="002B3888">
      <w:pPr>
        <w:spacing w:line="300" w:lineRule="atLeast"/>
        <w:ind w:left="4950" w:right="-492"/>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(потпис одговорног лица)</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lang w:val="sr-Latn-CS"/>
        </w:rPr>
      </w:pPr>
    </w:p>
    <w:p w:rsidR="002B3888" w:rsidRPr="003D3A35" w:rsidRDefault="002B3888" w:rsidP="002B3888">
      <w:pPr>
        <w:suppressAutoHyphens w:val="0"/>
        <w:spacing w:after="160" w:line="259" w:lineRule="auto"/>
        <w:rPr>
          <w:rFonts w:asciiTheme="minorHAnsi" w:hAnsiTheme="minorHAnsi" w:cstheme="minorHAnsi"/>
          <w:lang w:val="sr-Latn-CS"/>
        </w:rPr>
      </w:pPr>
    </w:p>
    <w:p w:rsidR="002B3888" w:rsidRPr="003D3A35" w:rsidRDefault="002B3888" w:rsidP="002B3888">
      <w:pPr>
        <w:ind w:right="-492"/>
        <w:jc w:val="both"/>
        <w:rPr>
          <w:rFonts w:asciiTheme="minorHAnsi" w:hAnsiTheme="minorHAnsi" w:cstheme="minorHAnsi"/>
          <w:lang w:val="sr-Latn-CS"/>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XII. СРЕДСТВО ОБЕЗБЕЂЕЊА- МЕНИЦА</w:t>
      </w: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b/>
          <w:sz w:val="22"/>
          <w:szCs w:val="22"/>
          <w:lang w:val="sr-Cyrl-CS"/>
        </w:rPr>
      </w:pPr>
    </w:p>
    <w:p w:rsidR="002B3888" w:rsidRDefault="002B3888" w:rsidP="002B3888">
      <w:pPr>
        <w:ind w:right="-492"/>
        <w:jc w:val="both"/>
        <w:rPr>
          <w:rFonts w:asciiTheme="minorHAnsi" w:hAnsiTheme="minorHAnsi" w:cstheme="minorHAnsi"/>
          <w:b/>
          <w:sz w:val="22"/>
          <w:szCs w:val="22"/>
          <w:lang w:val="sr-Cyrl-CS"/>
        </w:rPr>
      </w:pPr>
    </w:p>
    <w:p w:rsidR="008E512C" w:rsidRPr="003D3A35" w:rsidRDefault="008E512C"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center"/>
        <w:rPr>
          <w:rFonts w:asciiTheme="minorHAnsi" w:hAnsiTheme="minorHAnsi" w:cstheme="minorHAnsi"/>
          <w:b/>
          <w:sz w:val="22"/>
          <w:szCs w:val="22"/>
          <w:lang w:val="sr-Cyrl-CS"/>
        </w:rPr>
      </w:pPr>
    </w:p>
    <w:p w:rsidR="002B3888" w:rsidRPr="00326FEE" w:rsidRDefault="002B3888" w:rsidP="002B3888">
      <w:pPr>
        <w:ind w:right="-492"/>
        <w:jc w:val="center"/>
        <w:outlineLvl w:val="0"/>
        <w:rPr>
          <w:rFonts w:asciiTheme="minorHAnsi" w:hAnsiTheme="minorHAnsi" w:cstheme="minorHAnsi"/>
          <w:b/>
          <w:color w:val="FF0000"/>
          <w:sz w:val="22"/>
          <w:szCs w:val="22"/>
          <w:lang w:val="sr-Cyrl-CS"/>
        </w:rPr>
      </w:pPr>
      <w:r w:rsidRPr="00326FEE">
        <w:rPr>
          <w:rFonts w:asciiTheme="minorHAnsi" w:hAnsiTheme="minorHAnsi" w:cstheme="minorHAnsi"/>
          <w:b/>
          <w:color w:val="FF0000"/>
          <w:sz w:val="22"/>
          <w:szCs w:val="22"/>
          <w:lang w:val="sr-Cyrl-CS"/>
        </w:rPr>
        <w:t>ИЗЈАВА ПОНУЂАЧА ДА ЋЕ ПРИЛОЖИТИ  ИНСТРУМЕНТ</w:t>
      </w:r>
    </w:p>
    <w:p w:rsidR="002B3888" w:rsidRPr="00326FEE" w:rsidRDefault="002B3888" w:rsidP="002B3888">
      <w:pPr>
        <w:ind w:right="-492"/>
        <w:jc w:val="center"/>
        <w:rPr>
          <w:rFonts w:asciiTheme="minorHAnsi" w:hAnsiTheme="minorHAnsi" w:cstheme="minorHAnsi"/>
          <w:b/>
          <w:color w:val="FF0000"/>
          <w:sz w:val="22"/>
          <w:szCs w:val="22"/>
          <w:lang w:val="sr-Cyrl-CS"/>
        </w:rPr>
      </w:pPr>
      <w:r w:rsidRPr="00326FEE">
        <w:rPr>
          <w:rFonts w:asciiTheme="minorHAnsi" w:hAnsiTheme="minorHAnsi" w:cstheme="minorHAnsi"/>
          <w:b/>
          <w:color w:val="FF0000"/>
          <w:sz w:val="22"/>
          <w:szCs w:val="22"/>
          <w:lang w:val="sr-Cyrl-CS"/>
        </w:rPr>
        <w:t>ОБЕЗБЕЂЕЊА- МЕНИЦУ ЗА ДОБРО ИЗВРШЕЊЕ ПОСЛА</w:t>
      </w: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 xml:space="preserve">Беспоговорно се обавезујемо да ћемо приликом закључења Оквирног споразума издати Купцу  инструмент обезбеђења уговорних обавеза – меницу, за добро извршење посла, која је неопозива, безусловна, без права на приговор и платива на први позив на износ од 10% вредности понуде, односно Оквирног споразума, без ПДВ-а. </w:t>
      </w:r>
    </w:p>
    <w:p w:rsidR="002B3888" w:rsidRPr="003D3A35" w:rsidRDefault="002B3888" w:rsidP="002B3888">
      <w:pPr>
        <w:ind w:right="27"/>
        <w:jc w:val="both"/>
        <w:rPr>
          <w:rFonts w:asciiTheme="minorHAnsi" w:hAnsiTheme="minorHAnsi" w:cstheme="minorHAnsi"/>
          <w:lang w:val="sr-Cyrl-CS"/>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 xml:space="preserve">Прилог уз ову изјаву: </w:t>
      </w:r>
    </w:p>
    <w:p w:rsidR="002B3888" w:rsidRPr="003D3A35" w:rsidRDefault="002B3888" w:rsidP="002B3888">
      <w:pPr>
        <w:ind w:right="27"/>
        <w:jc w:val="both"/>
        <w:rPr>
          <w:rFonts w:asciiTheme="minorHAnsi" w:hAnsiTheme="minorHAnsi" w:cstheme="minorHAnsi"/>
          <w:lang w:val="sr-Cyrl-CS"/>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Уз меницу се предаје и копија картона депонованих потписа и одговарајуће менично овлашћење. Меница треба да буде оверена печатом и потписана од стране лица овлашћеног за располагање финансијским средствима. Картон депонованих потписа који се прилаже мора бити издат од пословне банке коју Понуђач наводи у меничном овлашћењу.</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 Датум                                                         М.П.                                      Понуђач:</w:t>
      </w:r>
    </w:p>
    <w:p w:rsidR="002B3888" w:rsidRPr="003D3A35" w:rsidRDefault="008E512C" w:rsidP="002B3888">
      <w:pPr>
        <w:ind w:right="-492"/>
        <w:jc w:val="both"/>
        <w:rPr>
          <w:rFonts w:asciiTheme="minorHAnsi" w:hAnsiTheme="minorHAnsi" w:cstheme="minorHAnsi"/>
          <w:b/>
          <w:sz w:val="22"/>
          <w:szCs w:val="22"/>
          <w:lang w:val="sr-Cyrl-CS"/>
        </w:rPr>
      </w:pPr>
      <w:r>
        <w:rPr>
          <w:rFonts w:asciiTheme="minorHAnsi" w:hAnsiTheme="minorHAnsi" w:cstheme="minorHAnsi"/>
          <w:b/>
          <w:sz w:val="22"/>
          <w:szCs w:val="22"/>
          <w:lang w:val="sr-Cyrl-CS"/>
        </w:rPr>
        <w:t>(</w:t>
      </w:r>
      <w:r w:rsidR="002B3888" w:rsidRPr="003D3A35">
        <w:rPr>
          <w:rFonts w:asciiTheme="minorHAnsi" w:hAnsiTheme="minorHAnsi" w:cstheme="minorHAnsi"/>
          <w:b/>
          <w:sz w:val="22"/>
          <w:szCs w:val="22"/>
          <w:lang w:val="sr-Cyrl-CS"/>
        </w:rPr>
        <w:t>потпис одговорног лица)</w:t>
      </w: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t xml:space="preserve">                                                               __________________    </w:t>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suppressAutoHyphens w:val="0"/>
        <w:spacing w:after="160" w:line="259" w:lineRule="auto"/>
        <w:rPr>
          <w:rFonts w:asciiTheme="minorHAnsi" w:hAnsiTheme="minorHAnsi" w:cstheme="minorHAnsi"/>
          <w:sz w:val="22"/>
          <w:szCs w:val="22"/>
          <w:lang w:val="sr-Cyrl-CS"/>
        </w:rPr>
      </w:pPr>
      <w:r w:rsidRPr="003D3A35">
        <w:rPr>
          <w:rFonts w:asciiTheme="minorHAnsi" w:hAnsiTheme="minorHAnsi" w:cstheme="minorHAnsi"/>
          <w:sz w:val="22"/>
          <w:szCs w:val="22"/>
          <w:lang w:val="sr-Cyrl-CS"/>
        </w:rPr>
        <w:br w:type="page"/>
      </w:r>
    </w:p>
    <w:p w:rsidR="002B3888" w:rsidRPr="003D3A35" w:rsidRDefault="002B3888" w:rsidP="002B3888">
      <w:pPr>
        <w:spacing w:line="300" w:lineRule="atLeast"/>
        <w:ind w:left="4678" w:right="-492"/>
        <w:jc w:val="both"/>
        <w:rPr>
          <w:rFonts w:asciiTheme="minorHAnsi" w:hAnsiTheme="minorHAnsi" w:cstheme="minorHAnsi"/>
          <w:sz w:val="22"/>
          <w:szCs w:val="22"/>
          <w:lang w:val="sr-Cyrl-CS"/>
        </w:rPr>
      </w:pPr>
    </w:p>
    <w:p w:rsidR="002B3888" w:rsidRPr="003D3A35" w:rsidRDefault="002B3888" w:rsidP="002B3888">
      <w:pPr>
        <w:spacing w:line="300" w:lineRule="atLeast"/>
        <w:ind w:left="4678" w:right="-492"/>
        <w:jc w:val="both"/>
        <w:rPr>
          <w:rFonts w:asciiTheme="minorHAnsi" w:hAnsiTheme="minorHAnsi" w:cstheme="minorHAnsi"/>
          <w:sz w:val="22"/>
          <w:szCs w:val="22"/>
          <w:lang w:val="sr-Cyrl-CS"/>
        </w:rPr>
      </w:pPr>
    </w:p>
    <w:p w:rsidR="002B3888" w:rsidRPr="003D3A35" w:rsidRDefault="002B3888" w:rsidP="002B3888">
      <w:pPr>
        <w:pBdr>
          <w:top w:val="single" w:sz="4" w:space="1" w:color="auto"/>
          <w:left w:val="single" w:sz="4" w:space="4" w:color="auto"/>
          <w:bottom w:val="single" w:sz="4" w:space="1" w:color="auto"/>
          <w:right w:val="single" w:sz="4" w:space="4" w:color="auto"/>
        </w:pBdr>
        <w:ind w:right="243"/>
        <w:jc w:val="center"/>
        <w:rPr>
          <w:rFonts w:asciiTheme="minorHAnsi" w:hAnsiTheme="minorHAnsi" w:cstheme="minorHAnsi"/>
          <w:b/>
          <w:sz w:val="32"/>
          <w:szCs w:val="32"/>
          <w:lang w:val="sr-Cyrl-CS"/>
        </w:rPr>
      </w:pPr>
      <w:r w:rsidRPr="003D3A35">
        <w:rPr>
          <w:rFonts w:asciiTheme="minorHAnsi" w:hAnsiTheme="minorHAnsi" w:cstheme="minorHAnsi"/>
          <w:b/>
          <w:sz w:val="32"/>
          <w:szCs w:val="32"/>
          <w:lang w:val="sr-Cyrl-CS"/>
        </w:rPr>
        <w:t>ЛОГО ПОНУЂАЧА</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153"/>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 основу Закона о меницама („Сл.лист ФНРЈ бр.104/46 и 18/58, „Сл.СФРЈ“ БР.16/65,54/70 И 57/89 И „Сл.лист СРЈ“БР.46/96), Менични дужник предаје:</w:t>
      </w:r>
    </w:p>
    <w:p w:rsidR="002B3888" w:rsidRPr="003D3A35" w:rsidRDefault="002B3888" w:rsidP="002B3888">
      <w:pPr>
        <w:ind w:right="153"/>
        <w:jc w:val="both"/>
        <w:rPr>
          <w:rFonts w:asciiTheme="minorHAnsi" w:hAnsiTheme="minorHAnsi" w:cstheme="minorHAnsi"/>
          <w:sz w:val="22"/>
          <w:szCs w:val="22"/>
          <w:lang w:val="sr-Cyrl-CS"/>
        </w:rPr>
      </w:pPr>
    </w:p>
    <w:p w:rsidR="002B3888" w:rsidRPr="003D3A35" w:rsidRDefault="002B3888" w:rsidP="002B3888">
      <w:pPr>
        <w:ind w:right="153"/>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МЕНИЧНО ПИСМО – ОВЛАШЋЕЊЕ</w:t>
      </w:r>
    </w:p>
    <w:p w:rsidR="002B3888" w:rsidRPr="003D3A35" w:rsidRDefault="002B3888" w:rsidP="002B3888">
      <w:pPr>
        <w:ind w:right="153"/>
        <w:jc w:val="center"/>
        <w:rPr>
          <w:rFonts w:asciiTheme="minorHAnsi" w:hAnsiTheme="minorHAnsi" w:cstheme="minorHAnsi"/>
          <w:lang w:val="sr-Cyrl-CS"/>
        </w:rPr>
      </w:pPr>
    </w:p>
    <w:p w:rsidR="002B3888" w:rsidRPr="003D3A35" w:rsidRDefault="0092329B" w:rsidP="002B3888">
      <w:pPr>
        <w:ind w:right="153"/>
        <w:jc w:val="center"/>
        <w:rPr>
          <w:rFonts w:asciiTheme="minorHAnsi" w:hAnsiTheme="minorHAnsi" w:cstheme="minorHAnsi"/>
          <w:sz w:val="22"/>
          <w:szCs w:val="22"/>
          <w:lang w:val="sr-Cyrl-CS"/>
        </w:rPr>
      </w:pPr>
      <w:r>
        <w:rPr>
          <w:rFonts w:ascii="Calibri" w:hAnsi="Calibri" w:cs="Calibri"/>
          <w:lang w:val="sr-Cyrl-CS"/>
        </w:rPr>
        <w:t>за добро извршење посла</w:t>
      </w:r>
      <w:r w:rsidR="00A85ECF">
        <w:rPr>
          <w:rFonts w:ascii="Calibri" w:hAnsi="Calibri" w:cs="Calibri"/>
          <w:lang w:val="sr-Cyrl-CS"/>
        </w:rPr>
        <w:t xml:space="preserve"> </w:t>
      </w:r>
      <w:r w:rsidR="002B3888" w:rsidRPr="003D3A35">
        <w:rPr>
          <w:rFonts w:asciiTheme="minorHAnsi" w:hAnsiTheme="minorHAnsi" w:cstheme="minorHAnsi"/>
        </w:rPr>
        <w:t>ЈАВНЕ НАБАВКЕ ЗА КОРИСНИКА БЛАНКО,СОЛО МЕНИЦЕ</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Серијски број: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7818"/>
      </w:tblGrid>
      <w:tr w:rsidR="002B3888" w:rsidRPr="003D3A35" w:rsidTr="002B3888">
        <w:tc>
          <w:tcPr>
            <w:tcW w:w="2178" w:type="dxa"/>
            <w:shd w:val="clear" w:color="auto" w:fill="BFBFBF"/>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МЕНИЧНИ ДУЖНИК-ПРАВНО ЛИЦЕ:</w:t>
            </w:r>
          </w:p>
        </w:tc>
        <w:tc>
          <w:tcPr>
            <w:tcW w:w="8072" w:type="dxa"/>
            <w:shd w:val="clear" w:color="auto" w:fill="auto"/>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Седиште и адреса:</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Матични број:</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ПИБ:</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bl>
    <w:p w:rsidR="002B3888" w:rsidRPr="003D3A35" w:rsidRDefault="002B3888" w:rsidP="002B3888">
      <w:pPr>
        <w:ind w:right="-46"/>
        <w:jc w:val="both"/>
        <w:rPr>
          <w:rFonts w:asciiTheme="minorHAnsi" w:hAnsiTheme="minorHAnsi" w:cstheme="minorHAnsi"/>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9"/>
        <w:gridCol w:w="7814"/>
      </w:tblGrid>
      <w:tr w:rsidR="002B3888" w:rsidRPr="003D3A35" w:rsidTr="002B3888">
        <w:tc>
          <w:tcPr>
            <w:tcW w:w="2178" w:type="dxa"/>
            <w:shd w:val="clear" w:color="auto" w:fill="BFBFBF"/>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МЕНИЧНИ ПОВЕРИЛАЦ:</w:t>
            </w:r>
          </w:p>
        </w:tc>
        <w:tc>
          <w:tcPr>
            <w:tcW w:w="8072" w:type="dxa"/>
            <w:shd w:val="clear" w:color="auto" w:fill="auto"/>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Седиште и адреса:</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ДОМ ЗДРАВЉА „РУМА“ РУМА</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Матични број:</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08026521</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ПИБ:</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101338609</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Текући рачун:</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840-161661-48 код Управе за трезор</w:t>
            </w:r>
          </w:p>
        </w:tc>
      </w:tr>
    </w:tbl>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rPr>
        <w:t>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предаје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ном повериоцу бланко,соло меницу серијског броја:__________која је безусловна,платива на први позив и без додатних услова за исплату. 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се издају као средство обезбе</w:t>
      </w:r>
      <w:r w:rsidRPr="003D3A35">
        <w:rPr>
          <w:rFonts w:asciiTheme="minorHAnsi" w:hAnsiTheme="minorHAnsi" w:cstheme="minorHAnsi"/>
          <w:sz w:val="22"/>
          <w:szCs w:val="22"/>
          <w:lang w:val="sr-Cyrl-CS"/>
        </w:rPr>
        <w:t>ђ</w:t>
      </w:r>
      <w:r w:rsidR="0092329B">
        <w:rPr>
          <w:rFonts w:asciiTheme="minorHAnsi" w:hAnsiTheme="minorHAnsi" w:cstheme="minorHAnsi"/>
          <w:sz w:val="22"/>
          <w:szCs w:val="22"/>
        </w:rPr>
        <w:t xml:space="preserve">ења </w:t>
      </w:r>
      <w:r w:rsidR="0092329B">
        <w:rPr>
          <w:rFonts w:ascii="Calibri" w:hAnsi="Calibri" w:cs="Calibri"/>
          <w:lang w:val="sr-Cyrl-CS"/>
        </w:rPr>
        <w:t>за добро извршење посла</w:t>
      </w:r>
      <w:r w:rsidRPr="003D3A35">
        <w:rPr>
          <w:rFonts w:asciiTheme="minorHAnsi" w:hAnsiTheme="minorHAnsi" w:cstheme="minorHAnsi"/>
          <w:sz w:val="22"/>
          <w:szCs w:val="22"/>
        </w:rPr>
        <w:t xml:space="preserve"> </w:t>
      </w:r>
      <w:r w:rsidR="00A85ECF">
        <w:rPr>
          <w:rFonts w:asciiTheme="minorHAnsi" w:hAnsiTheme="minorHAnsi" w:cstheme="minorHAnsi"/>
          <w:sz w:val="22"/>
          <w:szCs w:val="22"/>
          <w:lang w:val="sr-Cyrl-CS"/>
        </w:rPr>
        <w:t xml:space="preserve">за </w:t>
      </w:r>
      <w:r w:rsidRPr="003D3A35">
        <w:rPr>
          <w:rFonts w:asciiTheme="minorHAnsi" w:hAnsiTheme="minorHAnsi" w:cstheme="minorHAnsi"/>
          <w:sz w:val="22"/>
          <w:szCs w:val="22"/>
        </w:rPr>
        <w:t>јавн</w:t>
      </w:r>
      <w:r w:rsidR="00A85ECF">
        <w:rPr>
          <w:rFonts w:asciiTheme="minorHAnsi" w:hAnsiTheme="minorHAnsi" w:cstheme="minorHAnsi"/>
          <w:sz w:val="22"/>
          <w:szCs w:val="22"/>
          <w:lang w:val="sr-Cyrl-CS"/>
        </w:rPr>
        <w:t>у</w:t>
      </w:r>
      <w:r w:rsidRPr="003D3A35">
        <w:rPr>
          <w:rFonts w:asciiTheme="minorHAnsi" w:hAnsiTheme="minorHAnsi" w:cstheme="minorHAnsi"/>
          <w:sz w:val="22"/>
          <w:szCs w:val="22"/>
        </w:rPr>
        <w:t xml:space="preserve"> набавк</w:t>
      </w:r>
      <w:r w:rsidR="00A85ECF">
        <w:rPr>
          <w:rFonts w:asciiTheme="minorHAnsi" w:hAnsiTheme="minorHAnsi" w:cstheme="minorHAnsi"/>
          <w:sz w:val="22"/>
          <w:szCs w:val="22"/>
          <w:lang w:val="sr-Cyrl-CS"/>
        </w:rPr>
        <w:t>у</w:t>
      </w:r>
      <w:r w:rsidRPr="003D3A35">
        <w:rPr>
          <w:rFonts w:asciiTheme="minorHAnsi" w:hAnsiTheme="minorHAnsi" w:cstheme="minorHAnsi"/>
          <w:sz w:val="22"/>
          <w:szCs w:val="22"/>
        </w:rPr>
        <w:t xml:space="preserve"> ЈНМВ </w:t>
      </w:r>
      <w:r w:rsidR="0092329B">
        <w:rPr>
          <w:rFonts w:asciiTheme="minorHAnsi" w:hAnsiTheme="minorHAnsi" w:cstheme="minorHAnsi"/>
          <w:sz w:val="22"/>
          <w:szCs w:val="22"/>
          <w:lang w:val="sr-Cyrl-CS"/>
        </w:rPr>
        <w:t>11</w:t>
      </w:r>
      <w:r w:rsidRPr="003D3A35">
        <w:rPr>
          <w:rFonts w:asciiTheme="minorHAnsi" w:hAnsiTheme="minorHAnsi" w:cstheme="minorHAnsi"/>
          <w:sz w:val="22"/>
          <w:szCs w:val="22"/>
        </w:rPr>
        <w:t>/2018- материјал за текуће одржавање, за потребе техничке</w:t>
      </w:r>
      <w:r w:rsidRPr="003D3A35">
        <w:rPr>
          <w:rFonts w:asciiTheme="minorHAnsi" w:eastAsia="Arial" w:hAnsiTheme="minorHAnsi" w:cstheme="minorHAnsi"/>
          <w:sz w:val="22"/>
          <w:szCs w:val="22"/>
          <w:lang w:val="sr-Cyrl-CS"/>
        </w:rPr>
        <w:t xml:space="preserve"> службе Дома здравља „Рума“</w:t>
      </w:r>
      <w:r w:rsidRPr="003D3A35">
        <w:rPr>
          <w:rFonts w:asciiTheme="minorHAnsi" w:hAnsiTheme="minorHAnsi" w:cstheme="minorHAnsi"/>
          <w:sz w:val="22"/>
          <w:szCs w:val="22"/>
          <w:lang w:val="sr-Cyrl-CS"/>
        </w:rPr>
        <w:t>, партија_____за коју је потписан Оквирни споразум број_____ од ___________201</w:t>
      </w:r>
      <w:r w:rsidRPr="003D3A35">
        <w:rPr>
          <w:rFonts w:asciiTheme="minorHAnsi" w:hAnsiTheme="minorHAnsi" w:cstheme="minorHAnsi"/>
          <w:sz w:val="22"/>
          <w:szCs w:val="22"/>
          <w:lang w:val="en-GB"/>
        </w:rPr>
        <w:t>8</w:t>
      </w:r>
      <w:r w:rsidRPr="003D3A35">
        <w:rPr>
          <w:rFonts w:asciiTheme="minorHAnsi" w:hAnsiTheme="minorHAnsi" w:cstheme="minorHAnsi"/>
          <w:sz w:val="22"/>
          <w:szCs w:val="22"/>
          <w:lang w:val="sr-Cyrl-CS"/>
        </w:rPr>
        <w:t>. године.</w:t>
      </w:r>
      <w:r w:rsidRPr="003D3A35">
        <w:rPr>
          <w:rFonts w:asciiTheme="minorHAnsi" w:hAnsiTheme="minorHAnsi" w:cstheme="minorHAnsi"/>
          <w:sz w:val="22"/>
          <w:szCs w:val="22"/>
        </w:rPr>
        <w:t xml:space="preserve">. </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rPr>
        <w:t>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се издају са роком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ности </w:t>
      </w:r>
      <w:r w:rsidR="000C74C0" w:rsidRPr="00884F4B">
        <w:rPr>
          <w:rFonts w:ascii="Calibri" w:hAnsi="Calibri" w:cs="Calibri"/>
          <w:sz w:val="22"/>
          <w:szCs w:val="22"/>
        </w:rPr>
        <w:t xml:space="preserve">који је </w:t>
      </w:r>
      <w:r w:rsidR="000C74C0" w:rsidRPr="00884F4B">
        <w:rPr>
          <w:rFonts w:ascii="Calibri" w:hAnsi="Calibri" w:cs="Calibri"/>
          <w:iCs/>
          <w:sz w:val="22"/>
          <w:szCs w:val="22"/>
        </w:rPr>
        <w:t>5 дана дужи  од дана извршења уговорених обавеза, без примедбе Купца</w:t>
      </w:r>
      <w:r w:rsidRPr="003D3A35">
        <w:rPr>
          <w:rFonts w:asciiTheme="minorHAnsi" w:hAnsiTheme="minorHAnsi" w:cstheme="minorHAnsi"/>
          <w:sz w:val="22"/>
          <w:szCs w:val="22"/>
        </w:rPr>
        <w:t>.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ја сагласан да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поверилац мо</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 попунити меницу на коју се односи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на износ од _______________(словима:____________________________________)што представља 10% без ПДВ-а од износа понуде коју је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поднео.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овим изри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ито овлашћује банке код којих има отворен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 да безусловно и неопозиво,без трошкова и вансудски изврше наплату на терет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ног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ника код тих банака,односно овлашћује ове банке да поднете налоге за наплату заведу у евиденцију редоследа </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екања због евентуалног недостатка средстава на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уну или због обавеза поштовања редоследа наплате са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утвр</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еног Законом о платном промету и прописима донетим на основу овог Закона. 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су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ећи и у слу</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ају да у току трајања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ења понуде до</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е до промене лица овлашћених за заступање,лица овлашћенихза располагање средствима са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ног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ника и других промена које су од зна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аја за платни промет.</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eastAsia="Arial" w:hAnsiTheme="minorHAnsi" w:cstheme="minorHAnsi"/>
          <w:sz w:val="22"/>
          <w:szCs w:val="22"/>
        </w:rPr>
      </w:pPr>
      <w:r w:rsidRPr="003D3A35">
        <w:rPr>
          <w:rFonts w:asciiTheme="minorHAnsi" w:hAnsiTheme="minorHAnsi" w:cstheme="minorHAnsi"/>
          <w:sz w:val="22"/>
          <w:szCs w:val="22"/>
        </w:rPr>
        <w:t>За спорове који евентуално настану надле</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ан је </w:t>
      </w:r>
      <w:r w:rsidRPr="003D3A35">
        <w:rPr>
          <w:rFonts w:asciiTheme="minorHAnsi" w:hAnsiTheme="minorHAnsi" w:cstheme="minorHAnsi"/>
          <w:sz w:val="22"/>
          <w:szCs w:val="22"/>
          <w:lang w:val="sr-Cyrl-CS"/>
        </w:rPr>
        <w:t>Привредни суд у Сремској Митровици</w:t>
      </w:r>
      <w:r w:rsidRPr="003D3A35">
        <w:rPr>
          <w:rFonts w:asciiTheme="minorHAnsi" w:hAnsiTheme="minorHAnsi" w:cstheme="minorHAnsi"/>
          <w:sz w:val="22"/>
          <w:szCs w:val="22"/>
        </w:rPr>
        <w:t>.</w:t>
      </w:r>
    </w:p>
    <w:p w:rsidR="002B3888" w:rsidRPr="003D3A35" w:rsidRDefault="002B3888" w:rsidP="002B3888">
      <w:pPr>
        <w:ind w:right="-492"/>
        <w:jc w:val="both"/>
        <w:rPr>
          <w:rFonts w:asciiTheme="minorHAnsi" w:hAnsiTheme="minorHAnsi" w:cstheme="minorHAnsi"/>
          <w:sz w:val="22"/>
          <w:szCs w:val="22"/>
          <w:lang w:val="sr-Cyrl-CS"/>
        </w:rPr>
      </w:pPr>
    </w:p>
    <w:p w:rsidR="002B3888" w:rsidRPr="00B92FB7" w:rsidRDefault="002B3888" w:rsidP="00B92FB7">
      <w:pPr>
        <w:ind w:right="44"/>
        <w:jc w:val="both"/>
        <w:rPr>
          <w:rFonts w:asciiTheme="minorHAnsi" w:hAnsiTheme="minorHAnsi" w:cstheme="minorHAnsi"/>
          <w:b/>
          <w:sz w:val="22"/>
          <w:szCs w:val="22"/>
          <w:lang w:val="en-GB"/>
        </w:rPr>
        <w:sectPr w:rsidR="002B3888" w:rsidRPr="00B92FB7" w:rsidSect="007763B1">
          <w:footerReference w:type="default" r:id="rId13"/>
          <w:footerReference w:type="first" r:id="rId14"/>
          <w:pgSz w:w="11907" w:h="16840" w:code="9"/>
          <w:pgMar w:top="1008" w:right="720" w:bottom="720" w:left="1440" w:header="720" w:footer="720" w:gutter="0"/>
          <w:cols w:space="720"/>
          <w:titlePg/>
          <w:docGrid w:linePitch="360" w:charSpace="32768"/>
        </w:sectPr>
      </w:pPr>
      <w:r w:rsidRPr="003D3A35">
        <w:rPr>
          <w:rFonts w:asciiTheme="minorHAnsi" w:hAnsiTheme="minorHAnsi" w:cstheme="minorHAnsi"/>
          <w:b/>
          <w:sz w:val="22"/>
          <w:szCs w:val="22"/>
          <w:lang w:val="sr-Cyrl-CS"/>
        </w:rPr>
        <w:t>Место и датум издавања овлашћења:                Потпис овлашћеног лица меничног дужника</w:t>
      </w:r>
    </w:p>
    <w:p w:rsidR="002B3888" w:rsidRPr="00B92FB7" w:rsidRDefault="002B3888" w:rsidP="00B92FB7">
      <w:pPr>
        <w:spacing w:line="300" w:lineRule="atLeast"/>
        <w:ind w:right="-492"/>
        <w:jc w:val="both"/>
        <w:rPr>
          <w:rFonts w:asciiTheme="minorHAnsi" w:hAnsiTheme="minorHAnsi" w:cstheme="minorHAnsi"/>
          <w:sz w:val="22"/>
          <w:szCs w:val="22"/>
          <w:lang w:val="en-GB"/>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XIII. ОБРАЗАЦ ИЗЈАВЕ О ПОСЕДОВАЊУ НЕОПХОДНОГ</w:t>
      </w: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ТЕХНИЧКОГ КАПАЦИТЕТА</w:t>
      </w: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b/>
        </w:rPr>
      </w:pPr>
    </w:p>
    <w:p w:rsidR="002B3888" w:rsidRPr="003D3A35" w:rsidRDefault="002B3888" w:rsidP="002B3888">
      <w:pPr>
        <w:ind w:right="-492"/>
        <w:jc w:val="both"/>
        <w:rPr>
          <w:rFonts w:asciiTheme="minorHAnsi" w:hAnsiTheme="minorHAnsi" w:cstheme="minorHAnsi"/>
          <w:b/>
        </w:rPr>
      </w:pPr>
    </w:p>
    <w:p w:rsidR="002B3888" w:rsidRPr="003D3A35" w:rsidRDefault="002B3888" w:rsidP="002B3888">
      <w:pPr>
        <w:ind w:right="-492"/>
        <w:jc w:val="both"/>
        <w:rPr>
          <w:rFonts w:asciiTheme="minorHAnsi" w:hAnsiTheme="minorHAnsi" w:cstheme="minorHAnsi"/>
          <w:b/>
          <w:lang w:val="sr-Cyrl-CS"/>
        </w:rPr>
      </w:pPr>
    </w:p>
    <w:p w:rsidR="002B3888" w:rsidRPr="003D3A35" w:rsidRDefault="002B3888" w:rsidP="002B3888">
      <w:pPr>
        <w:ind w:right="-492"/>
        <w:jc w:val="both"/>
        <w:rPr>
          <w:rFonts w:asciiTheme="minorHAnsi" w:hAnsiTheme="minorHAnsi" w:cstheme="minorHAnsi"/>
          <w:b/>
          <w:lang w:val="sr-Cyrl-CS"/>
        </w:rPr>
      </w:pPr>
    </w:p>
    <w:p w:rsidR="002B3888" w:rsidRPr="003D3A35" w:rsidRDefault="002B3888" w:rsidP="002B3888">
      <w:pPr>
        <w:ind w:right="-492"/>
        <w:jc w:val="center"/>
        <w:outlineLvl w:val="0"/>
        <w:rPr>
          <w:rFonts w:asciiTheme="minorHAnsi" w:hAnsiTheme="minorHAnsi" w:cstheme="minorHAnsi"/>
          <w:b/>
          <w:lang w:val="sr-Cyrl-CS"/>
        </w:rPr>
      </w:pPr>
      <w:r w:rsidRPr="003D3A35">
        <w:rPr>
          <w:rFonts w:asciiTheme="minorHAnsi" w:hAnsiTheme="minorHAnsi" w:cstheme="minorHAnsi"/>
          <w:b/>
          <w:lang w:val="sr-Cyrl-CS"/>
        </w:rPr>
        <w:t>ИЗЈАВА</w:t>
      </w:r>
    </w:p>
    <w:p w:rsidR="002B3888" w:rsidRPr="003D3A35" w:rsidRDefault="002B3888" w:rsidP="002B3888">
      <w:pPr>
        <w:ind w:right="-492"/>
        <w:jc w:val="center"/>
        <w:rPr>
          <w:rFonts w:asciiTheme="minorHAnsi" w:hAnsiTheme="minorHAnsi" w:cstheme="minorHAnsi"/>
          <w:b/>
          <w:lang w:val="sr-Cyrl-CS"/>
        </w:rPr>
      </w:pPr>
    </w:p>
    <w:p w:rsidR="002B3888" w:rsidRPr="003D3A35" w:rsidRDefault="002B3888" w:rsidP="002B3888">
      <w:pPr>
        <w:ind w:right="-492"/>
        <w:jc w:val="center"/>
        <w:outlineLvl w:val="0"/>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ПОНУЂАЧА О ПОСЕДОВАЊУ</w:t>
      </w:r>
    </w:p>
    <w:p w:rsidR="002B3888" w:rsidRPr="003D3A35" w:rsidRDefault="002B3888" w:rsidP="002B3888">
      <w:pPr>
        <w:ind w:right="-492"/>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НЕОПХОДНОГ ТЕХНИЧКОГ КАПАЦИТЕТА</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lang w:val="sr-Cyrl-CS"/>
        </w:rPr>
      </w:pPr>
      <w:r w:rsidRPr="003D3A35">
        <w:rPr>
          <w:rFonts w:asciiTheme="minorHAnsi" w:hAnsiTheme="minorHAnsi" w:cstheme="minorHAnsi"/>
          <w:lang w:val="sr-Cyrl-CS"/>
        </w:rPr>
        <w:t>Изјављујемо, под пуном материјалном и кривичном одговорношћу, да поседујемо (једно) 1  одговарајуће возило за доставу робе.</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r w:rsidRPr="003D3A35">
        <w:rPr>
          <w:rFonts w:asciiTheme="minorHAnsi" w:hAnsiTheme="minorHAnsi" w:cstheme="minorHAnsi"/>
          <w:sz w:val="22"/>
          <w:szCs w:val="22"/>
        </w:rPr>
        <w:t>Прилог: Копија саобраћајне дозволе</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w:t>
      </w:r>
      <w:r w:rsidR="00AD013E">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 xml:space="preserve">   Датум                                            М.П.                                          Понуђач</w:t>
      </w: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(потпис одговорног лица)</w:t>
      </w:r>
    </w:p>
    <w:p w:rsidR="002B3888" w:rsidRPr="003D3A35" w:rsidRDefault="002B3888" w:rsidP="002B3888">
      <w:pPr>
        <w:ind w:left="4902"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_________________________</w:t>
      </w:r>
    </w:p>
    <w:p w:rsidR="003F287F" w:rsidRPr="0092329B" w:rsidRDefault="003F287F">
      <w:pPr>
        <w:suppressAutoHyphens w:val="0"/>
        <w:spacing w:after="160" w:line="259" w:lineRule="auto"/>
        <w:rPr>
          <w:rFonts w:asciiTheme="minorHAnsi" w:hAnsiTheme="minorHAnsi" w:cstheme="minorHAnsi"/>
          <w:lang w:val="sr-Cyrl-CS"/>
        </w:rPr>
      </w:pPr>
    </w:p>
    <w:sectPr w:rsidR="003F287F" w:rsidRPr="0092329B" w:rsidSect="0098777A">
      <w:headerReference w:type="default" r:id="rId15"/>
      <w:footerReference w:type="default" r:id="rId16"/>
      <w:pgSz w:w="11906" w:h="16838"/>
      <w:pgMar w:top="1008" w:right="720" w:bottom="72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2AB" w:rsidRDefault="005502AB" w:rsidP="00D04675">
      <w:pPr>
        <w:spacing w:line="240" w:lineRule="auto"/>
      </w:pPr>
      <w:r>
        <w:separator/>
      </w:r>
    </w:p>
  </w:endnote>
  <w:endnote w:type="continuationSeparator" w:id="1">
    <w:p w:rsidR="005502AB" w:rsidRDefault="005502AB" w:rsidP="00D046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font300">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268774"/>
      <w:docPartObj>
        <w:docPartGallery w:val="Page Numbers (Bottom of Page)"/>
        <w:docPartUnique/>
      </w:docPartObj>
    </w:sdtPr>
    <w:sdtEndPr>
      <w:rPr>
        <w:rFonts w:asciiTheme="minorHAnsi" w:hAnsiTheme="minorHAnsi" w:cstheme="minorHAnsi"/>
      </w:rPr>
    </w:sdtEndPr>
    <w:sdtContent>
      <w:p w:rsidR="008F314C" w:rsidRPr="0092329B" w:rsidRDefault="00A806B7">
        <w:pPr>
          <w:pStyle w:val="Footer"/>
          <w:jc w:val="center"/>
          <w:rPr>
            <w:rFonts w:asciiTheme="minorHAnsi" w:hAnsiTheme="minorHAnsi" w:cstheme="minorHAnsi"/>
          </w:rPr>
        </w:pPr>
        <w:r w:rsidRPr="0092329B">
          <w:rPr>
            <w:rFonts w:asciiTheme="minorHAnsi" w:hAnsiTheme="minorHAnsi" w:cstheme="minorHAnsi"/>
          </w:rPr>
          <w:fldChar w:fldCharType="begin"/>
        </w:r>
        <w:r w:rsidR="008F314C" w:rsidRPr="0092329B">
          <w:rPr>
            <w:rFonts w:asciiTheme="minorHAnsi" w:hAnsiTheme="minorHAnsi" w:cstheme="minorHAnsi"/>
          </w:rPr>
          <w:instrText xml:space="preserve"> PAGE   \* MERGEFORMAT </w:instrText>
        </w:r>
        <w:r w:rsidRPr="0092329B">
          <w:rPr>
            <w:rFonts w:asciiTheme="minorHAnsi" w:hAnsiTheme="minorHAnsi" w:cstheme="minorHAnsi"/>
          </w:rPr>
          <w:fldChar w:fldCharType="separate"/>
        </w:r>
        <w:r w:rsidR="00991F58">
          <w:rPr>
            <w:rFonts w:asciiTheme="minorHAnsi" w:hAnsiTheme="minorHAnsi" w:cstheme="minorHAnsi"/>
            <w:noProof/>
          </w:rPr>
          <w:t>9</w:t>
        </w:r>
        <w:r w:rsidRPr="0092329B">
          <w:rPr>
            <w:rFonts w:asciiTheme="minorHAnsi" w:hAnsiTheme="minorHAnsi" w:cstheme="minorHAnsi"/>
            <w:noProof/>
          </w:rPr>
          <w:fldChar w:fldCharType="end"/>
        </w:r>
        <w:r w:rsidR="008F314C" w:rsidRPr="0092329B">
          <w:rPr>
            <w:rFonts w:asciiTheme="minorHAnsi" w:hAnsiTheme="minorHAnsi" w:cstheme="minorHAnsi"/>
          </w:rPr>
          <w:t xml:space="preserve"> од </w:t>
        </w:r>
        <w:r w:rsidR="008F314C" w:rsidRPr="0092329B">
          <w:rPr>
            <w:rFonts w:asciiTheme="minorHAnsi" w:hAnsiTheme="minorHAnsi" w:cstheme="minorHAnsi"/>
            <w:lang w:val="sr-Cyrl-CS"/>
          </w:rPr>
          <w:t>41</w:t>
        </w:r>
      </w:p>
    </w:sdtContent>
  </w:sdt>
  <w:p w:rsidR="008F314C" w:rsidRDefault="008F31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4C" w:rsidRPr="0092329B" w:rsidRDefault="008F314C" w:rsidP="00DC3F3D">
    <w:pPr>
      <w:pStyle w:val="Footer"/>
      <w:jc w:val="center"/>
      <w:rPr>
        <w:rFonts w:asciiTheme="minorHAnsi" w:hAnsiTheme="minorHAnsi" w:cstheme="minorHAnsi"/>
        <w:lang w:val="sr-Cyrl-CS"/>
      </w:rPr>
    </w:pPr>
    <w:r w:rsidRPr="0092329B">
      <w:rPr>
        <w:rFonts w:asciiTheme="minorHAnsi" w:hAnsiTheme="minorHAnsi" w:cstheme="minorHAnsi"/>
        <w:lang w:val="sr-Cyrl-CS"/>
      </w:rPr>
      <w:t>1-41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4C" w:rsidRPr="0092329B" w:rsidRDefault="00A806B7">
    <w:pPr>
      <w:pStyle w:val="Footer"/>
      <w:jc w:val="center"/>
      <w:rPr>
        <w:rFonts w:asciiTheme="minorHAnsi" w:hAnsiTheme="minorHAnsi" w:cstheme="minorHAnsi"/>
        <w:lang w:val="sr-Cyrl-CS"/>
      </w:rPr>
    </w:pPr>
    <w:r w:rsidRPr="0092329B">
      <w:rPr>
        <w:rFonts w:asciiTheme="minorHAnsi" w:hAnsiTheme="minorHAnsi" w:cstheme="minorHAnsi"/>
      </w:rPr>
      <w:fldChar w:fldCharType="begin"/>
    </w:r>
    <w:r w:rsidR="008F314C" w:rsidRPr="0092329B">
      <w:rPr>
        <w:rFonts w:asciiTheme="minorHAnsi" w:hAnsiTheme="minorHAnsi" w:cstheme="minorHAnsi"/>
      </w:rPr>
      <w:instrText xml:space="preserve"> PAGE   \* MERGEFORMAT </w:instrText>
    </w:r>
    <w:r w:rsidRPr="0092329B">
      <w:rPr>
        <w:rFonts w:asciiTheme="minorHAnsi" w:hAnsiTheme="minorHAnsi" w:cstheme="minorHAnsi"/>
      </w:rPr>
      <w:fldChar w:fldCharType="separate"/>
    </w:r>
    <w:r w:rsidR="00991F58">
      <w:rPr>
        <w:rFonts w:asciiTheme="minorHAnsi" w:hAnsiTheme="minorHAnsi" w:cstheme="minorHAnsi"/>
        <w:noProof/>
      </w:rPr>
      <w:t>41</w:t>
    </w:r>
    <w:r w:rsidRPr="0092329B">
      <w:rPr>
        <w:rFonts w:asciiTheme="minorHAnsi" w:hAnsiTheme="minorHAnsi" w:cstheme="minorHAnsi"/>
        <w:noProof/>
      </w:rPr>
      <w:fldChar w:fldCharType="end"/>
    </w:r>
    <w:r w:rsidR="008F314C" w:rsidRPr="0092329B">
      <w:rPr>
        <w:rFonts w:asciiTheme="minorHAnsi" w:hAnsiTheme="minorHAnsi" w:cstheme="minorHAnsi"/>
        <w:noProof/>
      </w:rPr>
      <w:t xml:space="preserve"> од </w:t>
    </w:r>
    <w:r w:rsidR="008F314C" w:rsidRPr="0092329B">
      <w:rPr>
        <w:rFonts w:asciiTheme="minorHAnsi" w:hAnsiTheme="minorHAnsi" w:cstheme="minorHAnsi"/>
        <w:noProof/>
        <w:lang w:val="sr-Cyrl-CS"/>
      </w:rPr>
      <w:t>41</w:t>
    </w:r>
  </w:p>
  <w:p w:rsidR="008F314C" w:rsidRDefault="008F31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2AB" w:rsidRDefault="005502AB" w:rsidP="00D04675">
      <w:pPr>
        <w:spacing w:line="240" w:lineRule="auto"/>
      </w:pPr>
      <w:r>
        <w:separator/>
      </w:r>
    </w:p>
  </w:footnote>
  <w:footnote w:type="continuationSeparator" w:id="1">
    <w:p w:rsidR="005502AB" w:rsidRDefault="005502AB" w:rsidP="00D046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4C" w:rsidRPr="0057163B" w:rsidRDefault="008F314C" w:rsidP="009E1A14">
    <w:pPr>
      <w:pStyle w:val="Header"/>
      <w:tabs>
        <w:tab w:val="left" w:pos="2790"/>
      </w:tabs>
      <w:rPr>
        <w:lang w:val="sr-Cyrl-CS"/>
      </w:rPr>
    </w:pPr>
  </w:p>
  <w:p w:rsidR="008F314C" w:rsidRPr="00CC418B" w:rsidRDefault="008F314C">
    <w:pPr>
      <w:pStyle w:val="Header"/>
    </w:pPr>
  </w:p>
  <w:p w:rsidR="008F314C" w:rsidRPr="00BE696E" w:rsidRDefault="008F31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9">
    <w:nsid w:val="00695A95"/>
    <w:multiLevelType w:val="hybridMultilevel"/>
    <w:tmpl w:val="912E0CFE"/>
    <w:lvl w:ilvl="0" w:tplc="FFFFFFFF">
      <w:start w:val="1"/>
      <w:numFmt w:val="decimal"/>
      <w:lvlText w:val="%1."/>
      <w:lvlJc w:val="left"/>
      <w:pPr>
        <w:tabs>
          <w:tab w:val="num" w:pos="6120"/>
        </w:tabs>
        <w:ind w:left="61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0877684C"/>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D34AD9"/>
    <w:multiLevelType w:val="hybridMultilevel"/>
    <w:tmpl w:val="3FFE7D02"/>
    <w:lvl w:ilvl="0" w:tplc="322E958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nsid w:val="105123A6"/>
    <w:multiLevelType w:val="hybridMultilevel"/>
    <w:tmpl w:val="02DA9ECC"/>
    <w:lvl w:ilvl="0" w:tplc="E320F5FA">
      <w:start w:val="1"/>
      <w:numFmt w:val="decimal"/>
      <w:lvlText w:val="%1)"/>
      <w:lvlJc w:val="left"/>
      <w:pPr>
        <w:ind w:left="1800" w:hanging="360"/>
      </w:pPr>
      <w:rPr>
        <w:rFonts w:eastAsia="Arial Unicode M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0B51C2B"/>
    <w:multiLevelType w:val="hybridMultilevel"/>
    <w:tmpl w:val="B644C49A"/>
    <w:lvl w:ilvl="0" w:tplc="BAAE1678">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12E9220B"/>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8C7B9D"/>
    <w:multiLevelType w:val="hybridMultilevel"/>
    <w:tmpl w:val="D34C8990"/>
    <w:lvl w:ilvl="0" w:tplc="10445F98">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16">
    <w:nsid w:val="241A358C"/>
    <w:multiLevelType w:val="hybridMultilevel"/>
    <w:tmpl w:val="A586A1A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265848E6"/>
    <w:multiLevelType w:val="hybridMultilevel"/>
    <w:tmpl w:val="297828A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27B87771"/>
    <w:multiLevelType w:val="hybridMultilevel"/>
    <w:tmpl w:val="4546E0D8"/>
    <w:lvl w:ilvl="0" w:tplc="7178855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2D6661E1"/>
    <w:multiLevelType w:val="hybridMultilevel"/>
    <w:tmpl w:val="0896E482"/>
    <w:lvl w:ilvl="0" w:tplc="708E572E">
      <w:start w:val="24"/>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35B223AB"/>
    <w:multiLevelType w:val="hybridMultilevel"/>
    <w:tmpl w:val="4B8A633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36150E00"/>
    <w:multiLevelType w:val="hybridMultilevel"/>
    <w:tmpl w:val="FB9C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6C04B3"/>
    <w:multiLevelType w:val="hybridMultilevel"/>
    <w:tmpl w:val="9D6A96A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3DAA6FF3"/>
    <w:multiLevelType w:val="hybridMultilevel"/>
    <w:tmpl w:val="66BCA3B6"/>
    <w:lvl w:ilvl="0" w:tplc="B4AE1762">
      <w:start w:val="3"/>
      <w:numFmt w:val="bullet"/>
      <w:lvlText w:val="-"/>
      <w:lvlJc w:val="left"/>
      <w:pPr>
        <w:ind w:left="720" w:hanging="360"/>
      </w:pPr>
      <w:rPr>
        <w:rFonts w:ascii="Times New Roman" w:eastAsia="Calibri"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nsid w:val="3EA2128B"/>
    <w:multiLevelType w:val="multilevel"/>
    <w:tmpl w:val="EDA80434"/>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nsid w:val="48B3384D"/>
    <w:multiLevelType w:val="hybridMultilevel"/>
    <w:tmpl w:val="5D062ACA"/>
    <w:lvl w:ilvl="0" w:tplc="DB281EEC">
      <w:start w:val="1"/>
      <w:numFmt w:val="decimal"/>
      <w:lvlText w:val="%1."/>
      <w:lvlJc w:val="left"/>
      <w:pPr>
        <w:ind w:left="720" w:hanging="360"/>
      </w:pPr>
      <w:rPr>
        <w:rFonts w:ascii="Calibri" w:hAnsi="Calibri"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4AAB4A7B"/>
    <w:multiLevelType w:val="multilevel"/>
    <w:tmpl w:val="0B589EB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2C44BC"/>
    <w:multiLevelType w:val="hybridMultilevel"/>
    <w:tmpl w:val="BD306B2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0">
    <w:nsid w:val="589E6548"/>
    <w:multiLevelType w:val="hybridMultilevel"/>
    <w:tmpl w:val="9F18DE6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6AFE617D"/>
    <w:multiLevelType w:val="hybridMultilevel"/>
    <w:tmpl w:val="6E76FE94"/>
    <w:lvl w:ilvl="0" w:tplc="604CD87A">
      <w:start w:val="1"/>
      <w:numFmt w:val="decimal"/>
      <w:lvlText w:val="%1."/>
      <w:lvlJc w:val="left"/>
      <w:pPr>
        <w:ind w:left="0" w:hanging="360"/>
      </w:pPr>
      <w:rPr>
        <w:rFonts w:hint="default"/>
      </w:rPr>
    </w:lvl>
    <w:lvl w:ilvl="1" w:tplc="081A0019" w:tentative="1">
      <w:start w:val="1"/>
      <w:numFmt w:val="lowerLetter"/>
      <w:lvlText w:val="%2."/>
      <w:lvlJc w:val="left"/>
      <w:pPr>
        <w:ind w:left="720" w:hanging="360"/>
      </w:pPr>
    </w:lvl>
    <w:lvl w:ilvl="2" w:tplc="081A001B" w:tentative="1">
      <w:start w:val="1"/>
      <w:numFmt w:val="lowerRoman"/>
      <w:lvlText w:val="%3."/>
      <w:lvlJc w:val="right"/>
      <w:pPr>
        <w:ind w:left="1440" w:hanging="180"/>
      </w:pPr>
    </w:lvl>
    <w:lvl w:ilvl="3" w:tplc="081A000F" w:tentative="1">
      <w:start w:val="1"/>
      <w:numFmt w:val="decimal"/>
      <w:lvlText w:val="%4."/>
      <w:lvlJc w:val="left"/>
      <w:pPr>
        <w:ind w:left="2160" w:hanging="360"/>
      </w:pPr>
    </w:lvl>
    <w:lvl w:ilvl="4" w:tplc="081A0019" w:tentative="1">
      <w:start w:val="1"/>
      <w:numFmt w:val="lowerLetter"/>
      <w:lvlText w:val="%5."/>
      <w:lvlJc w:val="left"/>
      <w:pPr>
        <w:ind w:left="2880" w:hanging="360"/>
      </w:pPr>
    </w:lvl>
    <w:lvl w:ilvl="5" w:tplc="081A001B" w:tentative="1">
      <w:start w:val="1"/>
      <w:numFmt w:val="lowerRoman"/>
      <w:lvlText w:val="%6."/>
      <w:lvlJc w:val="right"/>
      <w:pPr>
        <w:ind w:left="3600" w:hanging="180"/>
      </w:pPr>
    </w:lvl>
    <w:lvl w:ilvl="6" w:tplc="081A000F" w:tentative="1">
      <w:start w:val="1"/>
      <w:numFmt w:val="decimal"/>
      <w:lvlText w:val="%7."/>
      <w:lvlJc w:val="left"/>
      <w:pPr>
        <w:ind w:left="4320" w:hanging="360"/>
      </w:pPr>
    </w:lvl>
    <w:lvl w:ilvl="7" w:tplc="081A0019" w:tentative="1">
      <w:start w:val="1"/>
      <w:numFmt w:val="lowerLetter"/>
      <w:lvlText w:val="%8."/>
      <w:lvlJc w:val="left"/>
      <w:pPr>
        <w:ind w:left="5040" w:hanging="360"/>
      </w:pPr>
    </w:lvl>
    <w:lvl w:ilvl="8" w:tplc="081A001B" w:tentative="1">
      <w:start w:val="1"/>
      <w:numFmt w:val="lowerRoman"/>
      <w:lvlText w:val="%9."/>
      <w:lvlJc w:val="right"/>
      <w:pPr>
        <w:ind w:left="5760" w:hanging="180"/>
      </w:pPr>
    </w:lvl>
  </w:abstractNum>
  <w:abstractNum w:abstractNumId="32">
    <w:nsid w:val="6BE335FB"/>
    <w:multiLevelType w:val="hybridMultilevel"/>
    <w:tmpl w:val="1A9E8D50"/>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6FB66B13"/>
    <w:multiLevelType w:val="hybridMultilevel"/>
    <w:tmpl w:val="FFCE05DC"/>
    <w:lvl w:ilvl="0" w:tplc="FA50679A">
      <w:start w:val="1"/>
      <w:numFmt w:val="decimal"/>
      <w:lvlText w:val="%1."/>
      <w:lvlJc w:val="left"/>
      <w:pPr>
        <w:ind w:left="270" w:hanging="360"/>
      </w:pPr>
      <w:rPr>
        <w:rFonts w:eastAsia="Arial Unicode M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703F645E"/>
    <w:multiLevelType w:val="hybridMultilevel"/>
    <w:tmpl w:val="CA409646"/>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nsid w:val="726A2D36"/>
    <w:multiLevelType w:val="hybridMultilevel"/>
    <w:tmpl w:val="BCB05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F80C28"/>
    <w:multiLevelType w:val="hybridMultilevel"/>
    <w:tmpl w:val="09C422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7B8B5DBD"/>
    <w:multiLevelType w:val="hybridMultilevel"/>
    <w:tmpl w:val="5544846A"/>
    <w:lvl w:ilvl="0" w:tplc="7AF0C134">
      <w:start w:val="1"/>
      <w:numFmt w:val="decimal"/>
      <w:lvlText w:val="%1."/>
      <w:lvlJc w:val="left"/>
      <w:pPr>
        <w:ind w:left="720" w:hanging="360"/>
      </w:pPr>
      <w:rPr>
        <w:rFonts w:asciiTheme="minorHAnsi" w:eastAsia="Arial Unicode MS"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5E6C15"/>
    <w:multiLevelType w:val="hybridMultilevel"/>
    <w:tmpl w:val="00506228"/>
    <w:lvl w:ilvl="0" w:tplc="0409000F">
      <w:start w:val="1"/>
      <w:numFmt w:val="decimal"/>
      <w:lvlText w:val="%1."/>
      <w:lvlJc w:val="left"/>
      <w:pPr>
        <w:tabs>
          <w:tab w:val="num" w:pos="474"/>
        </w:tabs>
        <w:ind w:left="47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29"/>
  </w:num>
  <w:num w:numId="5">
    <w:abstractNumId w:val="23"/>
  </w:num>
  <w:num w:numId="6">
    <w:abstractNumId w:val="21"/>
  </w:num>
  <w:num w:numId="7">
    <w:abstractNumId w:val="10"/>
  </w:num>
  <w:num w:numId="8">
    <w:abstractNumId w:val="13"/>
  </w:num>
  <w:num w:numId="9">
    <w:abstractNumId w:val="33"/>
  </w:num>
  <w:num w:numId="10">
    <w:abstractNumId w:val="14"/>
  </w:num>
  <w:num w:numId="11">
    <w:abstractNumId w:val="25"/>
  </w:num>
  <w:num w:numId="12">
    <w:abstractNumId w:val="12"/>
  </w:num>
  <w:num w:numId="13">
    <w:abstractNumId w:val="27"/>
  </w:num>
  <w:num w:numId="14">
    <w:abstractNumId w:val="11"/>
  </w:num>
  <w:num w:numId="15">
    <w:abstractNumId w:val="16"/>
  </w:num>
  <w:num w:numId="16">
    <w:abstractNumId w:val="18"/>
  </w:num>
  <w:num w:numId="17">
    <w:abstractNumId w:val="22"/>
  </w:num>
  <w:num w:numId="18">
    <w:abstractNumId w:val="24"/>
  </w:num>
  <w:num w:numId="19">
    <w:abstractNumId w:val="26"/>
  </w:num>
  <w:num w:numId="20">
    <w:abstractNumId w:val="19"/>
  </w:num>
  <w:num w:numId="21">
    <w:abstractNumId w:val="9"/>
  </w:num>
  <w:num w:numId="22">
    <w:abstractNumId w:val="32"/>
  </w:num>
  <w:num w:numId="23">
    <w:abstractNumId w:val="20"/>
  </w:num>
  <w:num w:numId="24">
    <w:abstractNumId w:val="15"/>
  </w:num>
  <w:num w:numId="25">
    <w:abstractNumId w:val="17"/>
  </w:num>
  <w:num w:numId="26">
    <w:abstractNumId w:val="36"/>
  </w:num>
  <w:num w:numId="27">
    <w:abstractNumId w:val="38"/>
  </w:num>
  <w:num w:numId="28">
    <w:abstractNumId w:val="35"/>
  </w:num>
  <w:num w:numId="29">
    <w:abstractNumId w:val="31"/>
  </w:num>
  <w:num w:numId="30">
    <w:abstractNumId w:val="28"/>
  </w:num>
  <w:num w:numId="31">
    <w:abstractNumId w:val="34"/>
  </w:num>
  <w:num w:numId="32">
    <w:abstractNumId w:val="30"/>
  </w:num>
  <w:num w:numId="33">
    <w:abstractNumId w:val="3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1266"/>
  </w:hdrShapeDefaults>
  <w:footnotePr>
    <w:footnote w:id="0"/>
    <w:footnote w:id="1"/>
  </w:footnotePr>
  <w:endnotePr>
    <w:endnote w:id="0"/>
    <w:endnote w:id="1"/>
  </w:endnotePr>
  <w:compat/>
  <w:rsids>
    <w:rsidRoot w:val="00D04675"/>
    <w:rsid w:val="0000051F"/>
    <w:rsid w:val="000007E1"/>
    <w:rsid w:val="00004E6E"/>
    <w:rsid w:val="00016D79"/>
    <w:rsid w:val="00023996"/>
    <w:rsid w:val="00023BC8"/>
    <w:rsid w:val="0003227B"/>
    <w:rsid w:val="0004287C"/>
    <w:rsid w:val="000439EB"/>
    <w:rsid w:val="000456A3"/>
    <w:rsid w:val="00046EC7"/>
    <w:rsid w:val="00047B71"/>
    <w:rsid w:val="000522FA"/>
    <w:rsid w:val="0005257D"/>
    <w:rsid w:val="00054466"/>
    <w:rsid w:val="000572C6"/>
    <w:rsid w:val="00061F99"/>
    <w:rsid w:val="000656A0"/>
    <w:rsid w:val="00065C7F"/>
    <w:rsid w:val="000664E8"/>
    <w:rsid w:val="000722E4"/>
    <w:rsid w:val="000779C8"/>
    <w:rsid w:val="00080EB6"/>
    <w:rsid w:val="00082C23"/>
    <w:rsid w:val="000871D2"/>
    <w:rsid w:val="00087B7F"/>
    <w:rsid w:val="000A0E36"/>
    <w:rsid w:val="000B380B"/>
    <w:rsid w:val="000B6241"/>
    <w:rsid w:val="000C063B"/>
    <w:rsid w:val="000C20D0"/>
    <w:rsid w:val="000C4305"/>
    <w:rsid w:val="000C47BC"/>
    <w:rsid w:val="000C74C0"/>
    <w:rsid w:val="000D52A0"/>
    <w:rsid w:val="000D6A45"/>
    <w:rsid w:val="000E0712"/>
    <w:rsid w:val="000E1311"/>
    <w:rsid w:val="000E1BE3"/>
    <w:rsid w:val="000E316E"/>
    <w:rsid w:val="000E7175"/>
    <w:rsid w:val="000F019A"/>
    <w:rsid w:val="000F1C22"/>
    <w:rsid w:val="000F2EFF"/>
    <w:rsid w:val="000F4B95"/>
    <w:rsid w:val="000F7FEE"/>
    <w:rsid w:val="00101F14"/>
    <w:rsid w:val="001033A5"/>
    <w:rsid w:val="0010452D"/>
    <w:rsid w:val="00111A0F"/>
    <w:rsid w:val="00112BA0"/>
    <w:rsid w:val="00114600"/>
    <w:rsid w:val="00115431"/>
    <w:rsid w:val="00116BF6"/>
    <w:rsid w:val="001217C3"/>
    <w:rsid w:val="00122322"/>
    <w:rsid w:val="00122D84"/>
    <w:rsid w:val="00125D26"/>
    <w:rsid w:val="001327E4"/>
    <w:rsid w:val="001425D1"/>
    <w:rsid w:val="00143210"/>
    <w:rsid w:val="001433D2"/>
    <w:rsid w:val="00145591"/>
    <w:rsid w:val="00150222"/>
    <w:rsid w:val="00152688"/>
    <w:rsid w:val="001527B1"/>
    <w:rsid w:val="00153EEA"/>
    <w:rsid w:val="001548C4"/>
    <w:rsid w:val="001552AD"/>
    <w:rsid w:val="00160D30"/>
    <w:rsid w:val="00164B87"/>
    <w:rsid w:val="00166838"/>
    <w:rsid w:val="00177A6D"/>
    <w:rsid w:val="00180F0A"/>
    <w:rsid w:val="00181F60"/>
    <w:rsid w:val="0018453F"/>
    <w:rsid w:val="00185196"/>
    <w:rsid w:val="001874AE"/>
    <w:rsid w:val="00187851"/>
    <w:rsid w:val="001928BD"/>
    <w:rsid w:val="001A3D57"/>
    <w:rsid w:val="001A5D3F"/>
    <w:rsid w:val="001B2593"/>
    <w:rsid w:val="001C0C8C"/>
    <w:rsid w:val="001C19C6"/>
    <w:rsid w:val="001C337B"/>
    <w:rsid w:val="001C673A"/>
    <w:rsid w:val="001D2DAE"/>
    <w:rsid w:val="001D3CA6"/>
    <w:rsid w:val="001D43AE"/>
    <w:rsid w:val="001D7868"/>
    <w:rsid w:val="001E0016"/>
    <w:rsid w:val="001E425E"/>
    <w:rsid w:val="001E5968"/>
    <w:rsid w:val="001F34D1"/>
    <w:rsid w:val="001F4BE9"/>
    <w:rsid w:val="00200017"/>
    <w:rsid w:val="00200145"/>
    <w:rsid w:val="00210AA8"/>
    <w:rsid w:val="00211FF9"/>
    <w:rsid w:val="00225C07"/>
    <w:rsid w:val="002363A2"/>
    <w:rsid w:val="00236653"/>
    <w:rsid w:val="00236F6F"/>
    <w:rsid w:val="00240043"/>
    <w:rsid w:val="002453F4"/>
    <w:rsid w:val="00251612"/>
    <w:rsid w:val="00252A8F"/>
    <w:rsid w:val="00253C70"/>
    <w:rsid w:val="00257326"/>
    <w:rsid w:val="002631C3"/>
    <w:rsid w:val="00265F8A"/>
    <w:rsid w:val="00267AF7"/>
    <w:rsid w:val="0027047B"/>
    <w:rsid w:val="00275D10"/>
    <w:rsid w:val="0027650B"/>
    <w:rsid w:val="002773E7"/>
    <w:rsid w:val="002775D5"/>
    <w:rsid w:val="00281574"/>
    <w:rsid w:val="00283B87"/>
    <w:rsid w:val="00284B25"/>
    <w:rsid w:val="0028709E"/>
    <w:rsid w:val="00292872"/>
    <w:rsid w:val="00293732"/>
    <w:rsid w:val="00295D60"/>
    <w:rsid w:val="00296A07"/>
    <w:rsid w:val="002A0F03"/>
    <w:rsid w:val="002A276F"/>
    <w:rsid w:val="002A546D"/>
    <w:rsid w:val="002B3888"/>
    <w:rsid w:val="002B4A20"/>
    <w:rsid w:val="002B65D7"/>
    <w:rsid w:val="002B7639"/>
    <w:rsid w:val="002B7D29"/>
    <w:rsid w:val="002C1226"/>
    <w:rsid w:val="002D271E"/>
    <w:rsid w:val="002D4218"/>
    <w:rsid w:val="002D4370"/>
    <w:rsid w:val="002E1EDB"/>
    <w:rsid w:val="002E45D1"/>
    <w:rsid w:val="002E7894"/>
    <w:rsid w:val="002F6F5D"/>
    <w:rsid w:val="0030156D"/>
    <w:rsid w:val="0030268C"/>
    <w:rsid w:val="00303B67"/>
    <w:rsid w:val="00311127"/>
    <w:rsid w:val="00312B89"/>
    <w:rsid w:val="00314507"/>
    <w:rsid w:val="00323848"/>
    <w:rsid w:val="00326FEE"/>
    <w:rsid w:val="003336B5"/>
    <w:rsid w:val="00335418"/>
    <w:rsid w:val="003358FA"/>
    <w:rsid w:val="003379AC"/>
    <w:rsid w:val="0034130B"/>
    <w:rsid w:val="003429DD"/>
    <w:rsid w:val="003539E4"/>
    <w:rsid w:val="003609B5"/>
    <w:rsid w:val="00360AB8"/>
    <w:rsid w:val="00362900"/>
    <w:rsid w:val="00363D3F"/>
    <w:rsid w:val="00363FAA"/>
    <w:rsid w:val="0037157A"/>
    <w:rsid w:val="00380F71"/>
    <w:rsid w:val="003849FE"/>
    <w:rsid w:val="00385AC7"/>
    <w:rsid w:val="003873C3"/>
    <w:rsid w:val="00390DC6"/>
    <w:rsid w:val="003932FB"/>
    <w:rsid w:val="003A0727"/>
    <w:rsid w:val="003A7696"/>
    <w:rsid w:val="003B3EB9"/>
    <w:rsid w:val="003B50A2"/>
    <w:rsid w:val="003B5D88"/>
    <w:rsid w:val="003C1596"/>
    <w:rsid w:val="003D09F2"/>
    <w:rsid w:val="003D0A71"/>
    <w:rsid w:val="003D2E7A"/>
    <w:rsid w:val="003D3A35"/>
    <w:rsid w:val="003D7157"/>
    <w:rsid w:val="003E11BD"/>
    <w:rsid w:val="003E1472"/>
    <w:rsid w:val="003E2132"/>
    <w:rsid w:val="003F287F"/>
    <w:rsid w:val="00403EAF"/>
    <w:rsid w:val="00406EB7"/>
    <w:rsid w:val="00407038"/>
    <w:rsid w:val="00407236"/>
    <w:rsid w:val="00412710"/>
    <w:rsid w:val="00430A54"/>
    <w:rsid w:val="00436437"/>
    <w:rsid w:val="00437416"/>
    <w:rsid w:val="00445A98"/>
    <w:rsid w:val="00445DAF"/>
    <w:rsid w:val="004517A5"/>
    <w:rsid w:val="004527AD"/>
    <w:rsid w:val="00464AD9"/>
    <w:rsid w:val="00466D87"/>
    <w:rsid w:val="0047496A"/>
    <w:rsid w:val="00481B57"/>
    <w:rsid w:val="00483E6C"/>
    <w:rsid w:val="00495992"/>
    <w:rsid w:val="00495D31"/>
    <w:rsid w:val="004A1DC1"/>
    <w:rsid w:val="004A249C"/>
    <w:rsid w:val="004A2745"/>
    <w:rsid w:val="004B2017"/>
    <w:rsid w:val="004B36D3"/>
    <w:rsid w:val="004B4783"/>
    <w:rsid w:val="004B52EC"/>
    <w:rsid w:val="004B6C0C"/>
    <w:rsid w:val="004C0238"/>
    <w:rsid w:val="004C1503"/>
    <w:rsid w:val="004C2673"/>
    <w:rsid w:val="004C5CBF"/>
    <w:rsid w:val="004E167C"/>
    <w:rsid w:val="004E2BB6"/>
    <w:rsid w:val="004E5FA5"/>
    <w:rsid w:val="004E7868"/>
    <w:rsid w:val="00502726"/>
    <w:rsid w:val="00517814"/>
    <w:rsid w:val="00523715"/>
    <w:rsid w:val="00523C02"/>
    <w:rsid w:val="00526E95"/>
    <w:rsid w:val="00532308"/>
    <w:rsid w:val="00532C30"/>
    <w:rsid w:val="00534AF0"/>
    <w:rsid w:val="00536805"/>
    <w:rsid w:val="00537A9E"/>
    <w:rsid w:val="00542040"/>
    <w:rsid w:val="005502AB"/>
    <w:rsid w:val="00554241"/>
    <w:rsid w:val="005542B6"/>
    <w:rsid w:val="00561269"/>
    <w:rsid w:val="00567DA6"/>
    <w:rsid w:val="00572023"/>
    <w:rsid w:val="005766FB"/>
    <w:rsid w:val="00577849"/>
    <w:rsid w:val="0058596F"/>
    <w:rsid w:val="00594212"/>
    <w:rsid w:val="00595CBB"/>
    <w:rsid w:val="005A79D7"/>
    <w:rsid w:val="005B0212"/>
    <w:rsid w:val="005B1DD5"/>
    <w:rsid w:val="005B1EFA"/>
    <w:rsid w:val="005B287E"/>
    <w:rsid w:val="005B64DD"/>
    <w:rsid w:val="005B75A7"/>
    <w:rsid w:val="005D00F5"/>
    <w:rsid w:val="005D2CE8"/>
    <w:rsid w:val="005D4575"/>
    <w:rsid w:val="005D691A"/>
    <w:rsid w:val="005D76E9"/>
    <w:rsid w:val="005E2576"/>
    <w:rsid w:val="005E3151"/>
    <w:rsid w:val="005E6D0E"/>
    <w:rsid w:val="005E7C05"/>
    <w:rsid w:val="005F2AE5"/>
    <w:rsid w:val="005F51C2"/>
    <w:rsid w:val="005F56E8"/>
    <w:rsid w:val="005F782B"/>
    <w:rsid w:val="00600C69"/>
    <w:rsid w:val="006013AA"/>
    <w:rsid w:val="00606C83"/>
    <w:rsid w:val="0061015C"/>
    <w:rsid w:val="0061047C"/>
    <w:rsid w:val="0061161D"/>
    <w:rsid w:val="0061452F"/>
    <w:rsid w:val="00616877"/>
    <w:rsid w:val="00620BE6"/>
    <w:rsid w:val="00623275"/>
    <w:rsid w:val="00626503"/>
    <w:rsid w:val="006338C1"/>
    <w:rsid w:val="00634A6F"/>
    <w:rsid w:val="00637E63"/>
    <w:rsid w:val="006457C7"/>
    <w:rsid w:val="00646136"/>
    <w:rsid w:val="006538A1"/>
    <w:rsid w:val="00661B72"/>
    <w:rsid w:val="006725D8"/>
    <w:rsid w:val="00674F3B"/>
    <w:rsid w:val="00683875"/>
    <w:rsid w:val="00686B06"/>
    <w:rsid w:val="00687AA2"/>
    <w:rsid w:val="006923BF"/>
    <w:rsid w:val="0069268E"/>
    <w:rsid w:val="00696858"/>
    <w:rsid w:val="006A353F"/>
    <w:rsid w:val="006A74E6"/>
    <w:rsid w:val="006B0BD2"/>
    <w:rsid w:val="006B2286"/>
    <w:rsid w:val="006B2630"/>
    <w:rsid w:val="006B730E"/>
    <w:rsid w:val="006B7B19"/>
    <w:rsid w:val="006C4781"/>
    <w:rsid w:val="006D12B3"/>
    <w:rsid w:val="006D3753"/>
    <w:rsid w:val="006D3B29"/>
    <w:rsid w:val="006D5E5B"/>
    <w:rsid w:val="006E5C13"/>
    <w:rsid w:val="006E75B7"/>
    <w:rsid w:val="006F2E16"/>
    <w:rsid w:val="00703C58"/>
    <w:rsid w:val="0070614A"/>
    <w:rsid w:val="00710491"/>
    <w:rsid w:val="00711B90"/>
    <w:rsid w:val="00715073"/>
    <w:rsid w:val="00725692"/>
    <w:rsid w:val="00731727"/>
    <w:rsid w:val="0073288D"/>
    <w:rsid w:val="00735174"/>
    <w:rsid w:val="00735178"/>
    <w:rsid w:val="00735266"/>
    <w:rsid w:val="00743838"/>
    <w:rsid w:val="00747D5A"/>
    <w:rsid w:val="00747ED7"/>
    <w:rsid w:val="00750214"/>
    <w:rsid w:val="00752165"/>
    <w:rsid w:val="00752956"/>
    <w:rsid w:val="0075349A"/>
    <w:rsid w:val="007576FB"/>
    <w:rsid w:val="007641D0"/>
    <w:rsid w:val="00767B5A"/>
    <w:rsid w:val="00767C67"/>
    <w:rsid w:val="00772304"/>
    <w:rsid w:val="0077292A"/>
    <w:rsid w:val="00772C84"/>
    <w:rsid w:val="007750CC"/>
    <w:rsid w:val="007763B1"/>
    <w:rsid w:val="007776FF"/>
    <w:rsid w:val="00785A00"/>
    <w:rsid w:val="007A16A9"/>
    <w:rsid w:val="007A3698"/>
    <w:rsid w:val="007A3CA6"/>
    <w:rsid w:val="007A4A00"/>
    <w:rsid w:val="007B0FEE"/>
    <w:rsid w:val="007C01BE"/>
    <w:rsid w:val="007C03B5"/>
    <w:rsid w:val="007C49F0"/>
    <w:rsid w:val="007C6271"/>
    <w:rsid w:val="007D167D"/>
    <w:rsid w:val="007D1A32"/>
    <w:rsid w:val="007D21DE"/>
    <w:rsid w:val="007D25C0"/>
    <w:rsid w:val="007D3352"/>
    <w:rsid w:val="007D48B7"/>
    <w:rsid w:val="007D5424"/>
    <w:rsid w:val="007E0862"/>
    <w:rsid w:val="007E4566"/>
    <w:rsid w:val="007E5E7C"/>
    <w:rsid w:val="007E6CBE"/>
    <w:rsid w:val="007E6FCF"/>
    <w:rsid w:val="007F1382"/>
    <w:rsid w:val="007F5AB5"/>
    <w:rsid w:val="00800468"/>
    <w:rsid w:val="00805C2B"/>
    <w:rsid w:val="0080680D"/>
    <w:rsid w:val="00806AE2"/>
    <w:rsid w:val="00807535"/>
    <w:rsid w:val="00810715"/>
    <w:rsid w:val="0081479D"/>
    <w:rsid w:val="008159C3"/>
    <w:rsid w:val="00824814"/>
    <w:rsid w:val="00841E76"/>
    <w:rsid w:val="00843552"/>
    <w:rsid w:val="00845931"/>
    <w:rsid w:val="00850535"/>
    <w:rsid w:val="00850CFB"/>
    <w:rsid w:val="00853688"/>
    <w:rsid w:val="0085397C"/>
    <w:rsid w:val="008549F8"/>
    <w:rsid w:val="00860847"/>
    <w:rsid w:val="008612BB"/>
    <w:rsid w:val="00864D85"/>
    <w:rsid w:val="00864E96"/>
    <w:rsid w:val="00872CF6"/>
    <w:rsid w:val="008807C4"/>
    <w:rsid w:val="00886B1A"/>
    <w:rsid w:val="00886E28"/>
    <w:rsid w:val="008873B0"/>
    <w:rsid w:val="00890470"/>
    <w:rsid w:val="00890BC5"/>
    <w:rsid w:val="008963A5"/>
    <w:rsid w:val="008A27EF"/>
    <w:rsid w:val="008A2921"/>
    <w:rsid w:val="008B005D"/>
    <w:rsid w:val="008B0E4C"/>
    <w:rsid w:val="008B263E"/>
    <w:rsid w:val="008B52F9"/>
    <w:rsid w:val="008B6251"/>
    <w:rsid w:val="008B683E"/>
    <w:rsid w:val="008C07E7"/>
    <w:rsid w:val="008C2949"/>
    <w:rsid w:val="008C2F22"/>
    <w:rsid w:val="008C74D1"/>
    <w:rsid w:val="008D21A8"/>
    <w:rsid w:val="008D6F1B"/>
    <w:rsid w:val="008E150A"/>
    <w:rsid w:val="008E512C"/>
    <w:rsid w:val="008E51EE"/>
    <w:rsid w:val="008E5A3E"/>
    <w:rsid w:val="008F314C"/>
    <w:rsid w:val="008F5782"/>
    <w:rsid w:val="00900C6B"/>
    <w:rsid w:val="00905146"/>
    <w:rsid w:val="00913584"/>
    <w:rsid w:val="00914283"/>
    <w:rsid w:val="0092329B"/>
    <w:rsid w:val="009241D9"/>
    <w:rsid w:val="00927FA9"/>
    <w:rsid w:val="00932763"/>
    <w:rsid w:val="00937248"/>
    <w:rsid w:val="00940D37"/>
    <w:rsid w:val="00942F06"/>
    <w:rsid w:val="00950992"/>
    <w:rsid w:val="00951724"/>
    <w:rsid w:val="009539EB"/>
    <w:rsid w:val="0095507D"/>
    <w:rsid w:val="00962891"/>
    <w:rsid w:val="009673BF"/>
    <w:rsid w:val="00971970"/>
    <w:rsid w:val="00972E83"/>
    <w:rsid w:val="00974BD1"/>
    <w:rsid w:val="009767A6"/>
    <w:rsid w:val="00982539"/>
    <w:rsid w:val="00982927"/>
    <w:rsid w:val="009839FF"/>
    <w:rsid w:val="00986766"/>
    <w:rsid w:val="0098777A"/>
    <w:rsid w:val="009901F0"/>
    <w:rsid w:val="0099043C"/>
    <w:rsid w:val="009914D0"/>
    <w:rsid w:val="00991F58"/>
    <w:rsid w:val="009A0B3E"/>
    <w:rsid w:val="009A4AB8"/>
    <w:rsid w:val="009A7E63"/>
    <w:rsid w:val="009B0028"/>
    <w:rsid w:val="009B3B5B"/>
    <w:rsid w:val="009B6904"/>
    <w:rsid w:val="009C0200"/>
    <w:rsid w:val="009C2D80"/>
    <w:rsid w:val="009C3D52"/>
    <w:rsid w:val="009D03DE"/>
    <w:rsid w:val="009E0296"/>
    <w:rsid w:val="009E139C"/>
    <w:rsid w:val="009E1A14"/>
    <w:rsid w:val="009F0232"/>
    <w:rsid w:val="009F67ED"/>
    <w:rsid w:val="009F6CC2"/>
    <w:rsid w:val="009F79ED"/>
    <w:rsid w:val="00A01D10"/>
    <w:rsid w:val="00A05006"/>
    <w:rsid w:val="00A077EF"/>
    <w:rsid w:val="00A172C5"/>
    <w:rsid w:val="00A2532E"/>
    <w:rsid w:val="00A2582D"/>
    <w:rsid w:val="00A413E0"/>
    <w:rsid w:val="00A4738E"/>
    <w:rsid w:val="00A527FB"/>
    <w:rsid w:val="00A542F2"/>
    <w:rsid w:val="00A74D33"/>
    <w:rsid w:val="00A805AC"/>
    <w:rsid w:val="00A806B7"/>
    <w:rsid w:val="00A844CB"/>
    <w:rsid w:val="00A855D3"/>
    <w:rsid w:val="00A85ECF"/>
    <w:rsid w:val="00A938E0"/>
    <w:rsid w:val="00A96C45"/>
    <w:rsid w:val="00AA1A67"/>
    <w:rsid w:val="00AA3443"/>
    <w:rsid w:val="00AA6291"/>
    <w:rsid w:val="00AA6A34"/>
    <w:rsid w:val="00AB330C"/>
    <w:rsid w:val="00AB443F"/>
    <w:rsid w:val="00AC2C18"/>
    <w:rsid w:val="00AC2FC9"/>
    <w:rsid w:val="00AC410E"/>
    <w:rsid w:val="00AC578B"/>
    <w:rsid w:val="00AC742B"/>
    <w:rsid w:val="00AD013E"/>
    <w:rsid w:val="00AD01A7"/>
    <w:rsid w:val="00AD3E32"/>
    <w:rsid w:val="00AE2E41"/>
    <w:rsid w:val="00AE34C2"/>
    <w:rsid w:val="00AE494F"/>
    <w:rsid w:val="00AE6E17"/>
    <w:rsid w:val="00AE7DDF"/>
    <w:rsid w:val="00B05C64"/>
    <w:rsid w:val="00B06DD1"/>
    <w:rsid w:val="00B06E37"/>
    <w:rsid w:val="00B11754"/>
    <w:rsid w:val="00B14CF6"/>
    <w:rsid w:val="00B21102"/>
    <w:rsid w:val="00B22723"/>
    <w:rsid w:val="00B244C3"/>
    <w:rsid w:val="00B30A95"/>
    <w:rsid w:val="00B34D0B"/>
    <w:rsid w:val="00B36697"/>
    <w:rsid w:val="00B42D66"/>
    <w:rsid w:val="00B46509"/>
    <w:rsid w:val="00B46F7B"/>
    <w:rsid w:val="00B541A2"/>
    <w:rsid w:val="00B5680D"/>
    <w:rsid w:val="00B603C3"/>
    <w:rsid w:val="00B60B54"/>
    <w:rsid w:val="00B61E4E"/>
    <w:rsid w:val="00B62065"/>
    <w:rsid w:val="00B72446"/>
    <w:rsid w:val="00B7371A"/>
    <w:rsid w:val="00B81F7D"/>
    <w:rsid w:val="00B82B0F"/>
    <w:rsid w:val="00B868C8"/>
    <w:rsid w:val="00B92FB7"/>
    <w:rsid w:val="00B96992"/>
    <w:rsid w:val="00BA47AF"/>
    <w:rsid w:val="00BA7E93"/>
    <w:rsid w:val="00BB0449"/>
    <w:rsid w:val="00BB18CD"/>
    <w:rsid w:val="00BB2EBF"/>
    <w:rsid w:val="00BB31BB"/>
    <w:rsid w:val="00BC207C"/>
    <w:rsid w:val="00BC2A6B"/>
    <w:rsid w:val="00BD26DD"/>
    <w:rsid w:val="00BE04AE"/>
    <w:rsid w:val="00BE246E"/>
    <w:rsid w:val="00BE43DB"/>
    <w:rsid w:val="00BE652F"/>
    <w:rsid w:val="00BF364C"/>
    <w:rsid w:val="00BF7FB9"/>
    <w:rsid w:val="00C0354B"/>
    <w:rsid w:val="00C05843"/>
    <w:rsid w:val="00C05D19"/>
    <w:rsid w:val="00C079A9"/>
    <w:rsid w:val="00C105A0"/>
    <w:rsid w:val="00C110AF"/>
    <w:rsid w:val="00C16FCD"/>
    <w:rsid w:val="00C21739"/>
    <w:rsid w:val="00C21A75"/>
    <w:rsid w:val="00C258F5"/>
    <w:rsid w:val="00C30B98"/>
    <w:rsid w:val="00C34335"/>
    <w:rsid w:val="00C50016"/>
    <w:rsid w:val="00C50BCA"/>
    <w:rsid w:val="00C51430"/>
    <w:rsid w:val="00C54DE2"/>
    <w:rsid w:val="00C55962"/>
    <w:rsid w:val="00C61A1E"/>
    <w:rsid w:val="00C62CC8"/>
    <w:rsid w:val="00C63B7B"/>
    <w:rsid w:val="00C66158"/>
    <w:rsid w:val="00C67389"/>
    <w:rsid w:val="00C75094"/>
    <w:rsid w:val="00C75D97"/>
    <w:rsid w:val="00C77D7D"/>
    <w:rsid w:val="00C810F9"/>
    <w:rsid w:val="00C8317C"/>
    <w:rsid w:val="00C84B48"/>
    <w:rsid w:val="00C8518F"/>
    <w:rsid w:val="00C87712"/>
    <w:rsid w:val="00C90D34"/>
    <w:rsid w:val="00C9155D"/>
    <w:rsid w:val="00C9490A"/>
    <w:rsid w:val="00CA4534"/>
    <w:rsid w:val="00CA6799"/>
    <w:rsid w:val="00CB0760"/>
    <w:rsid w:val="00CB52BC"/>
    <w:rsid w:val="00CB5338"/>
    <w:rsid w:val="00CB74F4"/>
    <w:rsid w:val="00CC09C2"/>
    <w:rsid w:val="00CE17B4"/>
    <w:rsid w:val="00CF38F1"/>
    <w:rsid w:val="00CF6427"/>
    <w:rsid w:val="00CF6A43"/>
    <w:rsid w:val="00CF7B97"/>
    <w:rsid w:val="00D033FE"/>
    <w:rsid w:val="00D03509"/>
    <w:rsid w:val="00D04675"/>
    <w:rsid w:val="00D0502F"/>
    <w:rsid w:val="00D07A96"/>
    <w:rsid w:val="00D07F67"/>
    <w:rsid w:val="00D15D69"/>
    <w:rsid w:val="00D16512"/>
    <w:rsid w:val="00D173EB"/>
    <w:rsid w:val="00D176F1"/>
    <w:rsid w:val="00D2122A"/>
    <w:rsid w:val="00D216FD"/>
    <w:rsid w:val="00D234B4"/>
    <w:rsid w:val="00D24910"/>
    <w:rsid w:val="00D24C37"/>
    <w:rsid w:val="00D251EA"/>
    <w:rsid w:val="00D26FA9"/>
    <w:rsid w:val="00D3083F"/>
    <w:rsid w:val="00D31F20"/>
    <w:rsid w:val="00D37220"/>
    <w:rsid w:val="00D40AE8"/>
    <w:rsid w:val="00D45C02"/>
    <w:rsid w:val="00D501C1"/>
    <w:rsid w:val="00D54D62"/>
    <w:rsid w:val="00D61A73"/>
    <w:rsid w:val="00D6440D"/>
    <w:rsid w:val="00D72B22"/>
    <w:rsid w:val="00D72B5A"/>
    <w:rsid w:val="00D72FB3"/>
    <w:rsid w:val="00D828C9"/>
    <w:rsid w:val="00D83594"/>
    <w:rsid w:val="00D85CFD"/>
    <w:rsid w:val="00D9118B"/>
    <w:rsid w:val="00D952C9"/>
    <w:rsid w:val="00D961D9"/>
    <w:rsid w:val="00D97047"/>
    <w:rsid w:val="00DA2025"/>
    <w:rsid w:val="00DA377A"/>
    <w:rsid w:val="00DA56D0"/>
    <w:rsid w:val="00DA5F37"/>
    <w:rsid w:val="00DA6E50"/>
    <w:rsid w:val="00DA7661"/>
    <w:rsid w:val="00DB000D"/>
    <w:rsid w:val="00DB0B3D"/>
    <w:rsid w:val="00DB6B97"/>
    <w:rsid w:val="00DC12BD"/>
    <w:rsid w:val="00DC266C"/>
    <w:rsid w:val="00DC3F3D"/>
    <w:rsid w:val="00DC4D28"/>
    <w:rsid w:val="00DD799C"/>
    <w:rsid w:val="00DE3C12"/>
    <w:rsid w:val="00DF18CC"/>
    <w:rsid w:val="00DF31AC"/>
    <w:rsid w:val="00DF4261"/>
    <w:rsid w:val="00DF5EEE"/>
    <w:rsid w:val="00DF6297"/>
    <w:rsid w:val="00E0582C"/>
    <w:rsid w:val="00E05EF3"/>
    <w:rsid w:val="00E130BC"/>
    <w:rsid w:val="00E13EF5"/>
    <w:rsid w:val="00E1667D"/>
    <w:rsid w:val="00E16C42"/>
    <w:rsid w:val="00E16FB8"/>
    <w:rsid w:val="00E20F8F"/>
    <w:rsid w:val="00E210AB"/>
    <w:rsid w:val="00E21554"/>
    <w:rsid w:val="00E221D2"/>
    <w:rsid w:val="00E247EB"/>
    <w:rsid w:val="00E254AE"/>
    <w:rsid w:val="00E32955"/>
    <w:rsid w:val="00E50B13"/>
    <w:rsid w:val="00E56332"/>
    <w:rsid w:val="00E56AED"/>
    <w:rsid w:val="00E60F3A"/>
    <w:rsid w:val="00E651A3"/>
    <w:rsid w:val="00E72986"/>
    <w:rsid w:val="00E7362A"/>
    <w:rsid w:val="00E73D2E"/>
    <w:rsid w:val="00E74FF8"/>
    <w:rsid w:val="00E8402C"/>
    <w:rsid w:val="00E86340"/>
    <w:rsid w:val="00E87E2C"/>
    <w:rsid w:val="00E94136"/>
    <w:rsid w:val="00E94188"/>
    <w:rsid w:val="00E97CDA"/>
    <w:rsid w:val="00E97DA5"/>
    <w:rsid w:val="00EA428B"/>
    <w:rsid w:val="00EA7201"/>
    <w:rsid w:val="00EB2F9E"/>
    <w:rsid w:val="00EB585C"/>
    <w:rsid w:val="00EB60B3"/>
    <w:rsid w:val="00EC01B8"/>
    <w:rsid w:val="00EC3AFE"/>
    <w:rsid w:val="00EC43C0"/>
    <w:rsid w:val="00EC5B74"/>
    <w:rsid w:val="00ED2827"/>
    <w:rsid w:val="00ED4DCD"/>
    <w:rsid w:val="00EE062C"/>
    <w:rsid w:val="00EE4694"/>
    <w:rsid w:val="00EF28E1"/>
    <w:rsid w:val="00EF38D3"/>
    <w:rsid w:val="00EF5BD7"/>
    <w:rsid w:val="00EF60D8"/>
    <w:rsid w:val="00F005F1"/>
    <w:rsid w:val="00F1438B"/>
    <w:rsid w:val="00F1770F"/>
    <w:rsid w:val="00F17C26"/>
    <w:rsid w:val="00F21AF2"/>
    <w:rsid w:val="00F35EF5"/>
    <w:rsid w:val="00F434F2"/>
    <w:rsid w:val="00F43E39"/>
    <w:rsid w:val="00F5155C"/>
    <w:rsid w:val="00F51B2D"/>
    <w:rsid w:val="00F520F3"/>
    <w:rsid w:val="00F52AAB"/>
    <w:rsid w:val="00F55CB2"/>
    <w:rsid w:val="00F567A8"/>
    <w:rsid w:val="00F80404"/>
    <w:rsid w:val="00F81242"/>
    <w:rsid w:val="00F84470"/>
    <w:rsid w:val="00F92118"/>
    <w:rsid w:val="00F9367E"/>
    <w:rsid w:val="00F950FB"/>
    <w:rsid w:val="00F96CCF"/>
    <w:rsid w:val="00FB0C30"/>
    <w:rsid w:val="00FB7150"/>
    <w:rsid w:val="00FB7316"/>
    <w:rsid w:val="00FB76B2"/>
    <w:rsid w:val="00FC5322"/>
    <w:rsid w:val="00FC6AB7"/>
    <w:rsid w:val="00FC7A3F"/>
    <w:rsid w:val="00FD1EEC"/>
    <w:rsid w:val="00FD26C1"/>
    <w:rsid w:val="00FD4CB7"/>
    <w:rsid w:val="00FE0FAF"/>
    <w:rsid w:val="00FE168D"/>
    <w:rsid w:val="00FE55F5"/>
    <w:rsid w:val="00FE7634"/>
    <w:rsid w:val="00FF0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A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uiPriority w:val="99"/>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uiPriority w:val="1"/>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uiPriority w:val="34"/>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uiPriority w:val="99"/>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uiPriority w:val="99"/>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styleId="Hyperlink">
    <w:name w:val="Hyperlink"/>
    <w:basedOn w:val="DefaultParagraphFont"/>
    <w:unhideWhenUsed/>
    <w:rsid w:val="00EB2F9E"/>
    <w:rPr>
      <w:color w:val="0563C1" w:themeColor="hyperlink"/>
      <w:u w:val="single"/>
    </w:rPr>
  </w:style>
  <w:style w:type="paragraph" w:customStyle="1" w:styleId="Default">
    <w:name w:val="Default"/>
    <w:rsid w:val="00B21102"/>
    <w:pPr>
      <w:autoSpaceDE w:val="0"/>
      <w:autoSpaceDN w:val="0"/>
      <w:adjustRightInd w:val="0"/>
      <w:spacing w:after="0" w:line="240" w:lineRule="auto"/>
    </w:pPr>
    <w:rPr>
      <w:rFonts w:ascii="Arial" w:eastAsia="Calibri" w:hAnsi="Arial" w:cs="Arial"/>
      <w:color w:val="000000"/>
      <w:sz w:val="24"/>
      <w:szCs w:val="24"/>
      <w:lang w:val="sr-Latn-CS"/>
    </w:rPr>
  </w:style>
  <w:style w:type="character" w:styleId="PageNumber">
    <w:name w:val="page number"/>
    <w:basedOn w:val="DefaultParagraphFont"/>
    <w:rsid w:val="005B1EFA"/>
  </w:style>
  <w:style w:type="paragraph" w:styleId="Index1">
    <w:name w:val="index 1"/>
    <w:basedOn w:val="Normal"/>
    <w:next w:val="Normal"/>
    <w:autoRedefine/>
    <w:semiHidden/>
    <w:rsid w:val="005B1EFA"/>
    <w:pPr>
      <w:suppressAutoHyphens w:val="0"/>
      <w:spacing w:line="240" w:lineRule="auto"/>
      <w:ind w:left="240" w:hanging="240"/>
    </w:pPr>
    <w:rPr>
      <w:rFonts w:eastAsia="Times New Roman"/>
      <w:color w:val="auto"/>
      <w:kern w:val="0"/>
      <w:lang w:val="sr-Latn-CS" w:eastAsia="en-US"/>
    </w:rPr>
  </w:style>
  <w:style w:type="paragraph" w:styleId="Index2">
    <w:name w:val="index 2"/>
    <w:basedOn w:val="Normal"/>
    <w:next w:val="Normal"/>
    <w:autoRedefine/>
    <w:semiHidden/>
    <w:rsid w:val="005B1EFA"/>
    <w:pPr>
      <w:suppressAutoHyphens w:val="0"/>
      <w:spacing w:line="240" w:lineRule="auto"/>
      <w:ind w:left="480" w:hanging="240"/>
    </w:pPr>
    <w:rPr>
      <w:rFonts w:eastAsia="Times New Roman"/>
      <w:color w:val="auto"/>
      <w:kern w:val="0"/>
      <w:lang w:val="sr-Latn-CS" w:eastAsia="en-US"/>
    </w:rPr>
  </w:style>
  <w:style w:type="paragraph" w:styleId="Index3">
    <w:name w:val="index 3"/>
    <w:basedOn w:val="Normal"/>
    <w:next w:val="Normal"/>
    <w:autoRedefine/>
    <w:semiHidden/>
    <w:rsid w:val="005B1EFA"/>
    <w:pPr>
      <w:suppressAutoHyphens w:val="0"/>
      <w:spacing w:line="240" w:lineRule="auto"/>
      <w:ind w:left="720" w:hanging="240"/>
    </w:pPr>
    <w:rPr>
      <w:rFonts w:eastAsia="Times New Roman"/>
      <w:color w:val="auto"/>
      <w:kern w:val="0"/>
      <w:lang w:val="sr-Latn-CS" w:eastAsia="en-US"/>
    </w:rPr>
  </w:style>
  <w:style w:type="paragraph" w:styleId="Index4">
    <w:name w:val="index 4"/>
    <w:basedOn w:val="Normal"/>
    <w:next w:val="Normal"/>
    <w:autoRedefine/>
    <w:semiHidden/>
    <w:rsid w:val="005B1EFA"/>
    <w:pPr>
      <w:suppressAutoHyphens w:val="0"/>
      <w:spacing w:line="240" w:lineRule="auto"/>
      <w:ind w:left="960" w:hanging="240"/>
    </w:pPr>
    <w:rPr>
      <w:rFonts w:eastAsia="Times New Roman"/>
      <w:color w:val="auto"/>
      <w:kern w:val="0"/>
      <w:lang w:val="sr-Latn-CS" w:eastAsia="en-US"/>
    </w:rPr>
  </w:style>
  <w:style w:type="paragraph" w:styleId="Index5">
    <w:name w:val="index 5"/>
    <w:basedOn w:val="Normal"/>
    <w:next w:val="Normal"/>
    <w:autoRedefine/>
    <w:semiHidden/>
    <w:rsid w:val="005B1EFA"/>
    <w:pPr>
      <w:suppressAutoHyphens w:val="0"/>
      <w:spacing w:line="240" w:lineRule="auto"/>
      <w:ind w:left="1200" w:hanging="240"/>
    </w:pPr>
    <w:rPr>
      <w:rFonts w:eastAsia="Times New Roman"/>
      <w:color w:val="auto"/>
      <w:kern w:val="0"/>
      <w:lang w:val="sr-Latn-CS" w:eastAsia="en-US"/>
    </w:rPr>
  </w:style>
  <w:style w:type="paragraph" w:styleId="Index6">
    <w:name w:val="index 6"/>
    <w:basedOn w:val="Normal"/>
    <w:next w:val="Normal"/>
    <w:autoRedefine/>
    <w:semiHidden/>
    <w:rsid w:val="005B1EFA"/>
    <w:pPr>
      <w:suppressAutoHyphens w:val="0"/>
      <w:spacing w:line="240" w:lineRule="auto"/>
      <w:ind w:left="1440" w:hanging="240"/>
    </w:pPr>
    <w:rPr>
      <w:rFonts w:eastAsia="Times New Roman"/>
      <w:color w:val="auto"/>
      <w:kern w:val="0"/>
      <w:lang w:val="sr-Latn-CS" w:eastAsia="en-US"/>
    </w:rPr>
  </w:style>
  <w:style w:type="paragraph" w:styleId="Index7">
    <w:name w:val="index 7"/>
    <w:basedOn w:val="Normal"/>
    <w:next w:val="Normal"/>
    <w:autoRedefine/>
    <w:semiHidden/>
    <w:rsid w:val="005B1EFA"/>
    <w:pPr>
      <w:suppressAutoHyphens w:val="0"/>
      <w:spacing w:line="240" w:lineRule="auto"/>
      <w:ind w:left="1680" w:hanging="240"/>
    </w:pPr>
    <w:rPr>
      <w:rFonts w:eastAsia="Times New Roman"/>
      <w:color w:val="auto"/>
      <w:kern w:val="0"/>
      <w:lang w:val="sr-Latn-CS" w:eastAsia="en-US"/>
    </w:rPr>
  </w:style>
  <w:style w:type="paragraph" w:styleId="Index8">
    <w:name w:val="index 8"/>
    <w:basedOn w:val="Normal"/>
    <w:next w:val="Normal"/>
    <w:autoRedefine/>
    <w:semiHidden/>
    <w:rsid w:val="005B1EFA"/>
    <w:pPr>
      <w:suppressAutoHyphens w:val="0"/>
      <w:spacing w:line="240" w:lineRule="auto"/>
      <w:ind w:left="1920" w:hanging="240"/>
    </w:pPr>
    <w:rPr>
      <w:rFonts w:eastAsia="Times New Roman"/>
      <w:color w:val="auto"/>
      <w:kern w:val="0"/>
      <w:lang w:val="sr-Latn-CS" w:eastAsia="en-US"/>
    </w:rPr>
  </w:style>
  <w:style w:type="paragraph" w:styleId="Index9">
    <w:name w:val="index 9"/>
    <w:basedOn w:val="Normal"/>
    <w:next w:val="Normal"/>
    <w:autoRedefine/>
    <w:semiHidden/>
    <w:rsid w:val="005B1EFA"/>
    <w:pPr>
      <w:suppressAutoHyphens w:val="0"/>
      <w:spacing w:line="240" w:lineRule="auto"/>
      <w:ind w:left="2160" w:hanging="240"/>
    </w:pPr>
    <w:rPr>
      <w:rFonts w:eastAsia="Times New Roman"/>
      <w:color w:val="auto"/>
      <w:kern w:val="0"/>
      <w:lang w:val="sr-Latn-CS" w:eastAsia="en-US"/>
    </w:rPr>
  </w:style>
  <w:style w:type="paragraph" w:styleId="IndexHeading">
    <w:name w:val="index heading"/>
    <w:basedOn w:val="Normal"/>
    <w:next w:val="Index1"/>
    <w:semiHidden/>
    <w:rsid w:val="005B1EFA"/>
    <w:pPr>
      <w:suppressAutoHyphens w:val="0"/>
      <w:spacing w:line="240" w:lineRule="auto"/>
    </w:pPr>
    <w:rPr>
      <w:rFonts w:eastAsia="Times New Roman"/>
      <w:color w:val="auto"/>
      <w:kern w:val="0"/>
      <w:lang w:val="sr-Latn-CS" w:eastAsia="en-US"/>
    </w:rPr>
  </w:style>
  <w:style w:type="paragraph" w:styleId="BodyTextIndent">
    <w:name w:val="Body Text Indent"/>
    <w:basedOn w:val="Normal"/>
    <w:link w:val="BodyTextIndentChar"/>
    <w:rsid w:val="005B1EFA"/>
    <w:pPr>
      <w:suppressAutoHyphens w:val="0"/>
      <w:spacing w:after="120" w:line="240" w:lineRule="auto"/>
      <w:ind w:left="283"/>
    </w:pPr>
    <w:rPr>
      <w:rFonts w:eastAsia="Times New Roman"/>
      <w:color w:val="auto"/>
      <w:kern w:val="0"/>
      <w:lang w:eastAsia="en-US"/>
    </w:rPr>
  </w:style>
  <w:style w:type="character" w:customStyle="1" w:styleId="BodyTextIndentChar">
    <w:name w:val="Body Text Indent Char"/>
    <w:basedOn w:val="DefaultParagraphFont"/>
    <w:link w:val="BodyTextIndent"/>
    <w:rsid w:val="005B1EFA"/>
    <w:rPr>
      <w:rFonts w:ascii="Times New Roman" w:eastAsia="Times New Roman" w:hAnsi="Times New Roman" w:cs="Times New Roman"/>
      <w:sz w:val="24"/>
      <w:szCs w:val="24"/>
    </w:rPr>
  </w:style>
  <w:style w:type="character" w:customStyle="1" w:styleId="apple-converted-space">
    <w:name w:val="apple-converted-space"/>
    <w:rsid w:val="005B1EFA"/>
  </w:style>
  <w:style w:type="paragraph" w:customStyle="1" w:styleId="xl23">
    <w:name w:val="xl23"/>
    <w:basedOn w:val="Normal"/>
    <w:rsid w:val="005B1EFA"/>
    <w:pP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26">
    <w:name w:val="xl26"/>
    <w:basedOn w:val="Normal"/>
    <w:rsid w:val="005B1EFA"/>
    <w:pP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27">
    <w:name w:val="xl27"/>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Arial Narrow" w:eastAsia="Times New Roman" w:hAnsi="Arial Narrow"/>
      <w:color w:val="auto"/>
      <w:kern w:val="0"/>
      <w:lang w:val="en-GB" w:eastAsia="en-US"/>
    </w:rPr>
  </w:style>
  <w:style w:type="paragraph" w:customStyle="1" w:styleId="xl28">
    <w:name w:val="xl28"/>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29">
    <w:name w:val="xl29"/>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30">
    <w:name w:val="xl30"/>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1">
    <w:name w:val="xl31"/>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2">
    <w:name w:val="xl32"/>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3">
    <w:name w:val="xl33"/>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4">
    <w:name w:val="xl34"/>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5">
    <w:name w:val="xl35"/>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6">
    <w:name w:val="xl36"/>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37">
    <w:name w:val="xl37"/>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8">
    <w:name w:val="xl38"/>
    <w:basedOn w:val="Normal"/>
    <w:rsid w:val="005B1EFA"/>
    <w:pPr>
      <w:pBdr>
        <w:top w:val="single" w:sz="8" w:space="0" w:color="auto"/>
        <w:bottom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9">
    <w:name w:val="xl39"/>
    <w:basedOn w:val="Normal"/>
    <w:rsid w:val="005B1EFA"/>
    <w:pPr>
      <w:pBdr>
        <w:top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0">
    <w:name w:val="xl40"/>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1">
    <w:name w:val="xl41"/>
    <w:basedOn w:val="Normal"/>
    <w:rsid w:val="005B1E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val="sr-Latn-CS" w:eastAsia="sr-Latn-CS"/>
    </w:rPr>
  </w:style>
  <w:style w:type="character" w:customStyle="1" w:styleId="WW8Num8z3">
    <w:name w:val="WW8Num8z3"/>
    <w:rsid w:val="005B1EFA"/>
    <w:rPr>
      <w:rFonts w:ascii="Symbol" w:hAnsi="Symbol"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A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uiPriority w:val="99"/>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uiPriority w:val="1"/>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uiPriority w:val="34"/>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uiPriority w:val="99"/>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uiPriority w:val="99"/>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styleId="Hyperlink">
    <w:name w:val="Hyperlink"/>
    <w:basedOn w:val="DefaultParagraphFont"/>
    <w:unhideWhenUsed/>
    <w:rsid w:val="00EB2F9E"/>
    <w:rPr>
      <w:color w:val="0563C1" w:themeColor="hyperlink"/>
      <w:u w:val="single"/>
    </w:rPr>
  </w:style>
  <w:style w:type="paragraph" w:customStyle="1" w:styleId="Default">
    <w:name w:val="Default"/>
    <w:rsid w:val="00B21102"/>
    <w:pPr>
      <w:autoSpaceDE w:val="0"/>
      <w:autoSpaceDN w:val="0"/>
      <w:adjustRightInd w:val="0"/>
      <w:spacing w:after="0" w:line="240" w:lineRule="auto"/>
    </w:pPr>
    <w:rPr>
      <w:rFonts w:ascii="Arial" w:eastAsia="Calibri" w:hAnsi="Arial" w:cs="Arial"/>
      <w:color w:val="000000"/>
      <w:sz w:val="24"/>
      <w:szCs w:val="24"/>
      <w:lang w:val="sr-Latn-CS"/>
    </w:rPr>
  </w:style>
  <w:style w:type="character" w:styleId="PageNumber">
    <w:name w:val="page number"/>
    <w:basedOn w:val="DefaultParagraphFont"/>
    <w:rsid w:val="005B1EFA"/>
  </w:style>
  <w:style w:type="paragraph" w:styleId="Index1">
    <w:name w:val="index 1"/>
    <w:basedOn w:val="Normal"/>
    <w:next w:val="Normal"/>
    <w:autoRedefine/>
    <w:semiHidden/>
    <w:rsid w:val="005B1EFA"/>
    <w:pPr>
      <w:suppressAutoHyphens w:val="0"/>
      <w:spacing w:line="240" w:lineRule="auto"/>
      <w:ind w:left="240" w:hanging="240"/>
    </w:pPr>
    <w:rPr>
      <w:rFonts w:eastAsia="Times New Roman"/>
      <w:color w:val="auto"/>
      <w:kern w:val="0"/>
      <w:lang w:val="sr-Latn-CS" w:eastAsia="en-US"/>
    </w:rPr>
  </w:style>
  <w:style w:type="paragraph" w:styleId="Index2">
    <w:name w:val="index 2"/>
    <w:basedOn w:val="Normal"/>
    <w:next w:val="Normal"/>
    <w:autoRedefine/>
    <w:semiHidden/>
    <w:rsid w:val="005B1EFA"/>
    <w:pPr>
      <w:suppressAutoHyphens w:val="0"/>
      <w:spacing w:line="240" w:lineRule="auto"/>
      <w:ind w:left="480" w:hanging="240"/>
    </w:pPr>
    <w:rPr>
      <w:rFonts w:eastAsia="Times New Roman"/>
      <w:color w:val="auto"/>
      <w:kern w:val="0"/>
      <w:lang w:val="sr-Latn-CS" w:eastAsia="en-US"/>
    </w:rPr>
  </w:style>
  <w:style w:type="paragraph" w:styleId="Index3">
    <w:name w:val="index 3"/>
    <w:basedOn w:val="Normal"/>
    <w:next w:val="Normal"/>
    <w:autoRedefine/>
    <w:semiHidden/>
    <w:rsid w:val="005B1EFA"/>
    <w:pPr>
      <w:suppressAutoHyphens w:val="0"/>
      <w:spacing w:line="240" w:lineRule="auto"/>
      <w:ind w:left="720" w:hanging="240"/>
    </w:pPr>
    <w:rPr>
      <w:rFonts w:eastAsia="Times New Roman"/>
      <w:color w:val="auto"/>
      <w:kern w:val="0"/>
      <w:lang w:val="sr-Latn-CS" w:eastAsia="en-US"/>
    </w:rPr>
  </w:style>
  <w:style w:type="paragraph" w:styleId="Index4">
    <w:name w:val="index 4"/>
    <w:basedOn w:val="Normal"/>
    <w:next w:val="Normal"/>
    <w:autoRedefine/>
    <w:semiHidden/>
    <w:rsid w:val="005B1EFA"/>
    <w:pPr>
      <w:suppressAutoHyphens w:val="0"/>
      <w:spacing w:line="240" w:lineRule="auto"/>
      <w:ind w:left="960" w:hanging="240"/>
    </w:pPr>
    <w:rPr>
      <w:rFonts w:eastAsia="Times New Roman"/>
      <w:color w:val="auto"/>
      <w:kern w:val="0"/>
      <w:lang w:val="sr-Latn-CS" w:eastAsia="en-US"/>
    </w:rPr>
  </w:style>
  <w:style w:type="paragraph" w:styleId="Index5">
    <w:name w:val="index 5"/>
    <w:basedOn w:val="Normal"/>
    <w:next w:val="Normal"/>
    <w:autoRedefine/>
    <w:semiHidden/>
    <w:rsid w:val="005B1EFA"/>
    <w:pPr>
      <w:suppressAutoHyphens w:val="0"/>
      <w:spacing w:line="240" w:lineRule="auto"/>
      <w:ind w:left="1200" w:hanging="240"/>
    </w:pPr>
    <w:rPr>
      <w:rFonts w:eastAsia="Times New Roman"/>
      <w:color w:val="auto"/>
      <w:kern w:val="0"/>
      <w:lang w:val="sr-Latn-CS" w:eastAsia="en-US"/>
    </w:rPr>
  </w:style>
  <w:style w:type="paragraph" w:styleId="Index6">
    <w:name w:val="index 6"/>
    <w:basedOn w:val="Normal"/>
    <w:next w:val="Normal"/>
    <w:autoRedefine/>
    <w:semiHidden/>
    <w:rsid w:val="005B1EFA"/>
    <w:pPr>
      <w:suppressAutoHyphens w:val="0"/>
      <w:spacing w:line="240" w:lineRule="auto"/>
      <w:ind w:left="1440" w:hanging="240"/>
    </w:pPr>
    <w:rPr>
      <w:rFonts w:eastAsia="Times New Roman"/>
      <w:color w:val="auto"/>
      <w:kern w:val="0"/>
      <w:lang w:val="sr-Latn-CS" w:eastAsia="en-US"/>
    </w:rPr>
  </w:style>
  <w:style w:type="paragraph" w:styleId="Index7">
    <w:name w:val="index 7"/>
    <w:basedOn w:val="Normal"/>
    <w:next w:val="Normal"/>
    <w:autoRedefine/>
    <w:semiHidden/>
    <w:rsid w:val="005B1EFA"/>
    <w:pPr>
      <w:suppressAutoHyphens w:val="0"/>
      <w:spacing w:line="240" w:lineRule="auto"/>
      <w:ind w:left="1680" w:hanging="240"/>
    </w:pPr>
    <w:rPr>
      <w:rFonts w:eastAsia="Times New Roman"/>
      <w:color w:val="auto"/>
      <w:kern w:val="0"/>
      <w:lang w:val="sr-Latn-CS" w:eastAsia="en-US"/>
    </w:rPr>
  </w:style>
  <w:style w:type="paragraph" w:styleId="Index8">
    <w:name w:val="index 8"/>
    <w:basedOn w:val="Normal"/>
    <w:next w:val="Normal"/>
    <w:autoRedefine/>
    <w:semiHidden/>
    <w:rsid w:val="005B1EFA"/>
    <w:pPr>
      <w:suppressAutoHyphens w:val="0"/>
      <w:spacing w:line="240" w:lineRule="auto"/>
      <w:ind w:left="1920" w:hanging="240"/>
    </w:pPr>
    <w:rPr>
      <w:rFonts w:eastAsia="Times New Roman"/>
      <w:color w:val="auto"/>
      <w:kern w:val="0"/>
      <w:lang w:val="sr-Latn-CS" w:eastAsia="en-US"/>
    </w:rPr>
  </w:style>
  <w:style w:type="paragraph" w:styleId="Index9">
    <w:name w:val="index 9"/>
    <w:basedOn w:val="Normal"/>
    <w:next w:val="Normal"/>
    <w:autoRedefine/>
    <w:semiHidden/>
    <w:rsid w:val="005B1EFA"/>
    <w:pPr>
      <w:suppressAutoHyphens w:val="0"/>
      <w:spacing w:line="240" w:lineRule="auto"/>
      <w:ind w:left="2160" w:hanging="240"/>
    </w:pPr>
    <w:rPr>
      <w:rFonts w:eastAsia="Times New Roman"/>
      <w:color w:val="auto"/>
      <w:kern w:val="0"/>
      <w:lang w:val="sr-Latn-CS" w:eastAsia="en-US"/>
    </w:rPr>
  </w:style>
  <w:style w:type="paragraph" w:styleId="IndexHeading">
    <w:name w:val="index heading"/>
    <w:basedOn w:val="Normal"/>
    <w:next w:val="Index1"/>
    <w:semiHidden/>
    <w:rsid w:val="005B1EFA"/>
    <w:pPr>
      <w:suppressAutoHyphens w:val="0"/>
      <w:spacing w:line="240" w:lineRule="auto"/>
    </w:pPr>
    <w:rPr>
      <w:rFonts w:eastAsia="Times New Roman"/>
      <w:color w:val="auto"/>
      <w:kern w:val="0"/>
      <w:lang w:val="sr-Latn-CS" w:eastAsia="en-US"/>
    </w:rPr>
  </w:style>
  <w:style w:type="paragraph" w:styleId="BodyTextIndent">
    <w:name w:val="Body Text Indent"/>
    <w:basedOn w:val="Normal"/>
    <w:link w:val="BodyTextIndentChar"/>
    <w:rsid w:val="005B1EFA"/>
    <w:pPr>
      <w:suppressAutoHyphens w:val="0"/>
      <w:spacing w:after="120" w:line="240" w:lineRule="auto"/>
      <w:ind w:left="283"/>
    </w:pPr>
    <w:rPr>
      <w:rFonts w:eastAsia="Times New Roman"/>
      <w:color w:val="auto"/>
      <w:kern w:val="0"/>
      <w:lang w:eastAsia="en-US"/>
    </w:rPr>
  </w:style>
  <w:style w:type="character" w:customStyle="1" w:styleId="BodyTextIndentChar">
    <w:name w:val="Body Text Indent Char"/>
    <w:basedOn w:val="DefaultParagraphFont"/>
    <w:link w:val="BodyTextIndent"/>
    <w:rsid w:val="005B1EFA"/>
    <w:rPr>
      <w:rFonts w:ascii="Times New Roman" w:eastAsia="Times New Roman" w:hAnsi="Times New Roman" w:cs="Times New Roman"/>
      <w:sz w:val="24"/>
      <w:szCs w:val="24"/>
    </w:rPr>
  </w:style>
  <w:style w:type="character" w:customStyle="1" w:styleId="apple-converted-space">
    <w:name w:val="apple-converted-space"/>
    <w:rsid w:val="005B1EFA"/>
  </w:style>
  <w:style w:type="paragraph" w:customStyle="1" w:styleId="xl23">
    <w:name w:val="xl23"/>
    <w:basedOn w:val="Normal"/>
    <w:rsid w:val="005B1EFA"/>
    <w:pP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26">
    <w:name w:val="xl26"/>
    <w:basedOn w:val="Normal"/>
    <w:rsid w:val="005B1EFA"/>
    <w:pP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27">
    <w:name w:val="xl27"/>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Arial Narrow" w:eastAsia="Times New Roman" w:hAnsi="Arial Narrow"/>
      <w:color w:val="auto"/>
      <w:kern w:val="0"/>
      <w:lang w:val="en-GB" w:eastAsia="en-US"/>
    </w:rPr>
  </w:style>
  <w:style w:type="paragraph" w:customStyle="1" w:styleId="xl28">
    <w:name w:val="xl28"/>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29">
    <w:name w:val="xl29"/>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30">
    <w:name w:val="xl30"/>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1">
    <w:name w:val="xl31"/>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2">
    <w:name w:val="xl32"/>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3">
    <w:name w:val="xl33"/>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4">
    <w:name w:val="xl34"/>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5">
    <w:name w:val="xl35"/>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6">
    <w:name w:val="xl36"/>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37">
    <w:name w:val="xl37"/>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8">
    <w:name w:val="xl38"/>
    <w:basedOn w:val="Normal"/>
    <w:rsid w:val="005B1EFA"/>
    <w:pPr>
      <w:pBdr>
        <w:top w:val="single" w:sz="8" w:space="0" w:color="auto"/>
        <w:bottom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9">
    <w:name w:val="xl39"/>
    <w:basedOn w:val="Normal"/>
    <w:rsid w:val="005B1EFA"/>
    <w:pPr>
      <w:pBdr>
        <w:top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0">
    <w:name w:val="xl40"/>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1">
    <w:name w:val="xl41"/>
    <w:basedOn w:val="Normal"/>
    <w:rsid w:val="005B1E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val="sr-Latn-CS" w:eastAsia="sr-Latn-CS"/>
    </w:rPr>
  </w:style>
  <w:style w:type="character" w:customStyle="1" w:styleId="WW8Num8z3">
    <w:name w:val="WW8Num8z3"/>
    <w:rsid w:val="005B1EFA"/>
    <w:rPr>
      <w:rFonts w:ascii="Symbol" w:hAnsi="Symbol" w:cs="Symbol"/>
    </w:rPr>
  </w:style>
</w:styles>
</file>

<file path=word/webSettings.xml><?xml version="1.0" encoding="utf-8"?>
<w:webSettings xmlns:r="http://schemas.openxmlformats.org/officeDocument/2006/relationships" xmlns:w="http://schemas.openxmlformats.org/wordprocessingml/2006/main">
  <w:divs>
    <w:div w:id="648902480">
      <w:bodyDiv w:val="1"/>
      <w:marLeft w:val="0"/>
      <w:marRight w:val="0"/>
      <w:marTop w:val="0"/>
      <w:marBottom w:val="0"/>
      <w:divBdr>
        <w:top w:val="none" w:sz="0" w:space="0" w:color="auto"/>
        <w:left w:val="none" w:sz="0" w:space="0" w:color="auto"/>
        <w:bottom w:val="none" w:sz="0" w:space="0" w:color="auto"/>
        <w:right w:val="none" w:sz="0" w:space="0" w:color="auto"/>
      </w:divBdr>
    </w:div>
    <w:div w:id="694962299">
      <w:bodyDiv w:val="1"/>
      <w:marLeft w:val="0"/>
      <w:marRight w:val="0"/>
      <w:marTop w:val="0"/>
      <w:marBottom w:val="0"/>
      <w:divBdr>
        <w:top w:val="none" w:sz="0" w:space="0" w:color="auto"/>
        <w:left w:val="none" w:sz="0" w:space="0" w:color="auto"/>
        <w:bottom w:val="none" w:sz="0" w:space="0" w:color="auto"/>
        <w:right w:val="none" w:sz="0" w:space="0" w:color="auto"/>
      </w:divBdr>
    </w:div>
    <w:div w:id="796875057">
      <w:bodyDiv w:val="1"/>
      <w:marLeft w:val="0"/>
      <w:marRight w:val="0"/>
      <w:marTop w:val="0"/>
      <w:marBottom w:val="0"/>
      <w:divBdr>
        <w:top w:val="none" w:sz="0" w:space="0" w:color="auto"/>
        <w:left w:val="none" w:sz="0" w:space="0" w:color="auto"/>
        <w:bottom w:val="none" w:sz="0" w:space="0" w:color="auto"/>
        <w:right w:val="none" w:sz="0" w:space="0" w:color="auto"/>
      </w:divBdr>
    </w:div>
    <w:div w:id="1052195273">
      <w:bodyDiv w:val="1"/>
      <w:marLeft w:val="0"/>
      <w:marRight w:val="0"/>
      <w:marTop w:val="0"/>
      <w:marBottom w:val="0"/>
      <w:divBdr>
        <w:top w:val="none" w:sz="0" w:space="0" w:color="auto"/>
        <w:left w:val="none" w:sz="0" w:space="0" w:color="auto"/>
        <w:bottom w:val="none" w:sz="0" w:space="0" w:color="auto"/>
        <w:right w:val="none" w:sz="0" w:space="0" w:color="auto"/>
      </w:divBdr>
    </w:div>
    <w:div w:id="1684669027">
      <w:bodyDiv w:val="1"/>
      <w:marLeft w:val="0"/>
      <w:marRight w:val="0"/>
      <w:marTop w:val="0"/>
      <w:marBottom w:val="0"/>
      <w:divBdr>
        <w:top w:val="none" w:sz="0" w:space="0" w:color="auto"/>
        <w:left w:val="none" w:sz="0" w:space="0" w:color="auto"/>
        <w:bottom w:val="none" w:sz="0" w:space="0" w:color="auto"/>
        <w:right w:val="none" w:sz="0" w:space="0" w:color="auto"/>
      </w:divBdr>
    </w:div>
    <w:div w:id="1835487712">
      <w:bodyDiv w:val="1"/>
      <w:marLeft w:val="0"/>
      <w:marRight w:val="0"/>
      <w:marTop w:val="0"/>
      <w:marBottom w:val="0"/>
      <w:divBdr>
        <w:top w:val="none" w:sz="0" w:space="0" w:color="auto"/>
        <w:left w:val="none" w:sz="0" w:space="0" w:color="auto"/>
        <w:bottom w:val="none" w:sz="0" w:space="0" w:color="auto"/>
        <w:right w:val="none" w:sz="0" w:space="0" w:color="auto"/>
      </w:divBdr>
      <w:divsChild>
        <w:div w:id="622618168">
          <w:marLeft w:val="0"/>
          <w:marRight w:val="0"/>
          <w:marTop w:val="0"/>
          <w:marBottom w:val="0"/>
          <w:divBdr>
            <w:top w:val="none" w:sz="0" w:space="0" w:color="auto"/>
            <w:left w:val="none" w:sz="0" w:space="0" w:color="auto"/>
            <w:bottom w:val="none" w:sz="0" w:space="0" w:color="auto"/>
            <w:right w:val="none" w:sz="0" w:space="0" w:color="auto"/>
          </w:divBdr>
        </w:div>
        <w:div w:id="238054284">
          <w:marLeft w:val="0"/>
          <w:marRight w:val="0"/>
          <w:marTop w:val="0"/>
          <w:marBottom w:val="0"/>
          <w:divBdr>
            <w:top w:val="none" w:sz="0" w:space="0" w:color="auto"/>
            <w:left w:val="none" w:sz="0" w:space="0" w:color="auto"/>
            <w:bottom w:val="none" w:sz="0" w:space="0" w:color="auto"/>
            <w:right w:val="none" w:sz="0" w:space="0" w:color="auto"/>
          </w:divBdr>
        </w:div>
        <w:div w:id="2011717176">
          <w:marLeft w:val="0"/>
          <w:marRight w:val="0"/>
          <w:marTop w:val="0"/>
          <w:marBottom w:val="0"/>
          <w:divBdr>
            <w:top w:val="none" w:sz="0" w:space="0" w:color="auto"/>
            <w:left w:val="none" w:sz="0" w:space="0" w:color="auto"/>
            <w:bottom w:val="none" w:sz="0" w:space="0" w:color="auto"/>
            <w:right w:val="none" w:sz="0" w:space="0" w:color="auto"/>
          </w:divBdr>
        </w:div>
        <w:div w:id="1091003181">
          <w:marLeft w:val="0"/>
          <w:marRight w:val="0"/>
          <w:marTop w:val="0"/>
          <w:marBottom w:val="0"/>
          <w:divBdr>
            <w:top w:val="none" w:sz="0" w:space="0" w:color="auto"/>
            <w:left w:val="none" w:sz="0" w:space="0" w:color="auto"/>
            <w:bottom w:val="none" w:sz="0" w:space="0" w:color="auto"/>
            <w:right w:val="none" w:sz="0" w:space="0" w:color="auto"/>
          </w:divBdr>
        </w:div>
        <w:div w:id="1700204125">
          <w:marLeft w:val="0"/>
          <w:marRight w:val="0"/>
          <w:marTop w:val="0"/>
          <w:marBottom w:val="0"/>
          <w:divBdr>
            <w:top w:val="none" w:sz="0" w:space="0" w:color="auto"/>
            <w:left w:val="none" w:sz="0" w:space="0" w:color="auto"/>
            <w:bottom w:val="none" w:sz="0" w:space="0" w:color="auto"/>
            <w:right w:val="none" w:sz="0" w:space="0" w:color="auto"/>
          </w:divBdr>
        </w:div>
        <w:div w:id="390428930">
          <w:marLeft w:val="0"/>
          <w:marRight w:val="0"/>
          <w:marTop w:val="0"/>
          <w:marBottom w:val="0"/>
          <w:divBdr>
            <w:top w:val="none" w:sz="0" w:space="0" w:color="auto"/>
            <w:left w:val="none" w:sz="0" w:space="0" w:color="auto"/>
            <w:bottom w:val="none" w:sz="0" w:space="0" w:color="auto"/>
            <w:right w:val="none" w:sz="0" w:space="0" w:color="auto"/>
          </w:divBdr>
        </w:div>
        <w:div w:id="1621301606">
          <w:marLeft w:val="0"/>
          <w:marRight w:val="0"/>
          <w:marTop w:val="0"/>
          <w:marBottom w:val="0"/>
          <w:divBdr>
            <w:top w:val="none" w:sz="0" w:space="0" w:color="auto"/>
            <w:left w:val="none" w:sz="0" w:space="0" w:color="auto"/>
            <w:bottom w:val="none" w:sz="0" w:space="0" w:color="auto"/>
            <w:right w:val="none" w:sz="0" w:space="0" w:color="auto"/>
          </w:divBdr>
        </w:div>
        <w:div w:id="1625884555">
          <w:marLeft w:val="0"/>
          <w:marRight w:val="0"/>
          <w:marTop w:val="0"/>
          <w:marBottom w:val="0"/>
          <w:divBdr>
            <w:top w:val="none" w:sz="0" w:space="0" w:color="auto"/>
            <w:left w:val="none" w:sz="0" w:space="0" w:color="auto"/>
            <w:bottom w:val="none" w:sz="0" w:space="0" w:color="auto"/>
            <w:right w:val="none" w:sz="0" w:space="0" w:color="auto"/>
          </w:divBdr>
        </w:div>
        <w:div w:id="1592591042">
          <w:marLeft w:val="0"/>
          <w:marRight w:val="0"/>
          <w:marTop w:val="0"/>
          <w:marBottom w:val="0"/>
          <w:divBdr>
            <w:top w:val="none" w:sz="0" w:space="0" w:color="auto"/>
            <w:left w:val="none" w:sz="0" w:space="0" w:color="auto"/>
            <w:bottom w:val="none" w:sz="0" w:space="0" w:color="auto"/>
            <w:right w:val="none" w:sz="0" w:space="0" w:color="auto"/>
          </w:divBdr>
        </w:div>
        <w:div w:id="1401519653">
          <w:marLeft w:val="0"/>
          <w:marRight w:val="0"/>
          <w:marTop w:val="0"/>
          <w:marBottom w:val="0"/>
          <w:divBdr>
            <w:top w:val="none" w:sz="0" w:space="0" w:color="auto"/>
            <w:left w:val="none" w:sz="0" w:space="0" w:color="auto"/>
            <w:bottom w:val="none" w:sz="0" w:space="0" w:color="auto"/>
            <w:right w:val="none" w:sz="0" w:space="0" w:color="auto"/>
          </w:divBdr>
        </w:div>
        <w:div w:id="173229635">
          <w:marLeft w:val="0"/>
          <w:marRight w:val="0"/>
          <w:marTop w:val="0"/>
          <w:marBottom w:val="0"/>
          <w:divBdr>
            <w:top w:val="none" w:sz="0" w:space="0" w:color="auto"/>
            <w:left w:val="none" w:sz="0" w:space="0" w:color="auto"/>
            <w:bottom w:val="none" w:sz="0" w:space="0" w:color="auto"/>
            <w:right w:val="none" w:sz="0" w:space="0" w:color="auto"/>
          </w:divBdr>
        </w:div>
        <w:div w:id="524516917">
          <w:marLeft w:val="0"/>
          <w:marRight w:val="0"/>
          <w:marTop w:val="0"/>
          <w:marBottom w:val="0"/>
          <w:divBdr>
            <w:top w:val="none" w:sz="0" w:space="0" w:color="auto"/>
            <w:left w:val="none" w:sz="0" w:space="0" w:color="auto"/>
            <w:bottom w:val="none" w:sz="0" w:space="0" w:color="auto"/>
            <w:right w:val="none" w:sz="0" w:space="0" w:color="auto"/>
          </w:divBdr>
        </w:div>
      </w:divsChild>
    </w:div>
    <w:div w:id="2143764288">
      <w:bodyDiv w:val="1"/>
      <w:marLeft w:val="0"/>
      <w:marRight w:val="0"/>
      <w:marTop w:val="0"/>
      <w:marBottom w:val="0"/>
      <w:divBdr>
        <w:top w:val="none" w:sz="0" w:space="0" w:color="auto"/>
        <w:left w:val="none" w:sz="0" w:space="0" w:color="auto"/>
        <w:bottom w:val="none" w:sz="0" w:space="0" w:color="auto"/>
        <w:right w:val="none" w:sz="0" w:space="0" w:color="auto"/>
      </w:divBdr>
      <w:divsChild>
        <w:div w:id="1740639253">
          <w:marLeft w:val="0"/>
          <w:marRight w:val="0"/>
          <w:marTop w:val="0"/>
          <w:marBottom w:val="0"/>
          <w:divBdr>
            <w:top w:val="none" w:sz="0" w:space="0" w:color="auto"/>
            <w:left w:val="none" w:sz="0" w:space="0" w:color="auto"/>
            <w:bottom w:val="none" w:sz="0" w:space="0" w:color="auto"/>
            <w:right w:val="none" w:sz="0" w:space="0" w:color="auto"/>
          </w:divBdr>
        </w:div>
        <w:div w:id="24598076">
          <w:marLeft w:val="0"/>
          <w:marRight w:val="0"/>
          <w:marTop w:val="0"/>
          <w:marBottom w:val="0"/>
          <w:divBdr>
            <w:top w:val="none" w:sz="0" w:space="0" w:color="auto"/>
            <w:left w:val="none" w:sz="0" w:space="0" w:color="auto"/>
            <w:bottom w:val="none" w:sz="0" w:space="0" w:color="auto"/>
            <w:right w:val="none" w:sz="0" w:space="0" w:color="auto"/>
          </w:divBdr>
        </w:div>
        <w:div w:id="1276447816">
          <w:marLeft w:val="0"/>
          <w:marRight w:val="0"/>
          <w:marTop w:val="0"/>
          <w:marBottom w:val="0"/>
          <w:divBdr>
            <w:top w:val="none" w:sz="0" w:space="0" w:color="auto"/>
            <w:left w:val="none" w:sz="0" w:space="0" w:color="auto"/>
            <w:bottom w:val="none" w:sz="0" w:space="0" w:color="auto"/>
            <w:right w:val="none" w:sz="0" w:space="0" w:color="auto"/>
          </w:divBdr>
        </w:div>
        <w:div w:id="842401095">
          <w:marLeft w:val="0"/>
          <w:marRight w:val="0"/>
          <w:marTop w:val="0"/>
          <w:marBottom w:val="0"/>
          <w:divBdr>
            <w:top w:val="none" w:sz="0" w:space="0" w:color="auto"/>
            <w:left w:val="none" w:sz="0" w:space="0" w:color="auto"/>
            <w:bottom w:val="none" w:sz="0" w:space="0" w:color="auto"/>
            <w:right w:val="none" w:sz="0" w:space="0" w:color="auto"/>
          </w:divBdr>
        </w:div>
        <w:div w:id="1935042985">
          <w:marLeft w:val="0"/>
          <w:marRight w:val="0"/>
          <w:marTop w:val="0"/>
          <w:marBottom w:val="0"/>
          <w:divBdr>
            <w:top w:val="none" w:sz="0" w:space="0" w:color="auto"/>
            <w:left w:val="none" w:sz="0" w:space="0" w:color="auto"/>
            <w:bottom w:val="none" w:sz="0" w:space="0" w:color="auto"/>
            <w:right w:val="none" w:sz="0" w:space="0" w:color="auto"/>
          </w:divBdr>
        </w:div>
        <w:div w:id="593561250">
          <w:marLeft w:val="0"/>
          <w:marRight w:val="0"/>
          <w:marTop w:val="0"/>
          <w:marBottom w:val="0"/>
          <w:divBdr>
            <w:top w:val="none" w:sz="0" w:space="0" w:color="auto"/>
            <w:left w:val="none" w:sz="0" w:space="0" w:color="auto"/>
            <w:bottom w:val="none" w:sz="0" w:space="0" w:color="auto"/>
            <w:right w:val="none" w:sz="0" w:space="0" w:color="auto"/>
          </w:divBdr>
        </w:div>
        <w:div w:id="1820875860">
          <w:marLeft w:val="0"/>
          <w:marRight w:val="0"/>
          <w:marTop w:val="0"/>
          <w:marBottom w:val="0"/>
          <w:divBdr>
            <w:top w:val="none" w:sz="0" w:space="0" w:color="auto"/>
            <w:left w:val="none" w:sz="0" w:space="0" w:color="auto"/>
            <w:bottom w:val="none" w:sz="0" w:space="0" w:color="auto"/>
            <w:right w:val="none" w:sz="0" w:space="0" w:color="auto"/>
          </w:divBdr>
        </w:div>
        <w:div w:id="744768403">
          <w:marLeft w:val="0"/>
          <w:marRight w:val="0"/>
          <w:marTop w:val="0"/>
          <w:marBottom w:val="0"/>
          <w:divBdr>
            <w:top w:val="none" w:sz="0" w:space="0" w:color="auto"/>
            <w:left w:val="none" w:sz="0" w:space="0" w:color="auto"/>
            <w:bottom w:val="none" w:sz="0" w:space="0" w:color="auto"/>
            <w:right w:val="none" w:sz="0" w:space="0" w:color="auto"/>
          </w:divBdr>
        </w:div>
        <w:div w:id="78256199">
          <w:marLeft w:val="0"/>
          <w:marRight w:val="0"/>
          <w:marTop w:val="0"/>
          <w:marBottom w:val="0"/>
          <w:divBdr>
            <w:top w:val="none" w:sz="0" w:space="0" w:color="auto"/>
            <w:left w:val="none" w:sz="0" w:space="0" w:color="auto"/>
            <w:bottom w:val="none" w:sz="0" w:space="0" w:color="auto"/>
            <w:right w:val="none" w:sz="0" w:space="0" w:color="auto"/>
          </w:divBdr>
        </w:div>
        <w:div w:id="2032612027">
          <w:marLeft w:val="0"/>
          <w:marRight w:val="0"/>
          <w:marTop w:val="0"/>
          <w:marBottom w:val="0"/>
          <w:divBdr>
            <w:top w:val="none" w:sz="0" w:space="0" w:color="auto"/>
            <w:left w:val="none" w:sz="0" w:space="0" w:color="auto"/>
            <w:bottom w:val="none" w:sz="0" w:space="0" w:color="auto"/>
            <w:right w:val="none" w:sz="0" w:space="0" w:color="auto"/>
          </w:divBdr>
        </w:div>
        <w:div w:id="1063214360">
          <w:marLeft w:val="0"/>
          <w:marRight w:val="0"/>
          <w:marTop w:val="0"/>
          <w:marBottom w:val="0"/>
          <w:divBdr>
            <w:top w:val="none" w:sz="0" w:space="0" w:color="auto"/>
            <w:left w:val="none" w:sz="0" w:space="0" w:color="auto"/>
            <w:bottom w:val="none" w:sz="0" w:space="0" w:color="auto"/>
            <w:right w:val="none" w:sz="0" w:space="0" w:color="auto"/>
          </w:divBdr>
        </w:div>
        <w:div w:id="231086552">
          <w:marLeft w:val="0"/>
          <w:marRight w:val="0"/>
          <w:marTop w:val="0"/>
          <w:marBottom w:val="0"/>
          <w:divBdr>
            <w:top w:val="none" w:sz="0" w:space="0" w:color="auto"/>
            <w:left w:val="none" w:sz="0" w:space="0" w:color="auto"/>
            <w:bottom w:val="none" w:sz="0" w:space="0" w:color="auto"/>
            <w:right w:val="none" w:sz="0" w:space="0" w:color="auto"/>
          </w:divBdr>
        </w:div>
        <w:div w:id="206064564">
          <w:marLeft w:val="0"/>
          <w:marRight w:val="0"/>
          <w:marTop w:val="0"/>
          <w:marBottom w:val="0"/>
          <w:divBdr>
            <w:top w:val="none" w:sz="0" w:space="0" w:color="auto"/>
            <w:left w:val="none" w:sz="0" w:space="0" w:color="auto"/>
            <w:bottom w:val="none" w:sz="0" w:space="0" w:color="auto"/>
            <w:right w:val="none" w:sz="0" w:space="0" w:color="auto"/>
          </w:divBdr>
        </w:div>
        <w:div w:id="1165626376">
          <w:marLeft w:val="0"/>
          <w:marRight w:val="0"/>
          <w:marTop w:val="0"/>
          <w:marBottom w:val="0"/>
          <w:divBdr>
            <w:top w:val="none" w:sz="0" w:space="0" w:color="auto"/>
            <w:left w:val="none" w:sz="0" w:space="0" w:color="auto"/>
            <w:bottom w:val="none" w:sz="0" w:space="0" w:color="auto"/>
            <w:right w:val="none" w:sz="0" w:space="0" w:color="auto"/>
          </w:divBdr>
        </w:div>
        <w:div w:id="209460673">
          <w:marLeft w:val="0"/>
          <w:marRight w:val="0"/>
          <w:marTop w:val="0"/>
          <w:marBottom w:val="0"/>
          <w:divBdr>
            <w:top w:val="none" w:sz="0" w:space="0" w:color="auto"/>
            <w:left w:val="none" w:sz="0" w:space="0" w:color="auto"/>
            <w:bottom w:val="none" w:sz="0" w:space="0" w:color="auto"/>
            <w:right w:val="none" w:sz="0" w:space="0" w:color="auto"/>
          </w:divBdr>
        </w:div>
        <w:div w:id="2066683310">
          <w:marLeft w:val="0"/>
          <w:marRight w:val="0"/>
          <w:marTop w:val="0"/>
          <w:marBottom w:val="0"/>
          <w:divBdr>
            <w:top w:val="none" w:sz="0" w:space="0" w:color="auto"/>
            <w:left w:val="none" w:sz="0" w:space="0" w:color="auto"/>
            <w:bottom w:val="none" w:sz="0" w:space="0" w:color="auto"/>
            <w:right w:val="none" w:sz="0" w:space="0" w:color="auto"/>
          </w:divBdr>
        </w:div>
        <w:div w:id="1187787015">
          <w:marLeft w:val="0"/>
          <w:marRight w:val="0"/>
          <w:marTop w:val="0"/>
          <w:marBottom w:val="0"/>
          <w:divBdr>
            <w:top w:val="none" w:sz="0" w:space="0" w:color="auto"/>
            <w:left w:val="none" w:sz="0" w:space="0" w:color="auto"/>
            <w:bottom w:val="none" w:sz="0" w:space="0" w:color="auto"/>
            <w:right w:val="none" w:sz="0" w:space="0" w:color="auto"/>
          </w:divBdr>
        </w:div>
        <w:div w:id="40836475">
          <w:marLeft w:val="0"/>
          <w:marRight w:val="0"/>
          <w:marTop w:val="0"/>
          <w:marBottom w:val="0"/>
          <w:divBdr>
            <w:top w:val="none" w:sz="0" w:space="0" w:color="auto"/>
            <w:left w:val="none" w:sz="0" w:space="0" w:color="auto"/>
            <w:bottom w:val="none" w:sz="0" w:space="0" w:color="auto"/>
            <w:right w:val="none" w:sz="0" w:space="0" w:color="auto"/>
          </w:divBdr>
        </w:div>
        <w:div w:id="280262509">
          <w:marLeft w:val="0"/>
          <w:marRight w:val="0"/>
          <w:marTop w:val="0"/>
          <w:marBottom w:val="0"/>
          <w:divBdr>
            <w:top w:val="none" w:sz="0" w:space="0" w:color="auto"/>
            <w:left w:val="none" w:sz="0" w:space="0" w:color="auto"/>
            <w:bottom w:val="none" w:sz="0" w:space="0" w:color="auto"/>
            <w:right w:val="none" w:sz="0" w:space="0" w:color="auto"/>
          </w:divBdr>
        </w:div>
        <w:div w:id="967932067">
          <w:marLeft w:val="0"/>
          <w:marRight w:val="0"/>
          <w:marTop w:val="0"/>
          <w:marBottom w:val="0"/>
          <w:divBdr>
            <w:top w:val="none" w:sz="0" w:space="0" w:color="auto"/>
            <w:left w:val="none" w:sz="0" w:space="0" w:color="auto"/>
            <w:bottom w:val="none" w:sz="0" w:space="0" w:color="auto"/>
            <w:right w:val="none" w:sz="0" w:space="0" w:color="auto"/>
          </w:divBdr>
        </w:div>
        <w:div w:id="536311673">
          <w:marLeft w:val="0"/>
          <w:marRight w:val="0"/>
          <w:marTop w:val="0"/>
          <w:marBottom w:val="0"/>
          <w:divBdr>
            <w:top w:val="none" w:sz="0" w:space="0" w:color="auto"/>
            <w:left w:val="none" w:sz="0" w:space="0" w:color="auto"/>
            <w:bottom w:val="none" w:sz="0" w:space="0" w:color="auto"/>
            <w:right w:val="none" w:sz="0" w:space="0" w:color="auto"/>
          </w:divBdr>
        </w:div>
        <w:div w:id="2118983647">
          <w:marLeft w:val="0"/>
          <w:marRight w:val="0"/>
          <w:marTop w:val="0"/>
          <w:marBottom w:val="0"/>
          <w:divBdr>
            <w:top w:val="none" w:sz="0" w:space="0" w:color="auto"/>
            <w:left w:val="none" w:sz="0" w:space="0" w:color="auto"/>
            <w:bottom w:val="none" w:sz="0" w:space="0" w:color="auto"/>
            <w:right w:val="none" w:sz="0" w:space="0" w:color="auto"/>
          </w:divBdr>
        </w:div>
        <w:div w:id="1085687670">
          <w:marLeft w:val="0"/>
          <w:marRight w:val="0"/>
          <w:marTop w:val="0"/>
          <w:marBottom w:val="0"/>
          <w:divBdr>
            <w:top w:val="none" w:sz="0" w:space="0" w:color="auto"/>
            <w:left w:val="none" w:sz="0" w:space="0" w:color="auto"/>
            <w:bottom w:val="none" w:sz="0" w:space="0" w:color="auto"/>
            <w:right w:val="none" w:sz="0" w:space="0" w:color="auto"/>
          </w:divBdr>
        </w:div>
        <w:div w:id="72972935">
          <w:marLeft w:val="0"/>
          <w:marRight w:val="0"/>
          <w:marTop w:val="0"/>
          <w:marBottom w:val="0"/>
          <w:divBdr>
            <w:top w:val="none" w:sz="0" w:space="0" w:color="auto"/>
            <w:left w:val="none" w:sz="0" w:space="0" w:color="auto"/>
            <w:bottom w:val="none" w:sz="0" w:space="0" w:color="auto"/>
            <w:right w:val="none" w:sz="0" w:space="0" w:color="auto"/>
          </w:divBdr>
        </w:div>
        <w:div w:id="1048258908">
          <w:marLeft w:val="0"/>
          <w:marRight w:val="0"/>
          <w:marTop w:val="0"/>
          <w:marBottom w:val="0"/>
          <w:divBdr>
            <w:top w:val="none" w:sz="0" w:space="0" w:color="auto"/>
            <w:left w:val="none" w:sz="0" w:space="0" w:color="auto"/>
            <w:bottom w:val="none" w:sz="0" w:space="0" w:color="auto"/>
            <w:right w:val="none" w:sz="0" w:space="0" w:color="auto"/>
          </w:divBdr>
        </w:div>
        <w:div w:id="1091778005">
          <w:marLeft w:val="0"/>
          <w:marRight w:val="0"/>
          <w:marTop w:val="0"/>
          <w:marBottom w:val="0"/>
          <w:divBdr>
            <w:top w:val="none" w:sz="0" w:space="0" w:color="auto"/>
            <w:left w:val="none" w:sz="0" w:space="0" w:color="auto"/>
            <w:bottom w:val="none" w:sz="0" w:space="0" w:color="auto"/>
            <w:right w:val="none" w:sz="0" w:space="0" w:color="auto"/>
          </w:divBdr>
        </w:div>
        <w:div w:id="1178153541">
          <w:marLeft w:val="0"/>
          <w:marRight w:val="0"/>
          <w:marTop w:val="0"/>
          <w:marBottom w:val="0"/>
          <w:divBdr>
            <w:top w:val="none" w:sz="0" w:space="0" w:color="auto"/>
            <w:left w:val="none" w:sz="0" w:space="0" w:color="auto"/>
            <w:bottom w:val="none" w:sz="0" w:space="0" w:color="auto"/>
            <w:right w:val="none" w:sz="0" w:space="0" w:color="auto"/>
          </w:divBdr>
        </w:div>
        <w:div w:id="116265687">
          <w:marLeft w:val="0"/>
          <w:marRight w:val="0"/>
          <w:marTop w:val="0"/>
          <w:marBottom w:val="0"/>
          <w:divBdr>
            <w:top w:val="none" w:sz="0" w:space="0" w:color="auto"/>
            <w:left w:val="none" w:sz="0" w:space="0" w:color="auto"/>
            <w:bottom w:val="none" w:sz="0" w:space="0" w:color="auto"/>
            <w:right w:val="none" w:sz="0" w:space="0" w:color="auto"/>
          </w:divBdr>
        </w:div>
        <w:div w:id="1322781182">
          <w:marLeft w:val="0"/>
          <w:marRight w:val="0"/>
          <w:marTop w:val="0"/>
          <w:marBottom w:val="0"/>
          <w:divBdr>
            <w:top w:val="none" w:sz="0" w:space="0" w:color="auto"/>
            <w:left w:val="none" w:sz="0" w:space="0" w:color="auto"/>
            <w:bottom w:val="none" w:sz="0" w:space="0" w:color="auto"/>
            <w:right w:val="none" w:sz="0" w:space="0" w:color="auto"/>
          </w:divBdr>
        </w:div>
        <w:div w:id="1500920434">
          <w:marLeft w:val="0"/>
          <w:marRight w:val="0"/>
          <w:marTop w:val="0"/>
          <w:marBottom w:val="0"/>
          <w:divBdr>
            <w:top w:val="none" w:sz="0" w:space="0" w:color="auto"/>
            <w:left w:val="none" w:sz="0" w:space="0" w:color="auto"/>
            <w:bottom w:val="none" w:sz="0" w:space="0" w:color="auto"/>
            <w:right w:val="none" w:sz="0" w:space="0" w:color="auto"/>
          </w:divBdr>
        </w:div>
        <w:div w:id="954141774">
          <w:marLeft w:val="0"/>
          <w:marRight w:val="0"/>
          <w:marTop w:val="0"/>
          <w:marBottom w:val="0"/>
          <w:divBdr>
            <w:top w:val="none" w:sz="0" w:space="0" w:color="auto"/>
            <w:left w:val="none" w:sz="0" w:space="0" w:color="auto"/>
            <w:bottom w:val="none" w:sz="0" w:space="0" w:color="auto"/>
            <w:right w:val="none" w:sz="0" w:space="0" w:color="auto"/>
          </w:divBdr>
        </w:div>
        <w:div w:id="308092291">
          <w:marLeft w:val="0"/>
          <w:marRight w:val="0"/>
          <w:marTop w:val="0"/>
          <w:marBottom w:val="0"/>
          <w:divBdr>
            <w:top w:val="none" w:sz="0" w:space="0" w:color="auto"/>
            <w:left w:val="none" w:sz="0" w:space="0" w:color="auto"/>
            <w:bottom w:val="none" w:sz="0" w:space="0" w:color="auto"/>
            <w:right w:val="none" w:sz="0" w:space="0" w:color="auto"/>
          </w:divBdr>
        </w:div>
        <w:div w:id="1267687771">
          <w:marLeft w:val="0"/>
          <w:marRight w:val="0"/>
          <w:marTop w:val="0"/>
          <w:marBottom w:val="0"/>
          <w:divBdr>
            <w:top w:val="none" w:sz="0" w:space="0" w:color="auto"/>
            <w:left w:val="none" w:sz="0" w:space="0" w:color="auto"/>
            <w:bottom w:val="none" w:sz="0" w:space="0" w:color="auto"/>
            <w:right w:val="none" w:sz="0" w:space="0" w:color="auto"/>
          </w:divBdr>
        </w:div>
        <w:div w:id="2042321075">
          <w:marLeft w:val="0"/>
          <w:marRight w:val="0"/>
          <w:marTop w:val="0"/>
          <w:marBottom w:val="0"/>
          <w:divBdr>
            <w:top w:val="none" w:sz="0" w:space="0" w:color="auto"/>
            <w:left w:val="none" w:sz="0" w:space="0" w:color="auto"/>
            <w:bottom w:val="none" w:sz="0" w:space="0" w:color="auto"/>
            <w:right w:val="none" w:sz="0" w:space="0" w:color="auto"/>
          </w:divBdr>
        </w:div>
        <w:div w:id="1720668960">
          <w:marLeft w:val="0"/>
          <w:marRight w:val="0"/>
          <w:marTop w:val="0"/>
          <w:marBottom w:val="0"/>
          <w:divBdr>
            <w:top w:val="none" w:sz="0" w:space="0" w:color="auto"/>
            <w:left w:val="none" w:sz="0" w:space="0" w:color="auto"/>
            <w:bottom w:val="none" w:sz="0" w:space="0" w:color="auto"/>
            <w:right w:val="none" w:sz="0" w:space="0" w:color="auto"/>
          </w:divBdr>
        </w:div>
        <w:div w:id="461312677">
          <w:marLeft w:val="0"/>
          <w:marRight w:val="0"/>
          <w:marTop w:val="0"/>
          <w:marBottom w:val="0"/>
          <w:divBdr>
            <w:top w:val="none" w:sz="0" w:space="0" w:color="auto"/>
            <w:left w:val="none" w:sz="0" w:space="0" w:color="auto"/>
            <w:bottom w:val="none" w:sz="0" w:space="0" w:color="auto"/>
            <w:right w:val="none" w:sz="0" w:space="0" w:color="auto"/>
          </w:divBdr>
        </w:div>
        <w:div w:id="1645890681">
          <w:marLeft w:val="0"/>
          <w:marRight w:val="0"/>
          <w:marTop w:val="0"/>
          <w:marBottom w:val="0"/>
          <w:divBdr>
            <w:top w:val="none" w:sz="0" w:space="0" w:color="auto"/>
            <w:left w:val="none" w:sz="0" w:space="0" w:color="auto"/>
            <w:bottom w:val="none" w:sz="0" w:space="0" w:color="auto"/>
            <w:right w:val="none" w:sz="0" w:space="0" w:color="auto"/>
          </w:divBdr>
        </w:div>
        <w:div w:id="1314414019">
          <w:marLeft w:val="0"/>
          <w:marRight w:val="0"/>
          <w:marTop w:val="0"/>
          <w:marBottom w:val="0"/>
          <w:divBdr>
            <w:top w:val="none" w:sz="0" w:space="0" w:color="auto"/>
            <w:left w:val="none" w:sz="0" w:space="0" w:color="auto"/>
            <w:bottom w:val="none" w:sz="0" w:space="0" w:color="auto"/>
            <w:right w:val="none" w:sz="0" w:space="0" w:color="auto"/>
          </w:divBdr>
        </w:div>
        <w:div w:id="386413435">
          <w:marLeft w:val="0"/>
          <w:marRight w:val="0"/>
          <w:marTop w:val="0"/>
          <w:marBottom w:val="0"/>
          <w:divBdr>
            <w:top w:val="none" w:sz="0" w:space="0" w:color="auto"/>
            <w:left w:val="none" w:sz="0" w:space="0" w:color="auto"/>
            <w:bottom w:val="none" w:sz="0" w:space="0" w:color="auto"/>
            <w:right w:val="none" w:sz="0" w:space="0" w:color="auto"/>
          </w:divBdr>
        </w:div>
        <w:div w:id="205066124">
          <w:marLeft w:val="0"/>
          <w:marRight w:val="0"/>
          <w:marTop w:val="0"/>
          <w:marBottom w:val="0"/>
          <w:divBdr>
            <w:top w:val="none" w:sz="0" w:space="0" w:color="auto"/>
            <w:left w:val="none" w:sz="0" w:space="0" w:color="auto"/>
            <w:bottom w:val="none" w:sz="0" w:space="0" w:color="auto"/>
            <w:right w:val="none" w:sz="0" w:space="0" w:color="auto"/>
          </w:divBdr>
        </w:div>
        <w:div w:id="160438429">
          <w:marLeft w:val="0"/>
          <w:marRight w:val="0"/>
          <w:marTop w:val="0"/>
          <w:marBottom w:val="0"/>
          <w:divBdr>
            <w:top w:val="none" w:sz="0" w:space="0" w:color="auto"/>
            <w:left w:val="none" w:sz="0" w:space="0" w:color="auto"/>
            <w:bottom w:val="none" w:sz="0" w:space="0" w:color="auto"/>
            <w:right w:val="none" w:sz="0" w:space="0" w:color="auto"/>
          </w:divBdr>
        </w:div>
        <w:div w:id="1505361982">
          <w:marLeft w:val="0"/>
          <w:marRight w:val="0"/>
          <w:marTop w:val="0"/>
          <w:marBottom w:val="0"/>
          <w:divBdr>
            <w:top w:val="none" w:sz="0" w:space="0" w:color="auto"/>
            <w:left w:val="none" w:sz="0" w:space="0" w:color="auto"/>
            <w:bottom w:val="none" w:sz="0" w:space="0" w:color="auto"/>
            <w:right w:val="none" w:sz="0" w:space="0" w:color="auto"/>
          </w:divBdr>
        </w:div>
        <w:div w:id="1200167168">
          <w:marLeft w:val="0"/>
          <w:marRight w:val="0"/>
          <w:marTop w:val="0"/>
          <w:marBottom w:val="0"/>
          <w:divBdr>
            <w:top w:val="none" w:sz="0" w:space="0" w:color="auto"/>
            <w:left w:val="none" w:sz="0" w:space="0" w:color="auto"/>
            <w:bottom w:val="none" w:sz="0" w:space="0" w:color="auto"/>
            <w:right w:val="none" w:sz="0" w:space="0" w:color="auto"/>
          </w:divBdr>
        </w:div>
        <w:div w:id="371199301">
          <w:marLeft w:val="0"/>
          <w:marRight w:val="0"/>
          <w:marTop w:val="0"/>
          <w:marBottom w:val="0"/>
          <w:divBdr>
            <w:top w:val="none" w:sz="0" w:space="0" w:color="auto"/>
            <w:left w:val="none" w:sz="0" w:space="0" w:color="auto"/>
            <w:bottom w:val="none" w:sz="0" w:space="0" w:color="auto"/>
            <w:right w:val="none" w:sz="0" w:space="0" w:color="auto"/>
          </w:divBdr>
        </w:div>
        <w:div w:id="541554947">
          <w:marLeft w:val="0"/>
          <w:marRight w:val="0"/>
          <w:marTop w:val="0"/>
          <w:marBottom w:val="0"/>
          <w:divBdr>
            <w:top w:val="none" w:sz="0" w:space="0" w:color="auto"/>
            <w:left w:val="none" w:sz="0" w:space="0" w:color="auto"/>
            <w:bottom w:val="none" w:sz="0" w:space="0" w:color="auto"/>
            <w:right w:val="none" w:sz="0" w:space="0" w:color="auto"/>
          </w:divBdr>
        </w:div>
        <w:div w:id="260260451">
          <w:marLeft w:val="0"/>
          <w:marRight w:val="0"/>
          <w:marTop w:val="0"/>
          <w:marBottom w:val="0"/>
          <w:divBdr>
            <w:top w:val="none" w:sz="0" w:space="0" w:color="auto"/>
            <w:left w:val="none" w:sz="0" w:space="0" w:color="auto"/>
            <w:bottom w:val="none" w:sz="0" w:space="0" w:color="auto"/>
            <w:right w:val="none" w:sz="0" w:space="0" w:color="auto"/>
          </w:divBdr>
        </w:div>
        <w:div w:id="1501039688">
          <w:marLeft w:val="0"/>
          <w:marRight w:val="0"/>
          <w:marTop w:val="0"/>
          <w:marBottom w:val="0"/>
          <w:divBdr>
            <w:top w:val="none" w:sz="0" w:space="0" w:color="auto"/>
            <w:left w:val="none" w:sz="0" w:space="0" w:color="auto"/>
            <w:bottom w:val="none" w:sz="0" w:space="0" w:color="auto"/>
            <w:right w:val="none" w:sz="0" w:space="0" w:color="auto"/>
          </w:divBdr>
        </w:div>
        <w:div w:id="733896375">
          <w:marLeft w:val="0"/>
          <w:marRight w:val="0"/>
          <w:marTop w:val="0"/>
          <w:marBottom w:val="0"/>
          <w:divBdr>
            <w:top w:val="none" w:sz="0" w:space="0" w:color="auto"/>
            <w:left w:val="none" w:sz="0" w:space="0" w:color="auto"/>
            <w:bottom w:val="none" w:sz="0" w:space="0" w:color="auto"/>
            <w:right w:val="none" w:sz="0" w:space="0" w:color="auto"/>
          </w:divBdr>
        </w:div>
        <w:div w:id="679357426">
          <w:marLeft w:val="0"/>
          <w:marRight w:val="0"/>
          <w:marTop w:val="0"/>
          <w:marBottom w:val="0"/>
          <w:divBdr>
            <w:top w:val="none" w:sz="0" w:space="0" w:color="auto"/>
            <w:left w:val="none" w:sz="0" w:space="0" w:color="auto"/>
            <w:bottom w:val="none" w:sz="0" w:space="0" w:color="auto"/>
            <w:right w:val="none" w:sz="0" w:space="0" w:color="auto"/>
          </w:divBdr>
        </w:div>
        <w:div w:id="2120832696">
          <w:marLeft w:val="0"/>
          <w:marRight w:val="0"/>
          <w:marTop w:val="0"/>
          <w:marBottom w:val="0"/>
          <w:divBdr>
            <w:top w:val="none" w:sz="0" w:space="0" w:color="auto"/>
            <w:left w:val="none" w:sz="0" w:space="0" w:color="auto"/>
            <w:bottom w:val="none" w:sz="0" w:space="0" w:color="auto"/>
            <w:right w:val="none" w:sz="0" w:space="0" w:color="auto"/>
          </w:divBdr>
        </w:div>
        <w:div w:id="72171441">
          <w:marLeft w:val="0"/>
          <w:marRight w:val="0"/>
          <w:marTop w:val="0"/>
          <w:marBottom w:val="0"/>
          <w:divBdr>
            <w:top w:val="none" w:sz="0" w:space="0" w:color="auto"/>
            <w:left w:val="none" w:sz="0" w:space="0" w:color="auto"/>
            <w:bottom w:val="none" w:sz="0" w:space="0" w:color="auto"/>
            <w:right w:val="none" w:sz="0" w:space="0" w:color="auto"/>
          </w:divBdr>
        </w:div>
        <w:div w:id="2126733645">
          <w:marLeft w:val="0"/>
          <w:marRight w:val="0"/>
          <w:marTop w:val="0"/>
          <w:marBottom w:val="0"/>
          <w:divBdr>
            <w:top w:val="none" w:sz="0" w:space="0" w:color="auto"/>
            <w:left w:val="none" w:sz="0" w:space="0" w:color="auto"/>
            <w:bottom w:val="none" w:sz="0" w:space="0" w:color="auto"/>
            <w:right w:val="none" w:sz="0" w:space="0" w:color="auto"/>
          </w:divBdr>
        </w:div>
        <w:div w:id="1676298430">
          <w:marLeft w:val="0"/>
          <w:marRight w:val="0"/>
          <w:marTop w:val="0"/>
          <w:marBottom w:val="0"/>
          <w:divBdr>
            <w:top w:val="none" w:sz="0" w:space="0" w:color="auto"/>
            <w:left w:val="none" w:sz="0" w:space="0" w:color="auto"/>
            <w:bottom w:val="none" w:sz="0" w:space="0" w:color="auto"/>
            <w:right w:val="none" w:sz="0" w:space="0" w:color="auto"/>
          </w:divBdr>
        </w:div>
        <w:div w:id="1030838641">
          <w:marLeft w:val="0"/>
          <w:marRight w:val="0"/>
          <w:marTop w:val="0"/>
          <w:marBottom w:val="0"/>
          <w:divBdr>
            <w:top w:val="none" w:sz="0" w:space="0" w:color="auto"/>
            <w:left w:val="none" w:sz="0" w:space="0" w:color="auto"/>
            <w:bottom w:val="none" w:sz="0" w:space="0" w:color="auto"/>
            <w:right w:val="none" w:sz="0" w:space="0" w:color="auto"/>
          </w:divBdr>
        </w:div>
        <w:div w:id="1620985396">
          <w:marLeft w:val="0"/>
          <w:marRight w:val="0"/>
          <w:marTop w:val="0"/>
          <w:marBottom w:val="0"/>
          <w:divBdr>
            <w:top w:val="none" w:sz="0" w:space="0" w:color="auto"/>
            <w:left w:val="none" w:sz="0" w:space="0" w:color="auto"/>
            <w:bottom w:val="none" w:sz="0" w:space="0" w:color="auto"/>
            <w:right w:val="none" w:sz="0" w:space="0" w:color="auto"/>
          </w:divBdr>
        </w:div>
        <w:div w:id="1143158210">
          <w:marLeft w:val="0"/>
          <w:marRight w:val="0"/>
          <w:marTop w:val="0"/>
          <w:marBottom w:val="0"/>
          <w:divBdr>
            <w:top w:val="none" w:sz="0" w:space="0" w:color="auto"/>
            <w:left w:val="none" w:sz="0" w:space="0" w:color="auto"/>
            <w:bottom w:val="none" w:sz="0" w:space="0" w:color="auto"/>
            <w:right w:val="none" w:sz="0" w:space="0" w:color="auto"/>
          </w:divBdr>
        </w:div>
        <w:div w:id="1816099772">
          <w:marLeft w:val="0"/>
          <w:marRight w:val="0"/>
          <w:marTop w:val="0"/>
          <w:marBottom w:val="0"/>
          <w:divBdr>
            <w:top w:val="none" w:sz="0" w:space="0" w:color="auto"/>
            <w:left w:val="none" w:sz="0" w:space="0" w:color="auto"/>
            <w:bottom w:val="none" w:sz="0" w:space="0" w:color="auto"/>
            <w:right w:val="none" w:sz="0" w:space="0" w:color="auto"/>
          </w:divBdr>
        </w:div>
        <w:div w:id="329527641">
          <w:marLeft w:val="0"/>
          <w:marRight w:val="0"/>
          <w:marTop w:val="0"/>
          <w:marBottom w:val="0"/>
          <w:divBdr>
            <w:top w:val="none" w:sz="0" w:space="0" w:color="auto"/>
            <w:left w:val="none" w:sz="0" w:space="0" w:color="auto"/>
            <w:bottom w:val="none" w:sz="0" w:space="0" w:color="auto"/>
            <w:right w:val="none" w:sz="0" w:space="0" w:color="auto"/>
          </w:divBdr>
        </w:div>
        <w:div w:id="112840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jn.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zruma.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zruma.jn@gmail.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dzruma.jn@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D3AA8-C9BE-4B37-9912-45BCBD97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41</Pages>
  <Words>10712</Words>
  <Characters>61059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Rezerva2</cp:lastModifiedBy>
  <cp:revision>22</cp:revision>
  <cp:lastPrinted>2018-02-12T13:27:00Z</cp:lastPrinted>
  <dcterms:created xsi:type="dcterms:W3CDTF">2018-03-07T16:43:00Z</dcterms:created>
  <dcterms:modified xsi:type="dcterms:W3CDTF">2018-03-15T09:22:00Z</dcterms:modified>
</cp:coreProperties>
</file>