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033A" w:rsidRPr="002D72F9" w:rsidRDefault="0018033A" w:rsidP="000C114B">
      <w:pPr>
        <w:rPr>
          <w:rFonts w:ascii="Calibri" w:hAnsi="Calibri" w:cs="Calibri"/>
          <w:lang w:val="sr-Cyrl-CS"/>
        </w:rPr>
      </w:pPr>
      <w:r w:rsidRPr="002D72F9">
        <w:rPr>
          <w:rFonts w:ascii="Calibri" w:hAnsi="Calibri" w:cs="Calibri"/>
          <w:noProof/>
          <w:lang w:eastAsia="en-US" w:bidi="ar-SA"/>
        </w:rPr>
        <w:drawing>
          <wp:inline distT="0" distB="0" distL="0" distR="0">
            <wp:extent cx="1304925" cy="1190625"/>
            <wp:effectExtent l="0" t="0" r="9525" b="9525"/>
            <wp:docPr id="4" name="Picture 4" descr="rsz300x30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sz300x300logo"/>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04925" cy="1190625"/>
                    </a:xfrm>
                    <a:prstGeom prst="rect">
                      <a:avLst/>
                    </a:prstGeom>
                    <a:noFill/>
                    <a:ln>
                      <a:noFill/>
                    </a:ln>
                  </pic:spPr>
                </pic:pic>
              </a:graphicData>
            </a:graphic>
          </wp:inline>
        </w:drawing>
      </w:r>
    </w:p>
    <w:p w:rsidR="000C114B" w:rsidRPr="002D72F9" w:rsidRDefault="000C114B" w:rsidP="000C114B">
      <w:pPr>
        <w:rPr>
          <w:rFonts w:ascii="Calibri" w:hAnsi="Calibri" w:cs="Calibri"/>
        </w:rPr>
      </w:pPr>
      <w:r w:rsidRPr="002D72F9">
        <w:rPr>
          <w:rFonts w:ascii="Calibri" w:hAnsi="Calibri" w:cs="Calibri"/>
        </w:rPr>
        <w:t xml:space="preserve">Деловодни број: </w:t>
      </w:r>
      <w:r w:rsidR="004B22DF">
        <w:rPr>
          <w:rFonts w:ascii="Calibri" w:hAnsi="Calibri" w:cs="Calibri"/>
        </w:rPr>
        <w:t>42</w:t>
      </w:r>
      <w:r w:rsidR="00D867E6">
        <w:rPr>
          <w:rFonts w:ascii="Calibri" w:hAnsi="Calibri" w:cs="Calibri"/>
          <w:lang w:val="sr-Cyrl-CS"/>
        </w:rPr>
        <w:t>/</w:t>
      </w:r>
      <w:r w:rsidRPr="002D72F9">
        <w:rPr>
          <w:rFonts w:ascii="Calibri" w:hAnsi="Calibri" w:cs="Calibri"/>
          <w:lang w:val="sr-Cyrl-CS"/>
        </w:rPr>
        <w:t>3</w:t>
      </w:r>
    </w:p>
    <w:p w:rsidR="000C114B" w:rsidRPr="00710493" w:rsidRDefault="000C114B" w:rsidP="000C114B">
      <w:pPr>
        <w:rPr>
          <w:rFonts w:ascii="Calibri" w:hAnsi="Calibri" w:cs="Calibri"/>
        </w:rPr>
      </w:pPr>
      <w:r w:rsidRPr="002D72F9">
        <w:rPr>
          <w:rFonts w:ascii="Calibri" w:hAnsi="Calibri" w:cs="Calibri"/>
        </w:rPr>
        <w:t xml:space="preserve">Рума, </w:t>
      </w:r>
      <w:r w:rsidR="00D867E6">
        <w:rPr>
          <w:rFonts w:ascii="Calibri" w:hAnsi="Calibri" w:cs="Calibri"/>
          <w:lang w:val="sr-Cyrl-CS"/>
        </w:rPr>
        <w:t>1</w:t>
      </w:r>
      <w:r w:rsidR="008A1340">
        <w:rPr>
          <w:rFonts w:ascii="Calibri" w:hAnsi="Calibri" w:cs="Calibri"/>
        </w:rPr>
        <w:t>4</w:t>
      </w:r>
      <w:r w:rsidRPr="002D72F9">
        <w:rPr>
          <w:rFonts w:ascii="Calibri" w:hAnsi="Calibri" w:cs="Calibri"/>
        </w:rPr>
        <w:t>.</w:t>
      </w:r>
      <w:r w:rsidR="00F00BB1" w:rsidRPr="002D72F9">
        <w:rPr>
          <w:rFonts w:ascii="Calibri" w:hAnsi="Calibri" w:cs="Calibri"/>
          <w:lang w:val="sr-Cyrl-CS"/>
        </w:rPr>
        <w:t>01.</w:t>
      </w:r>
      <w:r w:rsidRPr="002D72F9">
        <w:rPr>
          <w:rFonts w:ascii="Calibri" w:hAnsi="Calibri" w:cs="Calibri"/>
        </w:rPr>
        <w:t>201</w:t>
      </w:r>
      <w:r w:rsidR="00710493">
        <w:rPr>
          <w:rFonts w:ascii="Calibri" w:hAnsi="Calibri" w:cs="Calibri"/>
        </w:rPr>
        <w:t>9. године</w:t>
      </w:r>
    </w:p>
    <w:p w:rsidR="000C114B" w:rsidRPr="002D72F9" w:rsidRDefault="000C114B" w:rsidP="000C114B">
      <w:pPr>
        <w:jc w:val="center"/>
        <w:rPr>
          <w:rFonts w:ascii="Calibri" w:hAnsi="Calibri" w:cs="Calibri"/>
        </w:rPr>
      </w:pPr>
    </w:p>
    <w:p w:rsidR="000C114B" w:rsidRPr="002D72F9" w:rsidRDefault="000C114B" w:rsidP="000C114B">
      <w:pPr>
        <w:jc w:val="center"/>
        <w:rPr>
          <w:rFonts w:ascii="Calibri" w:hAnsi="Calibri" w:cs="Calibri"/>
        </w:rPr>
      </w:pPr>
    </w:p>
    <w:p w:rsidR="000C114B" w:rsidRPr="002D72F9" w:rsidRDefault="000C114B" w:rsidP="005C37C2">
      <w:pPr>
        <w:rPr>
          <w:rFonts w:ascii="Calibri" w:hAnsi="Calibri" w:cs="Calibri"/>
        </w:rPr>
      </w:pPr>
    </w:p>
    <w:p w:rsidR="000C114B" w:rsidRPr="002D72F9" w:rsidRDefault="000C114B" w:rsidP="000C114B">
      <w:pPr>
        <w:jc w:val="center"/>
        <w:rPr>
          <w:rFonts w:ascii="Calibri" w:hAnsi="Calibri" w:cs="Calibri"/>
        </w:rPr>
      </w:pPr>
    </w:p>
    <w:p w:rsidR="000C114B" w:rsidRPr="002D72F9" w:rsidRDefault="000C114B" w:rsidP="000C114B">
      <w:pPr>
        <w:jc w:val="center"/>
        <w:rPr>
          <w:rFonts w:ascii="Calibri" w:hAnsi="Calibri" w:cs="Calibri"/>
        </w:rPr>
      </w:pPr>
    </w:p>
    <w:p w:rsidR="000C114B" w:rsidRPr="002D72F9" w:rsidRDefault="000C114B" w:rsidP="000C114B">
      <w:pPr>
        <w:jc w:val="center"/>
        <w:rPr>
          <w:rFonts w:ascii="Calibri" w:hAnsi="Calibri" w:cs="Calibri"/>
        </w:rPr>
      </w:pPr>
    </w:p>
    <w:p w:rsidR="000C114B" w:rsidRPr="00952DF0" w:rsidRDefault="000C114B" w:rsidP="003755B6">
      <w:pPr>
        <w:jc w:val="center"/>
        <w:rPr>
          <w:rFonts w:ascii="Calibri" w:hAnsi="Calibri" w:cs="Calibri"/>
          <w:b/>
          <w:sz w:val="28"/>
          <w:szCs w:val="28"/>
        </w:rPr>
      </w:pPr>
      <w:r w:rsidRPr="00952DF0">
        <w:rPr>
          <w:rFonts w:ascii="Calibri" w:hAnsi="Calibri" w:cs="Calibri"/>
          <w:b/>
          <w:sz w:val="28"/>
          <w:szCs w:val="28"/>
        </w:rPr>
        <w:t>КОНКУРСНА ДОКУМЕНТАЦИЈА</w:t>
      </w:r>
    </w:p>
    <w:p w:rsidR="000C114B" w:rsidRPr="002D72F9" w:rsidRDefault="000C114B" w:rsidP="000C114B">
      <w:pPr>
        <w:jc w:val="center"/>
        <w:rPr>
          <w:rFonts w:ascii="Calibri" w:hAnsi="Calibri" w:cs="Calibri"/>
          <w:lang w:val="ru-RU"/>
        </w:rPr>
      </w:pPr>
    </w:p>
    <w:p w:rsidR="000C114B" w:rsidRPr="002D72F9" w:rsidRDefault="000C114B" w:rsidP="000C114B">
      <w:pPr>
        <w:jc w:val="center"/>
        <w:rPr>
          <w:rFonts w:ascii="Calibri" w:hAnsi="Calibri" w:cs="Calibri"/>
          <w:b/>
          <w:bCs/>
          <w:iCs/>
          <w:lang w:val="ru-RU"/>
        </w:rPr>
      </w:pPr>
    </w:p>
    <w:p w:rsidR="000C114B" w:rsidRPr="002D72F9" w:rsidRDefault="000C114B" w:rsidP="000C114B">
      <w:pPr>
        <w:jc w:val="center"/>
        <w:rPr>
          <w:rFonts w:ascii="Calibri" w:hAnsi="Calibri" w:cs="Calibri"/>
          <w:b/>
          <w:bCs/>
          <w:lang w:val="sr-Cyrl-CS"/>
        </w:rPr>
      </w:pPr>
      <w:r w:rsidRPr="002D72F9">
        <w:rPr>
          <w:rFonts w:ascii="Calibri" w:hAnsi="Calibri" w:cs="Calibri"/>
          <w:b/>
          <w:bCs/>
        </w:rPr>
        <w:t xml:space="preserve">ЈАВНА НАБАВКА УСЛУГЕ </w:t>
      </w:r>
    </w:p>
    <w:p w:rsidR="0038017C" w:rsidRPr="002D72F9" w:rsidRDefault="0038017C" w:rsidP="000C114B">
      <w:pPr>
        <w:jc w:val="center"/>
        <w:rPr>
          <w:rFonts w:ascii="Calibri" w:hAnsi="Calibri" w:cs="Calibri"/>
          <w:b/>
          <w:lang w:val="sr-Cyrl-CS"/>
        </w:rPr>
      </w:pPr>
    </w:p>
    <w:p w:rsidR="0038017C" w:rsidRPr="002D72F9" w:rsidRDefault="0038017C" w:rsidP="000C114B">
      <w:pPr>
        <w:jc w:val="center"/>
        <w:rPr>
          <w:rFonts w:ascii="Calibri" w:hAnsi="Calibri" w:cs="Calibri"/>
          <w:b/>
          <w:lang w:val="sr-Cyrl-CS"/>
        </w:rPr>
      </w:pPr>
      <w:r w:rsidRPr="002D72F9">
        <w:rPr>
          <w:rFonts w:ascii="Calibri" w:hAnsi="Calibri" w:cs="Calibri"/>
          <w:b/>
          <w:lang w:val="sr-Cyrl-CS"/>
        </w:rPr>
        <w:t>Одржавање хигијене у 16 амбуланти у саставу Дома здравља „Рума“ у селима општине Рума</w:t>
      </w:r>
    </w:p>
    <w:p w:rsidR="0038017C" w:rsidRPr="002D72F9" w:rsidRDefault="0038017C" w:rsidP="000C114B">
      <w:pPr>
        <w:jc w:val="center"/>
        <w:rPr>
          <w:rFonts w:ascii="Calibri" w:hAnsi="Calibri" w:cs="Calibri"/>
          <w:lang w:val="sr-Cyrl-CS"/>
        </w:rPr>
      </w:pPr>
    </w:p>
    <w:p w:rsidR="000C114B" w:rsidRPr="002D72F9" w:rsidRDefault="0038017C" w:rsidP="000C114B">
      <w:pPr>
        <w:jc w:val="center"/>
        <w:rPr>
          <w:rFonts w:ascii="Calibri" w:hAnsi="Calibri" w:cs="Calibri"/>
          <w:b/>
          <w:bCs/>
          <w:lang w:val="sr-Cyrl-CS"/>
        </w:rPr>
      </w:pPr>
      <w:r w:rsidRPr="002D72F9">
        <w:rPr>
          <w:rFonts w:ascii="Calibri" w:hAnsi="Calibri" w:cs="Calibri"/>
          <w:b/>
          <w:bCs/>
          <w:lang w:val="sr-Cyrl-CS"/>
        </w:rPr>
        <w:t>Набавака мале вредности</w:t>
      </w:r>
    </w:p>
    <w:p w:rsidR="000C114B" w:rsidRPr="002D72F9" w:rsidRDefault="0038017C" w:rsidP="000C114B">
      <w:pPr>
        <w:jc w:val="center"/>
        <w:rPr>
          <w:rFonts w:ascii="Calibri" w:hAnsi="Calibri" w:cs="Calibri"/>
          <w:i/>
          <w:iCs/>
          <w:lang w:val="sr-Cyrl-CS"/>
        </w:rPr>
      </w:pPr>
      <w:r w:rsidRPr="002D72F9">
        <w:rPr>
          <w:rFonts w:ascii="Calibri" w:hAnsi="Calibri" w:cs="Calibri"/>
          <w:b/>
          <w:bCs/>
          <w:lang w:val="sr-Cyrl-CS"/>
        </w:rPr>
        <w:t xml:space="preserve">Јавна набавка </w:t>
      </w:r>
      <w:r w:rsidR="000C114B" w:rsidRPr="002D72F9">
        <w:rPr>
          <w:rFonts w:ascii="Calibri" w:hAnsi="Calibri" w:cs="Calibri"/>
          <w:b/>
          <w:bCs/>
        </w:rPr>
        <w:t xml:space="preserve">бр. </w:t>
      </w:r>
      <w:r w:rsidR="00D867E6">
        <w:rPr>
          <w:rFonts w:ascii="Calibri" w:hAnsi="Calibri" w:cs="Calibri"/>
          <w:b/>
          <w:bCs/>
          <w:lang w:val="sr-Cyrl-CS"/>
        </w:rPr>
        <w:t>02</w:t>
      </w:r>
      <w:r w:rsidR="000C114B" w:rsidRPr="002D72F9">
        <w:rPr>
          <w:rFonts w:ascii="Calibri" w:hAnsi="Calibri" w:cs="Calibri"/>
          <w:b/>
          <w:bCs/>
        </w:rPr>
        <w:t>/201</w:t>
      </w:r>
      <w:r w:rsidR="00710493">
        <w:rPr>
          <w:rFonts w:ascii="Calibri" w:hAnsi="Calibri" w:cs="Calibri"/>
          <w:b/>
          <w:bCs/>
          <w:lang w:val="sr-Cyrl-CS"/>
        </w:rPr>
        <w:t>9.</w:t>
      </w:r>
    </w:p>
    <w:p w:rsidR="000C114B" w:rsidRPr="002D72F9" w:rsidRDefault="000C114B" w:rsidP="000C114B">
      <w:pPr>
        <w:jc w:val="center"/>
        <w:rPr>
          <w:rFonts w:ascii="Calibri" w:hAnsi="Calibri" w:cs="Calibri"/>
          <w:i/>
          <w:iCs/>
        </w:rPr>
      </w:pPr>
    </w:p>
    <w:p w:rsidR="000C114B" w:rsidRPr="002D72F9" w:rsidRDefault="000C114B" w:rsidP="000C114B">
      <w:pPr>
        <w:jc w:val="center"/>
        <w:rPr>
          <w:rFonts w:ascii="Calibri" w:hAnsi="Calibri" w:cs="Calibri"/>
          <w:i/>
          <w:iCs/>
        </w:rPr>
      </w:pPr>
    </w:p>
    <w:p w:rsidR="000C114B" w:rsidRPr="002D72F9" w:rsidRDefault="000C114B" w:rsidP="005C37C2">
      <w:pPr>
        <w:rPr>
          <w:rFonts w:ascii="Calibri" w:hAnsi="Calibri" w:cs="Calibri"/>
          <w:i/>
          <w:iCs/>
          <w:lang w:val="sr-Cyrl-CS"/>
        </w:rPr>
      </w:pPr>
    </w:p>
    <w:p w:rsidR="00FC27DC" w:rsidRDefault="00FC27DC" w:rsidP="005C37C2">
      <w:pPr>
        <w:rPr>
          <w:rFonts w:ascii="Calibri" w:hAnsi="Calibri" w:cs="Calibri"/>
          <w:i/>
          <w:iCs/>
          <w:lang w:val="sr-Cyrl-CS"/>
        </w:rPr>
      </w:pPr>
    </w:p>
    <w:p w:rsidR="00952DF0" w:rsidRDefault="00952DF0" w:rsidP="005C37C2">
      <w:pPr>
        <w:rPr>
          <w:rFonts w:ascii="Calibri" w:hAnsi="Calibri" w:cs="Calibri"/>
          <w:i/>
          <w:iCs/>
          <w:lang w:val="sr-Cyrl-CS"/>
        </w:rPr>
      </w:pPr>
    </w:p>
    <w:p w:rsidR="00952DF0" w:rsidRPr="002D72F9" w:rsidRDefault="00952DF0" w:rsidP="005C37C2">
      <w:pPr>
        <w:rPr>
          <w:rFonts w:ascii="Calibri" w:hAnsi="Calibri" w:cs="Calibri"/>
          <w:i/>
          <w:iCs/>
          <w:lang w:val="sr-Cyrl-CS"/>
        </w:rPr>
      </w:pPr>
    </w:p>
    <w:p w:rsidR="00FC27DC" w:rsidRPr="002D72F9" w:rsidRDefault="00FC27DC" w:rsidP="005C37C2">
      <w:pPr>
        <w:rPr>
          <w:rFonts w:ascii="Calibri" w:hAnsi="Calibri" w:cs="Calibri"/>
          <w:i/>
          <w:iCs/>
          <w:lang w:val="sr-Cyrl-CS"/>
        </w:rPr>
      </w:pPr>
    </w:p>
    <w:p w:rsidR="002D72F9" w:rsidRPr="002D72F9" w:rsidRDefault="002D72F9" w:rsidP="005C37C2">
      <w:pPr>
        <w:rPr>
          <w:rFonts w:ascii="Calibri" w:hAnsi="Calibri" w:cs="Calibri"/>
          <w:i/>
          <w:iCs/>
          <w:lang w:val="sr-Cyrl-CS"/>
        </w:rPr>
      </w:pPr>
    </w:p>
    <w:p w:rsidR="00710493" w:rsidRDefault="00710493" w:rsidP="00710493">
      <w:pPr>
        <w:pBdr>
          <w:top w:val="single" w:sz="4" w:space="1" w:color="auto"/>
          <w:left w:val="single" w:sz="4" w:space="10" w:color="auto"/>
          <w:bottom w:val="single" w:sz="4" w:space="31" w:color="auto"/>
          <w:right w:val="single" w:sz="4" w:space="1" w:color="auto"/>
        </w:pBdr>
        <w:shd w:val="clear" w:color="auto" w:fill="95B3D7"/>
        <w:ind w:right="-63"/>
        <w:rPr>
          <w:rFonts w:ascii="Calibri" w:hAnsi="Calibri" w:cs="Calibri"/>
          <w:i/>
          <w:iCs/>
        </w:rPr>
      </w:pPr>
    </w:p>
    <w:p w:rsidR="005C37C2" w:rsidRPr="00710493" w:rsidRDefault="005C37C2" w:rsidP="00710493">
      <w:pPr>
        <w:pBdr>
          <w:top w:val="single" w:sz="4" w:space="1" w:color="auto"/>
          <w:left w:val="single" w:sz="4" w:space="10" w:color="auto"/>
          <w:bottom w:val="single" w:sz="4" w:space="31" w:color="auto"/>
          <w:right w:val="single" w:sz="4" w:space="1" w:color="auto"/>
        </w:pBdr>
        <w:shd w:val="clear" w:color="auto" w:fill="95B3D7"/>
        <w:ind w:right="-63"/>
        <w:rPr>
          <w:rFonts w:ascii="Calibri" w:hAnsi="Calibri" w:cs="Calibri"/>
          <w:b/>
          <w:bCs/>
          <w:i/>
          <w:sz w:val="22"/>
          <w:szCs w:val="22"/>
          <w:lang w:val="sr-Cyrl-CS"/>
        </w:rPr>
      </w:pPr>
      <w:r w:rsidRPr="00710493">
        <w:rPr>
          <w:rFonts w:ascii="Calibri" w:hAnsi="Calibri" w:cs="Calibri"/>
          <w:b/>
          <w:bCs/>
          <w:i/>
          <w:sz w:val="22"/>
          <w:szCs w:val="22"/>
          <w:lang w:val="sr-Cyrl-CS"/>
        </w:rPr>
        <w:t xml:space="preserve">Објављено на Порталу УЈН и интетрнет страни Дома здравља „Рума“, дана </w:t>
      </w:r>
      <w:r w:rsidR="004B22DF">
        <w:rPr>
          <w:rFonts w:ascii="Calibri" w:hAnsi="Calibri" w:cs="Calibri"/>
          <w:b/>
          <w:bCs/>
          <w:i/>
          <w:sz w:val="22"/>
          <w:szCs w:val="22"/>
        </w:rPr>
        <w:t>1</w:t>
      </w:r>
      <w:r w:rsidR="00595E73">
        <w:rPr>
          <w:rFonts w:ascii="Calibri" w:hAnsi="Calibri" w:cs="Calibri"/>
          <w:b/>
          <w:bCs/>
          <w:i/>
          <w:sz w:val="22"/>
          <w:szCs w:val="22"/>
        </w:rPr>
        <w:t>4</w:t>
      </w:r>
      <w:r w:rsidRPr="00710493">
        <w:rPr>
          <w:rFonts w:ascii="Calibri" w:hAnsi="Calibri" w:cs="Calibri"/>
          <w:b/>
          <w:bCs/>
          <w:i/>
          <w:sz w:val="22"/>
          <w:szCs w:val="22"/>
          <w:lang w:val="sr-Cyrl-CS"/>
        </w:rPr>
        <w:t>.0</w:t>
      </w:r>
      <w:r w:rsidR="00F00BB1" w:rsidRPr="00710493">
        <w:rPr>
          <w:rFonts w:ascii="Calibri" w:hAnsi="Calibri" w:cs="Calibri"/>
          <w:b/>
          <w:bCs/>
          <w:i/>
          <w:sz w:val="22"/>
          <w:szCs w:val="22"/>
          <w:lang w:val="sr-Cyrl-CS"/>
        </w:rPr>
        <w:t>1</w:t>
      </w:r>
      <w:r w:rsidRPr="00710493">
        <w:rPr>
          <w:rFonts w:ascii="Calibri" w:hAnsi="Calibri" w:cs="Calibri"/>
          <w:b/>
          <w:bCs/>
          <w:i/>
          <w:sz w:val="22"/>
          <w:szCs w:val="22"/>
          <w:lang w:val="sr-Cyrl-CS"/>
        </w:rPr>
        <w:t>.201</w:t>
      </w:r>
      <w:r w:rsidR="00710493" w:rsidRPr="00710493">
        <w:rPr>
          <w:rFonts w:ascii="Calibri" w:hAnsi="Calibri" w:cs="Calibri"/>
          <w:b/>
          <w:bCs/>
          <w:i/>
          <w:sz w:val="22"/>
          <w:szCs w:val="22"/>
          <w:lang w:val="sr-Cyrl-CS"/>
        </w:rPr>
        <w:t>9</w:t>
      </w:r>
      <w:r w:rsidRPr="00710493">
        <w:rPr>
          <w:rFonts w:ascii="Calibri" w:hAnsi="Calibri" w:cs="Calibri"/>
          <w:b/>
          <w:bCs/>
          <w:i/>
          <w:sz w:val="22"/>
          <w:szCs w:val="22"/>
          <w:lang w:val="sr-Cyrl-CS"/>
        </w:rPr>
        <w:t>. године</w:t>
      </w:r>
    </w:p>
    <w:p w:rsidR="005C37C2" w:rsidRPr="002D72F9" w:rsidRDefault="005C37C2" w:rsidP="00710493">
      <w:pPr>
        <w:pBdr>
          <w:top w:val="single" w:sz="4" w:space="1" w:color="auto"/>
          <w:left w:val="single" w:sz="4" w:space="10" w:color="auto"/>
          <w:bottom w:val="single" w:sz="4" w:space="31" w:color="auto"/>
          <w:right w:val="single" w:sz="4" w:space="1" w:color="auto"/>
        </w:pBdr>
        <w:shd w:val="clear" w:color="auto" w:fill="95B3D7"/>
        <w:ind w:right="-63"/>
        <w:jc w:val="center"/>
        <w:rPr>
          <w:rFonts w:ascii="Calibri" w:hAnsi="Calibri" w:cs="Calibri"/>
          <w:i/>
          <w:iCs/>
        </w:rPr>
      </w:pPr>
    </w:p>
    <w:p w:rsidR="005C37C2" w:rsidRPr="002D72F9" w:rsidRDefault="005C37C2" w:rsidP="00710493">
      <w:pPr>
        <w:pBdr>
          <w:top w:val="single" w:sz="4" w:space="1" w:color="auto"/>
          <w:left w:val="single" w:sz="4" w:space="10" w:color="auto"/>
          <w:bottom w:val="single" w:sz="4" w:space="31" w:color="auto"/>
          <w:right w:val="single" w:sz="4" w:space="1" w:color="auto"/>
        </w:pBdr>
        <w:shd w:val="clear" w:color="auto" w:fill="95B3D7"/>
        <w:ind w:right="-63"/>
        <w:jc w:val="both"/>
        <w:rPr>
          <w:rFonts w:ascii="Calibri" w:hAnsi="Calibri" w:cs="Calibri"/>
          <w:b/>
          <w:bCs/>
          <w:i/>
          <w:lang w:val="sr-Cyrl-CS"/>
        </w:rPr>
      </w:pPr>
      <w:r w:rsidRPr="002D72F9">
        <w:rPr>
          <w:rFonts w:ascii="Calibri" w:hAnsi="Calibri" w:cs="Calibri"/>
          <w:b/>
          <w:bCs/>
          <w:i/>
          <w:lang w:val="sr-Cyrl-CS"/>
        </w:rPr>
        <w:t>Рок за подношење понуда:</w:t>
      </w:r>
      <w:r w:rsidRPr="002D72F9">
        <w:rPr>
          <w:rFonts w:ascii="Calibri" w:hAnsi="Calibri" w:cs="Calibri"/>
          <w:b/>
          <w:bCs/>
          <w:i/>
          <w:lang w:val="sr-Cyrl-CS"/>
        </w:rPr>
        <w:tab/>
      </w:r>
      <w:r w:rsidRPr="002D72F9">
        <w:rPr>
          <w:rFonts w:ascii="Calibri" w:hAnsi="Calibri" w:cs="Calibri"/>
          <w:b/>
          <w:bCs/>
          <w:i/>
          <w:lang w:val="sr-Cyrl-CS"/>
        </w:rPr>
        <w:tab/>
      </w:r>
      <w:r w:rsidRPr="002D72F9">
        <w:rPr>
          <w:rFonts w:ascii="Calibri" w:hAnsi="Calibri" w:cs="Calibri"/>
          <w:b/>
          <w:bCs/>
          <w:i/>
          <w:lang w:val="sr-Cyrl-CS"/>
        </w:rPr>
        <w:tab/>
      </w:r>
      <w:r w:rsidRPr="002D72F9">
        <w:rPr>
          <w:rFonts w:ascii="Calibri" w:hAnsi="Calibri" w:cs="Calibri"/>
          <w:b/>
          <w:bCs/>
          <w:i/>
          <w:lang w:val="sr-Cyrl-CS"/>
        </w:rPr>
        <w:tab/>
      </w:r>
      <w:r w:rsidRPr="002D72F9">
        <w:rPr>
          <w:rFonts w:ascii="Calibri" w:hAnsi="Calibri" w:cs="Calibri"/>
          <w:b/>
          <w:bCs/>
          <w:i/>
          <w:lang w:val="sr-Cyrl-CS"/>
        </w:rPr>
        <w:tab/>
      </w:r>
      <w:r w:rsidR="004B22DF">
        <w:rPr>
          <w:rFonts w:ascii="Calibri" w:hAnsi="Calibri" w:cs="Calibri"/>
          <w:b/>
          <w:bCs/>
          <w:i/>
        </w:rPr>
        <w:t>2</w:t>
      </w:r>
      <w:r w:rsidR="008A1340">
        <w:rPr>
          <w:rFonts w:ascii="Calibri" w:hAnsi="Calibri" w:cs="Calibri"/>
          <w:b/>
          <w:bCs/>
          <w:i/>
        </w:rPr>
        <w:t>3</w:t>
      </w:r>
      <w:r w:rsidRPr="002D72F9">
        <w:rPr>
          <w:rFonts w:ascii="Calibri" w:hAnsi="Calibri" w:cs="Calibri"/>
          <w:b/>
          <w:bCs/>
          <w:i/>
          <w:lang w:val="sr-Cyrl-CS"/>
        </w:rPr>
        <w:t>.0</w:t>
      </w:r>
      <w:r w:rsidR="00F00BB1" w:rsidRPr="002D72F9">
        <w:rPr>
          <w:rFonts w:ascii="Calibri" w:hAnsi="Calibri" w:cs="Calibri"/>
          <w:b/>
          <w:bCs/>
          <w:i/>
          <w:lang w:val="sr-Cyrl-CS"/>
        </w:rPr>
        <w:t>1</w:t>
      </w:r>
      <w:r w:rsidRPr="002D72F9">
        <w:rPr>
          <w:rFonts w:ascii="Calibri" w:hAnsi="Calibri" w:cs="Calibri"/>
          <w:b/>
          <w:bCs/>
          <w:i/>
          <w:lang w:val="sr-Cyrl-CS"/>
        </w:rPr>
        <w:t>.201</w:t>
      </w:r>
      <w:r w:rsidR="00853B43">
        <w:rPr>
          <w:rFonts w:ascii="Calibri" w:hAnsi="Calibri" w:cs="Calibri"/>
          <w:b/>
          <w:bCs/>
          <w:i/>
          <w:lang w:val="sr-Cyrl-CS"/>
        </w:rPr>
        <w:t>9</w:t>
      </w:r>
      <w:r w:rsidRPr="002D72F9">
        <w:rPr>
          <w:rFonts w:ascii="Calibri" w:hAnsi="Calibri" w:cs="Calibri"/>
          <w:b/>
          <w:bCs/>
          <w:i/>
          <w:lang w:val="sr-Cyrl-CS"/>
        </w:rPr>
        <w:t>. године до 10</w:t>
      </w:r>
      <w:r w:rsidR="008A1340">
        <w:rPr>
          <w:rFonts w:ascii="Calibri" w:hAnsi="Calibri" w:cs="Calibri"/>
          <w:b/>
          <w:bCs/>
          <w:i/>
          <w:vertAlign w:val="superscript"/>
        </w:rPr>
        <w:t>00</w:t>
      </w:r>
      <w:r w:rsidRPr="002D72F9">
        <w:rPr>
          <w:rFonts w:ascii="Calibri" w:hAnsi="Calibri" w:cs="Calibri"/>
          <w:b/>
          <w:bCs/>
          <w:i/>
          <w:lang w:val="sr-Cyrl-CS"/>
        </w:rPr>
        <w:t xml:space="preserve"> сати</w:t>
      </w:r>
    </w:p>
    <w:p w:rsidR="005C37C2" w:rsidRPr="002D72F9" w:rsidRDefault="005C37C2" w:rsidP="00710493">
      <w:pPr>
        <w:pBdr>
          <w:top w:val="single" w:sz="4" w:space="1" w:color="auto"/>
          <w:left w:val="single" w:sz="4" w:space="10" w:color="auto"/>
          <w:bottom w:val="single" w:sz="4" w:space="31" w:color="auto"/>
          <w:right w:val="single" w:sz="4" w:space="1" w:color="auto"/>
        </w:pBdr>
        <w:shd w:val="clear" w:color="auto" w:fill="95B3D7"/>
        <w:ind w:right="-63"/>
        <w:jc w:val="both"/>
        <w:rPr>
          <w:rFonts w:ascii="Calibri" w:hAnsi="Calibri" w:cs="Calibri"/>
          <w:b/>
          <w:bCs/>
          <w:i/>
          <w:lang w:val="sr-Cyrl-CS"/>
        </w:rPr>
      </w:pPr>
      <w:r w:rsidRPr="002D72F9">
        <w:rPr>
          <w:rFonts w:ascii="Calibri" w:hAnsi="Calibri" w:cs="Calibri"/>
          <w:b/>
          <w:bCs/>
          <w:i/>
          <w:lang w:val="sr-Cyrl-CS"/>
        </w:rPr>
        <w:t>Отварање понуда:</w:t>
      </w:r>
      <w:r w:rsidRPr="002D72F9">
        <w:rPr>
          <w:rFonts w:ascii="Calibri" w:hAnsi="Calibri" w:cs="Calibri"/>
          <w:b/>
          <w:bCs/>
          <w:i/>
          <w:lang w:val="sr-Cyrl-CS"/>
        </w:rPr>
        <w:tab/>
      </w:r>
      <w:r w:rsidRPr="002D72F9">
        <w:rPr>
          <w:rFonts w:ascii="Calibri" w:hAnsi="Calibri" w:cs="Calibri"/>
          <w:b/>
          <w:bCs/>
          <w:i/>
          <w:lang w:val="sr-Cyrl-CS"/>
        </w:rPr>
        <w:tab/>
      </w:r>
      <w:r w:rsidRPr="002D72F9">
        <w:rPr>
          <w:rFonts w:ascii="Calibri" w:hAnsi="Calibri" w:cs="Calibri"/>
          <w:b/>
          <w:bCs/>
          <w:i/>
          <w:lang w:val="sr-Cyrl-CS"/>
        </w:rPr>
        <w:tab/>
      </w:r>
      <w:r w:rsidRPr="002D72F9">
        <w:rPr>
          <w:rFonts w:ascii="Calibri" w:hAnsi="Calibri" w:cs="Calibri"/>
          <w:b/>
          <w:bCs/>
          <w:i/>
          <w:lang w:val="sr-Cyrl-CS"/>
        </w:rPr>
        <w:tab/>
      </w:r>
      <w:r w:rsidRPr="002D72F9">
        <w:rPr>
          <w:rFonts w:ascii="Calibri" w:hAnsi="Calibri" w:cs="Calibri"/>
          <w:b/>
          <w:bCs/>
          <w:i/>
          <w:lang w:val="sr-Cyrl-CS"/>
        </w:rPr>
        <w:tab/>
      </w:r>
      <w:r w:rsidRPr="002D72F9">
        <w:rPr>
          <w:rFonts w:ascii="Calibri" w:hAnsi="Calibri" w:cs="Calibri"/>
          <w:b/>
          <w:bCs/>
          <w:i/>
          <w:lang w:val="sr-Cyrl-CS"/>
        </w:rPr>
        <w:tab/>
      </w:r>
      <w:r w:rsidR="004B22DF">
        <w:rPr>
          <w:rFonts w:ascii="Calibri" w:hAnsi="Calibri" w:cs="Calibri"/>
          <w:b/>
          <w:bCs/>
          <w:i/>
        </w:rPr>
        <w:t>2</w:t>
      </w:r>
      <w:r w:rsidR="008A1340">
        <w:rPr>
          <w:rFonts w:ascii="Calibri" w:hAnsi="Calibri" w:cs="Calibri"/>
          <w:b/>
          <w:bCs/>
          <w:i/>
        </w:rPr>
        <w:t>3</w:t>
      </w:r>
      <w:r w:rsidRPr="002D72F9">
        <w:rPr>
          <w:rFonts w:ascii="Calibri" w:hAnsi="Calibri" w:cs="Calibri"/>
          <w:b/>
          <w:bCs/>
          <w:i/>
          <w:lang w:val="sr-Cyrl-CS"/>
        </w:rPr>
        <w:t>.0</w:t>
      </w:r>
      <w:r w:rsidR="00F00BB1" w:rsidRPr="002D72F9">
        <w:rPr>
          <w:rFonts w:ascii="Calibri" w:hAnsi="Calibri" w:cs="Calibri"/>
          <w:b/>
          <w:bCs/>
          <w:i/>
          <w:lang w:val="sr-Cyrl-CS"/>
        </w:rPr>
        <w:t>1</w:t>
      </w:r>
      <w:r w:rsidRPr="002D72F9">
        <w:rPr>
          <w:rFonts w:ascii="Calibri" w:hAnsi="Calibri" w:cs="Calibri"/>
          <w:b/>
          <w:bCs/>
          <w:i/>
          <w:lang w:val="sr-Cyrl-CS"/>
        </w:rPr>
        <w:t>.201</w:t>
      </w:r>
      <w:r w:rsidR="00853B43">
        <w:rPr>
          <w:rFonts w:ascii="Calibri" w:hAnsi="Calibri" w:cs="Calibri"/>
          <w:b/>
          <w:bCs/>
          <w:i/>
          <w:lang w:val="sr-Cyrl-CS"/>
        </w:rPr>
        <w:t>9</w:t>
      </w:r>
      <w:r w:rsidRPr="002D72F9">
        <w:rPr>
          <w:rFonts w:ascii="Calibri" w:hAnsi="Calibri" w:cs="Calibri"/>
          <w:b/>
          <w:bCs/>
          <w:i/>
          <w:lang w:val="sr-Cyrl-CS"/>
        </w:rPr>
        <w:t xml:space="preserve">. године у </w:t>
      </w:r>
      <w:r w:rsidR="008A1340">
        <w:rPr>
          <w:rFonts w:ascii="Calibri" w:hAnsi="Calibri" w:cs="Calibri"/>
          <w:b/>
          <w:bCs/>
          <w:i/>
        </w:rPr>
        <w:t>10</w:t>
      </w:r>
      <w:r w:rsidR="008A1340">
        <w:rPr>
          <w:rFonts w:ascii="Calibri" w:hAnsi="Calibri" w:cs="Calibri"/>
          <w:b/>
          <w:bCs/>
          <w:i/>
          <w:vertAlign w:val="superscript"/>
        </w:rPr>
        <w:t>15</w:t>
      </w:r>
      <w:r w:rsidRPr="002D72F9">
        <w:rPr>
          <w:rFonts w:ascii="Calibri" w:hAnsi="Calibri" w:cs="Calibri"/>
          <w:b/>
          <w:bCs/>
          <w:i/>
          <w:lang w:val="sr-Cyrl-CS"/>
        </w:rPr>
        <w:t xml:space="preserve"> сати</w:t>
      </w:r>
    </w:p>
    <w:p w:rsidR="000C114B" w:rsidRPr="002D72F9" w:rsidRDefault="000C114B" w:rsidP="000C114B">
      <w:pPr>
        <w:jc w:val="center"/>
        <w:rPr>
          <w:rFonts w:ascii="Calibri" w:hAnsi="Calibri" w:cs="Calibri"/>
          <w:i/>
          <w:iCs/>
        </w:rPr>
      </w:pPr>
    </w:p>
    <w:p w:rsidR="000C114B" w:rsidRPr="002D72F9" w:rsidRDefault="000C114B" w:rsidP="000C114B">
      <w:pPr>
        <w:jc w:val="center"/>
        <w:rPr>
          <w:rFonts w:ascii="Calibri" w:hAnsi="Calibri" w:cs="Calibri"/>
          <w:i/>
          <w:iCs/>
        </w:rPr>
      </w:pPr>
    </w:p>
    <w:p w:rsidR="000C114B" w:rsidRPr="002D72F9" w:rsidRDefault="00F00BB1" w:rsidP="000C114B">
      <w:pPr>
        <w:spacing w:line="200" w:lineRule="atLeast"/>
        <w:jc w:val="center"/>
        <w:rPr>
          <w:rFonts w:ascii="Calibri" w:hAnsi="Calibri" w:cs="Calibri"/>
        </w:rPr>
      </w:pPr>
      <w:r w:rsidRPr="002D72F9">
        <w:rPr>
          <w:rFonts w:ascii="Calibri" w:eastAsia="Arial" w:hAnsi="Calibri" w:cs="Calibri"/>
          <w:b/>
          <w:bCs/>
          <w:lang w:val="sr-Cyrl-CS"/>
        </w:rPr>
        <w:t>Јануар</w:t>
      </w:r>
      <w:r w:rsidR="000C114B" w:rsidRPr="002D72F9">
        <w:rPr>
          <w:rFonts w:ascii="Calibri" w:eastAsia="Arial" w:hAnsi="Calibri" w:cs="Calibri"/>
          <w:b/>
          <w:bCs/>
        </w:rPr>
        <w:t>, 201</w:t>
      </w:r>
      <w:r w:rsidR="00853B43">
        <w:rPr>
          <w:rFonts w:ascii="Calibri" w:eastAsia="Arial" w:hAnsi="Calibri" w:cs="Calibri"/>
          <w:b/>
          <w:bCs/>
        </w:rPr>
        <w:t>9</w:t>
      </w:r>
      <w:r w:rsidR="000C114B" w:rsidRPr="002D72F9">
        <w:rPr>
          <w:rFonts w:ascii="Calibri" w:eastAsia="Arial" w:hAnsi="Calibri" w:cs="Calibri"/>
          <w:b/>
          <w:bCs/>
        </w:rPr>
        <w:t>. године</w:t>
      </w:r>
    </w:p>
    <w:p w:rsidR="000C114B" w:rsidRPr="002D72F9" w:rsidRDefault="00886DFB" w:rsidP="00C32897">
      <w:pPr>
        <w:widowControl/>
        <w:suppressAutoHyphens w:val="0"/>
        <w:autoSpaceDE/>
        <w:jc w:val="both"/>
        <w:rPr>
          <w:rFonts w:ascii="Calibri" w:hAnsi="Calibri" w:cs="Calibri"/>
        </w:rPr>
      </w:pPr>
      <w:r w:rsidRPr="002D72F9">
        <w:rPr>
          <w:rFonts w:ascii="Calibri" w:eastAsia="Arial" w:hAnsi="Calibri" w:cs="Calibri"/>
        </w:rPr>
        <w:br w:type="page"/>
      </w:r>
      <w:r w:rsidR="000C114B" w:rsidRPr="002D72F9">
        <w:rPr>
          <w:rFonts w:ascii="Calibri" w:eastAsia="Arial" w:hAnsi="Calibri" w:cs="Calibri"/>
        </w:rPr>
        <w:lastRenderedPageBreak/>
        <w:t xml:space="preserve">На основу чл. 39. и 61 . Закона о јавним набавкама („Сл. гласник РС” бр. 124/2012,  14/2015 и 68/2015 у даљем тексту: Закон), чл. 2. Правилника о обавезним елементима конкурсне документације у поступцима јавних набавки и начину доказивања испуњености услова („Сл. гласник РС” бр. </w:t>
      </w:r>
      <w:r w:rsidR="00952DF0">
        <w:rPr>
          <w:rFonts w:ascii="Calibri" w:eastAsia="Arial" w:hAnsi="Calibri" w:cs="Calibri"/>
        </w:rPr>
        <w:t>86</w:t>
      </w:r>
      <w:r w:rsidR="002C0C24" w:rsidRPr="008139D3">
        <w:rPr>
          <w:rFonts w:ascii="Calibri" w:eastAsia="Arial" w:hAnsi="Calibri" w:cs="Calibri"/>
        </w:rPr>
        <w:t>/2015</w:t>
      </w:r>
      <w:r w:rsidR="000C114B" w:rsidRPr="002D72F9">
        <w:rPr>
          <w:rFonts w:ascii="Calibri" w:eastAsia="Arial" w:hAnsi="Calibri" w:cs="Calibri"/>
        </w:rPr>
        <w:t>), Одлуке о покрет</w:t>
      </w:r>
      <w:r w:rsidR="00340BA4" w:rsidRPr="002D72F9">
        <w:rPr>
          <w:rFonts w:ascii="Calibri" w:eastAsia="Arial" w:hAnsi="Calibri" w:cs="Calibri"/>
        </w:rPr>
        <w:t>ању поступка јавне набавке број</w:t>
      </w:r>
      <w:r w:rsidR="000C114B" w:rsidRPr="002D72F9">
        <w:rPr>
          <w:rFonts w:ascii="Calibri" w:eastAsia="Arial" w:hAnsi="Calibri" w:cs="Calibri"/>
        </w:rPr>
        <w:t xml:space="preserve"> ЈНМВ </w:t>
      </w:r>
      <w:r w:rsidR="00355E57">
        <w:rPr>
          <w:rFonts w:ascii="Calibri" w:eastAsia="Arial" w:hAnsi="Calibri" w:cs="Calibri"/>
          <w:lang w:val="sr-Cyrl-CS"/>
        </w:rPr>
        <w:t>02</w:t>
      </w:r>
      <w:r w:rsidR="000C114B" w:rsidRPr="002D72F9">
        <w:rPr>
          <w:rFonts w:ascii="Calibri" w:eastAsia="Arial" w:hAnsi="Calibri" w:cs="Calibri"/>
          <w:lang w:val="sr-Cyrl-CS"/>
        </w:rPr>
        <w:t>/</w:t>
      </w:r>
      <w:r w:rsidR="000C114B" w:rsidRPr="002D72F9">
        <w:rPr>
          <w:rFonts w:ascii="Calibri" w:eastAsia="Arial" w:hAnsi="Calibri" w:cs="Calibri"/>
        </w:rPr>
        <w:t>201</w:t>
      </w:r>
      <w:r w:rsidR="00DA7A38">
        <w:rPr>
          <w:rFonts w:ascii="Calibri" w:eastAsia="Arial" w:hAnsi="Calibri" w:cs="Calibri"/>
        </w:rPr>
        <w:t>9</w:t>
      </w:r>
      <w:r w:rsidR="000C114B" w:rsidRPr="002D72F9">
        <w:rPr>
          <w:rFonts w:ascii="Calibri" w:eastAsia="Arial" w:hAnsi="Calibri" w:cs="Calibri"/>
        </w:rPr>
        <w:t xml:space="preserve">, број: </w:t>
      </w:r>
      <w:r w:rsidR="00A6393E">
        <w:rPr>
          <w:rFonts w:ascii="Calibri" w:eastAsia="Arial" w:hAnsi="Calibri" w:cs="Calibri"/>
        </w:rPr>
        <w:t>42</w:t>
      </w:r>
      <w:r w:rsidR="000C114B" w:rsidRPr="002D72F9">
        <w:rPr>
          <w:rFonts w:ascii="Calibri" w:eastAsia="Arial" w:hAnsi="Calibri" w:cs="Calibri"/>
          <w:lang w:val="sr-Cyrl-CS"/>
        </w:rPr>
        <w:t>/</w:t>
      </w:r>
      <w:r w:rsidR="000C114B" w:rsidRPr="002D72F9">
        <w:rPr>
          <w:rFonts w:ascii="Calibri" w:eastAsia="Arial" w:hAnsi="Calibri" w:cs="Calibri"/>
        </w:rPr>
        <w:t xml:space="preserve">1 од </w:t>
      </w:r>
      <w:r w:rsidR="00A6393E">
        <w:rPr>
          <w:rFonts w:ascii="Calibri" w:eastAsia="Arial" w:hAnsi="Calibri" w:cs="Calibri"/>
        </w:rPr>
        <w:t>10</w:t>
      </w:r>
      <w:r w:rsidR="000C114B" w:rsidRPr="002D72F9">
        <w:rPr>
          <w:rFonts w:ascii="Calibri" w:eastAsia="Arial" w:hAnsi="Calibri" w:cs="Calibri"/>
          <w:lang w:val="sr-Cyrl-CS"/>
        </w:rPr>
        <w:t>.</w:t>
      </w:r>
      <w:r w:rsidR="005C37C2" w:rsidRPr="002D72F9">
        <w:rPr>
          <w:rFonts w:ascii="Calibri" w:eastAsia="Arial" w:hAnsi="Calibri" w:cs="Calibri"/>
          <w:lang w:val="sr-Cyrl-CS"/>
        </w:rPr>
        <w:t>0</w:t>
      </w:r>
      <w:r w:rsidR="00267B36" w:rsidRPr="002D72F9">
        <w:rPr>
          <w:rFonts w:ascii="Calibri" w:eastAsia="Arial" w:hAnsi="Calibri" w:cs="Calibri"/>
          <w:lang w:val="sr-Cyrl-CS"/>
        </w:rPr>
        <w:t>1</w:t>
      </w:r>
      <w:r w:rsidR="000C114B" w:rsidRPr="002D72F9">
        <w:rPr>
          <w:rFonts w:ascii="Calibri" w:eastAsia="Arial" w:hAnsi="Calibri" w:cs="Calibri"/>
        </w:rPr>
        <w:t>.201</w:t>
      </w:r>
      <w:r w:rsidR="00DA7A38">
        <w:rPr>
          <w:rFonts w:ascii="Calibri" w:eastAsia="Arial" w:hAnsi="Calibri" w:cs="Calibri"/>
        </w:rPr>
        <w:t>9</w:t>
      </w:r>
      <w:r w:rsidR="000C114B" w:rsidRPr="002D72F9">
        <w:rPr>
          <w:rFonts w:ascii="Calibri" w:eastAsia="Arial" w:hAnsi="Calibri" w:cs="Calibri"/>
        </w:rPr>
        <w:t>. и Решења о образовању комисије за јавну набавку број:</w:t>
      </w:r>
      <w:r w:rsidR="00355E57">
        <w:rPr>
          <w:rFonts w:ascii="Calibri" w:eastAsia="Arial" w:hAnsi="Calibri" w:cs="Calibri"/>
          <w:lang w:val="sr-Cyrl-CS"/>
        </w:rPr>
        <w:t xml:space="preserve"> </w:t>
      </w:r>
      <w:r w:rsidR="00A6393E">
        <w:rPr>
          <w:rFonts w:ascii="Calibri" w:eastAsia="Arial" w:hAnsi="Calibri" w:cs="Calibri"/>
        </w:rPr>
        <w:t>42</w:t>
      </w:r>
      <w:r w:rsidR="000C114B" w:rsidRPr="002D72F9">
        <w:rPr>
          <w:rFonts w:ascii="Calibri" w:eastAsia="Arial" w:hAnsi="Calibri" w:cs="Calibri"/>
          <w:lang w:val="sr-Cyrl-CS"/>
        </w:rPr>
        <w:t>/2</w:t>
      </w:r>
      <w:r w:rsidR="000C114B" w:rsidRPr="002D72F9">
        <w:rPr>
          <w:rFonts w:ascii="Calibri" w:eastAsia="Arial" w:hAnsi="Calibri" w:cs="Calibri"/>
        </w:rPr>
        <w:t>, припремљена је:</w:t>
      </w:r>
    </w:p>
    <w:p w:rsidR="000C114B" w:rsidRPr="002D72F9" w:rsidRDefault="000C114B" w:rsidP="000C114B">
      <w:pPr>
        <w:spacing w:line="200" w:lineRule="exact"/>
        <w:rPr>
          <w:rFonts w:ascii="Calibri" w:hAnsi="Calibri" w:cs="Calibri"/>
        </w:rPr>
      </w:pPr>
    </w:p>
    <w:p w:rsidR="00F57E4A" w:rsidRPr="002D72F9" w:rsidRDefault="000C114B" w:rsidP="00595AA0">
      <w:pPr>
        <w:spacing w:line="200" w:lineRule="atLeast"/>
        <w:jc w:val="center"/>
        <w:rPr>
          <w:rFonts w:ascii="Calibri" w:hAnsi="Calibri" w:cs="Calibri"/>
          <w:b/>
        </w:rPr>
      </w:pPr>
      <w:r w:rsidRPr="002D72F9">
        <w:rPr>
          <w:rFonts w:ascii="Calibri" w:eastAsia="Arial" w:hAnsi="Calibri" w:cs="Calibri"/>
          <w:b/>
          <w:bCs/>
        </w:rPr>
        <w:t>КОНКУРСНА ДОКУМЕНТАЦИЈА</w:t>
      </w:r>
    </w:p>
    <w:p w:rsidR="000C1B6A" w:rsidRPr="00A6393E" w:rsidRDefault="000C114B" w:rsidP="000C114B">
      <w:pPr>
        <w:overflowPunct w:val="0"/>
        <w:spacing w:line="216" w:lineRule="auto"/>
        <w:ind w:right="500" w:hanging="57"/>
        <w:jc w:val="center"/>
        <w:rPr>
          <w:rFonts w:ascii="Calibri" w:hAnsi="Calibri" w:cs="Calibri"/>
          <w:b/>
        </w:rPr>
      </w:pPr>
      <w:r w:rsidRPr="002D72F9">
        <w:rPr>
          <w:rFonts w:ascii="Calibri" w:eastAsia="Arial" w:hAnsi="Calibri" w:cs="Calibri"/>
          <w:b/>
          <w:bCs/>
        </w:rPr>
        <w:t xml:space="preserve">за јавну набавку мале вредности  – Услугe </w:t>
      </w:r>
      <w:r w:rsidR="00C32897" w:rsidRPr="002D72F9">
        <w:rPr>
          <w:rFonts w:ascii="Calibri" w:eastAsia="Arial" w:hAnsi="Calibri" w:cs="Calibri"/>
          <w:b/>
          <w:bCs/>
          <w:lang w:val="sr-Cyrl-CS"/>
        </w:rPr>
        <w:t>о</w:t>
      </w:r>
      <w:r w:rsidR="00BF5812" w:rsidRPr="002D72F9">
        <w:rPr>
          <w:rFonts w:ascii="Calibri" w:hAnsi="Calibri" w:cs="Calibri"/>
          <w:b/>
        </w:rPr>
        <w:t>државање хигијене у 16 амбуланти у саставу Дома здрав</w:t>
      </w:r>
      <w:r w:rsidR="000C1B6A" w:rsidRPr="002D72F9">
        <w:rPr>
          <w:rFonts w:ascii="Calibri" w:hAnsi="Calibri" w:cs="Calibri"/>
          <w:b/>
        </w:rPr>
        <w:t>ља “Рума” у селима општине Рума</w:t>
      </w:r>
      <w:r w:rsidR="00A6393E">
        <w:rPr>
          <w:rFonts w:ascii="Calibri" w:hAnsi="Calibri" w:cs="Calibri"/>
          <w:b/>
        </w:rPr>
        <w:t>,</w:t>
      </w:r>
    </w:p>
    <w:p w:rsidR="000C114B" w:rsidRPr="00DA7A38" w:rsidRDefault="000C114B" w:rsidP="000C114B">
      <w:pPr>
        <w:overflowPunct w:val="0"/>
        <w:spacing w:line="216" w:lineRule="auto"/>
        <w:ind w:right="500" w:hanging="57"/>
        <w:jc w:val="center"/>
        <w:rPr>
          <w:rFonts w:ascii="Calibri" w:hAnsi="Calibri" w:cs="Calibri"/>
          <w:b/>
        </w:rPr>
      </w:pPr>
      <w:r w:rsidRPr="002D72F9">
        <w:rPr>
          <w:rFonts w:ascii="Calibri" w:eastAsia="Arial" w:hAnsi="Calibri" w:cs="Calibri"/>
          <w:b/>
          <w:bCs/>
        </w:rPr>
        <w:t xml:space="preserve">број: ЈНМВ </w:t>
      </w:r>
      <w:r w:rsidR="00355E57">
        <w:rPr>
          <w:rFonts w:ascii="Calibri" w:eastAsia="Arial" w:hAnsi="Calibri" w:cs="Calibri"/>
          <w:b/>
          <w:bCs/>
          <w:lang w:val="sr-Cyrl-CS"/>
        </w:rPr>
        <w:t>02</w:t>
      </w:r>
      <w:r w:rsidRPr="002D72F9">
        <w:rPr>
          <w:rFonts w:ascii="Calibri" w:eastAsia="Arial" w:hAnsi="Calibri" w:cs="Calibri"/>
          <w:b/>
          <w:bCs/>
        </w:rPr>
        <w:t>/201</w:t>
      </w:r>
      <w:r w:rsidR="00DA7A38">
        <w:rPr>
          <w:rFonts w:ascii="Calibri" w:eastAsia="Arial" w:hAnsi="Calibri" w:cs="Calibri"/>
          <w:b/>
          <w:bCs/>
        </w:rPr>
        <w:t>9.</w:t>
      </w:r>
    </w:p>
    <w:p w:rsidR="000C114B" w:rsidRPr="002D72F9" w:rsidRDefault="000C114B" w:rsidP="000C114B">
      <w:pPr>
        <w:spacing w:line="200" w:lineRule="atLeast"/>
        <w:rPr>
          <w:rFonts w:ascii="Calibri" w:hAnsi="Calibri" w:cs="Calibri"/>
        </w:rPr>
      </w:pPr>
      <w:r w:rsidRPr="002D72F9">
        <w:rPr>
          <w:rFonts w:ascii="Calibri" w:eastAsia="Arial" w:hAnsi="Calibri" w:cs="Calibri"/>
        </w:rPr>
        <w:t>Конкурсна документација садржи:</w:t>
      </w:r>
    </w:p>
    <w:p w:rsidR="000C114B" w:rsidRPr="002D72F9" w:rsidRDefault="000C114B" w:rsidP="000C114B">
      <w:pPr>
        <w:spacing w:line="278" w:lineRule="exact"/>
        <w:rPr>
          <w:rFonts w:ascii="Calibri" w:hAnsi="Calibri" w:cs="Calibri"/>
        </w:rPr>
      </w:pPr>
    </w:p>
    <w:tbl>
      <w:tblPr>
        <w:tblW w:w="9320" w:type="dxa"/>
        <w:tblInd w:w="28" w:type="dxa"/>
        <w:tblLayout w:type="fixed"/>
        <w:tblCellMar>
          <w:left w:w="28" w:type="dxa"/>
          <w:right w:w="28" w:type="dxa"/>
        </w:tblCellMar>
        <w:tblLook w:val="0000"/>
      </w:tblPr>
      <w:tblGrid>
        <w:gridCol w:w="1580"/>
        <w:gridCol w:w="6105"/>
        <w:gridCol w:w="1635"/>
      </w:tblGrid>
      <w:tr w:rsidR="00803111" w:rsidRPr="002D72F9" w:rsidTr="00803111">
        <w:trPr>
          <w:trHeight w:val="457"/>
        </w:trPr>
        <w:tc>
          <w:tcPr>
            <w:tcW w:w="1580" w:type="dxa"/>
            <w:tcBorders>
              <w:top w:val="single" w:sz="4" w:space="0" w:color="auto"/>
              <w:left w:val="single" w:sz="4" w:space="0" w:color="auto"/>
              <w:bottom w:val="single" w:sz="4" w:space="0" w:color="auto"/>
              <w:right w:val="single" w:sz="8" w:space="0" w:color="000000"/>
            </w:tcBorders>
            <w:shd w:val="clear" w:color="auto" w:fill="auto"/>
            <w:vAlign w:val="center"/>
          </w:tcPr>
          <w:p w:rsidR="00803111" w:rsidRPr="002D72F9" w:rsidRDefault="00803111" w:rsidP="0010752A">
            <w:pPr>
              <w:spacing w:line="275" w:lineRule="exact"/>
              <w:jc w:val="center"/>
              <w:rPr>
                <w:rFonts w:ascii="Calibri" w:eastAsia="Arial" w:hAnsi="Calibri" w:cs="Calibri"/>
                <w:b/>
                <w:bCs/>
                <w:iCs/>
              </w:rPr>
            </w:pPr>
            <w:r w:rsidRPr="002D72F9">
              <w:rPr>
                <w:rFonts w:ascii="Calibri" w:eastAsia="Arial" w:hAnsi="Calibri" w:cs="Calibri"/>
                <w:b/>
                <w:bCs/>
                <w:iCs/>
              </w:rPr>
              <w:t>Поглавље</w:t>
            </w:r>
          </w:p>
        </w:tc>
        <w:tc>
          <w:tcPr>
            <w:tcW w:w="6105" w:type="dxa"/>
            <w:tcBorders>
              <w:top w:val="single" w:sz="4" w:space="0" w:color="auto"/>
              <w:bottom w:val="single" w:sz="4" w:space="0" w:color="auto"/>
              <w:right w:val="single" w:sz="4" w:space="0" w:color="auto"/>
            </w:tcBorders>
            <w:shd w:val="clear" w:color="auto" w:fill="auto"/>
            <w:vAlign w:val="center"/>
          </w:tcPr>
          <w:p w:rsidR="00803111" w:rsidRPr="002D72F9" w:rsidRDefault="00803111" w:rsidP="0010752A">
            <w:pPr>
              <w:spacing w:line="275" w:lineRule="exact"/>
              <w:jc w:val="center"/>
              <w:rPr>
                <w:rFonts w:ascii="Calibri" w:hAnsi="Calibri" w:cs="Calibri"/>
                <w:b/>
              </w:rPr>
            </w:pPr>
            <w:r w:rsidRPr="002D72F9">
              <w:rPr>
                <w:rFonts w:ascii="Calibri" w:eastAsia="Arial" w:hAnsi="Calibri" w:cs="Calibri"/>
                <w:b/>
                <w:bCs/>
                <w:iCs/>
              </w:rPr>
              <w:t>Назив поглавља</w:t>
            </w:r>
          </w:p>
        </w:tc>
        <w:tc>
          <w:tcPr>
            <w:tcW w:w="1635" w:type="dxa"/>
            <w:tcBorders>
              <w:top w:val="single" w:sz="4" w:space="0" w:color="auto"/>
              <w:bottom w:val="single" w:sz="4" w:space="0" w:color="auto"/>
              <w:right w:val="single" w:sz="4" w:space="0" w:color="auto"/>
            </w:tcBorders>
            <w:shd w:val="clear" w:color="auto" w:fill="auto"/>
            <w:vAlign w:val="center"/>
          </w:tcPr>
          <w:p w:rsidR="00803111" w:rsidRPr="00803111" w:rsidRDefault="00803111" w:rsidP="00803111">
            <w:pPr>
              <w:spacing w:line="275" w:lineRule="exact"/>
              <w:jc w:val="center"/>
              <w:rPr>
                <w:rFonts w:ascii="Calibri" w:hAnsi="Calibri" w:cs="Calibri"/>
                <w:b/>
              </w:rPr>
            </w:pPr>
            <w:r>
              <w:rPr>
                <w:rFonts w:ascii="Calibri" w:hAnsi="Calibri" w:cs="Calibri"/>
                <w:b/>
              </w:rPr>
              <w:t>Страна</w:t>
            </w:r>
          </w:p>
        </w:tc>
      </w:tr>
      <w:tr w:rsidR="00803111" w:rsidRPr="00700521" w:rsidTr="00803111">
        <w:trPr>
          <w:trHeight w:val="530"/>
        </w:trPr>
        <w:tc>
          <w:tcPr>
            <w:tcW w:w="1580" w:type="dxa"/>
            <w:tcBorders>
              <w:top w:val="single" w:sz="4" w:space="0" w:color="auto"/>
              <w:left w:val="single" w:sz="4" w:space="0" w:color="auto"/>
              <w:bottom w:val="single" w:sz="4" w:space="0" w:color="auto"/>
              <w:right w:val="single" w:sz="8" w:space="0" w:color="000000"/>
            </w:tcBorders>
            <w:shd w:val="clear" w:color="auto" w:fill="auto"/>
            <w:vAlign w:val="center"/>
          </w:tcPr>
          <w:p w:rsidR="00803111" w:rsidRPr="00700521" w:rsidRDefault="00803111" w:rsidP="00700521">
            <w:pPr>
              <w:jc w:val="center"/>
              <w:rPr>
                <w:rFonts w:ascii="Calibri" w:eastAsia="Arial" w:hAnsi="Calibri" w:cs="Calibri"/>
                <w:w w:val="99"/>
              </w:rPr>
            </w:pPr>
            <w:r w:rsidRPr="00700521">
              <w:rPr>
                <w:rFonts w:ascii="Calibri" w:eastAsia="Arial" w:hAnsi="Calibri" w:cs="Calibri"/>
                <w:w w:val="89"/>
              </w:rPr>
              <w:t>I</w:t>
            </w:r>
          </w:p>
        </w:tc>
        <w:tc>
          <w:tcPr>
            <w:tcW w:w="6105" w:type="dxa"/>
            <w:tcBorders>
              <w:top w:val="single" w:sz="4" w:space="0" w:color="auto"/>
              <w:bottom w:val="single" w:sz="4" w:space="0" w:color="auto"/>
              <w:right w:val="single" w:sz="4" w:space="0" w:color="auto"/>
            </w:tcBorders>
            <w:shd w:val="clear" w:color="auto" w:fill="auto"/>
            <w:vAlign w:val="center"/>
          </w:tcPr>
          <w:p w:rsidR="00803111" w:rsidRPr="00700521" w:rsidRDefault="00803111" w:rsidP="00700521">
            <w:pPr>
              <w:rPr>
                <w:rFonts w:ascii="Calibri" w:hAnsi="Calibri" w:cs="Calibri"/>
              </w:rPr>
            </w:pPr>
            <w:r w:rsidRPr="00700521">
              <w:rPr>
                <w:rFonts w:ascii="Calibri" w:eastAsia="Arial" w:hAnsi="Calibri" w:cs="Calibri"/>
                <w:w w:val="99"/>
              </w:rPr>
              <w:t>Подаци о предмету јавне набавке</w:t>
            </w:r>
          </w:p>
        </w:tc>
        <w:tc>
          <w:tcPr>
            <w:tcW w:w="1635" w:type="dxa"/>
            <w:tcBorders>
              <w:top w:val="single" w:sz="4" w:space="0" w:color="auto"/>
              <w:bottom w:val="single" w:sz="4" w:space="0" w:color="auto"/>
              <w:right w:val="single" w:sz="4" w:space="0" w:color="auto"/>
            </w:tcBorders>
            <w:shd w:val="clear" w:color="auto" w:fill="auto"/>
            <w:vAlign w:val="center"/>
          </w:tcPr>
          <w:p w:rsidR="00803111" w:rsidRPr="00803111" w:rsidRDefault="00803111" w:rsidP="00803111">
            <w:pPr>
              <w:jc w:val="center"/>
              <w:rPr>
                <w:rFonts w:ascii="Calibri" w:hAnsi="Calibri" w:cs="Calibri"/>
              </w:rPr>
            </w:pPr>
            <w:r>
              <w:rPr>
                <w:rFonts w:ascii="Calibri" w:hAnsi="Calibri" w:cs="Calibri"/>
              </w:rPr>
              <w:t>3</w:t>
            </w:r>
          </w:p>
        </w:tc>
      </w:tr>
      <w:tr w:rsidR="00803111" w:rsidRPr="00700521" w:rsidTr="00803111">
        <w:trPr>
          <w:trHeight w:val="530"/>
        </w:trPr>
        <w:tc>
          <w:tcPr>
            <w:tcW w:w="1580" w:type="dxa"/>
            <w:tcBorders>
              <w:top w:val="single" w:sz="4" w:space="0" w:color="auto"/>
              <w:left w:val="single" w:sz="4" w:space="0" w:color="auto"/>
              <w:bottom w:val="single" w:sz="4" w:space="0" w:color="auto"/>
              <w:right w:val="single" w:sz="8" w:space="0" w:color="000000"/>
            </w:tcBorders>
            <w:shd w:val="clear" w:color="auto" w:fill="auto"/>
            <w:vAlign w:val="center"/>
          </w:tcPr>
          <w:p w:rsidR="00803111" w:rsidRPr="008448D8" w:rsidRDefault="00803111" w:rsidP="00700521">
            <w:pPr>
              <w:jc w:val="center"/>
              <w:rPr>
                <w:rFonts w:ascii="Calibri" w:eastAsia="Arial" w:hAnsi="Calibri" w:cs="Calibri"/>
                <w:w w:val="98"/>
              </w:rPr>
            </w:pPr>
            <w:r w:rsidRPr="00700521">
              <w:rPr>
                <w:rFonts w:ascii="Calibri" w:eastAsia="Arial" w:hAnsi="Calibri" w:cs="Calibri"/>
                <w:w w:val="99"/>
              </w:rPr>
              <w:t>II</w:t>
            </w:r>
          </w:p>
        </w:tc>
        <w:tc>
          <w:tcPr>
            <w:tcW w:w="6105" w:type="dxa"/>
            <w:tcBorders>
              <w:top w:val="single" w:sz="4" w:space="0" w:color="auto"/>
              <w:bottom w:val="single" w:sz="4" w:space="0" w:color="auto"/>
              <w:right w:val="single" w:sz="4" w:space="0" w:color="auto"/>
            </w:tcBorders>
            <w:shd w:val="clear" w:color="auto" w:fill="auto"/>
            <w:vAlign w:val="center"/>
          </w:tcPr>
          <w:p w:rsidR="00803111" w:rsidRPr="00700521" w:rsidRDefault="00803111" w:rsidP="00700521">
            <w:pPr>
              <w:rPr>
                <w:rFonts w:ascii="Calibri" w:hAnsi="Calibri" w:cs="Calibri"/>
              </w:rPr>
            </w:pPr>
            <w:r w:rsidRPr="00700521">
              <w:rPr>
                <w:rFonts w:ascii="Calibri" w:eastAsia="Arial" w:hAnsi="Calibri" w:cs="Calibri"/>
                <w:w w:val="98"/>
              </w:rPr>
              <w:t>Техничке карактеристике предмета набавке</w:t>
            </w:r>
          </w:p>
        </w:tc>
        <w:tc>
          <w:tcPr>
            <w:tcW w:w="1635" w:type="dxa"/>
            <w:tcBorders>
              <w:top w:val="single" w:sz="4" w:space="0" w:color="auto"/>
              <w:bottom w:val="single" w:sz="4" w:space="0" w:color="auto"/>
              <w:right w:val="single" w:sz="4" w:space="0" w:color="auto"/>
            </w:tcBorders>
            <w:shd w:val="clear" w:color="auto" w:fill="auto"/>
            <w:vAlign w:val="center"/>
          </w:tcPr>
          <w:p w:rsidR="00803111" w:rsidRPr="00803111" w:rsidRDefault="00803111" w:rsidP="00803111">
            <w:pPr>
              <w:jc w:val="center"/>
              <w:rPr>
                <w:rFonts w:ascii="Calibri" w:hAnsi="Calibri" w:cs="Calibri"/>
              </w:rPr>
            </w:pPr>
            <w:r>
              <w:rPr>
                <w:rFonts w:ascii="Calibri" w:hAnsi="Calibri" w:cs="Calibri"/>
              </w:rPr>
              <w:t>4</w:t>
            </w:r>
          </w:p>
        </w:tc>
      </w:tr>
      <w:tr w:rsidR="00803111" w:rsidRPr="00700521" w:rsidTr="00803111">
        <w:trPr>
          <w:trHeight w:val="1124"/>
        </w:trPr>
        <w:tc>
          <w:tcPr>
            <w:tcW w:w="1580" w:type="dxa"/>
            <w:tcBorders>
              <w:top w:val="single" w:sz="4" w:space="0" w:color="auto"/>
              <w:left w:val="single" w:sz="4" w:space="0" w:color="auto"/>
              <w:bottom w:val="single" w:sz="4" w:space="0" w:color="auto"/>
              <w:right w:val="single" w:sz="8" w:space="0" w:color="000000"/>
            </w:tcBorders>
            <w:shd w:val="clear" w:color="auto" w:fill="auto"/>
            <w:vAlign w:val="center"/>
          </w:tcPr>
          <w:p w:rsidR="00803111" w:rsidRPr="00700521" w:rsidRDefault="00803111" w:rsidP="00700521">
            <w:pPr>
              <w:jc w:val="center"/>
              <w:rPr>
                <w:rFonts w:ascii="Calibri" w:hAnsi="Calibri" w:cs="Calibri"/>
              </w:rPr>
            </w:pPr>
            <w:r>
              <w:rPr>
                <w:rFonts w:ascii="Calibri" w:eastAsia="Arial" w:hAnsi="Calibri" w:cs="Calibri"/>
              </w:rPr>
              <w:t>III</w:t>
            </w:r>
          </w:p>
        </w:tc>
        <w:tc>
          <w:tcPr>
            <w:tcW w:w="6105" w:type="dxa"/>
            <w:tcBorders>
              <w:top w:val="single" w:sz="4" w:space="0" w:color="auto"/>
              <w:bottom w:val="single" w:sz="4" w:space="0" w:color="auto"/>
              <w:right w:val="single" w:sz="4" w:space="0" w:color="auto"/>
            </w:tcBorders>
            <w:shd w:val="clear" w:color="auto" w:fill="auto"/>
            <w:vAlign w:val="center"/>
          </w:tcPr>
          <w:p w:rsidR="00803111" w:rsidRPr="00700521" w:rsidRDefault="00803111" w:rsidP="00700521">
            <w:pPr>
              <w:rPr>
                <w:rFonts w:ascii="Calibri" w:hAnsi="Calibri" w:cs="Calibri"/>
              </w:rPr>
            </w:pPr>
            <w:r w:rsidRPr="00700521">
              <w:rPr>
                <w:rFonts w:ascii="Calibri" w:eastAsia="Arial" w:hAnsi="Calibri" w:cs="Calibri"/>
                <w:w w:val="99"/>
              </w:rPr>
              <w:t>Услови за учешће у поступку јавне набавке из чл.</w:t>
            </w:r>
          </w:p>
          <w:p w:rsidR="00803111" w:rsidRPr="00700521" w:rsidRDefault="00803111" w:rsidP="00700521">
            <w:pPr>
              <w:rPr>
                <w:rFonts w:ascii="Calibri" w:hAnsi="Calibri" w:cs="Calibri"/>
              </w:rPr>
            </w:pPr>
            <w:r w:rsidRPr="00700521">
              <w:rPr>
                <w:rFonts w:ascii="Calibri" w:eastAsia="Arial" w:hAnsi="Calibri" w:cs="Calibri"/>
                <w:w w:val="99"/>
              </w:rPr>
              <w:t>75. и 76. Закона и упутство како се доказује испуњеност</w:t>
            </w:r>
          </w:p>
          <w:p w:rsidR="00803111" w:rsidRPr="00700521" w:rsidRDefault="00803111" w:rsidP="00700521">
            <w:pPr>
              <w:rPr>
                <w:rFonts w:ascii="Calibri" w:hAnsi="Calibri" w:cs="Calibri"/>
              </w:rPr>
            </w:pPr>
            <w:r w:rsidRPr="00700521">
              <w:rPr>
                <w:rFonts w:ascii="Calibri" w:eastAsia="Arial" w:hAnsi="Calibri" w:cs="Calibri"/>
                <w:w w:val="99"/>
              </w:rPr>
              <w:t>тих услова</w:t>
            </w:r>
          </w:p>
        </w:tc>
        <w:tc>
          <w:tcPr>
            <w:tcW w:w="1635" w:type="dxa"/>
            <w:tcBorders>
              <w:top w:val="single" w:sz="4" w:space="0" w:color="auto"/>
              <w:bottom w:val="single" w:sz="4" w:space="0" w:color="auto"/>
              <w:right w:val="single" w:sz="4" w:space="0" w:color="auto"/>
            </w:tcBorders>
            <w:shd w:val="clear" w:color="auto" w:fill="auto"/>
            <w:vAlign w:val="center"/>
          </w:tcPr>
          <w:p w:rsidR="00803111" w:rsidRPr="00803111" w:rsidRDefault="00803111" w:rsidP="00803111">
            <w:pPr>
              <w:jc w:val="center"/>
              <w:rPr>
                <w:rFonts w:ascii="Calibri" w:hAnsi="Calibri" w:cs="Calibri"/>
              </w:rPr>
            </w:pPr>
            <w:r>
              <w:rPr>
                <w:rFonts w:ascii="Calibri" w:hAnsi="Calibri" w:cs="Calibri"/>
              </w:rPr>
              <w:t>9</w:t>
            </w:r>
          </w:p>
        </w:tc>
      </w:tr>
      <w:tr w:rsidR="00803111" w:rsidRPr="00700521" w:rsidTr="00803111">
        <w:trPr>
          <w:trHeight w:val="530"/>
        </w:trPr>
        <w:tc>
          <w:tcPr>
            <w:tcW w:w="1580" w:type="dxa"/>
            <w:tcBorders>
              <w:top w:val="single" w:sz="4" w:space="0" w:color="auto"/>
              <w:left w:val="single" w:sz="4" w:space="0" w:color="auto"/>
              <w:bottom w:val="single" w:sz="4" w:space="0" w:color="auto"/>
              <w:right w:val="single" w:sz="8" w:space="0" w:color="000000"/>
            </w:tcBorders>
            <w:shd w:val="clear" w:color="auto" w:fill="auto"/>
            <w:vAlign w:val="center"/>
          </w:tcPr>
          <w:p w:rsidR="00803111" w:rsidRPr="00700521" w:rsidRDefault="00803111" w:rsidP="00700521">
            <w:pPr>
              <w:jc w:val="center"/>
              <w:rPr>
                <w:rFonts w:ascii="Calibri" w:eastAsia="Arial" w:hAnsi="Calibri" w:cs="Calibri"/>
                <w:w w:val="98"/>
              </w:rPr>
            </w:pPr>
            <w:r>
              <w:rPr>
                <w:rFonts w:ascii="Calibri" w:eastAsia="Arial" w:hAnsi="Calibri" w:cs="Calibri"/>
                <w:w w:val="99"/>
              </w:rPr>
              <w:t>I</w:t>
            </w:r>
            <w:r w:rsidRPr="00700521">
              <w:rPr>
                <w:rFonts w:ascii="Calibri" w:eastAsia="Arial" w:hAnsi="Calibri" w:cs="Calibri"/>
                <w:w w:val="99"/>
              </w:rPr>
              <w:t>V</w:t>
            </w:r>
          </w:p>
        </w:tc>
        <w:tc>
          <w:tcPr>
            <w:tcW w:w="6105" w:type="dxa"/>
            <w:tcBorders>
              <w:top w:val="single" w:sz="4" w:space="0" w:color="auto"/>
              <w:bottom w:val="single" w:sz="4" w:space="0" w:color="auto"/>
              <w:right w:val="single" w:sz="4" w:space="0" w:color="auto"/>
            </w:tcBorders>
            <w:shd w:val="clear" w:color="auto" w:fill="auto"/>
            <w:vAlign w:val="center"/>
          </w:tcPr>
          <w:p w:rsidR="00803111" w:rsidRPr="00700521" w:rsidRDefault="00803111" w:rsidP="00700521">
            <w:pPr>
              <w:rPr>
                <w:rFonts w:ascii="Calibri" w:hAnsi="Calibri" w:cs="Calibri"/>
              </w:rPr>
            </w:pPr>
            <w:r w:rsidRPr="00700521">
              <w:rPr>
                <w:rFonts w:ascii="Calibri" w:eastAsia="Arial" w:hAnsi="Calibri" w:cs="Calibri"/>
                <w:w w:val="98"/>
              </w:rPr>
              <w:t>Упутство понуђачима како да сачине понуду</w:t>
            </w:r>
          </w:p>
        </w:tc>
        <w:tc>
          <w:tcPr>
            <w:tcW w:w="1635" w:type="dxa"/>
            <w:tcBorders>
              <w:top w:val="single" w:sz="4" w:space="0" w:color="auto"/>
              <w:bottom w:val="single" w:sz="4" w:space="0" w:color="auto"/>
              <w:right w:val="single" w:sz="4" w:space="0" w:color="auto"/>
            </w:tcBorders>
            <w:shd w:val="clear" w:color="auto" w:fill="auto"/>
            <w:vAlign w:val="center"/>
          </w:tcPr>
          <w:p w:rsidR="00803111" w:rsidRPr="00700521" w:rsidRDefault="006E7000" w:rsidP="00803111">
            <w:pPr>
              <w:jc w:val="center"/>
              <w:rPr>
                <w:rFonts w:ascii="Calibri" w:hAnsi="Calibri" w:cs="Calibri"/>
              </w:rPr>
            </w:pPr>
            <w:r>
              <w:rPr>
                <w:rFonts w:ascii="Calibri" w:hAnsi="Calibri" w:cs="Calibri"/>
              </w:rPr>
              <w:t>11</w:t>
            </w:r>
          </w:p>
        </w:tc>
      </w:tr>
      <w:tr w:rsidR="00803111" w:rsidRPr="00700521" w:rsidTr="00803111">
        <w:trPr>
          <w:trHeight w:val="530"/>
        </w:trPr>
        <w:tc>
          <w:tcPr>
            <w:tcW w:w="1580" w:type="dxa"/>
            <w:tcBorders>
              <w:top w:val="single" w:sz="4" w:space="0" w:color="auto"/>
              <w:left w:val="single" w:sz="4" w:space="0" w:color="auto"/>
              <w:bottom w:val="single" w:sz="4" w:space="0" w:color="auto"/>
              <w:right w:val="single" w:sz="8" w:space="0" w:color="000000"/>
            </w:tcBorders>
            <w:shd w:val="clear" w:color="auto" w:fill="auto"/>
            <w:vAlign w:val="center"/>
          </w:tcPr>
          <w:p w:rsidR="00803111" w:rsidRPr="00700521" w:rsidRDefault="00803111" w:rsidP="00700521">
            <w:pPr>
              <w:jc w:val="center"/>
              <w:rPr>
                <w:rFonts w:ascii="Calibri" w:eastAsia="Arial" w:hAnsi="Calibri" w:cs="Calibri"/>
              </w:rPr>
            </w:pPr>
            <w:r>
              <w:rPr>
                <w:rFonts w:ascii="Calibri" w:eastAsia="Arial" w:hAnsi="Calibri" w:cs="Calibri"/>
              </w:rPr>
              <w:t>V</w:t>
            </w:r>
          </w:p>
        </w:tc>
        <w:tc>
          <w:tcPr>
            <w:tcW w:w="6105" w:type="dxa"/>
            <w:tcBorders>
              <w:top w:val="single" w:sz="4" w:space="0" w:color="auto"/>
              <w:bottom w:val="single" w:sz="4" w:space="0" w:color="auto"/>
              <w:right w:val="single" w:sz="4" w:space="0" w:color="auto"/>
            </w:tcBorders>
            <w:shd w:val="clear" w:color="auto" w:fill="auto"/>
            <w:vAlign w:val="center"/>
          </w:tcPr>
          <w:p w:rsidR="00803111" w:rsidRPr="00700521" w:rsidRDefault="00803111" w:rsidP="00700521">
            <w:pPr>
              <w:rPr>
                <w:rFonts w:ascii="Calibri" w:eastAsia="Arial" w:hAnsi="Calibri" w:cs="Calibri"/>
                <w:w w:val="98"/>
              </w:rPr>
            </w:pPr>
            <w:r w:rsidRPr="00700521">
              <w:rPr>
                <w:rFonts w:ascii="Calibri" w:eastAsia="Arial" w:hAnsi="Calibri" w:cs="Calibri"/>
                <w:w w:val="98"/>
              </w:rPr>
              <w:t>Образац понуде</w:t>
            </w:r>
          </w:p>
        </w:tc>
        <w:tc>
          <w:tcPr>
            <w:tcW w:w="1635" w:type="dxa"/>
            <w:tcBorders>
              <w:top w:val="single" w:sz="4" w:space="0" w:color="auto"/>
              <w:bottom w:val="single" w:sz="4" w:space="0" w:color="auto"/>
              <w:right w:val="single" w:sz="4" w:space="0" w:color="auto"/>
            </w:tcBorders>
            <w:shd w:val="clear" w:color="auto" w:fill="auto"/>
            <w:vAlign w:val="center"/>
          </w:tcPr>
          <w:p w:rsidR="00803111" w:rsidRPr="00271DB3" w:rsidRDefault="00271DB3" w:rsidP="00803111">
            <w:pPr>
              <w:jc w:val="center"/>
              <w:rPr>
                <w:rFonts w:ascii="Calibri" w:eastAsia="Arial" w:hAnsi="Calibri" w:cs="Calibri"/>
                <w:w w:val="98"/>
              </w:rPr>
            </w:pPr>
            <w:r>
              <w:rPr>
                <w:rFonts w:ascii="Calibri" w:eastAsia="Arial" w:hAnsi="Calibri" w:cs="Calibri"/>
                <w:w w:val="98"/>
              </w:rPr>
              <w:t>19</w:t>
            </w:r>
          </w:p>
        </w:tc>
      </w:tr>
      <w:tr w:rsidR="00803111" w:rsidRPr="00700521" w:rsidTr="00803111">
        <w:trPr>
          <w:trHeight w:val="530"/>
        </w:trPr>
        <w:tc>
          <w:tcPr>
            <w:tcW w:w="1580" w:type="dxa"/>
            <w:tcBorders>
              <w:top w:val="single" w:sz="4" w:space="0" w:color="auto"/>
              <w:left w:val="single" w:sz="4" w:space="0" w:color="auto"/>
              <w:bottom w:val="single" w:sz="4" w:space="0" w:color="auto"/>
              <w:right w:val="single" w:sz="8" w:space="0" w:color="000000"/>
            </w:tcBorders>
            <w:shd w:val="clear" w:color="auto" w:fill="auto"/>
            <w:vAlign w:val="center"/>
          </w:tcPr>
          <w:p w:rsidR="00803111" w:rsidRPr="00700521" w:rsidRDefault="00803111" w:rsidP="00700521">
            <w:pPr>
              <w:jc w:val="center"/>
              <w:rPr>
                <w:rFonts w:ascii="Calibri" w:eastAsia="Arial" w:hAnsi="Calibri" w:cs="Calibri"/>
              </w:rPr>
            </w:pPr>
            <w:r w:rsidRPr="00700521">
              <w:rPr>
                <w:rFonts w:ascii="Calibri" w:eastAsia="Arial" w:hAnsi="Calibri" w:cs="Calibri"/>
                <w:w w:val="99"/>
              </w:rPr>
              <w:t>VI</w:t>
            </w:r>
          </w:p>
        </w:tc>
        <w:tc>
          <w:tcPr>
            <w:tcW w:w="6105" w:type="dxa"/>
            <w:tcBorders>
              <w:top w:val="single" w:sz="4" w:space="0" w:color="auto"/>
              <w:bottom w:val="single" w:sz="4" w:space="0" w:color="auto"/>
              <w:right w:val="single" w:sz="4" w:space="0" w:color="auto"/>
            </w:tcBorders>
            <w:shd w:val="clear" w:color="auto" w:fill="auto"/>
            <w:vAlign w:val="center"/>
          </w:tcPr>
          <w:p w:rsidR="00803111" w:rsidRPr="00700521" w:rsidRDefault="00803111" w:rsidP="00700521">
            <w:pPr>
              <w:rPr>
                <w:rFonts w:ascii="Calibri" w:eastAsia="Arial" w:hAnsi="Calibri" w:cs="Calibri"/>
                <w:w w:val="98"/>
              </w:rPr>
            </w:pPr>
            <w:r w:rsidRPr="00700521">
              <w:rPr>
                <w:rFonts w:ascii="Calibri" w:eastAsia="Arial" w:hAnsi="Calibri" w:cs="Calibri"/>
                <w:w w:val="98"/>
              </w:rPr>
              <w:t>Модел уговора</w:t>
            </w:r>
          </w:p>
        </w:tc>
        <w:tc>
          <w:tcPr>
            <w:tcW w:w="1635" w:type="dxa"/>
            <w:tcBorders>
              <w:top w:val="single" w:sz="4" w:space="0" w:color="auto"/>
              <w:bottom w:val="single" w:sz="4" w:space="0" w:color="auto"/>
              <w:right w:val="single" w:sz="4" w:space="0" w:color="auto"/>
            </w:tcBorders>
            <w:shd w:val="clear" w:color="auto" w:fill="auto"/>
            <w:vAlign w:val="center"/>
          </w:tcPr>
          <w:p w:rsidR="00803111" w:rsidRPr="007E0B59" w:rsidRDefault="007E0B59" w:rsidP="00803111">
            <w:pPr>
              <w:jc w:val="center"/>
              <w:rPr>
                <w:rFonts w:ascii="Calibri" w:eastAsia="Arial" w:hAnsi="Calibri" w:cs="Calibri"/>
                <w:w w:val="98"/>
              </w:rPr>
            </w:pPr>
            <w:r>
              <w:rPr>
                <w:rFonts w:ascii="Calibri" w:eastAsia="Arial" w:hAnsi="Calibri" w:cs="Calibri"/>
                <w:w w:val="98"/>
              </w:rPr>
              <w:t>24</w:t>
            </w:r>
          </w:p>
        </w:tc>
      </w:tr>
      <w:tr w:rsidR="00803111" w:rsidRPr="00700521" w:rsidTr="00803111">
        <w:trPr>
          <w:trHeight w:val="530"/>
        </w:trPr>
        <w:tc>
          <w:tcPr>
            <w:tcW w:w="1580" w:type="dxa"/>
            <w:tcBorders>
              <w:top w:val="single" w:sz="4" w:space="0" w:color="auto"/>
              <w:left w:val="single" w:sz="8" w:space="0" w:color="000000"/>
              <w:bottom w:val="single" w:sz="4" w:space="0" w:color="auto"/>
              <w:right w:val="single" w:sz="8" w:space="0" w:color="000000"/>
            </w:tcBorders>
            <w:shd w:val="clear" w:color="auto" w:fill="auto"/>
            <w:vAlign w:val="center"/>
          </w:tcPr>
          <w:p w:rsidR="00803111" w:rsidRPr="00700521" w:rsidRDefault="00803111" w:rsidP="00700521">
            <w:pPr>
              <w:jc w:val="center"/>
              <w:rPr>
                <w:rFonts w:ascii="Calibri" w:eastAsia="Arial" w:hAnsi="Calibri" w:cs="Calibri"/>
                <w:w w:val="99"/>
              </w:rPr>
            </w:pPr>
            <w:r>
              <w:rPr>
                <w:rFonts w:ascii="Calibri" w:eastAsia="Arial" w:hAnsi="Calibri" w:cs="Calibri"/>
                <w:w w:val="99"/>
              </w:rPr>
              <w:t>VII</w:t>
            </w:r>
          </w:p>
        </w:tc>
        <w:tc>
          <w:tcPr>
            <w:tcW w:w="6105" w:type="dxa"/>
            <w:tcBorders>
              <w:top w:val="single" w:sz="4" w:space="0" w:color="auto"/>
              <w:bottom w:val="single" w:sz="4" w:space="0" w:color="auto"/>
              <w:right w:val="single" w:sz="4" w:space="0" w:color="auto"/>
            </w:tcBorders>
            <w:shd w:val="clear" w:color="auto" w:fill="auto"/>
            <w:vAlign w:val="center"/>
          </w:tcPr>
          <w:p w:rsidR="00803111" w:rsidRPr="00700521" w:rsidRDefault="00803111" w:rsidP="00700521">
            <w:pPr>
              <w:rPr>
                <w:rFonts w:ascii="Calibri" w:eastAsia="Arial" w:hAnsi="Calibri" w:cs="Calibri"/>
                <w:w w:val="98"/>
                <w:lang w:val="sr-Cyrl-CS"/>
              </w:rPr>
            </w:pPr>
            <w:r w:rsidRPr="00700521">
              <w:rPr>
                <w:rFonts w:ascii="Calibri" w:eastAsia="Arial" w:hAnsi="Calibri" w:cs="Calibri"/>
                <w:w w:val="98"/>
                <w:lang w:val="sr-Latn-CS"/>
              </w:rPr>
              <w:t>O</w:t>
            </w:r>
            <w:r w:rsidRPr="00700521">
              <w:rPr>
                <w:rFonts w:ascii="Calibri" w:eastAsia="Arial" w:hAnsi="Calibri" w:cs="Calibri"/>
                <w:w w:val="98"/>
                <w:lang w:val="sr-Cyrl-CS"/>
              </w:rPr>
              <w:t>бразац структуре цене са упутством како да се попуни</w:t>
            </w:r>
          </w:p>
        </w:tc>
        <w:tc>
          <w:tcPr>
            <w:tcW w:w="1635" w:type="dxa"/>
            <w:tcBorders>
              <w:top w:val="single" w:sz="4" w:space="0" w:color="auto"/>
              <w:left w:val="single" w:sz="4" w:space="0" w:color="auto"/>
              <w:bottom w:val="single" w:sz="4" w:space="0" w:color="auto"/>
              <w:right w:val="single" w:sz="8" w:space="0" w:color="000000"/>
            </w:tcBorders>
            <w:shd w:val="clear" w:color="auto" w:fill="auto"/>
            <w:vAlign w:val="center"/>
          </w:tcPr>
          <w:p w:rsidR="00803111" w:rsidRPr="00700521" w:rsidRDefault="008A5B33" w:rsidP="00803111">
            <w:pPr>
              <w:jc w:val="center"/>
              <w:rPr>
                <w:rFonts w:ascii="Calibri" w:eastAsia="Arial" w:hAnsi="Calibri" w:cs="Calibri"/>
                <w:w w:val="98"/>
                <w:lang w:val="sr-Cyrl-CS"/>
              </w:rPr>
            </w:pPr>
            <w:r>
              <w:rPr>
                <w:rFonts w:ascii="Calibri" w:eastAsia="Arial" w:hAnsi="Calibri" w:cs="Calibri"/>
                <w:w w:val="98"/>
                <w:lang w:val="sr-Cyrl-CS"/>
              </w:rPr>
              <w:t>30</w:t>
            </w:r>
          </w:p>
        </w:tc>
      </w:tr>
      <w:tr w:rsidR="00803111" w:rsidRPr="00700521" w:rsidTr="00803111">
        <w:trPr>
          <w:trHeight w:val="530"/>
        </w:trPr>
        <w:tc>
          <w:tcPr>
            <w:tcW w:w="1580" w:type="dxa"/>
            <w:tcBorders>
              <w:top w:val="single" w:sz="4" w:space="0" w:color="auto"/>
              <w:left w:val="single" w:sz="8" w:space="0" w:color="000000"/>
              <w:bottom w:val="single" w:sz="4" w:space="0" w:color="auto"/>
              <w:right w:val="single" w:sz="8" w:space="0" w:color="000000"/>
            </w:tcBorders>
            <w:shd w:val="clear" w:color="auto" w:fill="auto"/>
            <w:vAlign w:val="center"/>
          </w:tcPr>
          <w:p w:rsidR="00803111" w:rsidRPr="00700521" w:rsidRDefault="00803111" w:rsidP="00700521">
            <w:pPr>
              <w:jc w:val="center"/>
              <w:rPr>
                <w:rFonts w:ascii="Calibri" w:eastAsia="Arial" w:hAnsi="Calibri" w:cs="Calibri"/>
                <w:w w:val="98"/>
              </w:rPr>
            </w:pPr>
            <w:r>
              <w:rPr>
                <w:rFonts w:ascii="Calibri" w:eastAsia="Arial" w:hAnsi="Calibri" w:cs="Calibri"/>
                <w:w w:val="99"/>
              </w:rPr>
              <w:t>VII</w:t>
            </w:r>
            <w:r w:rsidR="008402AB">
              <w:rPr>
                <w:rFonts w:ascii="Calibri" w:eastAsia="Arial" w:hAnsi="Calibri" w:cs="Calibri"/>
                <w:w w:val="99"/>
              </w:rPr>
              <w:t>I</w:t>
            </w:r>
          </w:p>
        </w:tc>
        <w:tc>
          <w:tcPr>
            <w:tcW w:w="6105" w:type="dxa"/>
            <w:tcBorders>
              <w:top w:val="single" w:sz="4" w:space="0" w:color="auto"/>
              <w:bottom w:val="single" w:sz="4" w:space="0" w:color="auto"/>
              <w:right w:val="single" w:sz="4" w:space="0" w:color="auto"/>
            </w:tcBorders>
            <w:shd w:val="clear" w:color="auto" w:fill="auto"/>
            <w:vAlign w:val="center"/>
          </w:tcPr>
          <w:p w:rsidR="00803111" w:rsidRPr="00700521" w:rsidRDefault="00803111" w:rsidP="00700521">
            <w:pPr>
              <w:rPr>
                <w:rFonts w:ascii="Calibri" w:hAnsi="Calibri" w:cs="Calibri"/>
              </w:rPr>
            </w:pPr>
            <w:r w:rsidRPr="00700521">
              <w:rPr>
                <w:rFonts w:ascii="Calibri" w:eastAsia="Arial" w:hAnsi="Calibri" w:cs="Calibri"/>
                <w:w w:val="98"/>
              </w:rPr>
              <w:t>Образац изјаве о независној понуди</w:t>
            </w:r>
          </w:p>
        </w:tc>
        <w:tc>
          <w:tcPr>
            <w:tcW w:w="1635" w:type="dxa"/>
            <w:tcBorders>
              <w:top w:val="single" w:sz="4" w:space="0" w:color="auto"/>
              <w:left w:val="single" w:sz="4" w:space="0" w:color="auto"/>
              <w:bottom w:val="single" w:sz="4" w:space="0" w:color="auto"/>
              <w:right w:val="single" w:sz="8" w:space="0" w:color="000000"/>
            </w:tcBorders>
            <w:shd w:val="clear" w:color="auto" w:fill="auto"/>
            <w:vAlign w:val="center"/>
          </w:tcPr>
          <w:p w:rsidR="00803111" w:rsidRPr="00700521" w:rsidRDefault="005153D7" w:rsidP="00803111">
            <w:pPr>
              <w:jc w:val="center"/>
              <w:rPr>
                <w:rFonts w:ascii="Calibri" w:hAnsi="Calibri" w:cs="Calibri"/>
              </w:rPr>
            </w:pPr>
            <w:r>
              <w:rPr>
                <w:rFonts w:ascii="Calibri" w:hAnsi="Calibri" w:cs="Calibri"/>
              </w:rPr>
              <w:t>31</w:t>
            </w:r>
          </w:p>
        </w:tc>
      </w:tr>
      <w:tr w:rsidR="00803111" w:rsidRPr="00700521" w:rsidTr="00803111">
        <w:trPr>
          <w:trHeight w:val="530"/>
        </w:trPr>
        <w:tc>
          <w:tcPr>
            <w:tcW w:w="1580" w:type="dxa"/>
            <w:tcBorders>
              <w:top w:val="single" w:sz="4" w:space="0" w:color="auto"/>
              <w:left w:val="single" w:sz="4" w:space="0" w:color="auto"/>
              <w:bottom w:val="single" w:sz="4" w:space="0" w:color="auto"/>
              <w:right w:val="single" w:sz="8" w:space="0" w:color="000000"/>
            </w:tcBorders>
            <w:shd w:val="clear" w:color="auto" w:fill="auto"/>
            <w:vAlign w:val="center"/>
          </w:tcPr>
          <w:p w:rsidR="00803111" w:rsidRPr="00700521" w:rsidRDefault="00803111" w:rsidP="00700521">
            <w:pPr>
              <w:jc w:val="center"/>
              <w:rPr>
                <w:rFonts w:ascii="Calibri" w:eastAsia="Arial" w:hAnsi="Calibri" w:cs="Calibri"/>
                <w:w w:val="98"/>
              </w:rPr>
            </w:pPr>
            <w:r>
              <w:rPr>
                <w:rFonts w:ascii="Calibri" w:eastAsia="Arial" w:hAnsi="Calibri" w:cs="Calibri"/>
                <w:w w:val="96"/>
              </w:rPr>
              <w:t>I</w:t>
            </w:r>
            <w:r w:rsidRPr="00700521">
              <w:rPr>
                <w:rFonts w:ascii="Calibri" w:eastAsia="Arial" w:hAnsi="Calibri" w:cs="Calibri"/>
                <w:w w:val="96"/>
              </w:rPr>
              <w:t>X</w:t>
            </w:r>
          </w:p>
        </w:tc>
        <w:tc>
          <w:tcPr>
            <w:tcW w:w="6105" w:type="dxa"/>
            <w:tcBorders>
              <w:top w:val="single" w:sz="4" w:space="0" w:color="auto"/>
              <w:bottom w:val="single" w:sz="4" w:space="0" w:color="auto"/>
              <w:right w:val="single" w:sz="4" w:space="0" w:color="auto"/>
            </w:tcBorders>
            <w:shd w:val="clear" w:color="auto" w:fill="auto"/>
            <w:vAlign w:val="center"/>
          </w:tcPr>
          <w:p w:rsidR="00803111" w:rsidRPr="00700521" w:rsidRDefault="00803111" w:rsidP="00700521">
            <w:pPr>
              <w:rPr>
                <w:rFonts w:ascii="Calibri" w:hAnsi="Calibri" w:cs="Calibri"/>
              </w:rPr>
            </w:pPr>
            <w:r w:rsidRPr="00700521">
              <w:rPr>
                <w:rFonts w:ascii="Calibri" w:eastAsia="Arial" w:hAnsi="Calibri" w:cs="Calibri"/>
                <w:w w:val="98"/>
              </w:rPr>
              <w:t>Образац изјаве о поштовању обавеза из чл. 75. i  76. Законa</w:t>
            </w:r>
          </w:p>
        </w:tc>
        <w:tc>
          <w:tcPr>
            <w:tcW w:w="1635" w:type="dxa"/>
            <w:tcBorders>
              <w:top w:val="single" w:sz="4" w:space="0" w:color="auto"/>
              <w:bottom w:val="single" w:sz="4" w:space="0" w:color="auto"/>
              <w:right w:val="single" w:sz="4" w:space="0" w:color="auto"/>
            </w:tcBorders>
            <w:shd w:val="clear" w:color="auto" w:fill="auto"/>
            <w:vAlign w:val="center"/>
          </w:tcPr>
          <w:p w:rsidR="00803111" w:rsidRPr="00700521" w:rsidRDefault="008402AB" w:rsidP="00803111">
            <w:pPr>
              <w:jc w:val="center"/>
              <w:rPr>
                <w:rFonts w:ascii="Calibri" w:hAnsi="Calibri" w:cs="Calibri"/>
              </w:rPr>
            </w:pPr>
            <w:r>
              <w:rPr>
                <w:rFonts w:ascii="Calibri" w:hAnsi="Calibri" w:cs="Calibri"/>
              </w:rPr>
              <w:t>32</w:t>
            </w:r>
          </w:p>
        </w:tc>
      </w:tr>
      <w:tr w:rsidR="00803111" w:rsidRPr="00700521" w:rsidTr="00803111">
        <w:trPr>
          <w:trHeight w:val="530"/>
        </w:trPr>
        <w:tc>
          <w:tcPr>
            <w:tcW w:w="1580" w:type="dxa"/>
            <w:tcBorders>
              <w:top w:val="single" w:sz="4" w:space="0" w:color="auto"/>
              <w:left w:val="single" w:sz="4" w:space="0" w:color="auto"/>
              <w:bottom w:val="single" w:sz="4" w:space="0" w:color="auto"/>
              <w:right w:val="single" w:sz="8" w:space="0" w:color="000000"/>
            </w:tcBorders>
            <w:shd w:val="clear" w:color="auto" w:fill="auto"/>
            <w:vAlign w:val="center"/>
          </w:tcPr>
          <w:p w:rsidR="00803111" w:rsidRPr="00700521" w:rsidRDefault="00803111" w:rsidP="00700521">
            <w:pPr>
              <w:jc w:val="center"/>
              <w:rPr>
                <w:rFonts w:ascii="Calibri" w:eastAsia="Arial" w:hAnsi="Calibri" w:cs="Calibri"/>
                <w:w w:val="98"/>
              </w:rPr>
            </w:pPr>
            <w:r w:rsidRPr="00700521">
              <w:rPr>
                <w:rFonts w:ascii="Calibri" w:eastAsia="Arial" w:hAnsi="Calibri" w:cs="Calibri"/>
                <w:w w:val="96"/>
              </w:rPr>
              <w:t>X</w:t>
            </w:r>
          </w:p>
        </w:tc>
        <w:tc>
          <w:tcPr>
            <w:tcW w:w="6105" w:type="dxa"/>
            <w:tcBorders>
              <w:top w:val="single" w:sz="4" w:space="0" w:color="auto"/>
              <w:bottom w:val="single" w:sz="4" w:space="0" w:color="auto"/>
              <w:right w:val="single" w:sz="4" w:space="0" w:color="auto"/>
            </w:tcBorders>
            <w:shd w:val="clear" w:color="auto" w:fill="auto"/>
            <w:vAlign w:val="center"/>
          </w:tcPr>
          <w:p w:rsidR="00803111" w:rsidRPr="00700521" w:rsidRDefault="00803111" w:rsidP="00700521">
            <w:pPr>
              <w:rPr>
                <w:rFonts w:ascii="Calibri" w:hAnsi="Calibri" w:cs="Calibri"/>
              </w:rPr>
            </w:pPr>
            <w:r w:rsidRPr="00700521">
              <w:rPr>
                <w:rFonts w:ascii="Calibri" w:eastAsia="Arial" w:hAnsi="Calibri" w:cs="Calibri"/>
                <w:w w:val="98"/>
              </w:rPr>
              <w:t>Образац трошкова припреме понуде</w:t>
            </w:r>
          </w:p>
        </w:tc>
        <w:tc>
          <w:tcPr>
            <w:tcW w:w="1635" w:type="dxa"/>
            <w:tcBorders>
              <w:top w:val="single" w:sz="4" w:space="0" w:color="auto"/>
              <w:bottom w:val="single" w:sz="4" w:space="0" w:color="auto"/>
              <w:right w:val="single" w:sz="4" w:space="0" w:color="auto"/>
            </w:tcBorders>
            <w:shd w:val="clear" w:color="auto" w:fill="auto"/>
            <w:vAlign w:val="center"/>
          </w:tcPr>
          <w:p w:rsidR="00803111" w:rsidRPr="005153D7" w:rsidRDefault="005153D7" w:rsidP="00803111">
            <w:pPr>
              <w:jc w:val="center"/>
              <w:rPr>
                <w:rFonts w:ascii="Calibri" w:hAnsi="Calibri" w:cs="Calibri"/>
              </w:rPr>
            </w:pPr>
            <w:r>
              <w:rPr>
                <w:rFonts w:ascii="Calibri" w:hAnsi="Calibri" w:cs="Calibri"/>
              </w:rPr>
              <w:t>34</w:t>
            </w:r>
          </w:p>
        </w:tc>
      </w:tr>
      <w:tr w:rsidR="00803111" w:rsidRPr="00700521" w:rsidTr="00803111">
        <w:trPr>
          <w:trHeight w:val="530"/>
        </w:trPr>
        <w:tc>
          <w:tcPr>
            <w:tcW w:w="1580" w:type="dxa"/>
            <w:tcBorders>
              <w:top w:val="single" w:sz="4" w:space="0" w:color="auto"/>
              <w:left w:val="single" w:sz="8" w:space="0" w:color="000000"/>
              <w:bottom w:val="single" w:sz="8" w:space="0" w:color="000000"/>
              <w:right w:val="single" w:sz="8" w:space="0" w:color="000000"/>
            </w:tcBorders>
            <w:shd w:val="clear" w:color="auto" w:fill="auto"/>
            <w:vAlign w:val="center"/>
          </w:tcPr>
          <w:p w:rsidR="00803111" w:rsidRPr="00700521" w:rsidRDefault="00803111" w:rsidP="00700521">
            <w:pPr>
              <w:jc w:val="center"/>
              <w:rPr>
                <w:rFonts w:ascii="Calibri" w:eastAsia="Arial" w:hAnsi="Calibri" w:cs="Calibri"/>
                <w:w w:val="99"/>
              </w:rPr>
            </w:pPr>
            <w:r w:rsidRPr="00700521">
              <w:rPr>
                <w:rFonts w:ascii="Calibri" w:eastAsia="Arial" w:hAnsi="Calibri" w:cs="Calibri"/>
                <w:w w:val="99"/>
              </w:rPr>
              <w:t>XI</w:t>
            </w:r>
          </w:p>
        </w:tc>
        <w:tc>
          <w:tcPr>
            <w:tcW w:w="6105" w:type="dxa"/>
            <w:tcBorders>
              <w:top w:val="single" w:sz="4" w:space="0" w:color="auto"/>
              <w:bottom w:val="single" w:sz="8" w:space="0" w:color="000000"/>
              <w:right w:val="single" w:sz="4" w:space="0" w:color="auto"/>
            </w:tcBorders>
            <w:shd w:val="clear" w:color="auto" w:fill="auto"/>
            <w:vAlign w:val="center"/>
          </w:tcPr>
          <w:p w:rsidR="00803111" w:rsidRPr="00700521" w:rsidRDefault="00803111" w:rsidP="00700521">
            <w:pPr>
              <w:rPr>
                <w:rFonts w:ascii="Calibri" w:eastAsia="Arial" w:hAnsi="Calibri" w:cs="Calibri"/>
                <w:w w:val="98"/>
                <w:lang w:val="sr-Cyrl-CS"/>
              </w:rPr>
            </w:pPr>
            <w:r w:rsidRPr="00700521">
              <w:rPr>
                <w:rFonts w:ascii="Calibri" w:eastAsia="Arial" w:hAnsi="Calibri" w:cs="Calibri"/>
                <w:w w:val="98"/>
                <w:lang w:val="sr-Cyrl-CS"/>
              </w:rPr>
              <w:t>Референтна листа – списак корисника/наручилаца услуга</w:t>
            </w:r>
          </w:p>
        </w:tc>
        <w:tc>
          <w:tcPr>
            <w:tcW w:w="1635" w:type="dxa"/>
            <w:tcBorders>
              <w:top w:val="single" w:sz="4" w:space="0" w:color="auto"/>
              <w:left w:val="single" w:sz="4" w:space="0" w:color="auto"/>
              <w:bottom w:val="single" w:sz="8" w:space="0" w:color="000000"/>
              <w:right w:val="single" w:sz="8" w:space="0" w:color="000000"/>
            </w:tcBorders>
            <w:shd w:val="clear" w:color="auto" w:fill="auto"/>
            <w:vAlign w:val="center"/>
          </w:tcPr>
          <w:p w:rsidR="00803111" w:rsidRPr="00974A45" w:rsidRDefault="00974A45" w:rsidP="00803111">
            <w:pPr>
              <w:jc w:val="center"/>
              <w:rPr>
                <w:rFonts w:ascii="Calibri" w:eastAsia="Arial" w:hAnsi="Calibri" w:cs="Calibri"/>
                <w:w w:val="98"/>
              </w:rPr>
            </w:pPr>
            <w:r>
              <w:rPr>
                <w:rFonts w:ascii="Calibri" w:eastAsia="Arial" w:hAnsi="Calibri" w:cs="Calibri"/>
                <w:w w:val="98"/>
              </w:rPr>
              <w:t>35</w:t>
            </w:r>
          </w:p>
        </w:tc>
      </w:tr>
      <w:tr w:rsidR="00803111" w:rsidRPr="00700521" w:rsidTr="00803111">
        <w:trPr>
          <w:trHeight w:val="530"/>
        </w:trPr>
        <w:tc>
          <w:tcPr>
            <w:tcW w:w="1580" w:type="dxa"/>
            <w:tcBorders>
              <w:top w:val="single" w:sz="4" w:space="0" w:color="auto"/>
              <w:left w:val="single" w:sz="8" w:space="0" w:color="000000"/>
              <w:bottom w:val="single" w:sz="8" w:space="0" w:color="000000"/>
              <w:right w:val="single" w:sz="8" w:space="0" w:color="000000"/>
            </w:tcBorders>
            <w:shd w:val="clear" w:color="auto" w:fill="auto"/>
            <w:vAlign w:val="center"/>
          </w:tcPr>
          <w:p w:rsidR="00803111" w:rsidRPr="00700521" w:rsidRDefault="00803111" w:rsidP="00700521">
            <w:pPr>
              <w:jc w:val="center"/>
              <w:rPr>
                <w:rFonts w:ascii="Calibri" w:eastAsia="Arial" w:hAnsi="Calibri" w:cs="Calibri"/>
                <w:w w:val="99"/>
              </w:rPr>
            </w:pPr>
            <w:r w:rsidRPr="00700521">
              <w:rPr>
                <w:rFonts w:ascii="Calibri" w:eastAsia="Arial" w:hAnsi="Calibri" w:cs="Calibri"/>
                <w:w w:val="99"/>
              </w:rPr>
              <w:t>XII</w:t>
            </w:r>
          </w:p>
        </w:tc>
        <w:tc>
          <w:tcPr>
            <w:tcW w:w="6105" w:type="dxa"/>
            <w:tcBorders>
              <w:top w:val="single" w:sz="4" w:space="0" w:color="auto"/>
              <w:bottom w:val="single" w:sz="8" w:space="0" w:color="000000"/>
              <w:right w:val="single" w:sz="4" w:space="0" w:color="auto"/>
            </w:tcBorders>
            <w:shd w:val="clear" w:color="auto" w:fill="auto"/>
            <w:vAlign w:val="center"/>
          </w:tcPr>
          <w:p w:rsidR="00803111" w:rsidRPr="00700521" w:rsidRDefault="00803111" w:rsidP="00700521">
            <w:pPr>
              <w:rPr>
                <w:rFonts w:ascii="Calibri" w:eastAsia="Arial" w:hAnsi="Calibri" w:cs="Calibri"/>
                <w:w w:val="98"/>
                <w:lang w:val="sr-Cyrl-CS"/>
              </w:rPr>
            </w:pPr>
            <w:r w:rsidRPr="00700521">
              <w:rPr>
                <w:rFonts w:ascii="Calibri" w:eastAsia="Arial" w:hAnsi="Calibri" w:cs="Calibri"/>
                <w:w w:val="98"/>
                <w:lang w:val="sr-Cyrl-CS"/>
              </w:rPr>
              <w:t>Образац потврде уз референтну листу</w:t>
            </w:r>
          </w:p>
        </w:tc>
        <w:tc>
          <w:tcPr>
            <w:tcW w:w="1635" w:type="dxa"/>
            <w:tcBorders>
              <w:top w:val="single" w:sz="4" w:space="0" w:color="auto"/>
              <w:left w:val="single" w:sz="4" w:space="0" w:color="auto"/>
              <w:bottom w:val="single" w:sz="8" w:space="0" w:color="000000"/>
              <w:right w:val="single" w:sz="8" w:space="0" w:color="000000"/>
            </w:tcBorders>
            <w:shd w:val="clear" w:color="auto" w:fill="auto"/>
            <w:vAlign w:val="center"/>
          </w:tcPr>
          <w:p w:rsidR="00803111" w:rsidRPr="00974A45" w:rsidRDefault="00974A45" w:rsidP="00803111">
            <w:pPr>
              <w:jc w:val="center"/>
              <w:rPr>
                <w:rFonts w:ascii="Calibri" w:eastAsia="Arial" w:hAnsi="Calibri" w:cs="Calibri"/>
                <w:w w:val="98"/>
              </w:rPr>
            </w:pPr>
            <w:r>
              <w:rPr>
                <w:rFonts w:ascii="Calibri" w:eastAsia="Arial" w:hAnsi="Calibri" w:cs="Calibri"/>
                <w:w w:val="98"/>
              </w:rPr>
              <w:t>36</w:t>
            </w:r>
          </w:p>
        </w:tc>
      </w:tr>
      <w:tr w:rsidR="00803111" w:rsidRPr="00700521" w:rsidTr="00803111">
        <w:trPr>
          <w:trHeight w:val="530"/>
        </w:trPr>
        <w:tc>
          <w:tcPr>
            <w:tcW w:w="1580" w:type="dxa"/>
            <w:tcBorders>
              <w:top w:val="single" w:sz="4" w:space="0" w:color="auto"/>
              <w:left w:val="single" w:sz="8" w:space="0" w:color="000000"/>
              <w:bottom w:val="single" w:sz="8" w:space="0" w:color="000000"/>
              <w:right w:val="single" w:sz="8" w:space="0" w:color="000000"/>
            </w:tcBorders>
            <w:shd w:val="clear" w:color="auto" w:fill="auto"/>
            <w:vAlign w:val="center"/>
          </w:tcPr>
          <w:p w:rsidR="00803111" w:rsidRPr="00CF089E" w:rsidRDefault="00803111" w:rsidP="00700521">
            <w:pPr>
              <w:jc w:val="center"/>
              <w:rPr>
                <w:rFonts w:ascii="Calibri" w:eastAsia="Arial" w:hAnsi="Calibri" w:cs="Calibri"/>
                <w:w w:val="99"/>
              </w:rPr>
            </w:pPr>
            <w:r w:rsidRPr="00700521">
              <w:rPr>
                <w:rFonts w:ascii="Calibri" w:eastAsia="Arial" w:hAnsi="Calibri" w:cs="Calibri"/>
                <w:w w:val="99"/>
              </w:rPr>
              <w:t>XI</w:t>
            </w:r>
            <w:r>
              <w:rPr>
                <w:rFonts w:ascii="Calibri" w:eastAsia="Arial" w:hAnsi="Calibri" w:cs="Calibri"/>
                <w:w w:val="99"/>
              </w:rPr>
              <w:t>II</w:t>
            </w:r>
          </w:p>
        </w:tc>
        <w:tc>
          <w:tcPr>
            <w:tcW w:w="6105" w:type="dxa"/>
            <w:tcBorders>
              <w:top w:val="single" w:sz="4" w:space="0" w:color="auto"/>
              <w:bottom w:val="single" w:sz="8" w:space="0" w:color="000000"/>
              <w:right w:val="single" w:sz="4" w:space="0" w:color="auto"/>
            </w:tcBorders>
            <w:shd w:val="clear" w:color="auto" w:fill="auto"/>
            <w:vAlign w:val="center"/>
          </w:tcPr>
          <w:p w:rsidR="00803111" w:rsidRPr="00700521" w:rsidRDefault="00803111" w:rsidP="00700521">
            <w:pPr>
              <w:rPr>
                <w:rFonts w:ascii="Calibri" w:eastAsia="Arial" w:hAnsi="Calibri" w:cs="Calibri"/>
                <w:w w:val="98"/>
                <w:lang w:val="sr-Cyrl-CS"/>
              </w:rPr>
            </w:pPr>
            <w:r w:rsidRPr="00700521">
              <w:rPr>
                <w:rFonts w:ascii="Calibri" w:eastAsia="Arial" w:hAnsi="Calibri" w:cs="Calibri"/>
                <w:w w:val="98"/>
                <w:lang w:val="sr-Cyrl-CS"/>
              </w:rPr>
              <w:t>Потврда о извршеном обиласку објеката</w:t>
            </w:r>
          </w:p>
        </w:tc>
        <w:tc>
          <w:tcPr>
            <w:tcW w:w="1635" w:type="dxa"/>
            <w:tcBorders>
              <w:top w:val="single" w:sz="4" w:space="0" w:color="auto"/>
              <w:left w:val="single" w:sz="4" w:space="0" w:color="auto"/>
              <w:bottom w:val="single" w:sz="8" w:space="0" w:color="000000"/>
              <w:right w:val="single" w:sz="8" w:space="0" w:color="000000"/>
            </w:tcBorders>
            <w:shd w:val="clear" w:color="auto" w:fill="auto"/>
            <w:vAlign w:val="center"/>
          </w:tcPr>
          <w:p w:rsidR="00803111" w:rsidRPr="00974A45" w:rsidRDefault="00974A45" w:rsidP="00803111">
            <w:pPr>
              <w:jc w:val="center"/>
              <w:rPr>
                <w:rFonts w:ascii="Calibri" w:eastAsia="Arial" w:hAnsi="Calibri" w:cs="Calibri"/>
                <w:w w:val="98"/>
              </w:rPr>
            </w:pPr>
            <w:r>
              <w:rPr>
                <w:rFonts w:ascii="Calibri" w:eastAsia="Arial" w:hAnsi="Calibri" w:cs="Calibri"/>
                <w:w w:val="98"/>
              </w:rPr>
              <w:t>37</w:t>
            </w:r>
          </w:p>
        </w:tc>
      </w:tr>
    </w:tbl>
    <w:p w:rsidR="000C114B" w:rsidRPr="002D72F9" w:rsidRDefault="000C114B" w:rsidP="000C114B">
      <w:pPr>
        <w:spacing w:line="200" w:lineRule="atLeast"/>
        <w:rPr>
          <w:rFonts w:ascii="Calibri" w:eastAsia="Arial" w:hAnsi="Calibri" w:cs="Calibri"/>
          <w:b/>
          <w:bCs/>
        </w:rPr>
        <w:sectPr w:rsidR="000C114B" w:rsidRPr="002D72F9" w:rsidSect="00F57E4A">
          <w:footerReference w:type="default" r:id="rId9"/>
          <w:pgSz w:w="12240" w:h="15840"/>
          <w:pgMar w:top="1152" w:right="720" w:bottom="720" w:left="1440" w:header="720" w:footer="720" w:gutter="0"/>
          <w:cols w:space="720"/>
          <w:docGrid w:linePitch="326"/>
        </w:sectPr>
      </w:pPr>
    </w:p>
    <w:p w:rsidR="000C114B" w:rsidRPr="008448D8" w:rsidRDefault="000C114B" w:rsidP="008448D8">
      <w:pPr>
        <w:shd w:val="clear" w:color="auto" w:fill="B8CCE4" w:themeFill="accent1" w:themeFillTint="66"/>
        <w:spacing w:line="200" w:lineRule="atLeast"/>
        <w:jc w:val="center"/>
        <w:rPr>
          <w:rFonts w:ascii="Calibri" w:eastAsia="Arial" w:hAnsi="Calibri" w:cs="Calibri"/>
          <w:b/>
          <w:bCs/>
        </w:rPr>
      </w:pPr>
      <w:r w:rsidRPr="002D72F9">
        <w:rPr>
          <w:rFonts w:ascii="Calibri" w:eastAsia="Arial" w:hAnsi="Calibri" w:cs="Calibri"/>
          <w:b/>
          <w:bCs/>
        </w:rPr>
        <w:lastRenderedPageBreak/>
        <w:t>I</w:t>
      </w:r>
      <w:r w:rsidR="00BF6541">
        <w:rPr>
          <w:rFonts w:ascii="Calibri" w:eastAsia="Arial" w:hAnsi="Calibri" w:cs="Calibri"/>
          <w:b/>
          <w:bCs/>
        </w:rPr>
        <w:t xml:space="preserve"> </w:t>
      </w:r>
      <w:r w:rsidRPr="002D72F9">
        <w:rPr>
          <w:rFonts w:ascii="Calibri" w:eastAsia="Arial" w:hAnsi="Calibri" w:cs="Calibri"/>
          <w:b/>
          <w:bCs/>
        </w:rPr>
        <w:t xml:space="preserve"> </w:t>
      </w:r>
      <w:r w:rsidR="008448D8" w:rsidRPr="002D72F9">
        <w:rPr>
          <w:rFonts w:ascii="Calibri" w:eastAsia="Arial" w:hAnsi="Calibri" w:cs="Calibri"/>
          <w:b/>
          <w:bCs/>
        </w:rPr>
        <w:t>ПОДАЦИ О ПРЕДМЕТУ ЈАВНЕ НАБАВКЕ</w:t>
      </w:r>
    </w:p>
    <w:p w:rsidR="008448D8" w:rsidRDefault="008448D8" w:rsidP="000C114B">
      <w:pPr>
        <w:jc w:val="both"/>
        <w:rPr>
          <w:rFonts w:ascii="Calibri" w:eastAsia="Arial" w:hAnsi="Calibri" w:cs="Calibri"/>
          <w:b/>
          <w:bCs/>
        </w:rPr>
      </w:pPr>
    </w:p>
    <w:p w:rsidR="008448D8" w:rsidRDefault="008448D8" w:rsidP="000C114B">
      <w:pPr>
        <w:jc w:val="both"/>
        <w:rPr>
          <w:rFonts w:ascii="Calibri" w:eastAsia="Arial" w:hAnsi="Calibri" w:cs="Calibri"/>
          <w:b/>
          <w:bCs/>
        </w:rPr>
      </w:pPr>
    </w:p>
    <w:p w:rsidR="000C114B" w:rsidRPr="002D72F9" w:rsidRDefault="000C114B" w:rsidP="000C114B">
      <w:pPr>
        <w:jc w:val="both"/>
        <w:rPr>
          <w:rFonts w:ascii="Calibri" w:hAnsi="Calibri" w:cs="Calibri"/>
        </w:rPr>
      </w:pPr>
      <w:r w:rsidRPr="002D72F9">
        <w:rPr>
          <w:rFonts w:ascii="Calibri" w:eastAsia="Arial" w:hAnsi="Calibri" w:cs="Calibri"/>
          <w:b/>
          <w:bCs/>
        </w:rPr>
        <w:t xml:space="preserve">1. Подаци о наручиоцу </w:t>
      </w:r>
    </w:p>
    <w:p w:rsidR="000C114B" w:rsidRPr="002D72F9" w:rsidRDefault="000C114B" w:rsidP="000C114B">
      <w:pPr>
        <w:jc w:val="both"/>
        <w:rPr>
          <w:rFonts w:ascii="Calibri" w:hAnsi="Calibri" w:cs="Calibri"/>
          <w:lang w:val="sr-Cyrl-CS"/>
        </w:rPr>
      </w:pPr>
      <w:r w:rsidRPr="002D72F9">
        <w:rPr>
          <w:rFonts w:ascii="Calibri" w:hAnsi="Calibri" w:cs="Calibri"/>
        </w:rPr>
        <w:t>Наручилац: Дом здравља „Рума“</w:t>
      </w:r>
    </w:p>
    <w:p w:rsidR="000C114B" w:rsidRPr="002D72F9" w:rsidRDefault="000C114B" w:rsidP="000C114B">
      <w:pPr>
        <w:jc w:val="both"/>
        <w:rPr>
          <w:rFonts w:ascii="Calibri" w:hAnsi="Calibri" w:cs="Calibri"/>
          <w:iCs/>
          <w:lang w:val="sr-Cyrl-CS"/>
        </w:rPr>
      </w:pPr>
      <w:r w:rsidRPr="002D72F9">
        <w:rPr>
          <w:rFonts w:ascii="Calibri" w:hAnsi="Calibri" w:cs="Calibri"/>
          <w:lang w:val="sr-Cyrl-CS"/>
        </w:rPr>
        <w:t>Адреса:</w:t>
      </w:r>
      <w:r w:rsidRPr="002D72F9">
        <w:rPr>
          <w:rFonts w:ascii="Calibri" w:hAnsi="Calibri" w:cs="Calibri"/>
          <w:iCs/>
          <w:lang w:val="sr-Cyrl-CS"/>
        </w:rPr>
        <w:t>Рума, Орловићева б.б.</w:t>
      </w:r>
    </w:p>
    <w:p w:rsidR="000C114B" w:rsidRPr="002D72F9" w:rsidRDefault="000C114B" w:rsidP="000C114B">
      <w:pPr>
        <w:jc w:val="both"/>
        <w:rPr>
          <w:rFonts w:ascii="Calibri" w:hAnsi="Calibri" w:cs="Calibri"/>
        </w:rPr>
      </w:pPr>
      <w:r w:rsidRPr="002D72F9">
        <w:rPr>
          <w:rFonts w:ascii="Calibri" w:hAnsi="Calibri" w:cs="Calibri"/>
          <w:lang w:val="sr-Cyrl-CS"/>
        </w:rPr>
        <w:t>Интернет страница: www.dzruma.rs</w:t>
      </w:r>
    </w:p>
    <w:p w:rsidR="000C114B" w:rsidRPr="002D72F9" w:rsidRDefault="000C114B" w:rsidP="000C114B">
      <w:pPr>
        <w:overflowPunct w:val="0"/>
        <w:spacing w:line="225" w:lineRule="auto"/>
        <w:rPr>
          <w:rFonts w:ascii="Calibri" w:hAnsi="Calibri" w:cs="Calibri"/>
        </w:rPr>
      </w:pPr>
    </w:p>
    <w:p w:rsidR="000C114B" w:rsidRPr="002D72F9" w:rsidRDefault="000C114B" w:rsidP="000C114B">
      <w:pPr>
        <w:spacing w:line="200" w:lineRule="atLeast"/>
        <w:rPr>
          <w:rFonts w:ascii="Calibri" w:hAnsi="Calibri" w:cs="Calibri"/>
        </w:rPr>
      </w:pPr>
      <w:r w:rsidRPr="002D72F9">
        <w:rPr>
          <w:rFonts w:ascii="Calibri" w:eastAsia="Arial" w:hAnsi="Calibri" w:cs="Calibri"/>
          <w:b/>
          <w:bCs/>
        </w:rPr>
        <w:t>2. Врста поступка јавне набавке</w:t>
      </w:r>
    </w:p>
    <w:p w:rsidR="000C114B" w:rsidRPr="002D72F9" w:rsidRDefault="000C114B" w:rsidP="000C114B">
      <w:pPr>
        <w:spacing w:line="51" w:lineRule="exact"/>
        <w:rPr>
          <w:rFonts w:ascii="Calibri" w:hAnsi="Calibri" w:cs="Calibri"/>
        </w:rPr>
      </w:pPr>
    </w:p>
    <w:p w:rsidR="000C114B" w:rsidRPr="002D72F9" w:rsidRDefault="000C114B" w:rsidP="00840057">
      <w:pPr>
        <w:jc w:val="both"/>
        <w:rPr>
          <w:rFonts w:ascii="Calibri" w:hAnsi="Calibri" w:cs="Calibri"/>
        </w:rPr>
      </w:pPr>
      <w:r w:rsidRPr="002D72F9">
        <w:rPr>
          <w:rFonts w:ascii="Calibri" w:hAnsi="Calibri" w:cs="Calibri"/>
        </w:rPr>
        <w:t>Предметна јавна набавка се спроводи у поступку јавне набавке мале вредности у складу са Законом и подзаконским актима којима се уређују јавне набавке.</w:t>
      </w:r>
    </w:p>
    <w:p w:rsidR="000C114B" w:rsidRPr="002D72F9" w:rsidRDefault="000C114B" w:rsidP="000C114B">
      <w:pPr>
        <w:spacing w:line="276" w:lineRule="exact"/>
        <w:rPr>
          <w:rFonts w:ascii="Calibri" w:hAnsi="Calibri" w:cs="Calibri"/>
        </w:rPr>
      </w:pPr>
    </w:p>
    <w:p w:rsidR="000C114B" w:rsidRPr="002D72F9" w:rsidRDefault="000C114B" w:rsidP="000C114B">
      <w:pPr>
        <w:spacing w:line="200" w:lineRule="atLeast"/>
        <w:rPr>
          <w:rFonts w:ascii="Calibri" w:hAnsi="Calibri" w:cs="Calibri"/>
        </w:rPr>
      </w:pPr>
      <w:r w:rsidRPr="002D72F9">
        <w:rPr>
          <w:rFonts w:ascii="Calibri" w:eastAsia="Arial" w:hAnsi="Calibri" w:cs="Calibri"/>
          <w:b/>
          <w:bCs/>
        </w:rPr>
        <w:t>3. Предмет јавне набавке</w:t>
      </w:r>
    </w:p>
    <w:p w:rsidR="000C114B" w:rsidRPr="002D72F9" w:rsidRDefault="000C114B" w:rsidP="000C114B">
      <w:pPr>
        <w:spacing w:line="51" w:lineRule="exact"/>
        <w:rPr>
          <w:rFonts w:ascii="Calibri" w:hAnsi="Calibri" w:cs="Calibri"/>
        </w:rPr>
      </w:pPr>
    </w:p>
    <w:p w:rsidR="000C114B" w:rsidRDefault="000C114B" w:rsidP="00840057">
      <w:pPr>
        <w:overflowPunct w:val="0"/>
        <w:spacing w:line="216" w:lineRule="auto"/>
        <w:jc w:val="both"/>
        <w:rPr>
          <w:rFonts w:ascii="Calibri" w:hAnsi="Calibri" w:cs="Calibri"/>
        </w:rPr>
      </w:pPr>
      <w:r w:rsidRPr="008448D8">
        <w:rPr>
          <w:rFonts w:ascii="Calibri" w:eastAsia="Arial" w:hAnsi="Calibri" w:cs="Calibri"/>
        </w:rPr>
        <w:t xml:space="preserve">Предмет јавне набавке број мале вредности  су: услуге ЈНМВ </w:t>
      </w:r>
      <w:r w:rsidR="00355E57" w:rsidRPr="008448D8">
        <w:rPr>
          <w:rFonts w:ascii="Calibri" w:eastAsia="Arial" w:hAnsi="Calibri" w:cs="Calibri"/>
          <w:lang w:val="sr-Cyrl-CS"/>
        </w:rPr>
        <w:t>02</w:t>
      </w:r>
      <w:r w:rsidRPr="008448D8">
        <w:rPr>
          <w:rFonts w:ascii="Calibri" w:eastAsia="Arial" w:hAnsi="Calibri" w:cs="Calibri"/>
        </w:rPr>
        <w:t>/201</w:t>
      </w:r>
      <w:r w:rsidR="008448D8">
        <w:rPr>
          <w:rFonts w:ascii="Calibri" w:eastAsia="Arial" w:hAnsi="Calibri" w:cs="Calibri"/>
        </w:rPr>
        <w:t>9</w:t>
      </w:r>
      <w:r w:rsidRPr="008448D8">
        <w:rPr>
          <w:rFonts w:ascii="Calibri" w:eastAsia="Arial" w:hAnsi="Calibri" w:cs="Calibri"/>
          <w:lang w:val="sr-Cyrl-CS"/>
        </w:rPr>
        <w:t xml:space="preserve">, </w:t>
      </w:r>
      <w:r w:rsidR="00BE4BED" w:rsidRPr="008448D8">
        <w:rPr>
          <w:rFonts w:ascii="Calibri" w:hAnsi="Calibri" w:cs="Calibri"/>
        </w:rPr>
        <w:t>Одржавање хигијене у 16 амбуланти у саставу Дома здравља “Рума” у селима општине Рума</w:t>
      </w:r>
      <w:r w:rsidR="00355E57" w:rsidRPr="008448D8">
        <w:rPr>
          <w:rFonts w:ascii="Calibri" w:hAnsi="Calibri" w:cs="Calibri"/>
          <w:lang w:val="sr-Cyrl-CS"/>
        </w:rPr>
        <w:t xml:space="preserve"> </w:t>
      </w:r>
      <w:r w:rsidR="00BE4BED" w:rsidRPr="008448D8">
        <w:rPr>
          <w:rFonts w:ascii="Calibri" w:hAnsi="Calibri" w:cs="Calibri"/>
          <w:lang w:val="sr-Cyrl-CS"/>
        </w:rPr>
        <w:t xml:space="preserve">за период од </w:t>
      </w:r>
      <w:r w:rsidR="00683FFB" w:rsidRPr="008448D8">
        <w:rPr>
          <w:rFonts w:ascii="Calibri" w:hAnsi="Calibri" w:cs="Calibri"/>
          <w:lang w:val="sr-Cyrl-CS"/>
        </w:rPr>
        <w:t>12</w:t>
      </w:r>
      <w:r w:rsidR="00BE4BED" w:rsidRPr="008448D8">
        <w:rPr>
          <w:rFonts w:ascii="Calibri" w:hAnsi="Calibri" w:cs="Calibri"/>
          <w:lang w:val="sr-Cyrl-CS"/>
        </w:rPr>
        <w:t xml:space="preserve"> (</w:t>
      </w:r>
      <w:r w:rsidR="00683FFB" w:rsidRPr="008448D8">
        <w:rPr>
          <w:rFonts w:ascii="Calibri" w:hAnsi="Calibri" w:cs="Calibri"/>
          <w:lang w:val="sr-Cyrl-CS"/>
        </w:rPr>
        <w:t>дванаест</w:t>
      </w:r>
      <w:r w:rsidR="00BE4BED" w:rsidRPr="008448D8">
        <w:rPr>
          <w:rFonts w:ascii="Calibri" w:hAnsi="Calibri" w:cs="Calibri"/>
          <w:lang w:val="sr-Cyrl-CS"/>
        </w:rPr>
        <w:t>) месеци</w:t>
      </w:r>
      <w:r w:rsidR="00BE4BED" w:rsidRPr="008448D8">
        <w:rPr>
          <w:rFonts w:ascii="Calibri" w:hAnsi="Calibri" w:cs="Calibri"/>
          <w:lang w:val="sr-Latn-CS"/>
        </w:rPr>
        <w:t>.</w:t>
      </w:r>
    </w:p>
    <w:p w:rsidR="008448D8" w:rsidRDefault="008448D8" w:rsidP="00840057">
      <w:pPr>
        <w:overflowPunct w:val="0"/>
        <w:spacing w:line="216" w:lineRule="auto"/>
        <w:jc w:val="both"/>
        <w:rPr>
          <w:rFonts w:ascii="Calibri" w:hAnsi="Calibri" w:cs="Calibri"/>
        </w:rPr>
      </w:pPr>
    </w:p>
    <w:p w:rsidR="008448D8" w:rsidRDefault="008448D8" w:rsidP="008448D8">
      <w:pPr>
        <w:tabs>
          <w:tab w:val="left" w:pos="720"/>
        </w:tabs>
        <w:overflowPunct w:val="0"/>
        <w:spacing w:line="216" w:lineRule="auto"/>
        <w:jc w:val="both"/>
      </w:pPr>
      <w:r w:rsidRPr="008448D8">
        <w:rPr>
          <w:rFonts w:ascii="Calibri" w:hAnsi="Calibri" w:cs="Calibri"/>
          <w:b/>
        </w:rPr>
        <w:t>4.</w:t>
      </w:r>
      <w:r>
        <w:rPr>
          <w:rFonts w:ascii="Calibri" w:hAnsi="Calibri" w:cs="Calibri"/>
        </w:rPr>
        <w:t xml:space="preserve"> </w:t>
      </w:r>
      <w:r w:rsidRPr="002D72F9">
        <w:rPr>
          <w:rFonts w:ascii="Calibri" w:eastAsia="Arial" w:hAnsi="Calibri" w:cs="Calibri"/>
          <w:b/>
          <w:bCs/>
        </w:rPr>
        <w:t xml:space="preserve">Ознака из општег речника набавке - </w:t>
      </w:r>
      <w:r w:rsidRPr="002D72F9">
        <w:rPr>
          <w:rFonts w:ascii="Calibri" w:hAnsi="Calibri" w:cs="Calibri"/>
          <w:lang w:val="sr-Cyrl-CS"/>
        </w:rPr>
        <w:t>шифра</w:t>
      </w:r>
      <w:hyperlink r:id="rId10" w:tooltip="24111500 - Гасови за медицинске намене" w:history="1">
        <w:r w:rsidRPr="002D72F9">
          <w:rPr>
            <w:rStyle w:val="Hyperlink"/>
            <w:rFonts w:ascii="Calibri" w:hAnsi="Calibri" w:cs="Calibri"/>
            <w:lang w:val="sr-Cyrl-CS"/>
          </w:rPr>
          <w:t>90900000 – Услуга чишћења и санитације</w:t>
        </w:r>
      </w:hyperlink>
    </w:p>
    <w:p w:rsidR="008448D8" w:rsidRDefault="008448D8" w:rsidP="008448D8">
      <w:pPr>
        <w:tabs>
          <w:tab w:val="left" w:pos="720"/>
        </w:tabs>
        <w:overflowPunct w:val="0"/>
        <w:spacing w:line="216" w:lineRule="auto"/>
        <w:jc w:val="both"/>
      </w:pPr>
    </w:p>
    <w:p w:rsidR="008448D8" w:rsidRPr="002D72F9" w:rsidRDefault="008448D8" w:rsidP="008448D8">
      <w:pPr>
        <w:tabs>
          <w:tab w:val="left" w:pos="180"/>
        </w:tabs>
        <w:ind w:right="27"/>
        <w:jc w:val="both"/>
        <w:rPr>
          <w:rFonts w:ascii="Calibri" w:hAnsi="Calibri" w:cs="Calibri"/>
          <w:lang w:val="sr-Latn-CS"/>
        </w:rPr>
      </w:pPr>
      <w:r w:rsidRPr="008448D8">
        <w:rPr>
          <w:rFonts w:ascii="Calibri" w:hAnsi="Calibri" w:cs="Calibri"/>
          <w:b/>
        </w:rPr>
        <w:t xml:space="preserve">5. </w:t>
      </w:r>
      <w:r w:rsidRPr="002D72F9">
        <w:rPr>
          <w:rFonts w:ascii="Calibri" w:hAnsi="Calibri" w:cs="Calibri"/>
          <w:iCs/>
          <w:lang w:val="sr-Cyrl-CS"/>
        </w:rPr>
        <w:t>П</w:t>
      </w:r>
      <w:r w:rsidRPr="002D72F9">
        <w:rPr>
          <w:rFonts w:ascii="Calibri" w:hAnsi="Calibri" w:cs="Calibri"/>
          <w:iCs/>
        </w:rPr>
        <w:t>роцењен</w:t>
      </w:r>
      <w:r w:rsidRPr="002D72F9">
        <w:rPr>
          <w:rFonts w:ascii="Calibri" w:hAnsi="Calibri" w:cs="Calibri"/>
          <w:iCs/>
          <w:lang w:val="sr-Cyrl-CS"/>
        </w:rPr>
        <w:t>а</w:t>
      </w:r>
      <w:r w:rsidRPr="002D72F9">
        <w:rPr>
          <w:rFonts w:ascii="Calibri" w:hAnsi="Calibri" w:cs="Calibri"/>
          <w:iCs/>
        </w:rPr>
        <w:t xml:space="preserve"> вредности</w:t>
      </w:r>
      <w:r w:rsidRPr="002D72F9">
        <w:rPr>
          <w:rFonts w:ascii="Calibri" w:hAnsi="Calibri" w:cs="Calibri"/>
          <w:iCs/>
          <w:lang w:val="sr-Cyrl-CS"/>
        </w:rPr>
        <w:t xml:space="preserve"> јавне набавке износи </w:t>
      </w:r>
      <w:r>
        <w:rPr>
          <w:rFonts w:ascii="Calibri" w:hAnsi="Calibri" w:cs="Calibri"/>
          <w:iCs/>
          <w:lang w:val="sr-Cyrl-CS"/>
        </w:rPr>
        <w:t>3</w:t>
      </w:r>
      <w:r w:rsidRPr="002D72F9">
        <w:rPr>
          <w:rFonts w:ascii="Calibri" w:hAnsi="Calibri" w:cs="Calibri"/>
          <w:lang w:val="sr-Cyrl-CS"/>
        </w:rPr>
        <w:t>.</w:t>
      </w:r>
      <w:r>
        <w:rPr>
          <w:rFonts w:ascii="Calibri" w:hAnsi="Calibri" w:cs="Calibri"/>
          <w:lang w:val="sr-Cyrl-CS"/>
        </w:rPr>
        <w:t>166</w:t>
      </w:r>
      <w:r w:rsidRPr="002D72F9">
        <w:rPr>
          <w:rFonts w:ascii="Calibri" w:hAnsi="Calibri" w:cs="Calibri"/>
        </w:rPr>
        <w:t>.</w:t>
      </w:r>
      <w:r>
        <w:rPr>
          <w:rFonts w:ascii="Calibri" w:hAnsi="Calibri" w:cs="Calibri"/>
          <w:lang w:val="sr-Cyrl-CS"/>
        </w:rPr>
        <w:t>667</w:t>
      </w:r>
      <w:r w:rsidRPr="002D72F9">
        <w:rPr>
          <w:rFonts w:ascii="Calibri" w:hAnsi="Calibri" w:cs="Calibri"/>
        </w:rPr>
        <w:t xml:space="preserve">,00 </w:t>
      </w:r>
      <w:r w:rsidRPr="002D72F9">
        <w:rPr>
          <w:rFonts w:ascii="Calibri" w:hAnsi="Calibri" w:cs="Calibri"/>
          <w:lang w:val="sr-Cyrl-CS"/>
        </w:rPr>
        <w:t>динара</w:t>
      </w:r>
    </w:p>
    <w:p w:rsidR="008448D8" w:rsidRPr="008448D8" w:rsidRDefault="008448D8" w:rsidP="008448D8">
      <w:pPr>
        <w:tabs>
          <w:tab w:val="left" w:pos="720"/>
        </w:tabs>
        <w:overflowPunct w:val="0"/>
        <w:spacing w:line="216" w:lineRule="auto"/>
        <w:jc w:val="both"/>
        <w:rPr>
          <w:rFonts w:ascii="Calibri" w:hAnsi="Calibri" w:cs="Calibri"/>
          <w:b/>
        </w:rPr>
      </w:pPr>
    </w:p>
    <w:p w:rsidR="008448D8" w:rsidRPr="002D72F9" w:rsidRDefault="008448D8" w:rsidP="008448D8">
      <w:pPr>
        <w:tabs>
          <w:tab w:val="left" w:pos="720"/>
        </w:tabs>
        <w:overflowPunct w:val="0"/>
        <w:spacing w:line="216" w:lineRule="auto"/>
        <w:jc w:val="both"/>
        <w:rPr>
          <w:rFonts w:ascii="Calibri" w:eastAsia="Arial" w:hAnsi="Calibri" w:cs="Calibri"/>
          <w:bCs/>
          <w:lang w:val="sr-Cyrl-CS"/>
        </w:rPr>
      </w:pPr>
      <w:r w:rsidRPr="008448D8">
        <w:rPr>
          <w:rFonts w:ascii="Calibri" w:hAnsi="Calibri" w:cs="Calibri"/>
          <w:b/>
        </w:rPr>
        <w:t xml:space="preserve">6. </w:t>
      </w:r>
      <w:r w:rsidRPr="002D72F9">
        <w:rPr>
          <w:rFonts w:ascii="Calibri" w:eastAsia="Arial" w:hAnsi="Calibri" w:cs="Calibri"/>
          <w:b/>
          <w:bCs/>
        </w:rPr>
        <w:t xml:space="preserve">Партије </w:t>
      </w:r>
    </w:p>
    <w:p w:rsidR="008448D8" w:rsidRPr="002D72F9" w:rsidRDefault="008448D8" w:rsidP="008448D8">
      <w:pPr>
        <w:spacing w:line="200" w:lineRule="atLeast"/>
        <w:rPr>
          <w:rFonts w:ascii="Calibri" w:eastAsia="Arial" w:hAnsi="Calibri" w:cs="Calibri"/>
        </w:rPr>
      </w:pPr>
      <w:r w:rsidRPr="002D72F9">
        <w:rPr>
          <w:rFonts w:ascii="Calibri" w:eastAsia="Arial" w:hAnsi="Calibri" w:cs="Calibri"/>
        </w:rPr>
        <w:t xml:space="preserve">Јавна набавка </w:t>
      </w:r>
      <w:r w:rsidRPr="002D72F9">
        <w:rPr>
          <w:rFonts w:ascii="Calibri" w:eastAsia="Arial" w:hAnsi="Calibri" w:cs="Calibri"/>
          <w:lang w:val="sr-Cyrl-CS"/>
        </w:rPr>
        <w:t>ни</w:t>
      </w:r>
      <w:r w:rsidRPr="002D72F9">
        <w:rPr>
          <w:rFonts w:ascii="Calibri" w:eastAsia="Arial" w:hAnsi="Calibri" w:cs="Calibri"/>
        </w:rPr>
        <w:t xml:space="preserve">је обликована  </w:t>
      </w:r>
      <w:r w:rsidRPr="002D72F9">
        <w:rPr>
          <w:rFonts w:ascii="Calibri" w:eastAsia="Arial" w:hAnsi="Calibri" w:cs="Calibri"/>
          <w:lang w:val="sr-Cyrl-CS"/>
        </w:rPr>
        <w:t>по</w:t>
      </w:r>
      <w:r w:rsidRPr="002D72F9">
        <w:rPr>
          <w:rFonts w:ascii="Calibri" w:eastAsia="Arial" w:hAnsi="Calibri" w:cs="Calibri"/>
        </w:rPr>
        <w:t xml:space="preserve"> партиј</w:t>
      </w:r>
      <w:r w:rsidRPr="002D72F9">
        <w:rPr>
          <w:rFonts w:ascii="Calibri" w:eastAsia="Arial" w:hAnsi="Calibri" w:cs="Calibri"/>
          <w:lang w:val="sr-Cyrl-CS"/>
        </w:rPr>
        <w:t>ама</w:t>
      </w:r>
      <w:r w:rsidRPr="002D72F9">
        <w:rPr>
          <w:rFonts w:ascii="Calibri" w:eastAsia="Arial" w:hAnsi="Calibri" w:cs="Calibri"/>
        </w:rPr>
        <w:t>.</w:t>
      </w:r>
    </w:p>
    <w:p w:rsidR="008448D8" w:rsidRPr="008448D8" w:rsidRDefault="008448D8" w:rsidP="008448D8">
      <w:pPr>
        <w:tabs>
          <w:tab w:val="left" w:pos="180"/>
        </w:tabs>
        <w:ind w:right="27"/>
        <w:jc w:val="both"/>
        <w:rPr>
          <w:rFonts w:ascii="Calibri" w:hAnsi="Calibri" w:cs="Calibri"/>
          <w:b/>
        </w:rPr>
      </w:pPr>
    </w:p>
    <w:p w:rsidR="000C114B" w:rsidRPr="002D72F9" w:rsidRDefault="008448D8" w:rsidP="000C114B">
      <w:pPr>
        <w:spacing w:line="200" w:lineRule="atLeast"/>
        <w:rPr>
          <w:rFonts w:ascii="Calibri" w:hAnsi="Calibri" w:cs="Calibri"/>
        </w:rPr>
      </w:pPr>
      <w:r>
        <w:rPr>
          <w:rFonts w:ascii="Calibri" w:eastAsia="Arial" w:hAnsi="Calibri" w:cs="Calibri"/>
          <w:b/>
          <w:bCs/>
        </w:rPr>
        <w:t>7</w:t>
      </w:r>
      <w:r w:rsidR="000C114B" w:rsidRPr="002D72F9">
        <w:rPr>
          <w:rFonts w:ascii="Calibri" w:eastAsia="Arial" w:hAnsi="Calibri" w:cs="Calibri"/>
          <w:b/>
          <w:bCs/>
        </w:rPr>
        <w:t>. Циљ поступка</w:t>
      </w:r>
    </w:p>
    <w:p w:rsidR="000C114B" w:rsidRPr="002D72F9" w:rsidRDefault="000C114B" w:rsidP="000C114B">
      <w:pPr>
        <w:spacing w:line="12" w:lineRule="exact"/>
        <w:rPr>
          <w:rFonts w:ascii="Calibri" w:hAnsi="Calibri" w:cs="Calibri"/>
        </w:rPr>
      </w:pPr>
    </w:p>
    <w:p w:rsidR="000C114B" w:rsidRPr="002D72F9" w:rsidRDefault="000C114B" w:rsidP="00840057">
      <w:pPr>
        <w:spacing w:line="237" w:lineRule="auto"/>
        <w:jc w:val="both"/>
        <w:rPr>
          <w:rFonts w:ascii="Calibri" w:hAnsi="Calibri" w:cs="Calibri"/>
        </w:rPr>
      </w:pPr>
      <w:r w:rsidRPr="002D72F9">
        <w:rPr>
          <w:rFonts w:ascii="Calibri" w:eastAsia="Arial" w:hAnsi="Calibri" w:cs="Calibri"/>
        </w:rPr>
        <w:t>Поступак јавне набавке се спроводи ради закључења уговора о јавној набавци</w:t>
      </w:r>
      <w:r w:rsidR="00683FFB">
        <w:rPr>
          <w:rFonts w:ascii="Calibri" w:eastAsia="Arial" w:hAnsi="Calibri" w:cs="Calibri"/>
          <w:lang w:val="sr-Cyrl-CS"/>
        </w:rPr>
        <w:t>.</w:t>
      </w:r>
    </w:p>
    <w:p w:rsidR="000C114B" w:rsidRPr="002D72F9" w:rsidRDefault="000C114B" w:rsidP="000C114B">
      <w:pPr>
        <w:spacing w:line="200" w:lineRule="exact"/>
        <w:rPr>
          <w:rFonts w:ascii="Calibri" w:hAnsi="Calibri" w:cs="Calibri"/>
        </w:rPr>
      </w:pPr>
    </w:p>
    <w:p w:rsidR="000C114B" w:rsidRPr="002D72F9" w:rsidRDefault="008448D8" w:rsidP="000C114B">
      <w:pPr>
        <w:spacing w:line="200" w:lineRule="atLeast"/>
        <w:rPr>
          <w:rFonts w:ascii="Calibri" w:eastAsia="Arial" w:hAnsi="Calibri" w:cs="Calibri"/>
        </w:rPr>
      </w:pPr>
      <w:r>
        <w:rPr>
          <w:rFonts w:ascii="Calibri" w:eastAsia="Arial" w:hAnsi="Calibri" w:cs="Calibri"/>
          <w:b/>
          <w:bCs/>
        </w:rPr>
        <w:t>8</w:t>
      </w:r>
      <w:r w:rsidR="000C114B" w:rsidRPr="002D72F9">
        <w:rPr>
          <w:rFonts w:ascii="Calibri" w:eastAsia="Arial" w:hAnsi="Calibri" w:cs="Calibri"/>
          <w:b/>
          <w:bCs/>
        </w:rPr>
        <w:t>. Контакт (лице или служба)</w:t>
      </w:r>
    </w:p>
    <w:p w:rsidR="000C114B" w:rsidRDefault="000C114B" w:rsidP="000C114B">
      <w:pPr>
        <w:jc w:val="both"/>
        <w:rPr>
          <w:rFonts w:ascii="Calibri" w:hAnsi="Calibri" w:cs="Calibri"/>
          <w:lang w:val="sr-Cyrl-CS"/>
        </w:rPr>
      </w:pPr>
      <w:r w:rsidRPr="002D72F9">
        <w:rPr>
          <w:rFonts w:ascii="Calibri" w:eastAsia="Arial" w:hAnsi="Calibri" w:cs="Calibri"/>
        </w:rPr>
        <w:t xml:space="preserve">    Kонтакт: Служба јавних набавки Невена Дејановић</w:t>
      </w:r>
      <w:r w:rsidRPr="002D72F9">
        <w:rPr>
          <w:rFonts w:ascii="Calibri" w:eastAsia="Arial" w:hAnsi="Calibri" w:cs="Calibri"/>
          <w:i/>
          <w:iCs/>
        </w:rPr>
        <w:t>,</w:t>
      </w:r>
      <w:r w:rsidRPr="002D72F9">
        <w:rPr>
          <w:rFonts w:ascii="Calibri" w:eastAsia="Arial" w:hAnsi="Calibri" w:cs="Calibri"/>
        </w:rPr>
        <w:t xml:space="preserve"> e-mail: </w:t>
      </w:r>
      <w:hyperlink r:id="rId11" w:history="1">
        <w:r w:rsidR="00683FFB" w:rsidRPr="008C6C26">
          <w:rPr>
            <w:rStyle w:val="Hyperlink"/>
            <w:rFonts w:ascii="Calibri" w:hAnsi="Calibri" w:cs="Calibri"/>
          </w:rPr>
          <w:t>dzruma.jn@gmail.com</w:t>
        </w:r>
      </w:hyperlink>
    </w:p>
    <w:p w:rsidR="00683FFB" w:rsidRPr="00683FFB" w:rsidRDefault="00683FFB" w:rsidP="000C114B">
      <w:pPr>
        <w:jc w:val="both"/>
        <w:rPr>
          <w:rFonts w:ascii="Calibri" w:hAnsi="Calibri" w:cs="Calibri"/>
          <w:bCs/>
          <w:lang w:val="sr-Cyrl-CS"/>
        </w:rPr>
      </w:pPr>
    </w:p>
    <w:p w:rsidR="008448D8" w:rsidRDefault="008448D8">
      <w:pPr>
        <w:widowControl/>
        <w:suppressAutoHyphens w:val="0"/>
        <w:autoSpaceDE/>
        <w:spacing w:after="200" w:line="276" w:lineRule="auto"/>
        <w:rPr>
          <w:rFonts w:ascii="Calibri" w:eastAsia="Arial" w:hAnsi="Calibri" w:cs="Calibri"/>
          <w:b/>
          <w:bCs/>
        </w:rPr>
      </w:pPr>
      <w:r>
        <w:rPr>
          <w:rFonts w:ascii="Calibri" w:eastAsia="Arial" w:hAnsi="Calibri" w:cs="Calibri"/>
          <w:b/>
          <w:bCs/>
        </w:rPr>
        <w:br w:type="page"/>
      </w:r>
    </w:p>
    <w:p w:rsidR="00C003EB" w:rsidRPr="002D72F9" w:rsidRDefault="00C003EB" w:rsidP="000C114B">
      <w:pPr>
        <w:spacing w:line="200" w:lineRule="atLeast"/>
        <w:rPr>
          <w:rFonts w:ascii="Calibri" w:eastAsia="Arial" w:hAnsi="Calibri" w:cs="Calibri"/>
          <w:b/>
          <w:bCs/>
        </w:rPr>
      </w:pPr>
    </w:p>
    <w:p w:rsidR="00C003EB" w:rsidRPr="002D72F9" w:rsidRDefault="00C003EB" w:rsidP="000C114B">
      <w:pPr>
        <w:spacing w:line="200" w:lineRule="atLeast"/>
        <w:rPr>
          <w:rFonts w:ascii="Calibri" w:eastAsia="Arial" w:hAnsi="Calibri" w:cs="Calibri"/>
          <w:b/>
          <w:bCs/>
        </w:rPr>
      </w:pPr>
    </w:p>
    <w:p w:rsidR="000C114B" w:rsidRPr="002D72F9" w:rsidRDefault="000C114B" w:rsidP="00840057">
      <w:pPr>
        <w:shd w:val="clear" w:color="auto" w:fill="B8CCE4" w:themeFill="accent1" w:themeFillTint="66"/>
        <w:overflowPunct w:val="0"/>
        <w:spacing w:line="216" w:lineRule="auto"/>
        <w:jc w:val="center"/>
        <w:rPr>
          <w:rFonts w:ascii="Calibri" w:hAnsi="Calibri" w:cs="Calibri"/>
        </w:rPr>
      </w:pPr>
      <w:bookmarkStart w:id="0" w:name="page4"/>
      <w:bookmarkEnd w:id="0"/>
      <w:r w:rsidRPr="002D72F9">
        <w:rPr>
          <w:rFonts w:ascii="Calibri" w:eastAsia="Arial" w:hAnsi="Calibri" w:cs="Calibri"/>
          <w:b/>
          <w:bCs/>
        </w:rPr>
        <w:t>II  ТЕХНИЧКЕ КАРАКТЕРИСТИКЕ (СПЕЦИФИКАЦИЈА) ПРЕДМЕТА НАБАВКЕ</w:t>
      </w:r>
    </w:p>
    <w:p w:rsidR="000C114B" w:rsidRPr="002D72F9" w:rsidRDefault="000C114B" w:rsidP="000C114B">
      <w:pPr>
        <w:spacing w:line="200" w:lineRule="exact"/>
        <w:rPr>
          <w:rFonts w:ascii="Calibri" w:hAnsi="Calibri" w:cs="Calibri"/>
        </w:rPr>
      </w:pPr>
    </w:p>
    <w:p w:rsidR="000C114B" w:rsidRPr="002D72F9" w:rsidRDefault="000C114B" w:rsidP="000C114B">
      <w:pPr>
        <w:spacing w:line="200" w:lineRule="exact"/>
        <w:rPr>
          <w:rFonts w:ascii="Calibri" w:hAnsi="Calibri" w:cs="Calibri"/>
        </w:rPr>
      </w:pPr>
    </w:p>
    <w:p w:rsidR="006B0417" w:rsidRPr="002D72F9" w:rsidRDefault="00827B73" w:rsidP="000C114B">
      <w:pPr>
        <w:overflowPunct w:val="0"/>
        <w:spacing w:line="228" w:lineRule="auto"/>
        <w:jc w:val="both"/>
        <w:rPr>
          <w:rFonts w:ascii="Calibri" w:hAnsi="Calibri" w:cs="Calibri"/>
          <w:lang w:val="sr-Cyrl-CS"/>
        </w:rPr>
      </w:pPr>
      <w:r w:rsidRPr="002D72F9">
        <w:rPr>
          <w:rFonts w:ascii="Arial" w:hAnsi="Arial" w:cs="Arial"/>
          <w:b/>
        </w:rPr>
        <w:t>►</w:t>
      </w:r>
      <w:r w:rsidR="006B0417" w:rsidRPr="002D72F9">
        <w:rPr>
          <w:rFonts w:ascii="Calibri" w:hAnsi="Calibri" w:cs="Calibri"/>
          <w:b/>
        </w:rPr>
        <w:t>Врста услуге, место, период и начин извршења услуге одржавања хигијене</w:t>
      </w:r>
      <w:r w:rsidR="008C44BE">
        <w:rPr>
          <w:rFonts w:ascii="Calibri" w:hAnsi="Calibri" w:cs="Calibri"/>
          <w:b/>
        </w:rPr>
        <w:t xml:space="preserve"> </w:t>
      </w:r>
      <w:r w:rsidR="006B0417" w:rsidRPr="002D72F9">
        <w:rPr>
          <w:rFonts w:ascii="Calibri" w:hAnsi="Calibri" w:cs="Calibri"/>
          <w:lang w:val="sr-Cyrl-CS"/>
        </w:rPr>
        <w:t xml:space="preserve">обавља се </w:t>
      </w:r>
      <w:r w:rsidR="006B0417" w:rsidRPr="002D72F9">
        <w:rPr>
          <w:rFonts w:ascii="Calibri" w:hAnsi="Calibri" w:cs="Calibri"/>
        </w:rPr>
        <w:t>у</w:t>
      </w:r>
      <w:r w:rsidR="006B0417" w:rsidRPr="002D72F9">
        <w:rPr>
          <w:rFonts w:ascii="Calibri" w:hAnsi="Calibri" w:cs="Calibri"/>
          <w:lang w:val="sr-Cyrl-CS"/>
        </w:rPr>
        <w:t xml:space="preserve"> следећим амбулантама у саставу Дома здравља „Рума“:</w:t>
      </w:r>
    </w:p>
    <w:p w:rsidR="006B0417" w:rsidRPr="002D72F9" w:rsidRDefault="006B0417" w:rsidP="000C114B">
      <w:pPr>
        <w:overflowPunct w:val="0"/>
        <w:spacing w:line="228" w:lineRule="auto"/>
        <w:jc w:val="both"/>
        <w:rPr>
          <w:rFonts w:ascii="Calibri" w:hAnsi="Calibri" w:cs="Calibri"/>
          <w:lang w:val="sr-Cyrl-CS"/>
        </w:rPr>
      </w:pPr>
    </w:p>
    <w:p w:rsidR="006B0417" w:rsidRPr="002D72F9" w:rsidRDefault="00A25EFD" w:rsidP="003839DB">
      <w:pPr>
        <w:pStyle w:val="ListParagraph"/>
        <w:numPr>
          <w:ilvl w:val="0"/>
          <w:numId w:val="4"/>
        </w:numPr>
        <w:shd w:val="clear" w:color="auto" w:fill="FBD4B4" w:themeFill="accent6" w:themeFillTint="66"/>
        <w:overflowPunct w:val="0"/>
        <w:spacing w:line="228" w:lineRule="auto"/>
        <w:jc w:val="both"/>
        <w:rPr>
          <w:rFonts w:ascii="Calibri" w:hAnsi="Calibri" w:cs="Calibri"/>
        </w:rPr>
      </w:pPr>
      <w:r w:rsidRPr="002D72F9">
        <w:rPr>
          <w:rFonts w:ascii="Calibri" w:hAnsi="Calibri" w:cs="Calibri"/>
          <w:lang w:val="sr-Cyrl-CS"/>
        </w:rPr>
        <w:t xml:space="preserve">ЗДРАВСТВЕНА </w:t>
      </w:r>
      <w:r w:rsidR="006B0417" w:rsidRPr="002D72F9">
        <w:rPr>
          <w:rFonts w:ascii="Calibri" w:hAnsi="Calibri" w:cs="Calibri"/>
          <w:lang w:val="sr-Cyrl-CS"/>
        </w:rPr>
        <w:t>АМБУЛАНТА ДОЊИ ПЕТРОВЦИ, Ул. Станка Закића бр 2; Доњи Петровци</w:t>
      </w:r>
      <w:r w:rsidR="002E09D1" w:rsidRPr="002D72F9">
        <w:rPr>
          <w:rFonts w:ascii="Calibri" w:hAnsi="Calibri" w:cs="Calibri"/>
          <w:lang w:val="sr-Cyrl-CS"/>
        </w:rPr>
        <w:t xml:space="preserve">, </w:t>
      </w:r>
      <w:r w:rsidR="00F75F8F" w:rsidRPr="002D72F9">
        <w:rPr>
          <w:rFonts w:ascii="Calibri" w:hAnsi="Calibri" w:cs="Calibri"/>
          <w:lang w:val="sr-Cyrl-CS"/>
        </w:rPr>
        <w:t>површина 49,32 м²</w:t>
      </w:r>
    </w:p>
    <w:p w:rsidR="003F743E" w:rsidRPr="002D72F9" w:rsidRDefault="003F743E" w:rsidP="003F743E">
      <w:pPr>
        <w:pStyle w:val="ListParagraph"/>
        <w:overflowPunct w:val="0"/>
        <w:spacing w:line="228" w:lineRule="auto"/>
        <w:ind w:left="720"/>
        <w:jc w:val="both"/>
        <w:rPr>
          <w:rFonts w:ascii="Calibri" w:hAnsi="Calibri" w:cs="Calibri"/>
        </w:rPr>
      </w:pPr>
    </w:p>
    <w:p w:rsidR="00F75F8F" w:rsidRPr="002D72F9" w:rsidRDefault="00A25EFD" w:rsidP="00A423F8">
      <w:pPr>
        <w:pStyle w:val="ListParagraph"/>
        <w:numPr>
          <w:ilvl w:val="0"/>
          <w:numId w:val="4"/>
        </w:numPr>
        <w:overflowPunct w:val="0"/>
        <w:spacing w:line="228" w:lineRule="auto"/>
        <w:jc w:val="both"/>
        <w:rPr>
          <w:rFonts w:ascii="Calibri" w:hAnsi="Calibri" w:cs="Calibri"/>
        </w:rPr>
      </w:pPr>
      <w:r w:rsidRPr="002D72F9">
        <w:rPr>
          <w:rFonts w:ascii="Calibri" w:hAnsi="Calibri" w:cs="Calibri"/>
          <w:lang w:val="sr-Cyrl-CS"/>
        </w:rPr>
        <w:t xml:space="preserve">ЗДРАВСТВЕНА </w:t>
      </w:r>
      <w:r w:rsidR="006B0417" w:rsidRPr="002D72F9">
        <w:rPr>
          <w:rFonts w:ascii="Calibri" w:hAnsi="Calibri" w:cs="Calibri"/>
          <w:lang w:val="sr-Cyrl-CS"/>
        </w:rPr>
        <w:t>АМБУЛАНТА МАЛИ РАДИНЦИ, Ул. Иришка бр 2, Мали Радинци</w:t>
      </w:r>
      <w:r w:rsidR="00F75F8F" w:rsidRPr="002D72F9">
        <w:rPr>
          <w:rFonts w:ascii="Calibri" w:hAnsi="Calibri" w:cs="Calibri"/>
          <w:lang w:val="sr-Cyrl-CS"/>
        </w:rPr>
        <w:t>, површина 68,42 м²</w:t>
      </w:r>
    </w:p>
    <w:p w:rsidR="006B0417" w:rsidRPr="002D72F9" w:rsidRDefault="006B0417" w:rsidP="00F75F8F">
      <w:pPr>
        <w:pStyle w:val="ListParagraph"/>
        <w:overflowPunct w:val="0"/>
        <w:spacing w:line="228" w:lineRule="auto"/>
        <w:ind w:left="720"/>
        <w:jc w:val="both"/>
        <w:rPr>
          <w:rFonts w:ascii="Calibri" w:hAnsi="Calibri" w:cs="Calibri"/>
        </w:rPr>
      </w:pPr>
    </w:p>
    <w:p w:rsidR="00F75F8F" w:rsidRPr="002D72F9" w:rsidRDefault="00A25EFD" w:rsidP="003839DB">
      <w:pPr>
        <w:pStyle w:val="ListParagraph"/>
        <w:numPr>
          <w:ilvl w:val="0"/>
          <w:numId w:val="4"/>
        </w:numPr>
        <w:shd w:val="clear" w:color="auto" w:fill="FBD4B4" w:themeFill="accent6" w:themeFillTint="66"/>
        <w:overflowPunct w:val="0"/>
        <w:spacing w:line="228" w:lineRule="auto"/>
        <w:jc w:val="both"/>
        <w:rPr>
          <w:rFonts w:ascii="Calibri" w:hAnsi="Calibri" w:cs="Calibri"/>
        </w:rPr>
      </w:pPr>
      <w:r w:rsidRPr="002D72F9">
        <w:rPr>
          <w:rFonts w:ascii="Calibri" w:hAnsi="Calibri" w:cs="Calibri"/>
          <w:lang w:val="sr-Cyrl-CS"/>
        </w:rPr>
        <w:t xml:space="preserve">ЗДРАВСТВЕНА </w:t>
      </w:r>
      <w:r w:rsidR="006B0417" w:rsidRPr="002D72F9">
        <w:rPr>
          <w:rFonts w:ascii="Calibri" w:hAnsi="Calibri" w:cs="Calibri"/>
          <w:lang w:val="sr-Cyrl-CS"/>
        </w:rPr>
        <w:t>АМБУЛАНТА ЖАРКОВАЦ, Ул. Доситеја Обрадовића бр 2; Жарковац</w:t>
      </w:r>
      <w:r w:rsidR="00F75F8F" w:rsidRPr="002D72F9">
        <w:rPr>
          <w:rFonts w:ascii="Calibri" w:hAnsi="Calibri" w:cs="Calibri"/>
          <w:lang w:val="sr-Cyrl-CS"/>
        </w:rPr>
        <w:t>, површина 49,77 м²</w:t>
      </w:r>
    </w:p>
    <w:p w:rsidR="006B0417" w:rsidRPr="002D72F9" w:rsidRDefault="006B0417" w:rsidP="00F75F8F">
      <w:pPr>
        <w:pStyle w:val="ListParagraph"/>
        <w:overflowPunct w:val="0"/>
        <w:spacing w:line="228" w:lineRule="auto"/>
        <w:ind w:left="720"/>
        <w:jc w:val="both"/>
        <w:rPr>
          <w:rFonts w:ascii="Calibri" w:hAnsi="Calibri" w:cs="Calibri"/>
        </w:rPr>
      </w:pPr>
    </w:p>
    <w:p w:rsidR="00F75F8F" w:rsidRPr="002D72F9" w:rsidRDefault="00A25EFD" w:rsidP="00A423F8">
      <w:pPr>
        <w:pStyle w:val="ListParagraph"/>
        <w:numPr>
          <w:ilvl w:val="0"/>
          <w:numId w:val="4"/>
        </w:numPr>
        <w:overflowPunct w:val="0"/>
        <w:spacing w:line="228" w:lineRule="auto"/>
        <w:jc w:val="both"/>
        <w:rPr>
          <w:rFonts w:ascii="Calibri" w:hAnsi="Calibri" w:cs="Calibri"/>
        </w:rPr>
      </w:pPr>
      <w:r w:rsidRPr="002D72F9">
        <w:rPr>
          <w:rFonts w:ascii="Calibri" w:hAnsi="Calibri" w:cs="Calibri"/>
          <w:lang w:val="sr-Cyrl-CS"/>
        </w:rPr>
        <w:t xml:space="preserve">ЗДРАВСТВЕНА </w:t>
      </w:r>
      <w:r w:rsidR="006B0417" w:rsidRPr="002D72F9">
        <w:rPr>
          <w:rFonts w:ascii="Calibri" w:hAnsi="Calibri" w:cs="Calibri"/>
          <w:lang w:val="sr-Cyrl-CS"/>
        </w:rPr>
        <w:t xml:space="preserve">АМБУЛАНТА </w:t>
      </w:r>
      <w:r w:rsidR="006B0417" w:rsidRPr="002D72F9">
        <w:rPr>
          <w:rFonts w:ascii="Calibri" w:hAnsi="Calibri" w:cs="Calibri"/>
          <w:lang w:val="sr-Latn-CS"/>
        </w:rPr>
        <w:t>K</w:t>
      </w:r>
      <w:r w:rsidR="006B0417" w:rsidRPr="002D72F9">
        <w:rPr>
          <w:rFonts w:ascii="Calibri" w:hAnsi="Calibri" w:cs="Calibri"/>
          <w:lang w:val="sr-Cyrl-CS"/>
        </w:rPr>
        <w:t>РАЉЕВЦИ, Ул. Вељкова бр 1; Краљевци</w:t>
      </w:r>
      <w:r w:rsidR="00F75F8F" w:rsidRPr="002D72F9">
        <w:rPr>
          <w:rFonts w:ascii="Calibri" w:hAnsi="Calibri" w:cs="Calibri"/>
          <w:lang w:val="sr-Cyrl-CS"/>
        </w:rPr>
        <w:t>, површина 70,68 м²</w:t>
      </w:r>
    </w:p>
    <w:p w:rsidR="006B0417" w:rsidRPr="002D72F9" w:rsidRDefault="006B0417" w:rsidP="00F75F8F">
      <w:pPr>
        <w:pStyle w:val="ListParagraph"/>
        <w:overflowPunct w:val="0"/>
        <w:spacing w:line="228" w:lineRule="auto"/>
        <w:ind w:left="720"/>
        <w:jc w:val="both"/>
        <w:rPr>
          <w:rFonts w:ascii="Calibri" w:hAnsi="Calibri" w:cs="Calibri"/>
        </w:rPr>
      </w:pPr>
    </w:p>
    <w:p w:rsidR="00F75F8F" w:rsidRPr="002D72F9" w:rsidRDefault="00A25EFD" w:rsidP="00A423F8">
      <w:pPr>
        <w:pStyle w:val="ListParagraph"/>
        <w:numPr>
          <w:ilvl w:val="0"/>
          <w:numId w:val="4"/>
        </w:numPr>
        <w:overflowPunct w:val="0"/>
        <w:spacing w:line="228" w:lineRule="auto"/>
        <w:jc w:val="both"/>
        <w:rPr>
          <w:rFonts w:ascii="Calibri" w:hAnsi="Calibri" w:cs="Calibri"/>
        </w:rPr>
      </w:pPr>
      <w:r w:rsidRPr="002D72F9">
        <w:rPr>
          <w:rFonts w:ascii="Calibri" w:hAnsi="Calibri" w:cs="Calibri"/>
          <w:lang w:val="sr-Cyrl-CS"/>
        </w:rPr>
        <w:t xml:space="preserve">ЗДРАВСТВЕНА </w:t>
      </w:r>
      <w:r w:rsidR="00A140BA" w:rsidRPr="002D72F9">
        <w:rPr>
          <w:rFonts w:ascii="Calibri" w:hAnsi="Calibri" w:cs="Calibri"/>
          <w:lang w:val="sr-Cyrl-CS"/>
        </w:rPr>
        <w:t>АМБУЛАНТА ДОБРИНЦИ, Ул. Борковачка бр 2; Добринци</w:t>
      </w:r>
      <w:r w:rsidR="00F75F8F" w:rsidRPr="002D72F9">
        <w:rPr>
          <w:rFonts w:ascii="Calibri" w:hAnsi="Calibri" w:cs="Calibri"/>
          <w:lang w:val="sr-Cyrl-CS"/>
        </w:rPr>
        <w:t>, површина 102,69 м²</w:t>
      </w:r>
    </w:p>
    <w:p w:rsidR="00A140BA" w:rsidRPr="002D72F9" w:rsidRDefault="00A140BA" w:rsidP="00F75F8F">
      <w:pPr>
        <w:pStyle w:val="ListParagraph"/>
        <w:ind w:left="720"/>
        <w:rPr>
          <w:rFonts w:ascii="Calibri" w:hAnsi="Calibri" w:cs="Calibri"/>
          <w:lang w:val="sr-Cyrl-CS"/>
        </w:rPr>
      </w:pPr>
    </w:p>
    <w:p w:rsidR="00F75F8F" w:rsidRPr="002D72F9" w:rsidRDefault="00A25EFD" w:rsidP="00A423F8">
      <w:pPr>
        <w:pStyle w:val="ListParagraph"/>
        <w:numPr>
          <w:ilvl w:val="0"/>
          <w:numId w:val="4"/>
        </w:numPr>
        <w:overflowPunct w:val="0"/>
        <w:spacing w:line="228" w:lineRule="auto"/>
        <w:jc w:val="both"/>
        <w:rPr>
          <w:rFonts w:ascii="Calibri" w:hAnsi="Calibri" w:cs="Calibri"/>
        </w:rPr>
      </w:pPr>
      <w:r w:rsidRPr="002D72F9">
        <w:rPr>
          <w:rFonts w:ascii="Calibri" w:hAnsi="Calibri" w:cs="Calibri"/>
          <w:lang w:val="sr-Cyrl-CS"/>
        </w:rPr>
        <w:t xml:space="preserve">ЗДРАВСТВЕНА </w:t>
      </w:r>
      <w:r w:rsidR="00A140BA" w:rsidRPr="002D72F9">
        <w:rPr>
          <w:rFonts w:ascii="Calibri" w:hAnsi="Calibri" w:cs="Calibri"/>
          <w:lang w:val="sr-Cyrl-CS"/>
        </w:rPr>
        <w:t>АМБУЛАНТА БУЂАНОВЦИ, Ул. Пинкијева бр 2; Буђановци</w:t>
      </w:r>
      <w:r w:rsidR="00F75F8F" w:rsidRPr="002D72F9">
        <w:rPr>
          <w:rFonts w:ascii="Calibri" w:hAnsi="Calibri" w:cs="Calibri"/>
          <w:lang w:val="sr-Cyrl-CS"/>
        </w:rPr>
        <w:t>, површина 127,30 м²</w:t>
      </w:r>
    </w:p>
    <w:p w:rsidR="00A140BA" w:rsidRPr="002D72F9" w:rsidRDefault="00A140BA" w:rsidP="00F75F8F">
      <w:pPr>
        <w:pStyle w:val="ListParagraph"/>
        <w:ind w:left="720"/>
        <w:rPr>
          <w:rFonts w:ascii="Calibri" w:hAnsi="Calibri" w:cs="Calibri"/>
          <w:lang w:val="sr-Cyrl-CS"/>
        </w:rPr>
      </w:pPr>
    </w:p>
    <w:p w:rsidR="00F75F8F" w:rsidRPr="002D72F9" w:rsidRDefault="00A25EFD" w:rsidP="003839DB">
      <w:pPr>
        <w:pStyle w:val="ListParagraph"/>
        <w:numPr>
          <w:ilvl w:val="0"/>
          <w:numId w:val="4"/>
        </w:numPr>
        <w:shd w:val="clear" w:color="auto" w:fill="FBD4B4" w:themeFill="accent6" w:themeFillTint="66"/>
        <w:overflowPunct w:val="0"/>
        <w:spacing w:line="228" w:lineRule="auto"/>
        <w:jc w:val="both"/>
        <w:rPr>
          <w:rFonts w:ascii="Calibri" w:hAnsi="Calibri" w:cs="Calibri"/>
        </w:rPr>
      </w:pPr>
      <w:r w:rsidRPr="002D72F9">
        <w:rPr>
          <w:rFonts w:ascii="Calibri" w:hAnsi="Calibri" w:cs="Calibri"/>
          <w:lang w:val="sr-Cyrl-CS"/>
        </w:rPr>
        <w:t xml:space="preserve">ЗДРАВСТВЕНА </w:t>
      </w:r>
      <w:r w:rsidR="00A140BA" w:rsidRPr="002D72F9">
        <w:rPr>
          <w:rFonts w:ascii="Calibri" w:hAnsi="Calibri" w:cs="Calibri"/>
          <w:lang w:val="sr-Cyrl-CS"/>
        </w:rPr>
        <w:t>АМБУЛАНТА ВОГАЊ, Ул. Румска бр 1; Вогањ</w:t>
      </w:r>
      <w:r w:rsidR="00F75F8F" w:rsidRPr="002D72F9">
        <w:rPr>
          <w:rFonts w:ascii="Calibri" w:hAnsi="Calibri" w:cs="Calibri"/>
          <w:lang w:val="sr-Cyrl-CS"/>
        </w:rPr>
        <w:t>, површина 52,70 м²</w:t>
      </w:r>
    </w:p>
    <w:p w:rsidR="00A140BA" w:rsidRPr="002D72F9" w:rsidRDefault="00A140BA" w:rsidP="00F75F8F">
      <w:pPr>
        <w:pStyle w:val="ListParagraph"/>
        <w:ind w:left="720"/>
        <w:rPr>
          <w:rFonts w:ascii="Calibri" w:hAnsi="Calibri" w:cs="Calibri"/>
          <w:lang w:val="sr-Cyrl-CS"/>
        </w:rPr>
      </w:pPr>
    </w:p>
    <w:p w:rsidR="00F75F8F" w:rsidRPr="002D72F9" w:rsidRDefault="00A25EFD" w:rsidP="00A423F8">
      <w:pPr>
        <w:pStyle w:val="ListParagraph"/>
        <w:numPr>
          <w:ilvl w:val="0"/>
          <w:numId w:val="4"/>
        </w:numPr>
        <w:overflowPunct w:val="0"/>
        <w:spacing w:line="228" w:lineRule="auto"/>
        <w:jc w:val="both"/>
        <w:rPr>
          <w:rFonts w:ascii="Calibri" w:hAnsi="Calibri" w:cs="Calibri"/>
        </w:rPr>
      </w:pPr>
      <w:r w:rsidRPr="002D72F9">
        <w:rPr>
          <w:rFonts w:ascii="Calibri" w:hAnsi="Calibri" w:cs="Calibri"/>
          <w:lang w:val="sr-Cyrl-CS"/>
        </w:rPr>
        <w:t xml:space="preserve">ЗДРАВСТВЕНА </w:t>
      </w:r>
      <w:r w:rsidR="00A140BA" w:rsidRPr="002D72F9">
        <w:rPr>
          <w:rFonts w:ascii="Calibri" w:hAnsi="Calibri" w:cs="Calibri"/>
          <w:lang w:val="sr-Cyrl-CS"/>
        </w:rPr>
        <w:t>АМБУЛАНТА СТЕЈАНОВЦИ, Ул. Фрушкогорска бр 17; Стејановци</w:t>
      </w:r>
      <w:r w:rsidR="00F75F8F" w:rsidRPr="002D72F9">
        <w:rPr>
          <w:rFonts w:ascii="Calibri" w:hAnsi="Calibri" w:cs="Calibri"/>
          <w:lang w:val="sr-Cyrl-CS"/>
        </w:rPr>
        <w:t>, површина 66,49 м²</w:t>
      </w:r>
    </w:p>
    <w:p w:rsidR="00A140BA" w:rsidRPr="002D72F9" w:rsidRDefault="00A140BA" w:rsidP="00F75F8F">
      <w:pPr>
        <w:pStyle w:val="ListParagraph"/>
        <w:ind w:left="720"/>
        <w:rPr>
          <w:rFonts w:ascii="Calibri" w:hAnsi="Calibri" w:cs="Calibri"/>
          <w:lang w:val="sr-Cyrl-CS"/>
        </w:rPr>
      </w:pPr>
    </w:p>
    <w:p w:rsidR="00F75F8F" w:rsidRPr="002D72F9" w:rsidRDefault="00A25EFD" w:rsidP="003839DB">
      <w:pPr>
        <w:pStyle w:val="ListParagraph"/>
        <w:numPr>
          <w:ilvl w:val="0"/>
          <w:numId w:val="4"/>
        </w:numPr>
        <w:shd w:val="clear" w:color="auto" w:fill="FBD4B4" w:themeFill="accent6" w:themeFillTint="66"/>
        <w:overflowPunct w:val="0"/>
        <w:spacing w:line="228" w:lineRule="auto"/>
        <w:jc w:val="both"/>
        <w:rPr>
          <w:rFonts w:ascii="Calibri" w:hAnsi="Calibri" w:cs="Calibri"/>
        </w:rPr>
      </w:pPr>
      <w:r w:rsidRPr="002D72F9">
        <w:rPr>
          <w:rFonts w:ascii="Calibri" w:hAnsi="Calibri" w:cs="Calibri"/>
          <w:lang w:val="sr-Cyrl-CS"/>
        </w:rPr>
        <w:t xml:space="preserve">ЗДРАВСТВЕНА </w:t>
      </w:r>
      <w:r w:rsidR="00A140BA" w:rsidRPr="002D72F9">
        <w:rPr>
          <w:rFonts w:ascii="Calibri" w:hAnsi="Calibri" w:cs="Calibri"/>
          <w:lang w:val="sr-Cyrl-CS"/>
        </w:rPr>
        <w:t>АМБУЛАНТА ПАВЛОВЦИ, Ул. Фрушкогорска бр 2; Павловци</w:t>
      </w:r>
      <w:r w:rsidR="00F75F8F" w:rsidRPr="002D72F9">
        <w:rPr>
          <w:rFonts w:ascii="Calibri" w:hAnsi="Calibri" w:cs="Calibri"/>
          <w:lang w:val="sr-Cyrl-CS"/>
        </w:rPr>
        <w:t>, површина 29,58 м²</w:t>
      </w:r>
    </w:p>
    <w:p w:rsidR="00A140BA" w:rsidRPr="002D72F9" w:rsidRDefault="00A140BA" w:rsidP="00F75F8F">
      <w:pPr>
        <w:pStyle w:val="ListParagraph"/>
        <w:ind w:left="720"/>
        <w:rPr>
          <w:rFonts w:ascii="Calibri" w:hAnsi="Calibri" w:cs="Calibri"/>
          <w:lang w:val="sr-Cyrl-CS"/>
        </w:rPr>
      </w:pPr>
    </w:p>
    <w:p w:rsidR="00F75F8F" w:rsidRPr="002D72F9" w:rsidRDefault="00A140BA" w:rsidP="00A423F8">
      <w:pPr>
        <w:pStyle w:val="ListParagraph"/>
        <w:numPr>
          <w:ilvl w:val="0"/>
          <w:numId w:val="4"/>
        </w:numPr>
        <w:overflowPunct w:val="0"/>
        <w:spacing w:line="228" w:lineRule="auto"/>
        <w:jc w:val="both"/>
        <w:rPr>
          <w:rFonts w:ascii="Calibri" w:hAnsi="Calibri" w:cs="Calibri"/>
        </w:rPr>
      </w:pPr>
      <w:r w:rsidRPr="002D72F9">
        <w:rPr>
          <w:rFonts w:ascii="Calibri" w:hAnsi="Calibri" w:cs="Calibri"/>
          <w:lang w:val="sr-Cyrl-CS"/>
        </w:rPr>
        <w:t>ЗДРАВСТВЕНА СТАНИЦА ХРТКОВЦИ, Ул. Карађорђева бр 2; Хртковци</w:t>
      </w:r>
      <w:r w:rsidR="00F75F8F" w:rsidRPr="002D72F9">
        <w:rPr>
          <w:rFonts w:ascii="Calibri" w:hAnsi="Calibri" w:cs="Calibri"/>
          <w:lang w:val="sr-Cyrl-CS"/>
        </w:rPr>
        <w:t>, површина 224,95 м²</w:t>
      </w:r>
    </w:p>
    <w:p w:rsidR="00A140BA" w:rsidRPr="002D72F9" w:rsidRDefault="00A140BA" w:rsidP="00F75F8F">
      <w:pPr>
        <w:pStyle w:val="ListParagraph"/>
        <w:ind w:left="720"/>
        <w:rPr>
          <w:rFonts w:ascii="Calibri" w:hAnsi="Calibri" w:cs="Calibri"/>
          <w:lang w:val="sr-Cyrl-CS"/>
        </w:rPr>
      </w:pPr>
    </w:p>
    <w:p w:rsidR="00F75F8F" w:rsidRPr="002D72F9" w:rsidRDefault="00A25EFD" w:rsidP="00A423F8">
      <w:pPr>
        <w:pStyle w:val="ListParagraph"/>
        <w:numPr>
          <w:ilvl w:val="0"/>
          <w:numId w:val="4"/>
        </w:numPr>
        <w:overflowPunct w:val="0"/>
        <w:spacing w:line="228" w:lineRule="auto"/>
        <w:jc w:val="both"/>
        <w:rPr>
          <w:rFonts w:ascii="Calibri" w:hAnsi="Calibri" w:cs="Calibri"/>
        </w:rPr>
      </w:pPr>
      <w:r w:rsidRPr="002D72F9">
        <w:rPr>
          <w:rFonts w:ascii="Calibri" w:hAnsi="Calibri" w:cs="Calibri"/>
          <w:lang w:val="sr-Cyrl-CS"/>
        </w:rPr>
        <w:t>ЗДРАВСТВЕНА АМБУЛАНТА ГРАБОВЦИ, Ул. Главна бр 1; Грабовци</w:t>
      </w:r>
      <w:r w:rsidR="00F75F8F" w:rsidRPr="002D72F9">
        <w:rPr>
          <w:rFonts w:ascii="Calibri" w:hAnsi="Calibri" w:cs="Calibri"/>
          <w:lang w:val="sr-Cyrl-CS"/>
        </w:rPr>
        <w:t>, површина 99,01 м²</w:t>
      </w:r>
    </w:p>
    <w:p w:rsidR="00A25EFD" w:rsidRPr="002D72F9" w:rsidRDefault="00A25EFD" w:rsidP="00F75F8F">
      <w:pPr>
        <w:pStyle w:val="ListParagraph"/>
        <w:ind w:left="720"/>
        <w:rPr>
          <w:rFonts w:ascii="Calibri" w:hAnsi="Calibri" w:cs="Calibri"/>
          <w:lang w:val="sr-Cyrl-CS"/>
        </w:rPr>
      </w:pPr>
    </w:p>
    <w:p w:rsidR="00F75F8F" w:rsidRPr="002D72F9" w:rsidRDefault="00A25EFD" w:rsidP="00A423F8">
      <w:pPr>
        <w:pStyle w:val="ListParagraph"/>
        <w:numPr>
          <w:ilvl w:val="0"/>
          <w:numId w:val="4"/>
        </w:numPr>
        <w:overflowPunct w:val="0"/>
        <w:spacing w:line="228" w:lineRule="auto"/>
        <w:jc w:val="both"/>
        <w:rPr>
          <w:rFonts w:ascii="Calibri" w:hAnsi="Calibri" w:cs="Calibri"/>
        </w:rPr>
      </w:pPr>
      <w:r w:rsidRPr="002D72F9">
        <w:rPr>
          <w:rFonts w:ascii="Calibri" w:hAnsi="Calibri" w:cs="Calibri"/>
          <w:lang w:val="sr-Cyrl-CS"/>
        </w:rPr>
        <w:t>ЗДРАВСТВЕНА АМБУЛАНТА НИКИНЦИ, Ул. Војводе Мишића бр 1 А; Никинци</w:t>
      </w:r>
      <w:r w:rsidR="00F75F8F" w:rsidRPr="002D72F9">
        <w:rPr>
          <w:rFonts w:ascii="Calibri" w:hAnsi="Calibri" w:cs="Calibri"/>
          <w:lang w:val="sr-Cyrl-CS"/>
        </w:rPr>
        <w:t>, површина 104,81 м²</w:t>
      </w:r>
    </w:p>
    <w:p w:rsidR="00A25EFD" w:rsidRPr="002D72F9" w:rsidRDefault="00A25EFD" w:rsidP="00F75F8F">
      <w:pPr>
        <w:pStyle w:val="ListParagraph"/>
        <w:ind w:left="720"/>
        <w:rPr>
          <w:rFonts w:ascii="Calibri" w:hAnsi="Calibri" w:cs="Calibri"/>
          <w:lang w:val="sr-Cyrl-CS"/>
        </w:rPr>
      </w:pPr>
    </w:p>
    <w:p w:rsidR="00F75F8F" w:rsidRPr="002D72F9" w:rsidRDefault="00A25EFD" w:rsidP="00A423F8">
      <w:pPr>
        <w:pStyle w:val="ListParagraph"/>
        <w:numPr>
          <w:ilvl w:val="0"/>
          <w:numId w:val="4"/>
        </w:numPr>
        <w:overflowPunct w:val="0"/>
        <w:spacing w:line="228" w:lineRule="auto"/>
        <w:jc w:val="both"/>
        <w:rPr>
          <w:rFonts w:ascii="Calibri" w:hAnsi="Calibri" w:cs="Calibri"/>
        </w:rPr>
      </w:pPr>
      <w:r w:rsidRPr="002D72F9">
        <w:rPr>
          <w:rFonts w:ascii="Calibri" w:hAnsi="Calibri" w:cs="Calibri"/>
          <w:lang w:val="sr-Cyrl-CS"/>
        </w:rPr>
        <w:t>ЗДРАВСТВЕНА СТАНИЦА КЛЕНАК, Ул. Мачванска бр 2;  Кленак</w:t>
      </w:r>
      <w:r w:rsidR="00F75F8F" w:rsidRPr="002D72F9">
        <w:rPr>
          <w:rFonts w:ascii="Calibri" w:hAnsi="Calibri" w:cs="Calibri"/>
          <w:lang w:val="sr-Cyrl-CS"/>
        </w:rPr>
        <w:t>, површина 1</w:t>
      </w:r>
      <w:r w:rsidR="000A617B">
        <w:rPr>
          <w:rFonts w:ascii="Calibri" w:hAnsi="Calibri" w:cs="Calibri"/>
          <w:lang w:val="sr-Cyrl-CS"/>
        </w:rPr>
        <w:t>01</w:t>
      </w:r>
      <w:r w:rsidR="00F75F8F" w:rsidRPr="002D72F9">
        <w:rPr>
          <w:rFonts w:ascii="Calibri" w:hAnsi="Calibri" w:cs="Calibri"/>
          <w:lang w:val="sr-Cyrl-CS"/>
        </w:rPr>
        <w:t>,</w:t>
      </w:r>
      <w:r w:rsidR="000A617B">
        <w:rPr>
          <w:rFonts w:ascii="Calibri" w:hAnsi="Calibri" w:cs="Calibri"/>
          <w:lang w:val="sr-Cyrl-CS"/>
        </w:rPr>
        <w:t>02</w:t>
      </w:r>
      <w:r w:rsidR="00F75F8F" w:rsidRPr="002D72F9">
        <w:rPr>
          <w:rFonts w:ascii="Calibri" w:hAnsi="Calibri" w:cs="Calibri"/>
          <w:lang w:val="sr-Cyrl-CS"/>
        </w:rPr>
        <w:t xml:space="preserve"> м²</w:t>
      </w:r>
    </w:p>
    <w:p w:rsidR="00A140BA" w:rsidRPr="002D72F9" w:rsidRDefault="00A140BA" w:rsidP="00F75F8F">
      <w:pPr>
        <w:pStyle w:val="ListParagraph"/>
        <w:ind w:left="720"/>
        <w:jc w:val="both"/>
        <w:rPr>
          <w:rFonts w:ascii="Calibri" w:hAnsi="Calibri" w:cs="Calibri"/>
          <w:lang w:val="sr-Cyrl-CS"/>
        </w:rPr>
      </w:pPr>
    </w:p>
    <w:p w:rsidR="00F75F8F" w:rsidRPr="002D72F9" w:rsidRDefault="00A25EFD" w:rsidP="003839DB">
      <w:pPr>
        <w:pStyle w:val="ListParagraph"/>
        <w:numPr>
          <w:ilvl w:val="0"/>
          <w:numId w:val="4"/>
        </w:numPr>
        <w:shd w:val="clear" w:color="auto" w:fill="FBD4B4" w:themeFill="accent6" w:themeFillTint="66"/>
        <w:overflowPunct w:val="0"/>
        <w:spacing w:line="228" w:lineRule="auto"/>
        <w:jc w:val="both"/>
        <w:rPr>
          <w:rFonts w:ascii="Calibri" w:hAnsi="Calibri" w:cs="Calibri"/>
        </w:rPr>
      </w:pPr>
      <w:r w:rsidRPr="002D72F9">
        <w:rPr>
          <w:rFonts w:ascii="Calibri" w:hAnsi="Calibri" w:cs="Calibri"/>
          <w:lang w:val="sr-Cyrl-CS"/>
        </w:rPr>
        <w:t>ЗДРАВСТВЕНА АМБУЛАНТА ВИТОЈЕВЦИ, Ул. Доситеја Обрадовића бр 135; Витојевци</w:t>
      </w:r>
      <w:r w:rsidR="00F75F8F" w:rsidRPr="002D72F9">
        <w:rPr>
          <w:rFonts w:ascii="Calibri" w:hAnsi="Calibri" w:cs="Calibri"/>
          <w:lang w:val="sr-Cyrl-CS"/>
        </w:rPr>
        <w:t>, површина 43,26 м²</w:t>
      </w:r>
    </w:p>
    <w:p w:rsidR="00A140BA" w:rsidRPr="002D72F9" w:rsidRDefault="00A140BA" w:rsidP="00F75F8F">
      <w:pPr>
        <w:pStyle w:val="ListParagraph"/>
        <w:ind w:left="720"/>
        <w:rPr>
          <w:rFonts w:ascii="Calibri" w:hAnsi="Calibri" w:cs="Calibri"/>
          <w:lang w:val="sr-Cyrl-CS"/>
        </w:rPr>
      </w:pPr>
    </w:p>
    <w:p w:rsidR="00F75F8F" w:rsidRPr="002D72F9" w:rsidRDefault="00A25EFD" w:rsidP="00A423F8">
      <w:pPr>
        <w:pStyle w:val="ListParagraph"/>
        <w:numPr>
          <w:ilvl w:val="0"/>
          <w:numId w:val="4"/>
        </w:numPr>
        <w:overflowPunct w:val="0"/>
        <w:spacing w:line="228" w:lineRule="auto"/>
        <w:jc w:val="both"/>
        <w:rPr>
          <w:rFonts w:ascii="Calibri" w:hAnsi="Calibri" w:cs="Calibri"/>
        </w:rPr>
      </w:pPr>
      <w:r w:rsidRPr="002D72F9">
        <w:rPr>
          <w:rFonts w:ascii="Calibri" w:hAnsi="Calibri" w:cs="Calibri"/>
          <w:lang w:val="sr-Cyrl-CS"/>
        </w:rPr>
        <w:t>ЗДРАВСТВЕНА СТАНИЦА ПЛАТИЧЕВО, Ул. Лале Јањића бр 4;  Платичево</w:t>
      </w:r>
      <w:r w:rsidR="00F75F8F" w:rsidRPr="002D72F9">
        <w:rPr>
          <w:rFonts w:ascii="Calibri" w:hAnsi="Calibri" w:cs="Calibri"/>
          <w:lang w:val="sr-Cyrl-CS"/>
        </w:rPr>
        <w:t>, површина 173,04 м²</w:t>
      </w:r>
    </w:p>
    <w:p w:rsidR="00A140BA" w:rsidRPr="002D72F9" w:rsidRDefault="00A140BA" w:rsidP="00F75F8F">
      <w:pPr>
        <w:pStyle w:val="ListParagraph"/>
        <w:ind w:left="720"/>
        <w:rPr>
          <w:rFonts w:ascii="Calibri" w:hAnsi="Calibri" w:cs="Calibri"/>
          <w:lang w:val="sr-Cyrl-CS"/>
        </w:rPr>
      </w:pPr>
    </w:p>
    <w:p w:rsidR="00F75F8F" w:rsidRPr="002D72F9" w:rsidRDefault="00A25EFD" w:rsidP="00A423F8">
      <w:pPr>
        <w:pStyle w:val="ListParagraph"/>
        <w:numPr>
          <w:ilvl w:val="0"/>
          <w:numId w:val="4"/>
        </w:numPr>
        <w:overflowPunct w:val="0"/>
        <w:spacing w:line="228" w:lineRule="auto"/>
        <w:jc w:val="both"/>
        <w:rPr>
          <w:rFonts w:ascii="Calibri" w:hAnsi="Calibri" w:cs="Calibri"/>
        </w:rPr>
      </w:pPr>
      <w:r w:rsidRPr="002D72F9">
        <w:rPr>
          <w:rFonts w:ascii="Calibri" w:hAnsi="Calibri" w:cs="Calibri"/>
          <w:lang w:val="sr-Cyrl-CS"/>
        </w:rPr>
        <w:t>ЗДРАВСТВЕНА СТАНИЦА ПУТИНЦИ</w:t>
      </w:r>
      <w:r w:rsidR="008448D8">
        <w:rPr>
          <w:rFonts w:ascii="Calibri" w:hAnsi="Calibri" w:cs="Calibri"/>
          <w:lang w:val="sr-Cyrl-CS"/>
        </w:rPr>
        <w:t xml:space="preserve"> СА АПОТЕКОМ</w:t>
      </w:r>
      <w:r w:rsidRPr="002D72F9">
        <w:rPr>
          <w:rFonts w:ascii="Calibri" w:hAnsi="Calibri" w:cs="Calibri"/>
          <w:lang w:val="sr-Cyrl-CS"/>
        </w:rPr>
        <w:t>, Ул. Иве Лоле Рибара бр 11; Путинци</w:t>
      </w:r>
      <w:r w:rsidR="00F75F8F" w:rsidRPr="002D72F9">
        <w:rPr>
          <w:rFonts w:ascii="Calibri" w:hAnsi="Calibri" w:cs="Calibri"/>
          <w:lang w:val="sr-Cyrl-CS"/>
        </w:rPr>
        <w:t>, површина 1</w:t>
      </w:r>
      <w:r w:rsidR="001C22D0">
        <w:rPr>
          <w:rFonts w:ascii="Calibri" w:hAnsi="Calibri" w:cs="Calibri"/>
          <w:lang w:val="sr-Cyrl-CS"/>
        </w:rPr>
        <w:t>54</w:t>
      </w:r>
      <w:r w:rsidR="00F75F8F" w:rsidRPr="002D72F9">
        <w:rPr>
          <w:rFonts w:ascii="Calibri" w:hAnsi="Calibri" w:cs="Calibri"/>
          <w:lang w:val="sr-Cyrl-CS"/>
        </w:rPr>
        <w:t>,8</w:t>
      </w:r>
      <w:r w:rsidR="001C22D0">
        <w:rPr>
          <w:rFonts w:ascii="Calibri" w:hAnsi="Calibri" w:cs="Calibri"/>
          <w:lang w:val="sr-Cyrl-CS"/>
        </w:rPr>
        <w:t>0</w:t>
      </w:r>
      <w:r w:rsidR="00F75F8F" w:rsidRPr="002D72F9">
        <w:rPr>
          <w:rFonts w:ascii="Calibri" w:hAnsi="Calibri" w:cs="Calibri"/>
          <w:lang w:val="sr-Cyrl-CS"/>
        </w:rPr>
        <w:t xml:space="preserve"> м²</w:t>
      </w:r>
    </w:p>
    <w:p w:rsidR="000C114B" w:rsidRPr="002D72F9" w:rsidRDefault="000C114B" w:rsidP="00F75F8F">
      <w:pPr>
        <w:pStyle w:val="ListParagraph"/>
        <w:overflowPunct w:val="0"/>
        <w:spacing w:line="228" w:lineRule="auto"/>
        <w:ind w:left="720"/>
        <w:jc w:val="both"/>
        <w:rPr>
          <w:rFonts w:ascii="Calibri" w:hAnsi="Calibri" w:cs="Calibri"/>
        </w:rPr>
      </w:pPr>
    </w:p>
    <w:p w:rsidR="002E09D1" w:rsidRPr="002D72F9" w:rsidRDefault="002E09D1" w:rsidP="000C114B">
      <w:pPr>
        <w:overflowPunct w:val="0"/>
        <w:spacing w:line="230" w:lineRule="auto"/>
        <w:jc w:val="both"/>
        <w:rPr>
          <w:rFonts w:ascii="Calibri" w:eastAsia="Arial" w:hAnsi="Calibri" w:cs="Calibri"/>
          <w:lang w:val="sr-Cyrl-CS"/>
        </w:rPr>
      </w:pPr>
    </w:p>
    <w:p w:rsidR="00C32897" w:rsidRPr="002D72F9" w:rsidRDefault="00471525" w:rsidP="00C32897">
      <w:pPr>
        <w:rPr>
          <w:rFonts w:ascii="Calibri" w:hAnsi="Calibri" w:cs="Calibri"/>
          <w:b/>
          <w:lang w:val="sr-Cyrl-CS"/>
        </w:rPr>
      </w:pPr>
      <w:r w:rsidRPr="002D72F9">
        <w:rPr>
          <w:rFonts w:ascii="Calibri" w:hAnsi="Calibri" w:cs="Calibri"/>
          <w:b/>
        </w:rPr>
        <w:t xml:space="preserve">II.1. </w:t>
      </w:r>
      <w:r w:rsidR="00C32897" w:rsidRPr="002D72F9">
        <w:rPr>
          <w:rFonts w:ascii="Calibri" w:hAnsi="Calibri" w:cs="Calibri"/>
          <w:b/>
          <w:lang w:val="sr-Cyrl-CS"/>
        </w:rPr>
        <w:t xml:space="preserve">Техничка спецификација послова чишћења и одржавања објекта </w:t>
      </w:r>
      <w:r w:rsidR="00C32897" w:rsidRPr="002D72F9">
        <w:rPr>
          <w:rFonts w:ascii="Calibri" w:hAnsi="Calibri" w:cs="Calibri"/>
          <w:lang w:val="sr-Cyrl-CS"/>
        </w:rPr>
        <w:t>по захтеву наручиоца</w:t>
      </w:r>
      <w:r w:rsidR="00DB4E1B">
        <w:rPr>
          <w:rFonts w:ascii="Calibri" w:hAnsi="Calibri" w:cs="Calibri"/>
          <w:lang w:val="sr-Cyrl-CS"/>
        </w:rPr>
        <w:t xml:space="preserve"> </w:t>
      </w:r>
      <w:r w:rsidR="00C32897" w:rsidRPr="002D72F9">
        <w:rPr>
          <w:rFonts w:ascii="Calibri" w:hAnsi="Calibri" w:cs="Calibri"/>
          <w:lang w:val="sr-Cyrl-CS"/>
        </w:rPr>
        <w:t>чини</w:t>
      </w:r>
      <w:r w:rsidR="00DB4E1B">
        <w:rPr>
          <w:rFonts w:ascii="Calibri" w:hAnsi="Calibri" w:cs="Calibri"/>
          <w:lang w:val="sr-Cyrl-CS"/>
        </w:rPr>
        <w:t xml:space="preserve"> </w:t>
      </w:r>
      <w:r w:rsidR="00C32897" w:rsidRPr="002D72F9">
        <w:rPr>
          <w:rFonts w:ascii="Calibri" w:hAnsi="Calibri" w:cs="Calibri"/>
          <w:b/>
          <w:shd w:val="clear" w:color="auto" w:fill="FBD4B4" w:themeFill="accent6" w:themeFillTint="66"/>
          <w:lang w:val="sr-Cyrl-CS"/>
        </w:rPr>
        <w:t xml:space="preserve">обавезни </w:t>
      </w:r>
      <w:r w:rsidR="00C32897" w:rsidRPr="002D72F9">
        <w:rPr>
          <w:rFonts w:ascii="Calibri" w:hAnsi="Calibri" w:cs="Calibri"/>
          <w:b/>
          <w:shd w:val="clear" w:color="auto" w:fill="FBD4B4" w:themeFill="accent6" w:themeFillTint="66"/>
          <w:lang w:val="hr-HR"/>
        </w:rPr>
        <w:t xml:space="preserve">ниво </w:t>
      </w:r>
      <w:r w:rsidR="00C32897" w:rsidRPr="002D72F9">
        <w:rPr>
          <w:rFonts w:ascii="Calibri" w:hAnsi="Calibri" w:cs="Calibri"/>
          <w:b/>
          <w:shd w:val="clear" w:color="auto" w:fill="FBD4B4" w:themeFill="accent6" w:themeFillTint="66"/>
          <w:lang w:val="sr-Cyrl-CS"/>
        </w:rPr>
        <w:t xml:space="preserve">дневне </w:t>
      </w:r>
      <w:r w:rsidR="00C32897" w:rsidRPr="002D72F9">
        <w:rPr>
          <w:rFonts w:ascii="Calibri" w:hAnsi="Calibri" w:cs="Calibri"/>
          <w:b/>
          <w:shd w:val="clear" w:color="auto" w:fill="FBD4B4" w:themeFill="accent6" w:themeFillTint="66"/>
          <w:lang w:val="hr-HR"/>
        </w:rPr>
        <w:t>хигијене</w:t>
      </w:r>
      <w:r w:rsidR="00DB4E1B">
        <w:rPr>
          <w:rFonts w:ascii="Calibri" w:hAnsi="Calibri" w:cs="Calibri"/>
          <w:b/>
          <w:shd w:val="clear" w:color="auto" w:fill="FBD4B4" w:themeFill="accent6" w:themeFillTint="66"/>
        </w:rPr>
        <w:t xml:space="preserve"> </w:t>
      </w:r>
      <w:r w:rsidR="00C32897" w:rsidRPr="002D72F9">
        <w:rPr>
          <w:rFonts w:ascii="Calibri" w:hAnsi="Calibri" w:cs="Calibri"/>
          <w:lang w:val="sr-Cyrl-CS"/>
        </w:rPr>
        <w:t xml:space="preserve">који </w:t>
      </w:r>
      <w:r w:rsidR="00C32897" w:rsidRPr="002D72F9">
        <w:rPr>
          <w:rFonts w:ascii="Calibri" w:hAnsi="Calibri" w:cs="Calibri"/>
          <w:lang w:val="hr-HR"/>
        </w:rPr>
        <w:t>обухват</w:t>
      </w:r>
      <w:r w:rsidR="00C32897" w:rsidRPr="002D72F9">
        <w:rPr>
          <w:rFonts w:ascii="Calibri" w:hAnsi="Calibri" w:cs="Calibri"/>
          <w:lang w:val="sr-Cyrl-CS"/>
        </w:rPr>
        <w:t>а</w:t>
      </w:r>
      <w:r w:rsidR="00C32897" w:rsidRPr="002D72F9">
        <w:rPr>
          <w:rFonts w:ascii="Calibri" w:hAnsi="Calibri" w:cs="Calibri"/>
          <w:lang w:val="hr-HR"/>
        </w:rPr>
        <w:t xml:space="preserve"> следеће активности:</w:t>
      </w:r>
    </w:p>
    <w:p w:rsidR="00C32897" w:rsidRPr="002D72F9" w:rsidRDefault="00C32897" w:rsidP="00C32897">
      <w:pPr>
        <w:ind w:firstLine="567"/>
        <w:rPr>
          <w:rFonts w:ascii="Calibri" w:hAnsi="Calibri" w:cs="Calibri"/>
        </w:rPr>
      </w:pPr>
    </w:p>
    <w:p w:rsidR="00C32897" w:rsidRPr="002D72F9" w:rsidRDefault="00C32897" w:rsidP="00A423F8">
      <w:pPr>
        <w:widowControl/>
        <w:numPr>
          <w:ilvl w:val="0"/>
          <w:numId w:val="5"/>
        </w:numPr>
        <w:tabs>
          <w:tab w:val="left" w:pos="1440"/>
        </w:tabs>
        <w:autoSpaceDE/>
        <w:autoSpaceDN w:val="0"/>
        <w:jc w:val="both"/>
        <w:rPr>
          <w:rFonts w:ascii="Calibri" w:hAnsi="Calibri" w:cs="Calibri"/>
          <w:lang w:val="hr-HR"/>
        </w:rPr>
      </w:pPr>
      <w:r w:rsidRPr="002D72F9">
        <w:rPr>
          <w:rFonts w:ascii="Calibri" w:hAnsi="Calibri" w:cs="Calibri"/>
          <w:lang w:val="hr-HR"/>
        </w:rPr>
        <w:t>избацивање комуналног смећа, брисање и прање канти, огледала, као и полица на огледалу</w:t>
      </w:r>
      <w:r w:rsidRPr="002D72F9">
        <w:rPr>
          <w:rFonts w:ascii="Calibri" w:hAnsi="Calibri" w:cs="Calibri"/>
          <w:lang w:val="sr-Cyrl-CS"/>
        </w:rPr>
        <w:t>;</w:t>
      </w:r>
    </w:p>
    <w:p w:rsidR="00C32897" w:rsidRPr="002D72F9" w:rsidRDefault="00C32897" w:rsidP="00A423F8">
      <w:pPr>
        <w:widowControl/>
        <w:numPr>
          <w:ilvl w:val="0"/>
          <w:numId w:val="5"/>
        </w:numPr>
        <w:tabs>
          <w:tab w:val="left" w:pos="1440"/>
        </w:tabs>
        <w:autoSpaceDE/>
        <w:autoSpaceDN w:val="0"/>
        <w:jc w:val="both"/>
        <w:rPr>
          <w:rFonts w:ascii="Calibri" w:hAnsi="Calibri" w:cs="Calibri"/>
          <w:lang w:val="hr-HR"/>
        </w:rPr>
      </w:pPr>
      <w:r w:rsidRPr="002D72F9">
        <w:rPr>
          <w:rFonts w:ascii="Calibri" w:hAnsi="Calibri" w:cs="Calibri"/>
          <w:lang w:val="hr-HR"/>
        </w:rPr>
        <w:t>одношење обележеног инфективног смећа до означеног места за одлагање</w:t>
      </w:r>
      <w:r w:rsidRPr="002D72F9">
        <w:rPr>
          <w:rFonts w:ascii="Calibri" w:hAnsi="Calibri" w:cs="Calibri"/>
          <w:lang w:val="sr-Cyrl-CS"/>
        </w:rPr>
        <w:t>;</w:t>
      </w:r>
    </w:p>
    <w:p w:rsidR="00C32897" w:rsidRPr="002D72F9" w:rsidRDefault="00C32897" w:rsidP="00A423F8">
      <w:pPr>
        <w:widowControl/>
        <w:numPr>
          <w:ilvl w:val="0"/>
          <w:numId w:val="5"/>
        </w:numPr>
        <w:tabs>
          <w:tab w:val="left" w:pos="1440"/>
        </w:tabs>
        <w:autoSpaceDE/>
        <w:autoSpaceDN w:val="0"/>
        <w:jc w:val="both"/>
        <w:rPr>
          <w:rFonts w:ascii="Calibri" w:hAnsi="Calibri" w:cs="Calibri"/>
          <w:lang w:val="hr-HR"/>
        </w:rPr>
      </w:pPr>
      <w:r w:rsidRPr="002D72F9">
        <w:rPr>
          <w:rFonts w:ascii="Calibri" w:hAnsi="Calibri" w:cs="Calibri"/>
          <w:lang w:val="hr-HR"/>
        </w:rPr>
        <w:t>брисање лавабоа</w:t>
      </w:r>
      <w:r w:rsidRPr="002D72F9">
        <w:rPr>
          <w:rFonts w:ascii="Calibri" w:hAnsi="Calibri" w:cs="Calibri"/>
          <w:lang w:val="sr-Cyrl-CS"/>
        </w:rPr>
        <w:t>;</w:t>
      </w:r>
    </w:p>
    <w:p w:rsidR="00C32897" w:rsidRPr="002D72F9" w:rsidRDefault="00C32897" w:rsidP="00A423F8">
      <w:pPr>
        <w:widowControl/>
        <w:numPr>
          <w:ilvl w:val="0"/>
          <w:numId w:val="5"/>
        </w:numPr>
        <w:tabs>
          <w:tab w:val="left" w:pos="1440"/>
        </w:tabs>
        <w:autoSpaceDE/>
        <w:autoSpaceDN w:val="0"/>
        <w:jc w:val="both"/>
        <w:rPr>
          <w:rFonts w:ascii="Calibri" w:hAnsi="Calibri" w:cs="Calibri"/>
          <w:lang w:val="hr-HR"/>
        </w:rPr>
      </w:pPr>
      <w:r w:rsidRPr="002D72F9">
        <w:rPr>
          <w:rFonts w:ascii="Calibri" w:hAnsi="Calibri" w:cs="Calibri"/>
          <w:lang w:val="hr-HR"/>
        </w:rPr>
        <w:t>брисање и дезинфекција квака на вратима и осталих додирних површина</w:t>
      </w:r>
      <w:r w:rsidRPr="002D72F9">
        <w:rPr>
          <w:rFonts w:ascii="Calibri" w:hAnsi="Calibri" w:cs="Calibri"/>
          <w:lang w:val="sr-Cyrl-CS"/>
        </w:rPr>
        <w:t>;</w:t>
      </w:r>
    </w:p>
    <w:p w:rsidR="00C32897" w:rsidRPr="002D72F9" w:rsidRDefault="00C32897" w:rsidP="00A423F8">
      <w:pPr>
        <w:widowControl/>
        <w:numPr>
          <w:ilvl w:val="0"/>
          <w:numId w:val="5"/>
        </w:numPr>
        <w:tabs>
          <w:tab w:val="left" w:pos="1440"/>
        </w:tabs>
        <w:autoSpaceDE/>
        <w:autoSpaceDN w:val="0"/>
        <w:jc w:val="both"/>
        <w:rPr>
          <w:rFonts w:ascii="Calibri" w:hAnsi="Calibri" w:cs="Calibri"/>
          <w:lang w:val="hr-HR"/>
        </w:rPr>
      </w:pPr>
      <w:r w:rsidRPr="002D72F9">
        <w:rPr>
          <w:rFonts w:ascii="Calibri" w:hAnsi="Calibri" w:cs="Calibri"/>
          <w:lang w:val="hr-HR"/>
        </w:rPr>
        <w:t xml:space="preserve">брисање </w:t>
      </w:r>
      <w:r w:rsidR="00EE7628" w:rsidRPr="002D72F9">
        <w:rPr>
          <w:rFonts w:ascii="Calibri" w:hAnsi="Calibri" w:cs="Calibri"/>
          <w:lang w:val="sr-Cyrl-CS"/>
        </w:rPr>
        <w:t>ормара</w:t>
      </w:r>
      <w:r w:rsidRPr="002D72F9">
        <w:rPr>
          <w:rFonts w:ascii="Calibri" w:hAnsi="Calibri" w:cs="Calibri"/>
          <w:lang w:val="hr-HR"/>
        </w:rPr>
        <w:t>,столова и полица</w:t>
      </w:r>
      <w:r w:rsidRPr="002D72F9">
        <w:rPr>
          <w:rFonts w:ascii="Calibri" w:hAnsi="Calibri" w:cs="Calibri"/>
          <w:lang w:val="sr-Cyrl-CS"/>
        </w:rPr>
        <w:t>;</w:t>
      </w:r>
    </w:p>
    <w:p w:rsidR="00C32897" w:rsidRPr="002D72F9" w:rsidRDefault="00C32897" w:rsidP="00A423F8">
      <w:pPr>
        <w:widowControl/>
        <w:numPr>
          <w:ilvl w:val="0"/>
          <w:numId w:val="5"/>
        </w:numPr>
        <w:tabs>
          <w:tab w:val="left" w:pos="1440"/>
        </w:tabs>
        <w:autoSpaceDE/>
        <w:autoSpaceDN w:val="0"/>
        <w:jc w:val="both"/>
        <w:rPr>
          <w:rFonts w:ascii="Calibri" w:hAnsi="Calibri" w:cs="Calibri"/>
          <w:lang w:val="hr-HR"/>
        </w:rPr>
      </w:pPr>
      <w:r w:rsidRPr="002D72F9">
        <w:rPr>
          <w:rFonts w:ascii="Calibri" w:hAnsi="Calibri" w:cs="Calibri"/>
          <w:lang w:val="hr-HR"/>
        </w:rPr>
        <w:t>брисање телефонских апарата, компјутера, штампача и сл.</w:t>
      </w:r>
      <w:r w:rsidR="00EE7628" w:rsidRPr="002D72F9">
        <w:rPr>
          <w:rFonts w:ascii="Calibri" w:hAnsi="Calibri" w:cs="Calibri"/>
          <w:lang w:val="sr-Cyrl-CS"/>
        </w:rPr>
        <w:t>;</w:t>
      </w:r>
    </w:p>
    <w:p w:rsidR="00C32897" w:rsidRPr="000C29DE" w:rsidRDefault="00C32897" w:rsidP="00A423F8">
      <w:pPr>
        <w:widowControl/>
        <w:numPr>
          <w:ilvl w:val="0"/>
          <w:numId w:val="5"/>
        </w:numPr>
        <w:tabs>
          <w:tab w:val="left" w:pos="1440"/>
        </w:tabs>
        <w:autoSpaceDE/>
        <w:autoSpaceDN w:val="0"/>
        <w:jc w:val="both"/>
        <w:rPr>
          <w:rFonts w:ascii="Calibri" w:hAnsi="Calibri" w:cs="Calibri"/>
          <w:lang w:val="hr-HR"/>
        </w:rPr>
      </w:pPr>
      <w:r w:rsidRPr="002D72F9">
        <w:rPr>
          <w:rFonts w:ascii="Calibri" w:hAnsi="Calibri" w:cs="Calibri"/>
          <w:lang w:val="hr-HR"/>
        </w:rPr>
        <w:t>брисање утикача, прекидача, штекера и утичница</w:t>
      </w:r>
      <w:r w:rsidR="00EE7628" w:rsidRPr="000C29DE">
        <w:rPr>
          <w:rFonts w:ascii="Calibri" w:hAnsi="Calibri" w:cs="Calibri"/>
          <w:lang w:val="hr-HR"/>
        </w:rPr>
        <w:t>;</w:t>
      </w:r>
    </w:p>
    <w:p w:rsidR="00C32897" w:rsidRPr="002D72F9" w:rsidRDefault="00C32897" w:rsidP="00A423F8">
      <w:pPr>
        <w:widowControl/>
        <w:numPr>
          <w:ilvl w:val="0"/>
          <w:numId w:val="5"/>
        </w:numPr>
        <w:tabs>
          <w:tab w:val="left" w:pos="1440"/>
        </w:tabs>
        <w:autoSpaceDE/>
        <w:autoSpaceDN w:val="0"/>
        <w:jc w:val="both"/>
        <w:rPr>
          <w:rFonts w:ascii="Calibri" w:hAnsi="Calibri" w:cs="Calibri"/>
          <w:lang w:val="hr-HR"/>
        </w:rPr>
      </w:pPr>
      <w:r w:rsidRPr="002D72F9">
        <w:rPr>
          <w:rFonts w:ascii="Calibri" w:hAnsi="Calibri" w:cs="Calibri"/>
          <w:lang w:val="hr-HR"/>
        </w:rPr>
        <w:t>влажно брисање (моповање) свих тврдих подних површина, као и степе</w:t>
      </w:r>
      <w:r w:rsidRPr="002D72F9">
        <w:rPr>
          <w:rFonts w:ascii="Calibri" w:hAnsi="Calibri" w:cs="Calibri"/>
        </w:rPr>
        <w:t>ница</w:t>
      </w:r>
      <w:r w:rsidR="00EE7628" w:rsidRPr="002D72F9">
        <w:rPr>
          <w:rFonts w:ascii="Calibri" w:hAnsi="Calibri" w:cs="Calibri"/>
        </w:rPr>
        <w:t>;</w:t>
      </w:r>
    </w:p>
    <w:p w:rsidR="00C32897" w:rsidRPr="002D72F9" w:rsidRDefault="00C32897" w:rsidP="00C32897">
      <w:pPr>
        <w:widowControl/>
        <w:tabs>
          <w:tab w:val="left" w:pos="1440"/>
        </w:tabs>
        <w:autoSpaceDE/>
        <w:autoSpaceDN w:val="0"/>
        <w:ind w:left="567"/>
        <w:jc w:val="both"/>
        <w:rPr>
          <w:rFonts w:ascii="Calibri" w:hAnsi="Calibri" w:cs="Calibri"/>
          <w:lang w:val="hr-HR"/>
        </w:rPr>
      </w:pPr>
      <w:r w:rsidRPr="002D72F9">
        <w:rPr>
          <w:rFonts w:ascii="Calibri" w:hAnsi="Calibri" w:cs="Calibri"/>
        </w:rPr>
        <w:t xml:space="preserve">-            </w:t>
      </w:r>
      <w:r w:rsidRPr="002D72F9">
        <w:rPr>
          <w:rFonts w:ascii="Calibri" w:hAnsi="Calibri" w:cs="Calibri"/>
          <w:lang w:val="hr-HR"/>
        </w:rPr>
        <w:t>прање санитарних чворова са дезинфекцијом</w:t>
      </w:r>
      <w:r w:rsidR="00EE7628" w:rsidRPr="002D72F9">
        <w:rPr>
          <w:rFonts w:ascii="Calibri" w:hAnsi="Calibri" w:cs="Calibri"/>
          <w:lang w:val="sr-Cyrl-CS"/>
        </w:rPr>
        <w:t>;</w:t>
      </w:r>
    </w:p>
    <w:p w:rsidR="00C32897" w:rsidRPr="000C29DE" w:rsidRDefault="00C32897" w:rsidP="00A423F8">
      <w:pPr>
        <w:widowControl/>
        <w:numPr>
          <w:ilvl w:val="0"/>
          <w:numId w:val="5"/>
        </w:numPr>
        <w:tabs>
          <w:tab w:val="left" w:pos="1440"/>
        </w:tabs>
        <w:autoSpaceDE/>
        <w:autoSpaceDN w:val="0"/>
        <w:jc w:val="both"/>
        <w:rPr>
          <w:rFonts w:ascii="Calibri" w:hAnsi="Calibri" w:cs="Calibri"/>
          <w:lang w:val="hr-HR"/>
        </w:rPr>
      </w:pPr>
      <w:r w:rsidRPr="002D72F9">
        <w:rPr>
          <w:rFonts w:ascii="Calibri" w:hAnsi="Calibri" w:cs="Calibri"/>
          <w:lang w:val="hr-HR"/>
        </w:rPr>
        <w:t>прање и брисање стакле</w:t>
      </w:r>
      <w:r w:rsidR="00EE7628" w:rsidRPr="002D72F9">
        <w:rPr>
          <w:rFonts w:ascii="Calibri" w:hAnsi="Calibri" w:cs="Calibri"/>
          <w:lang w:val="hr-HR"/>
        </w:rPr>
        <w:t>них површина на улазним вратима</w:t>
      </w:r>
      <w:r w:rsidR="00EE7628" w:rsidRPr="002D72F9">
        <w:rPr>
          <w:rFonts w:ascii="Calibri" w:hAnsi="Calibri" w:cs="Calibri"/>
          <w:lang w:val="sr-Cyrl-CS"/>
        </w:rPr>
        <w:t>;</w:t>
      </w:r>
    </w:p>
    <w:p w:rsidR="00C32897" w:rsidRPr="002D72F9" w:rsidRDefault="00C32897" w:rsidP="00C32897">
      <w:pPr>
        <w:widowControl/>
        <w:tabs>
          <w:tab w:val="left" w:pos="1440"/>
        </w:tabs>
        <w:autoSpaceDE/>
        <w:autoSpaceDN w:val="0"/>
        <w:ind w:left="567"/>
        <w:jc w:val="both"/>
        <w:rPr>
          <w:rFonts w:ascii="Calibri" w:hAnsi="Calibri" w:cs="Calibri"/>
          <w:lang w:val="hr-HR"/>
        </w:rPr>
      </w:pPr>
      <w:r w:rsidRPr="002D72F9">
        <w:rPr>
          <w:rFonts w:ascii="Calibri" w:hAnsi="Calibri" w:cs="Calibri"/>
        </w:rPr>
        <w:t xml:space="preserve">-            </w:t>
      </w:r>
      <w:r w:rsidRPr="002D72F9">
        <w:rPr>
          <w:rFonts w:ascii="Calibri" w:hAnsi="Calibri" w:cs="Calibri"/>
          <w:lang w:val="sr-Cyrl-CS"/>
        </w:rPr>
        <w:t xml:space="preserve">чишћење </w:t>
      </w:r>
      <w:r w:rsidRPr="002D72F9">
        <w:rPr>
          <w:rFonts w:ascii="Calibri" w:hAnsi="Calibri" w:cs="Calibri"/>
          <w:lang w:val="hr-HR"/>
        </w:rPr>
        <w:t>у амбулантама</w:t>
      </w:r>
      <w:r w:rsidR="00EE7628" w:rsidRPr="002D72F9">
        <w:rPr>
          <w:rFonts w:ascii="Calibri" w:hAnsi="Calibri" w:cs="Calibri"/>
          <w:lang w:val="sr-Cyrl-CS"/>
        </w:rPr>
        <w:t>;</w:t>
      </w:r>
    </w:p>
    <w:p w:rsidR="00C32897" w:rsidRPr="002D72F9" w:rsidRDefault="005C37C2" w:rsidP="00C32897">
      <w:pPr>
        <w:widowControl/>
        <w:tabs>
          <w:tab w:val="left" w:pos="1440"/>
        </w:tabs>
        <w:autoSpaceDE/>
        <w:autoSpaceDN w:val="0"/>
        <w:jc w:val="both"/>
        <w:rPr>
          <w:rFonts w:ascii="Calibri" w:hAnsi="Calibri" w:cs="Calibri"/>
        </w:rPr>
      </w:pPr>
      <w:r w:rsidRPr="002D72F9">
        <w:rPr>
          <w:rFonts w:ascii="Calibri" w:hAnsi="Calibri" w:cs="Calibri"/>
        </w:rPr>
        <w:t xml:space="preserve">         -    </w:t>
      </w:r>
      <w:r w:rsidR="00C32897" w:rsidRPr="002D72F9">
        <w:rPr>
          <w:rFonts w:ascii="Calibri" w:hAnsi="Calibri" w:cs="Calibri"/>
          <w:lang w:val="hr-HR"/>
        </w:rPr>
        <w:t>механичко чишћење и прање сте</w:t>
      </w:r>
      <w:r w:rsidR="00EE7628" w:rsidRPr="002D72F9">
        <w:rPr>
          <w:rFonts w:ascii="Calibri" w:hAnsi="Calibri" w:cs="Calibri"/>
          <w:lang w:val="hr-HR"/>
        </w:rPr>
        <w:t>пеништа и тераса испред објекта</w:t>
      </w:r>
      <w:r w:rsidR="004B7681" w:rsidRPr="002D72F9">
        <w:rPr>
          <w:rFonts w:ascii="Calibri" w:hAnsi="Calibri" w:cs="Calibri"/>
        </w:rPr>
        <w:t xml:space="preserve"> и припадајућег круга</w:t>
      </w:r>
      <w:r w:rsidR="00645B37" w:rsidRPr="002D72F9">
        <w:rPr>
          <w:rFonts w:ascii="Calibri" w:hAnsi="Calibri" w:cs="Calibri"/>
        </w:rPr>
        <w:t xml:space="preserve"> (лишће, снег, лед и све друге нечистоће)</w:t>
      </w:r>
    </w:p>
    <w:p w:rsidR="00C32897" w:rsidRPr="002D72F9" w:rsidRDefault="00C32897" w:rsidP="00C32897">
      <w:pPr>
        <w:ind w:left="567"/>
        <w:rPr>
          <w:rFonts w:ascii="Calibri" w:hAnsi="Calibri" w:cs="Calibri"/>
          <w:lang w:val="hr-HR"/>
        </w:rPr>
      </w:pPr>
    </w:p>
    <w:p w:rsidR="000C114B" w:rsidRPr="002D72F9" w:rsidRDefault="000C114B" w:rsidP="000C114B">
      <w:pPr>
        <w:overflowPunct w:val="0"/>
        <w:spacing w:line="230" w:lineRule="auto"/>
        <w:jc w:val="both"/>
        <w:rPr>
          <w:rFonts w:ascii="Calibri" w:eastAsia="Arial" w:hAnsi="Calibri" w:cs="Calibri"/>
        </w:rPr>
      </w:pPr>
    </w:p>
    <w:p w:rsidR="00471525" w:rsidRPr="002D72F9" w:rsidRDefault="00471525" w:rsidP="00471525">
      <w:pPr>
        <w:ind w:firstLine="567"/>
        <w:rPr>
          <w:rFonts w:ascii="Calibri" w:hAnsi="Calibri" w:cs="Calibri"/>
          <w:lang w:val="hr-HR"/>
        </w:rPr>
      </w:pPr>
      <w:r w:rsidRPr="002D72F9">
        <w:rPr>
          <w:rFonts w:ascii="Calibri" w:hAnsi="Calibri" w:cs="Calibri"/>
          <w:b/>
        </w:rPr>
        <w:t xml:space="preserve">II.2. </w:t>
      </w:r>
      <w:r w:rsidRPr="002D72F9">
        <w:rPr>
          <w:rFonts w:ascii="Calibri" w:hAnsi="Calibri" w:cs="Calibri"/>
          <w:b/>
          <w:shd w:val="clear" w:color="auto" w:fill="FBD4B4" w:themeFill="accent6" w:themeFillTint="66"/>
          <w:lang w:val="sr-Cyrl-CS"/>
        </w:rPr>
        <w:t>Обавезно двон</w:t>
      </w:r>
      <w:r w:rsidRPr="002D72F9">
        <w:rPr>
          <w:rFonts w:ascii="Calibri" w:hAnsi="Calibri" w:cs="Calibri"/>
          <w:b/>
          <w:shd w:val="clear" w:color="auto" w:fill="FBD4B4" w:themeFill="accent6" w:themeFillTint="66"/>
          <w:lang w:val="hr-HR"/>
        </w:rPr>
        <w:t>едељно</w:t>
      </w:r>
      <w:r w:rsidRPr="002D72F9">
        <w:rPr>
          <w:rFonts w:ascii="Calibri" w:hAnsi="Calibri" w:cs="Calibri"/>
          <w:b/>
          <w:lang w:val="hr-HR"/>
        </w:rPr>
        <w:t xml:space="preserve"> чишћење објекта</w:t>
      </w:r>
      <w:r w:rsidRPr="002D72F9">
        <w:rPr>
          <w:rFonts w:ascii="Calibri" w:hAnsi="Calibri" w:cs="Calibri"/>
          <w:b/>
          <w:lang w:val="sr-Cyrl-CS"/>
        </w:rPr>
        <w:t xml:space="preserve"> обухвата</w:t>
      </w:r>
      <w:r w:rsidRPr="002D72F9">
        <w:rPr>
          <w:rFonts w:ascii="Calibri" w:hAnsi="Calibri" w:cs="Calibri"/>
          <w:b/>
          <w:lang w:val="hr-HR"/>
        </w:rPr>
        <w:t>:</w:t>
      </w:r>
    </w:p>
    <w:p w:rsidR="000C29DE" w:rsidRPr="000C29DE" w:rsidRDefault="000C29DE" w:rsidP="000C29DE">
      <w:pPr>
        <w:pStyle w:val="ListParagraph"/>
        <w:numPr>
          <w:ilvl w:val="0"/>
          <w:numId w:val="5"/>
        </w:numPr>
        <w:tabs>
          <w:tab w:val="left" w:pos="1440"/>
        </w:tabs>
        <w:autoSpaceDN w:val="0"/>
        <w:jc w:val="both"/>
        <w:rPr>
          <w:rFonts w:ascii="Calibri" w:hAnsi="Calibri" w:cs="Calibri"/>
          <w:lang w:val="hr-HR"/>
        </w:rPr>
      </w:pPr>
      <w:r w:rsidRPr="000C29DE">
        <w:rPr>
          <w:rFonts w:ascii="Calibri" w:hAnsi="Calibri" w:cs="Calibri"/>
          <w:lang w:val="hr-HR"/>
        </w:rPr>
        <w:t>пребрисавање и одржавање зидних површина,пајање паучине</w:t>
      </w:r>
      <w:r w:rsidRPr="000C29DE">
        <w:rPr>
          <w:rFonts w:ascii="Calibri" w:hAnsi="Calibri" w:cs="Calibri"/>
          <w:lang w:val="sr-Latn-CS"/>
        </w:rPr>
        <w:t>;</w:t>
      </w:r>
    </w:p>
    <w:p w:rsidR="00471525" w:rsidRPr="002D72F9" w:rsidRDefault="00471525" w:rsidP="00A423F8">
      <w:pPr>
        <w:widowControl/>
        <w:numPr>
          <w:ilvl w:val="0"/>
          <w:numId w:val="5"/>
        </w:numPr>
        <w:tabs>
          <w:tab w:val="left" w:pos="1440"/>
        </w:tabs>
        <w:autoSpaceDE/>
        <w:autoSpaceDN w:val="0"/>
        <w:jc w:val="both"/>
        <w:rPr>
          <w:rFonts w:ascii="Calibri" w:hAnsi="Calibri" w:cs="Calibri"/>
          <w:lang w:val="hr-HR"/>
        </w:rPr>
      </w:pPr>
      <w:r w:rsidRPr="002D72F9">
        <w:rPr>
          <w:rFonts w:ascii="Calibri" w:hAnsi="Calibri" w:cs="Calibri"/>
          <w:lang w:val="hr-HR"/>
        </w:rPr>
        <w:t>прање доступних стаклених површина и припадајућих рамова (споља и изнутра);</w:t>
      </w:r>
    </w:p>
    <w:p w:rsidR="00471525" w:rsidRPr="002D72F9" w:rsidRDefault="00471525" w:rsidP="00A423F8">
      <w:pPr>
        <w:widowControl/>
        <w:numPr>
          <w:ilvl w:val="0"/>
          <w:numId w:val="5"/>
        </w:numPr>
        <w:tabs>
          <w:tab w:val="left" w:pos="1440"/>
        </w:tabs>
        <w:autoSpaceDE/>
        <w:autoSpaceDN w:val="0"/>
        <w:jc w:val="both"/>
        <w:rPr>
          <w:rFonts w:ascii="Calibri" w:hAnsi="Calibri" w:cs="Calibri"/>
          <w:lang w:val="hr-HR"/>
        </w:rPr>
      </w:pPr>
      <w:r w:rsidRPr="002D72F9">
        <w:rPr>
          <w:rFonts w:ascii="Calibri" w:hAnsi="Calibri" w:cs="Calibri"/>
          <w:lang w:val="hr-HR"/>
        </w:rPr>
        <w:t xml:space="preserve">генерално прање, чишћење и дезинфекција амбулантног простора (зидна керамика, стакла, радијатори, штокови, врата, намештај, итд.); </w:t>
      </w:r>
    </w:p>
    <w:p w:rsidR="00471525" w:rsidRPr="002D72F9" w:rsidRDefault="00471525" w:rsidP="00A423F8">
      <w:pPr>
        <w:widowControl/>
        <w:numPr>
          <w:ilvl w:val="0"/>
          <w:numId w:val="5"/>
        </w:numPr>
        <w:tabs>
          <w:tab w:val="left" w:pos="1440"/>
        </w:tabs>
        <w:autoSpaceDE/>
        <w:autoSpaceDN w:val="0"/>
        <w:jc w:val="both"/>
        <w:rPr>
          <w:rFonts w:ascii="Calibri" w:hAnsi="Calibri" w:cs="Calibri"/>
          <w:lang w:val="hr-HR"/>
        </w:rPr>
      </w:pPr>
      <w:r w:rsidRPr="002D72F9">
        <w:rPr>
          <w:rFonts w:ascii="Calibri" w:hAnsi="Calibri" w:cs="Calibri"/>
          <w:lang w:val="hr-HR"/>
        </w:rPr>
        <w:t>темељно прање и брисање столица у чекаоници;</w:t>
      </w:r>
    </w:p>
    <w:p w:rsidR="00471525" w:rsidRPr="002D72F9" w:rsidRDefault="00471525" w:rsidP="00A423F8">
      <w:pPr>
        <w:widowControl/>
        <w:numPr>
          <w:ilvl w:val="0"/>
          <w:numId w:val="5"/>
        </w:numPr>
        <w:tabs>
          <w:tab w:val="left" w:pos="1440"/>
        </w:tabs>
        <w:autoSpaceDE/>
        <w:autoSpaceDN w:val="0"/>
        <w:jc w:val="both"/>
        <w:rPr>
          <w:rFonts w:ascii="Calibri" w:hAnsi="Calibri" w:cs="Calibri"/>
          <w:lang w:val="hr-HR"/>
        </w:rPr>
      </w:pPr>
      <w:r w:rsidRPr="002D72F9">
        <w:rPr>
          <w:rFonts w:ascii="Calibri" w:hAnsi="Calibri" w:cs="Calibri"/>
          <w:lang w:val="hr-HR"/>
        </w:rPr>
        <w:t>генерално прање и брисање грејних и расхладних тела (радијатора и клима уређаја);</w:t>
      </w:r>
    </w:p>
    <w:p w:rsidR="00471525" w:rsidRPr="002D72F9" w:rsidRDefault="00471525" w:rsidP="00A423F8">
      <w:pPr>
        <w:widowControl/>
        <w:numPr>
          <w:ilvl w:val="0"/>
          <w:numId w:val="5"/>
        </w:numPr>
        <w:tabs>
          <w:tab w:val="left" w:pos="1440"/>
        </w:tabs>
        <w:autoSpaceDE/>
        <w:autoSpaceDN w:val="0"/>
        <w:jc w:val="both"/>
        <w:rPr>
          <w:rFonts w:ascii="Calibri" w:hAnsi="Calibri" w:cs="Calibri"/>
          <w:lang w:val="hr-HR"/>
        </w:rPr>
      </w:pPr>
      <w:r w:rsidRPr="002D72F9">
        <w:rPr>
          <w:rFonts w:ascii="Calibri" w:hAnsi="Calibri" w:cs="Calibri"/>
          <w:lang w:val="hr-HR"/>
        </w:rPr>
        <w:t>генерално прање и дезинфекција санитарних блокова (прање умиваоника, брисање и гланцање славина, прање w</w:t>
      </w:r>
      <w:r w:rsidR="00146939" w:rsidRPr="002D72F9">
        <w:rPr>
          <w:rFonts w:ascii="Calibri" w:hAnsi="Calibri" w:cs="Calibri"/>
        </w:rPr>
        <w:t>c</w:t>
      </w:r>
      <w:r w:rsidRPr="002D72F9">
        <w:rPr>
          <w:rFonts w:ascii="Calibri" w:hAnsi="Calibri" w:cs="Calibri"/>
          <w:lang w:val="hr-HR"/>
        </w:rPr>
        <w:t xml:space="preserve"> шкољки и писоара, даске и поклопца, брисање плочица, брисање и гланцање огледала).</w:t>
      </w:r>
    </w:p>
    <w:p w:rsidR="00DB4E1B" w:rsidRDefault="00DB4E1B">
      <w:pPr>
        <w:widowControl/>
        <w:suppressAutoHyphens w:val="0"/>
        <w:autoSpaceDE/>
        <w:spacing w:after="200" w:line="276" w:lineRule="auto"/>
        <w:rPr>
          <w:rFonts w:ascii="Calibri" w:hAnsi="Calibri" w:cs="Calibri"/>
          <w:lang w:val="sr-Cyrl-CS"/>
        </w:rPr>
      </w:pPr>
      <w:r>
        <w:rPr>
          <w:rFonts w:ascii="Calibri" w:hAnsi="Calibri" w:cs="Calibri"/>
          <w:lang w:val="sr-Cyrl-CS"/>
        </w:rPr>
        <w:br w:type="page"/>
      </w:r>
    </w:p>
    <w:p w:rsidR="002E7512" w:rsidRPr="002D72F9" w:rsidRDefault="002E7512" w:rsidP="002E7512">
      <w:pPr>
        <w:widowControl/>
        <w:tabs>
          <w:tab w:val="left" w:pos="1440"/>
        </w:tabs>
        <w:autoSpaceDE/>
        <w:autoSpaceDN w:val="0"/>
        <w:jc w:val="both"/>
        <w:rPr>
          <w:rFonts w:ascii="Calibri" w:hAnsi="Calibri" w:cs="Calibri"/>
          <w:lang w:val="sr-Cyrl-CS"/>
        </w:rPr>
      </w:pPr>
    </w:p>
    <w:p w:rsidR="002A1ECA" w:rsidRPr="00DB4E1B" w:rsidRDefault="00EB4074" w:rsidP="002A1ECA">
      <w:pPr>
        <w:widowControl/>
        <w:shd w:val="clear" w:color="auto" w:fill="FBD4B4" w:themeFill="accent6" w:themeFillTint="66"/>
        <w:suppressAutoHyphens w:val="0"/>
        <w:autoSpaceDE/>
        <w:spacing w:after="200" w:line="276" w:lineRule="auto"/>
        <w:rPr>
          <w:rFonts w:ascii="Calibri" w:hAnsi="Calibri" w:cs="Calibri"/>
          <w:b/>
          <w:lang w:val="sr-Cyrl-CS"/>
        </w:rPr>
      </w:pPr>
      <w:r w:rsidRPr="00DB4E1B">
        <w:rPr>
          <w:rFonts w:ascii="Calibri" w:hAnsi="Calibri" w:cs="Calibri"/>
          <w:b/>
          <w:lang w:val="hr-HR"/>
        </w:rPr>
        <w:t xml:space="preserve">НАПОМЕНА: </w:t>
      </w:r>
    </w:p>
    <w:p w:rsidR="00100AD7" w:rsidRDefault="00EB4074" w:rsidP="002A1ECA">
      <w:pPr>
        <w:widowControl/>
        <w:shd w:val="clear" w:color="auto" w:fill="FBD4B4" w:themeFill="accent6" w:themeFillTint="66"/>
        <w:suppressAutoHyphens w:val="0"/>
        <w:autoSpaceDE/>
        <w:spacing w:after="200" w:line="276" w:lineRule="auto"/>
        <w:rPr>
          <w:rFonts w:ascii="Calibri" w:hAnsi="Calibri" w:cs="Calibri"/>
          <w:lang w:val="sr-Cyrl-CS"/>
        </w:rPr>
      </w:pPr>
      <w:r w:rsidRPr="002A1ECA">
        <w:rPr>
          <w:rFonts w:ascii="Calibri" w:hAnsi="Calibri" w:cs="Calibri"/>
          <w:lang w:val="hr-HR"/>
        </w:rPr>
        <w:t>1. Правило је да се чисти све што је прљаво, тако да је динамика радова за дневно</w:t>
      </w:r>
      <w:r w:rsidR="002A1ECA">
        <w:rPr>
          <w:rFonts w:ascii="Calibri" w:hAnsi="Calibri" w:cs="Calibri"/>
          <w:lang w:val="sr-Cyrl-CS"/>
        </w:rPr>
        <w:t xml:space="preserve"> односно дво</w:t>
      </w:r>
      <w:r w:rsidRPr="002A1ECA">
        <w:rPr>
          <w:rFonts w:ascii="Calibri" w:hAnsi="Calibri" w:cs="Calibri"/>
          <w:lang w:val="hr-HR"/>
        </w:rPr>
        <w:t xml:space="preserve">недељно одржавање оријентациона. </w:t>
      </w:r>
    </w:p>
    <w:p w:rsidR="002A1ECA" w:rsidRPr="002A1ECA" w:rsidRDefault="002A1ECA" w:rsidP="002A1ECA">
      <w:pPr>
        <w:widowControl/>
        <w:shd w:val="clear" w:color="auto" w:fill="FBD4B4" w:themeFill="accent6" w:themeFillTint="66"/>
        <w:suppressAutoHyphens w:val="0"/>
        <w:autoSpaceDE/>
        <w:spacing w:after="200" w:line="276" w:lineRule="auto"/>
        <w:rPr>
          <w:rFonts w:ascii="Calibri" w:hAnsi="Calibri" w:cs="Calibri"/>
          <w:lang w:val="hr-HR"/>
        </w:rPr>
      </w:pPr>
      <w:r>
        <w:rPr>
          <w:rFonts w:ascii="Calibri" w:hAnsi="Calibri" w:cs="Calibri"/>
          <w:lang w:val="sr-Cyrl-CS"/>
        </w:rPr>
        <w:t>2</w:t>
      </w:r>
      <w:r w:rsidRPr="002A1ECA">
        <w:rPr>
          <w:rFonts w:ascii="Calibri" w:hAnsi="Calibri" w:cs="Calibri"/>
          <w:lang w:val="hr-HR"/>
        </w:rPr>
        <w:t xml:space="preserve">. Уколико у току трајања </w:t>
      </w:r>
      <w:r>
        <w:rPr>
          <w:rFonts w:ascii="Calibri" w:hAnsi="Calibri" w:cs="Calibri"/>
          <w:lang w:val="sr-Cyrl-CS"/>
        </w:rPr>
        <w:t>уговора</w:t>
      </w:r>
      <w:r w:rsidRPr="002A1ECA">
        <w:rPr>
          <w:rFonts w:ascii="Calibri" w:hAnsi="Calibri" w:cs="Calibri"/>
          <w:lang w:val="hr-HR"/>
        </w:rPr>
        <w:t xml:space="preserve"> дође до промене </w:t>
      </w:r>
      <w:r>
        <w:rPr>
          <w:rFonts w:ascii="Calibri" w:hAnsi="Calibri" w:cs="Calibri"/>
          <w:lang w:val="sr-Cyrl-CS"/>
        </w:rPr>
        <w:t>тј.</w:t>
      </w:r>
      <w:r w:rsidRPr="002A1ECA">
        <w:rPr>
          <w:rFonts w:ascii="Calibri" w:hAnsi="Calibri" w:cs="Calibri"/>
          <w:lang w:val="hr-HR"/>
        </w:rPr>
        <w:t xml:space="preserve"> повећања или смањења броја објеката који су предмет услуге, Добављач ће сходно измењеним околностима, а у складу са одредбама уговора, вршити предметну услугу, о чему ће се сачинити анекс уговора. Сва евентуална одступања у квадратима (+/- 20%) и корекције могу се вршити само у оквиру укупно уговорене вредности. </w:t>
      </w:r>
    </w:p>
    <w:p w:rsidR="000E68FB" w:rsidRPr="002D72F9" w:rsidRDefault="002A1ECA" w:rsidP="003839DB">
      <w:pPr>
        <w:shd w:val="clear" w:color="auto" w:fill="FBD4B4" w:themeFill="accent6" w:themeFillTint="66"/>
        <w:jc w:val="both"/>
        <w:rPr>
          <w:rFonts w:ascii="Calibri" w:hAnsi="Calibri" w:cs="Calibri"/>
          <w:lang w:val="hr-HR"/>
        </w:rPr>
      </w:pPr>
      <w:r>
        <w:rPr>
          <w:rFonts w:ascii="Calibri" w:hAnsi="Calibri" w:cs="Calibri"/>
          <w:b/>
          <w:lang w:val="sr-Cyrl-CS"/>
        </w:rPr>
        <w:t xml:space="preserve">3. </w:t>
      </w:r>
      <w:r w:rsidR="000E68FB" w:rsidRPr="002D72F9">
        <w:rPr>
          <w:rFonts w:ascii="Calibri" w:hAnsi="Calibri" w:cs="Calibri"/>
          <w:b/>
        </w:rPr>
        <w:t>О</w:t>
      </w:r>
      <w:r w:rsidR="000E68FB" w:rsidRPr="002D72F9">
        <w:rPr>
          <w:rFonts w:ascii="Calibri" w:hAnsi="Calibri" w:cs="Calibri"/>
          <w:b/>
          <w:lang w:val="hr-HR"/>
        </w:rPr>
        <w:t>прему</w:t>
      </w:r>
      <w:r w:rsidR="00355E57">
        <w:rPr>
          <w:rFonts w:ascii="Calibri" w:hAnsi="Calibri" w:cs="Calibri"/>
          <w:b/>
          <w:lang w:val="sr-Cyrl-CS"/>
        </w:rPr>
        <w:t xml:space="preserve"> </w:t>
      </w:r>
      <w:r w:rsidR="000E68FB" w:rsidRPr="002D72F9">
        <w:rPr>
          <w:rFonts w:ascii="Calibri" w:hAnsi="Calibri" w:cs="Calibri"/>
          <w:lang w:val="sr-Cyrl-CS"/>
        </w:rPr>
        <w:t xml:space="preserve">која је </w:t>
      </w:r>
      <w:r w:rsidR="000E68FB" w:rsidRPr="002D72F9">
        <w:rPr>
          <w:rFonts w:ascii="Calibri" w:hAnsi="Calibri" w:cs="Calibri"/>
          <w:lang w:val="hr-HR"/>
        </w:rPr>
        <w:t>неопходн</w:t>
      </w:r>
      <w:r w:rsidR="000E68FB" w:rsidRPr="002D72F9">
        <w:rPr>
          <w:rFonts w:ascii="Calibri" w:hAnsi="Calibri" w:cs="Calibri"/>
          <w:lang w:val="sr-Cyrl-CS"/>
        </w:rPr>
        <w:t xml:space="preserve">а за чишћење и одржавање подова и других специфичних површина </w:t>
      </w:r>
      <w:r w:rsidR="000E68FB" w:rsidRPr="002D72F9">
        <w:rPr>
          <w:rFonts w:ascii="Calibri" w:hAnsi="Calibri" w:cs="Calibri"/>
          <w:lang w:val="hr-HR"/>
        </w:rPr>
        <w:t xml:space="preserve">обезбеђује </w:t>
      </w:r>
      <w:r w:rsidR="000E68FB" w:rsidRPr="002D72F9">
        <w:rPr>
          <w:rFonts w:ascii="Calibri" w:hAnsi="Calibri" w:cs="Calibri"/>
          <w:lang w:val="sr-Cyrl-CS"/>
        </w:rPr>
        <w:t>понуђач.</w:t>
      </w:r>
    </w:p>
    <w:p w:rsidR="008432E6" w:rsidRPr="002D72F9" w:rsidRDefault="008432E6" w:rsidP="003839DB">
      <w:pPr>
        <w:shd w:val="clear" w:color="auto" w:fill="FBD4B4" w:themeFill="accent6" w:themeFillTint="66"/>
        <w:jc w:val="both"/>
        <w:rPr>
          <w:rFonts w:ascii="Calibri" w:hAnsi="Calibri" w:cs="Calibri"/>
          <w:lang w:val="sr-Cyrl-CS"/>
        </w:rPr>
      </w:pPr>
    </w:p>
    <w:p w:rsidR="000E68FB" w:rsidRPr="002D72F9" w:rsidRDefault="002A1ECA" w:rsidP="003839DB">
      <w:pPr>
        <w:shd w:val="clear" w:color="auto" w:fill="FBD4B4" w:themeFill="accent6" w:themeFillTint="66"/>
        <w:jc w:val="both"/>
        <w:rPr>
          <w:rFonts w:ascii="Calibri" w:hAnsi="Calibri" w:cs="Calibri"/>
        </w:rPr>
      </w:pPr>
      <w:r>
        <w:rPr>
          <w:rFonts w:ascii="Calibri" w:hAnsi="Calibri" w:cs="Calibri"/>
          <w:b/>
          <w:lang w:val="sr-Cyrl-CS"/>
        </w:rPr>
        <w:t xml:space="preserve">4. </w:t>
      </w:r>
      <w:r w:rsidR="000E68FB" w:rsidRPr="002D72F9">
        <w:rPr>
          <w:rFonts w:ascii="Calibri" w:hAnsi="Calibri" w:cs="Calibri"/>
          <w:b/>
          <w:lang w:val="sr-Cyrl-CS"/>
        </w:rPr>
        <w:t>Х</w:t>
      </w:r>
      <w:r w:rsidR="000E68FB" w:rsidRPr="002D72F9">
        <w:rPr>
          <w:rFonts w:ascii="Calibri" w:hAnsi="Calibri" w:cs="Calibri"/>
          <w:b/>
          <w:lang w:val="hr-HR"/>
        </w:rPr>
        <w:t>емијск</w:t>
      </w:r>
      <w:r w:rsidR="000E68FB" w:rsidRPr="002D72F9">
        <w:rPr>
          <w:rFonts w:ascii="Calibri" w:hAnsi="Calibri" w:cs="Calibri"/>
          <w:b/>
          <w:lang w:val="sr-Cyrl-CS"/>
        </w:rPr>
        <w:t>а</w:t>
      </w:r>
      <w:r w:rsidR="000E68FB" w:rsidRPr="002D72F9">
        <w:rPr>
          <w:rFonts w:ascii="Calibri" w:hAnsi="Calibri" w:cs="Calibri"/>
          <w:b/>
          <w:lang w:val="hr-HR"/>
        </w:rPr>
        <w:t xml:space="preserve"> средстава</w:t>
      </w:r>
      <w:r w:rsidR="00355E57">
        <w:rPr>
          <w:rFonts w:ascii="Calibri" w:hAnsi="Calibri" w:cs="Calibri"/>
          <w:b/>
          <w:lang w:val="sr-Cyrl-CS"/>
        </w:rPr>
        <w:t xml:space="preserve"> </w:t>
      </w:r>
      <w:r w:rsidR="000E68FB" w:rsidRPr="002D72F9">
        <w:rPr>
          <w:rFonts w:ascii="Calibri" w:hAnsi="Calibri" w:cs="Calibri"/>
          <w:lang w:val="sr-Cyrl-CS"/>
        </w:rPr>
        <w:t xml:space="preserve">неоподна за чишћење, основна средства за рад </w:t>
      </w:r>
      <w:r w:rsidR="000E68FB" w:rsidRPr="002D72F9">
        <w:rPr>
          <w:rFonts w:ascii="Calibri" w:hAnsi="Calibri" w:cs="Calibri"/>
          <w:lang w:val="hr-HR"/>
        </w:rPr>
        <w:t>и потрошн</w:t>
      </w:r>
      <w:r w:rsidR="000E68FB" w:rsidRPr="002D72F9">
        <w:rPr>
          <w:rFonts w:ascii="Calibri" w:hAnsi="Calibri" w:cs="Calibri"/>
          <w:lang w:val="sr-Cyrl-CS"/>
        </w:rPr>
        <w:t>и</w:t>
      </w:r>
      <w:r w:rsidR="000E68FB" w:rsidRPr="002D72F9">
        <w:rPr>
          <w:rFonts w:ascii="Calibri" w:hAnsi="Calibri" w:cs="Calibri"/>
          <w:lang w:val="hr-HR"/>
        </w:rPr>
        <w:t xml:space="preserve"> материјала за рад запослених</w:t>
      </w:r>
      <w:r w:rsidR="000E68FB" w:rsidRPr="002D72F9">
        <w:rPr>
          <w:rFonts w:ascii="Calibri" w:hAnsi="Calibri" w:cs="Calibri"/>
          <w:lang w:val="sr-Cyrl-CS"/>
        </w:rPr>
        <w:t xml:space="preserve">, као и </w:t>
      </w:r>
      <w:r w:rsidR="000E68FB" w:rsidRPr="002D72F9">
        <w:rPr>
          <w:rFonts w:ascii="Calibri" w:hAnsi="Calibri" w:cs="Calibri"/>
          <w:b/>
          <w:lang w:val="sr-Cyrl-CS"/>
        </w:rPr>
        <w:t>неопходна заштитна средства</w:t>
      </w:r>
      <w:r w:rsidR="000E68FB" w:rsidRPr="002D72F9">
        <w:rPr>
          <w:rFonts w:ascii="Calibri" w:hAnsi="Calibri" w:cs="Calibri"/>
          <w:lang w:val="sr-Cyrl-CS"/>
        </w:rPr>
        <w:t xml:space="preserve"> за рад запослених </w:t>
      </w:r>
      <w:r w:rsidR="000E68FB" w:rsidRPr="002D72F9">
        <w:rPr>
          <w:rFonts w:ascii="Calibri" w:hAnsi="Calibri" w:cs="Calibri"/>
          <w:lang w:val="hr-HR"/>
        </w:rPr>
        <w:t xml:space="preserve">у целости </w:t>
      </w:r>
      <w:r w:rsidR="000E68FB" w:rsidRPr="002D72F9">
        <w:rPr>
          <w:rFonts w:ascii="Calibri" w:hAnsi="Calibri" w:cs="Calibri"/>
          <w:lang w:val="sr-Cyrl-CS"/>
        </w:rPr>
        <w:t>обезбеђује понуђач</w:t>
      </w:r>
      <w:r w:rsidR="000E68FB" w:rsidRPr="002D72F9">
        <w:rPr>
          <w:rFonts w:ascii="Calibri" w:hAnsi="Calibri" w:cs="Calibri"/>
          <w:lang w:val="hr-HR"/>
        </w:rPr>
        <w:t>.</w:t>
      </w:r>
    </w:p>
    <w:p w:rsidR="008432E6" w:rsidRPr="002D72F9" w:rsidRDefault="008432E6" w:rsidP="003839DB">
      <w:pPr>
        <w:shd w:val="clear" w:color="auto" w:fill="FBD4B4" w:themeFill="accent6" w:themeFillTint="66"/>
        <w:jc w:val="both"/>
        <w:rPr>
          <w:rFonts w:ascii="Calibri" w:hAnsi="Calibri" w:cs="Calibri"/>
        </w:rPr>
      </w:pPr>
    </w:p>
    <w:p w:rsidR="009710CC" w:rsidRPr="002D72F9" w:rsidRDefault="002A1ECA" w:rsidP="003839DB">
      <w:pPr>
        <w:shd w:val="clear" w:color="auto" w:fill="FBD4B4" w:themeFill="accent6" w:themeFillTint="66"/>
        <w:jc w:val="both"/>
        <w:rPr>
          <w:rFonts w:ascii="Calibri" w:hAnsi="Calibri" w:cs="Calibri"/>
        </w:rPr>
      </w:pPr>
      <w:r>
        <w:rPr>
          <w:rFonts w:ascii="Calibri" w:hAnsi="Calibri" w:cs="Calibri"/>
          <w:b/>
          <w:lang w:val="sr-Cyrl-CS"/>
        </w:rPr>
        <w:t xml:space="preserve">5. </w:t>
      </w:r>
      <w:r w:rsidR="00CE571F" w:rsidRPr="002D72F9">
        <w:rPr>
          <w:rFonts w:ascii="Calibri" w:hAnsi="Calibri" w:cs="Calibri"/>
          <w:b/>
        </w:rPr>
        <w:t>Понуђач обезбеђује</w:t>
      </w:r>
      <w:r w:rsidR="00CE571F" w:rsidRPr="002D72F9">
        <w:rPr>
          <w:rFonts w:ascii="Calibri" w:hAnsi="Calibri" w:cs="Calibri"/>
        </w:rPr>
        <w:t xml:space="preserve"> </w:t>
      </w:r>
      <w:r w:rsidR="00CE571F" w:rsidRPr="00EB0B6C">
        <w:rPr>
          <w:rFonts w:ascii="Calibri" w:hAnsi="Calibri" w:cs="Calibri"/>
        </w:rPr>
        <w:t>дезинфекциона средства,  тоалет папир и течни сапун.</w:t>
      </w:r>
    </w:p>
    <w:p w:rsidR="00860BB5" w:rsidRPr="002D72F9" w:rsidRDefault="00860BB5" w:rsidP="003839DB">
      <w:pPr>
        <w:shd w:val="clear" w:color="auto" w:fill="FBD4B4" w:themeFill="accent6" w:themeFillTint="66"/>
        <w:jc w:val="both"/>
        <w:rPr>
          <w:rFonts w:ascii="Calibri" w:hAnsi="Calibri" w:cs="Calibri"/>
        </w:rPr>
      </w:pPr>
    </w:p>
    <w:p w:rsidR="000E68FB" w:rsidRPr="002D72F9" w:rsidRDefault="002A1ECA" w:rsidP="003839DB">
      <w:pPr>
        <w:shd w:val="clear" w:color="auto" w:fill="FBD4B4" w:themeFill="accent6" w:themeFillTint="66"/>
        <w:jc w:val="both"/>
        <w:rPr>
          <w:rFonts w:ascii="Calibri" w:hAnsi="Calibri" w:cs="Calibri"/>
        </w:rPr>
      </w:pPr>
      <w:r>
        <w:rPr>
          <w:rFonts w:ascii="Calibri" w:hAnsi="Calibri" w:cs="Calibri"/>
          <w:lang w:val="sr-Cyrl-CS"/>
        </w:rPr>
        <w:t xml:space="preserve">6. </w:t>
      </w:r>
      <w:r w:rsidR="000E68FB" w:rsidRPr="002D72F9">
        <w:rPr>
          <w:rFonts w:ascii="Calibri" w:hAnsi="Calibri" w:cs="Calibri"/>
          <w:lang w:val="hr-HR"/>
        </w:rPr>
        <w:t>Св</w:t>
      </w:r>
      <w:r w:rsidR="000E68FB" w:rsidRPr="002D72F9">
        <w:rPr>
          <w:rFonts w:ascii="Calibri" w:hAnsi="Calibri" w:cs="Calibri"/>
          <w:lang w:val="sr-Cyrl-CS"/>
        </w:rPr>
        <w:t xml:space="preserve">и ангажовани радници </w:t>
      </w:r>
      <w:r w:rsidR="003F42F6" w:rsidRPr="002D72F9">
        <w:rPr>
          <w:rFonts w:ascii="Calibri" w:hAnsi="Calibri" w:cs="Calibri"/>
          <w:lang w:val="hr-HR"/>
        </w:rPr>
        <w:t>трeба да буд</w:t>
      </w:r>
      <w:r w:rsidR="003F42F6" w:rsidRPr="002D72F9">
        <w:rPr>
          <w:rFonts w:ascii="Calibri" w:hAnsi="Calibri" w:cs="Calibri"/>
          <w:lang w:val="sr-Cyrl-CS"/>
        </w:rPr>
        <w:t xml:space="preserve">у </w:t>
      </w:r>
      <w:r w:rsidR="000E68FB" w:rsidRPr="002D72F9">
        <w:rPr>
          <w:rFonts w:ascii="Calibri" w:hAnsi="Calibri" w:cs="Calibri"/>
          <w:lang w:val="hr-HR"/>
        </w:rPr>
        <w:t>снабдевен</w:t>
      </w:r>
      <w:r w:rsidR="003F42F6" w:rsidRPr="002D72F9">
        <w:rPr>
          <w:rFonts w:ascii="Calibri" w:hAnsi="Calibri" w:cs="Calibri"/>
          <w:lang w:val="sr-Cyrl-CS"/>
        </w:rPr>
        <w:t>и</w:t>
      </w:r>
      <w:r w:rsidR="000E68FB" w:rsidRPr="002D72F9">
        <w:rPr>
          <w:rFonts w:ascii="Calibri" w:hAnsi="Calibri" w:cs="Calibri"/>
          <w:lang w:val="hr-HR"/>
        </w:rPr>
        <w:t xml:space="preserve"> са одговарајућим униформама</w:t>
      </w:r>
      <w:r w:rsidR="00EF54D9" w:rsidRPr="002D72F9">
        <w:rPr>
          <w:rFonts w:ascii="Calibri" w:hAnsi="Calibri" w:cs="Calibri"/>
          <w:lang w:val="sr-Cyrl-CS"/>
        </w:rPr>
        <w:t xml:space="preserve"> које обезбеђује понуђач</w:t>
      </w:r>
      <w:r w:rsidR="000E68FB" w:rsidRPr="002D72F9">
        <w:rPr>
          <w:rFonts w:ascii="Calibri" w:hAnsi="Calibri" w:cs="Calibri"/>
        </w:rPr>
        <w:t>.</w:t>
      </w:r>
    </w:p>
    <w:p w:rsidR="008432E6" w:rsidRPr="002D72F9" w:rsidRDefault="008432E6" w:rsidP="003839DB">
      <w:pPr>
        <w:shd w:val="clear" w:color="auto" w:fill="FBD4B4" w:themeFill="accent6" w:themeFillTint="66"/>
        <w:spacing w:line="232" w:lineRule="auto"/>
        <w:jc w:val="both"/>
        <w:rPr>
          <w:rFonts w:ascii="Calibri" w:hAnsi="Calibri" w:cs="Calibri"/>
          <w:lang w:val="sr-Cyrl-CS"/>
        </w:rPr>
      </w:pPr>
    </w:p>
    <w:p w:rsidR="000E68FB" w:rsidRPr="002D72F9" w:rsidRDefault="002A1ECA" w:rsidP="003839DB">
      <w:pPr>
        <w:shd w:val="clear" w:color="auto" w:fill="FBD4B4" w:themeFill="accent6" w:themeFillTint="66"/>
        <w:spacing w:line="232" w:lineRule="auto"/>
        <w:jc w:val="both"/>
        <w:rPr>
          <w:rFonts w:ascii="Calibri" w:eastAsia="Arial" w:hAnsi="Calibri" w:cs="Calibri"/>
          <w:iCs/>
        </w:rPr>
      </w:pPr>
      <w:r>
        <w:rPr>
          <w:rFonts w:ascii="Calibri" w:hAnsi="Calibri" w:cs="Calibri"/>
          <w:lang w:val="sr-Cyrl-CS"/>
        </w:rPr>
        <w:t xml:space="preserve">7. </w:t>
      </w:r>
      <w:r w:rsidR="000E68FB" w:rsidRPr="002D72F9">
        <w:rPr>
          <w:rFonts w:ascii="Calibri" w:hAnsi="Calibri" w:cs="Calibri"/>
          <w:lang w:val="sr-Cyrl-CS"/>
        </w:rPr>
        <w:t xml:space="preserve">Због специфичности послова, пожељно је да се ангажовани радници </w:t>
      </w:r>
      <w:r w:rsidR="000E68FB" w:rsidRPr="002D72F9">
        <w:rPr>
          <w:rFonts w:ascii="Calibri" w:hAnsi="Calibri" w:cs="Calibri"/>
          <w:lang w:val="hr-HR"/>
        </w:rPr>
        <w:t>не мења</w:t>
      </w:r>
      <w:r w:rsidR="000E68FB" w:rsidRPr="002D72F9">
        <w:rPr>
          <w:rFonts w:ascii="Calibri" w:hAnsi="Calibri" w:cs="Calibri"/>
          <w:lang w:val="sr-Cyrl-CS"/>
        </w:rPr>
        <w:t>ју</w:t>
      </w:r>
      <w:r w:rsidR="000E68FB" w:rsidRPr="002D72F9">
        <w:rPr>
          <w:rFonts w:ascii="Calibri" w:hAnsi="Calibri" w:cs="Calibri"/>
          <w:lang w:val="hr-HR"/>
        </w:rPr>
        <w:t>.</w:t>
      </w:r>
    </w:p>
    <w:p w:rsidR="00851993" w:rsidRPr="002D72F9" w:rsidRDefault="00851993" w:rsidP="002E7512">
      <w:pPr>
        <w:widowControl/>
        <w:tabs>
          <w:tab w:val="left" w:pos="1440"/>
        </w:tabs>
        <w:autoSpaceDE/>
        <w:autoSpaceDN w:val="0"/>
        <w:jc w:val="both"/>
        <w:rPr>
          <w:rFonts w:ascii="Calibri" w:hAnsi="Calibri" w:cs="Calibri"/>
          <w:lang w:val="sr-Cyrl-CS"/>
        </w:rPr>
      </w:pPr>
    </w:p>
    <w:p w:rsidR="00100AD7" w:rsidRPr="00D60C49" w:rsidRDefault="00100AD7" w:rsidP="00E473E6">
      <w:pPr>
        <w:shd w:val="clear" w:color="auto" w:fill="FABF8F" w:themeFill="accent6" w:themeFillTint="99"/>
        <w:ind w:left="567"/>
        <w:jc w:val="center"/>
        <w:rPr>
          <w:rFonts w:ascii="Calibri" w:hAnsi="Calibri" w:cs="Calibri"/>
          <w:b/>
          <w:lang w:val="sr-Cyrl-CS"/>
        </w:rPr>
      </w:pPr>
      <w:r w:rsidRPr="00D60C49">
        <w:rPr>
          <w:rFonts w:ascii="Calibri" w:hAnsi="Calibri" w:cs="Calibri"/>
          <w:b/>
          <w:lang w:val="sr-Cyrl-CS"/>
        </w:rPr>
        <w:t>Напомена:</w:t>
      </w:r>
    </w:p>
    <w:p w:rsidR="00100AD7" w:rsidRPr="00D60C49" w:rsidRDefault="00100AD7" w:rsidP="00D60C49">
      <w:pPr>
        <w:ind w:left="567"/>
        <w:rPr>
          <w:rFonts w:ascii="Calibri" w:hAnsi="Calibri" w:cs="Calibri"/>
          <w:b/>
          <w:lang w:val="sr-Cyrl-CS"/>
        </w:rPr>
      </w:pPr>
    </w:p>
    <w:p w:rsidR="00014C21" w:rsidRPr="00D60C49" w:rsidRDefault="00D60C49" w:rsidP="00D60C49">
      <w:pPr>
        <w:pBdr>
          <w:top w:val="single" w:sz="4" w:space="1" w:color="auto"/>
          <w:left w:val="single" w:sz="4" w:space="4" w:color="auto"/>
          <w:bottom w:val="single" w:sz="4" w:space="1" w:color="auto"/>
          <w:right w:val="single" w:sz="4" w:space="4" w:color="auto"/>
        </w:pBdr>
        <w:jc w:val="both"/>
        <w:rPr>
          <w:rFonts w:ascii="Calibri" w:hAnsi="Calibri" w:cs="Calibri"/>
          <w:lang w:val="sr-Cyrl-CS"/>
        </w:rPr>
      </w:pPr>
      <w:r w:rsidRPr="00D60C49">
        <w:rPr>
          <w:rFonts w:ascii="Calibri" w:hAnsi="Calibri" w:cs="Calibri"/>
          <w:lang w:val="sr-Cyrl-CS"/>
        </w:rPr>
        <w:t xml:space="preserve"> </w:t>
      </w:r>
      <w:r w:rsidR="00100AD7" w:rsidRPr="00D60C49">
        <w:rPr>
          <w:rFonts w:ascii="Calibri" w:hAnsi="Calibri" w:cs="Calibri"/>
          <w:lang w:val="sr-Cyrl-CS"/>
        </w:rPr>
        <w:t>У амбулантама (</w:t>
      </w:r>
      <w:r w:rsidR="00AB1D66" w:rsidRPr="00D60C49">
        <w:rPr>
          <w:rFonts w:ascii="Calibri" w:hAnsi="Calibri" w:cs="Calibri"/>
          <w:lang w:val="sr-Cyrl-CS"/>
        </w:rPr>
        <w:t xml:space="preserve">наведеним у </w:t>
      </w:r>
      <w:r w:rsidR="00100AD7" w:rsidRPr="00D60C49">
        <w:rPr>
          <w:rFonts w:ascii="Calibri" w:hAnsi="Calibri" w:cs="Calibri"/>
          <w:lang w:val="sr-Cyrl-CS"/>
        </w:rPr>
        <w:t>позициј</w:t>
      </w:r>
      <w:r w:rsidR="00AB1D66" w:rsidRPr="00D60C49">
        <w:rPr>
          <w:rFonts w:ascii="Calibri" w:hAnsi="Calibri" w:cs="Calibri"/>
          <w:lang w:val="sr-Cyrl-CS"/>
        </w:rPr>
        <w:t>ама</w:t>
      </w:r>
      <w:r w:rsidR="00100AD7" w:rsidRPr="00D60C49">
        <w:rPr>
          <w:rFonts w:ascii="Calibri" w:hAnsi="Calibri" w:cs="Calibri"/>
          <w:lang w:val="sr-Cyrl-CS"/>
        </w:rPr>
        <w:t xml:space="preserve"> 1,3,</w:t>
      </w:r>
      <w:r w:rsidR="00AB1D66" w:rsidRPr="00D60C49">
        <w:rPr>
          <w:rFonts w:ascii="Calibri" w:hAnsi="Calibri" w:cs="Calibri"/>
          <w:lang w:val="sr-Cyrl-CS"/>
        </w:rPr>
        <w:t>7,</w:t>
      </w:r>
      <w:r w:rsidR="00100AD7" w:rsidRPr="00D60C49">
        <w:rPr>
          <w:rFonts w:ascii="Calibri" w:hAnsi="Calibri" w:cs="Calibri"/>
          <w:lang w:val="sr-Cyrl-CS"/>
        </w:rPr>
        <w:t xml:space="preserve">9 и 14), одржавање хигијене </w:t>
      </w:r>
      <w:r w:rsidR="00100AD7" w:rsidRPr="00D60C49">
        <w:rPr>
          <w:rFonts w:ascii="Calibri" w:eastAsia="Arial" w:hAnsi="Calibri" w:cs="Calibri"/>
          <w:iCs/>
          <w:sz w:val="22"/>
          <w:szCs w:val="22"/>
        </w:rPr>
        <w:t xml:space="preserve">врши се сваког </w:t>
      </w:r>
      <w:r w:rsidR="003F42F6" w:rsidRPr="00D60C49">
        <w:rPr>
          <w:rFonts w:ascii="Calibri" w:eastAsia="Arial" w:hAnsi="Calibri" w:cs="Calibri"/>
          <w:iCs/>
          <w:sz w:val="22"/>
          <w:szCs w:val="22"/>
        </w:rPr>
        <w:t xml:space="preserve">радног </w:t>
      </w:r>
      <w:r w:rsidR="00100AD7" w:rsidRPr="00D60C49">
        <w:rPr>
          <w:rFonts w:ascii="Calibri" w:eastAsia="Arial" w:hAnsi="Calibri" w:cs="Calibri"/>
          <w:iCs/>
          <w:sz w:val="22"/>
          <w:szCs w:val="22"/>
        </w:rPr>
        <w:t xml:space="preserve">дана по 1 радни сат у интервалу од </w:t>
      </w:r>
      <w:r w:rsidR="00871B7F" w:rsidRPr="00D60C49">
        <w:rPr>
          <w:rFonts w:ascii="Calibri" w:eastAsia="Arial" w:hAnsi="Calibri" w:cs="Calibri"/>
          <w:iCs/>
          <w:sz w:val="22"/>
          <w:szCs w:val="22"/>
        </w:rPr>
        <w:t>12 до 13 часова у току преподневног рада (</w:t>
      </w:r>
      <w:r w:rsidR="009C491F" w:rsidRPr="00D60C49">
        <w:rPr>
          <w:rFonts w:ascii="Calibri" w:eastAsia="Arial" w:hAnsi="Calibri" w:cs="Calibri"/>
          <w:iCs/>
          <w:sz w:val="22"/>
          <w:szCs w:val="22"/>
          <w:lang/>
        </w:rPr>
        <w:t>пет</w:t>
      </w:r>
      <w:r w:rsidR="00871B7F" w:rsidRPr="00D60C49">
        <w:rPr>
          <w:rFonts w:ascii="Calibri" w:eastAsia="Arial" w:hAnsi="Calibri" w:cs="Calibri"/>
          <w:iCs/>
          <w:sz w:val="22"/>
          <w:szCs w:val="22"/>
        </w:rPr>
        <w:t xml:space="preserve"> пута у току радне недеље) </w:t>
      </w:r>
      <w:r w:rsidR="00014C21" w:rsidRPr="00D60C49">
        <w:rPr>
          <w:rFonts w:ascii="Calibri" w:eastAsia="Arial" w:hAnsi="Calibri" w:cs="Calibri"/>
          <w:iCs/>
          <w:sz w:val="22"/>
          <w:szCs w:val="22"/>
          <w:lang/>
        </w:rPr>
        <w:t xml:space="preserve">односно </w:t>
      </w:r>
      <w:r w:rsidR="00871B7F" w:rsidRPr="00D60C49">
        <w:rPr>
          <w:rFonts w:ascii="Calibri" w:eastAsia="Arial" w:hAnsi="Calibri" w:cs="Calibri"/>
          <w:iCs/>
          <w:sz w:val="22"/>
          <w:szCs w:val="22"/>
        </w:rPr>
        <w:t>у интервалу од 19 до 20 часова у току послеподневног рада (једном у току радне недеље)</w:t>
      </w:r>
      <w:r w:rsidR="00100AD7" w:rsidRPr="00D60C49">
        <w:rPr>
          <w:rFonts w:ascii="Calibri" w:eastAsia="Arial" w:hAnsi="Calibri" w:cs="Calibri"/>
          <w:iCs/>
          <w:sz w:val="22"/>
          <w:szCs w:val="22"/>
        </w:rPr>
        <w:t xml:space="preserve"> </w:t>
      </w:r>
      <w:r w:rsidR="00014C21" w:rsidRPr="00D60C49">
        <w:rPr>
          <w:rFonts w:ascii="Calibri" w:eastAsia="Arial" w:hAnsi="Calibri" w:cs="Calibri"/>
          <w:iCs/>
          <w:sz w:val="22"/>
          <w:szCs w:val="22"/>
          <w:lang/>
        </w:rPr>
        <w:t xml:space="preserve">за амбуланте у којима се рад обавља једом недељно у послеподневним сатима  - према важећем распореду радног времена </w:t>
      </w:r>
      <w:r w:rsidR="00100AD7" w:rsidRPr="00D60C49">
        <w:rPr>
          <w:rFonts w:ascii="Calibri" w:eastAsia="Arial" w:hAnsi="Calibri" w:cs="Calibri"/>
          <w:iCs/>
          <w:sz w:val="22"/>
          <w:szCs w:val="22"/>
        </w:rPr>
        <w:t>и сваке друге суботе по 6 радних</w:t>
      </w:r>
      <w:r w:rsidR="00AB1D66" w:rsidRPr="00D60C49">
        <w:rPr>
          <w:rFonts w:ascii="Calibri" w:eastAsia="Arial" w:hAnsi="Calibri" w:cs="Calibri"/>
          <w:iCs/>
          <w:sz w:val="22"/>
          <w:szCs w:val="22"/>
        </w:rPr>
        <w:t xml:space="preserve"> сати</w:t>
      </w:r>
      <w:r w:rsidR="00871B7F" w:rsidRPr="00D60C49">
        <w:rPr>
          <w:rFonts w:ascii="Calibri" w:eastAsia="Arial" w:hAnsi="Calibri" w:cs="Calibri"/>
          <w:iCs/>
          <w:sz w:val="22"/>
          <w:szCs w:val="22"/>
        </w:rPr>
        <w:t xml:space="preserve"> (у интервалу од 7 до 13 часоова</w:t>
      </w:r>
      <w:r w:rsidR="00100AD7" w:rsidRPr="00D60C49">
        <w:rPr>
          <w:rFonts w:ascii="Calibri" w:hAnsi="Calibri" w:cs="Calibri"/>
          <w:lang w:val="sr-Cyrl-CS"/>
        </w:rPr>
        <w:t>;</w:t>
      </w:r>
      <w:r w:rsidR="00C471EE" w:rsidRPr="00D60C49">
        <w:rPr>
          <w:rFonts w:ascii="Calibri" w:hAnsi="Calibri" w:cs="Calibri"/>
          <w:lang w:val="sr-Cyrl-CS"/>
        </w:rPr>
        <w:t xml:space="preserve"> </w:t>
      </w:r>
    </w:p>
    <w:p w:rsidR="00D60C49" w:rsidRDefault="00D60C49" w:rsidP="00D60C49">
      <w:pPr>
        <w:pBdr>
          <w:top w:val="single" w:sz="4" w:space="1" w:color="auto"/>
          <w:left w:val="single" w:sz="4" w:space="4" w:color="auto"/>
          <w:bottom w:val="single" w:sz="4" w:space="1" w:color="auto"/>
          <w:right w:val="single" w:sz="4" w:space="4" w:color="auto"/>
        </w:pBdr>
        <w:jc w:val="both"/>
        <w:rPr>
          <w:rFonts w:ascii="Calibri" w:hAnsi="Calibri" w:cs="Calibri"/>
          <w:lang w:val="sr-Cyrl-CS"/>
        </w:rPr>
      </w:pPr>
    </w:p>
    <w:p w:rsidR="009465C3" w:rsidRPr="00D60C49" w:rsidRDefault="00100AD7" w:rsidP="00D60C49">
      <w:pPr>
        <w:pBdr>
          <w:top w:val="single" w:sz="4" w:space="1" w:color="auto"/>
          <w:left w:val="single" w:sz="4" w:space="4" w:color="auto"/>
          <w:bottom w:val="single" w:sz="4" w:space="1" w:color="auto"/>
          <w:right w:val="single" w:sz="4" w:space="4" w:color="auto"/>
        </w:pBdr>
        <w:jc w:val="both"/>
        <w:rPr>
          <w:rFonts w:ascii="Calibri" w:hAnsi="Calibri" w:cs="Calibri"/>
        </w:rPr>
      </w:pPr>
      <w:r w:rsidRPr="00D60C49">
        <w:rPr>
          <w:rFonts w:ascii="Calibri" w:hAnsi="Calibri" w:cs="Calibri"/>
          <w:lang w:val="sr-Cyrl-CS"/>
        </w:rPr>
        <w:t>У амбулантама (</w:t>
      </w:r>
      <w:r w:rsidR="00AB1D66" w:rsidRPr="00D60C49">
        <w:rPr>
          <w:rFonts w:ascii="Calibri" w:hAnsi="Calibri" w:cs="Calibri"/>
          <w:lang w:val="sr-Cyrl-CS"/>
        </w:rPr>
        <w:t xml:space="preserve">наведеним у позицијама </w:t>
      </w:r>
      <w:r w:rsidRPr="00D60C49">
        <w:rPr>
          <w:rFonts w:ascii="Calibri" w:hAnsi="Calibri" w:cs="Calibri"/>
          <w:lang w:val="sr-Cyrl-CS"/>
        </w:rPr>
        <w:t xml:space="preserve"> 2,4,5,6,</w:t>
      </w:r>
      <w:r w:rsidR="003839DB" w:rsidRPr="00D60C49">
        <w:rPr>
          <w:rFonts w:ascii="Calibri" w:hAnsi="Calibri" w:cs="Calibri"/>
          <w:lang w:val="sr-Cyrl-CS"/>
        </w:rPr>
        <w:t>8,10,11,12,</w:t>
      </w:r>
      <w:r w:rsidRPr="00D60C49">
        <w:rPr>
          <w:rFonts w:ascii="Calibri" w:hAnsi="Calibri" w:cs="Calibri"/>
          <w:lang w:val="sr-Cyrl-CS"/>
        </w:rPr>
        <w:t xml:space="preserve">13,15 и 16), одржавање хигијене </w:t>
      </w:r>
      <w:r w:rsidRPr="00D60C49">
        <w:rPr>
          <w:rFonts w:ascii="Calibri" w:eastAsia="Arial" w:hAnsi="Calibri" w:cs="Calibri"/>
          <w:iCs/>
          <w:sz w:val="22"/>
          <w:szCs w:val="22"/>
        </w:rPr>
        <w:t xml:space="preserve">врши се сваког </w:t>
      </w:r>
      <w:r w:rsidR="003F42F6" w:rsidRPr="00D60C49">
        <w:rPr>
          <w:rFonts w:ascii="Calibri" w:eastAsia="Arial" w:hAnsi="Calibri" w:cs="Calibri"/>
          <w:iCs/>
          <w:sz w:val="22"/>
          <w:szCs w:val="22"/>
        </w:rPr>
        <w:t xml:space="preserve">радног </w:t>
      </w:r>
      <w:r w:rsidRPr="00D60C49">
        <w:rPr>
          <w:rFonts w:ascii="Calibri" w:eastAsia="Arial" w:hAnsi="Calibri" w:cs="Calibri"/>
          <w:iCs/>
          <w:sz w:val="22"/>
          <w:szCs w:val="22"/>
        </w:rPr>
        <w:t xml:space="preserve">дана по 2 радна сата у интервалу  </w:t>
      </w:r>
      <w:r w:rsidR="009465C3" w:rsidRPr="00D60C49">
        <w:rPr>
          <w:rFonts w:ascii="Calibri" w:eastAsia="Arial" w:hAnsi="Calibri" w:cs="Calibri"/>
          <w:iCs/>
          <w:sz w:val="22"/>
          <w:szCs w:val="22"/>
        </w:rPr>
        <w:t>од 11 до 13 часова у току преподневног рада (</w:t>
      </w:r>
      <w:r w:rsidR="00D60C49" w:rsidRPr="00D60C49">
        <w:rPr>
          <w:rFonts w:ascii="Calibri" w:eastAsia="Arial" w:hAnsi="Calibri" w:cs="Calibri"/>
          <w:iCs/>
          <w:sz w:val="22"/>
          <w:szCs w:val="22"/>
          <w:lang/>
        </w:rPr>
        <w:t>пет</w:t>
      </w:r>
      <w:r w:rsidR="009465C3" w:rsidRPr="00D60C49">
        <w:rPr>
          <w:rFonts w:ascii="Calibri" w:eastAsia="Arial" w:hAnsi="Calibri" w:cs="Calibri"/>
          <w:iCs/>
          <w:sz w:val="22"/>
          <w:szCs w:val="22"/>
        </w:rPr>
        <w:t xml:space="preserve"> пута у току радне недеље) </w:t>
      </w:r>
      <w:r w:rsidR="00D60C49" w:rsidRPr="00D60C49">
        <w:rPr>
          <w:rFonts w:ascii="Calibri" w:eastAsia="Arial" w:hAnsi="Calibri" w:cs="Calibri"/>
          <w:iCs/>
          <w:sz w:val="22"/>
          <w:szCs w:val="22"/>
          <w:lang/>
        </w:rPr>
        <w:t xml:space="preserve">односно </w:t>
      </w:r>
      <w:r w:rsidR="00D60C49" w:rsidRPr="00D60C49">
        <w:rPr>
          <w:rFonts w:ascii="Calibri" w:eastAsia="Arial" w:hAnsi="Calibri" w:cs="Calibri"/>
          <w:iCs/>
          <w:sz w:val="22"/>
          <w:szCs w:val="22"/>
        </w:rPr>
        <w:t>у интервалу од 1</w:t>
      </w:r>
      <w:r w:rsidR="00D60C49" w:rsidRPr="00D60C49">
        <w:rPr>
          <w:rFonts w:ascii="Calibri" w:eastAsia="Arial" w:hAnsi="Calibri" w:cs="Calibri"/>
          <w:iCs/>
          <w:sz w:val="22"/>
          <w:szCs w:val="22"/>
          <w:lang/>
        </w:rPr>
        <w:t>8</w:t>
      </w:r>
      <w:r w:rsidR="00D60C49" w:rsidRPr="00D60C49">
        <w:rPr>
          <w:rFonts w:ascii="Calibri" w:eastAsia="Arial" w:hAnsi="Calibri" w:cs="Calibri"/>
          <w:iCs/>
          <w:sz w:val="22"/>
          <w:szCs w:val="22"/>
        </w:rPr>
        <w:t xml:space="preserve"> до 20 часова у току послеподневног рада (једном у току радне недеље) </w:t>
      </w:r>
      <w:r w:rsidR="00D60C49" w:rsidRPr="00D60C49">
        <w:rPr>
          <w:rFonts w:ascii="Calibri" w:eastAsia="Arial" w:hAnsi="Calibri" w:cs="Calibri"/>
          <w:iCs/>
          <w:sz w:val="22"/>
          <w:szCs w:val="22"/>
          <w:lang/>
        </w:rPr>
        <w:t xml:space="preserve">за амбуланте у којима се рад обавља једом недељно у послеподневним сатима  - према важећем распореду радног времена </w:t>
      </w:r>
      <w:r w:rsidR="009465C3" w:rsidRPr="00D60C49">
        <w:rPr>
          <w:rFonts w:ascii="Calibri" w:eastAsia="Arial" w:hAnsi="Calibri" w:cs="Calibri"/>
          <w:iCs/>
          <w:sz w:val="22"/>
          <w:szCs w:val="22"/>
        </w:rPr>
        <w:t>и сваке друге суботе по 6 радних сати (у интервалу од 7 до 13 часоова</w:t>
      </w:r>
      <w:r w:rsidR="00D60C49" w:rsidRPr="00D60C49">
        <w:rPr>
          <w:rFonts w:ascii="Calibri" w:hAnsi="Calibri" w:cs="Calibri"/>
          <w:lang w:val="sr-Cyrl-CS"/>
        </w:rPr>
        <w:t>.</w:t>
      </w:r>
    </w:p>
    <w:p w:rsidR="00100AD7" w:rsidRPr="002D72F9" w:rsidRDefault="00100AD7" w:rsidP="002A1ECA">
      <w:pPr>
        <w:pStyle w:val="ListParagraph"/>
        <w:numPr>
          <w:ilvl w:val="0"/>
          <w:numId w:val="8"/>
        </w:numPr>
        <w:pBdr>
          <w:top w:val="single" w:sz="4" w:space="1" w:color="auto"/>
          <w:left w:val="single" w:sz="4" w:space="26" w:color="auto"/>
          <w:bottom w:val="single" w:sz="4" w:space="1" w:color="auto"/>
          <w:right w:val="single" w:sz="4" w:space="4" w:color="auto"/>
        </w:pBdr>
        <w:shd w:val="clear" w:color="auto" w:fill="FBD4B4" w:themeFill="accent6" w:themeFillTint="66"/>
        <w:jc w:val="both"/>
        <w:rPr>
          <w:rFonts w:ascii="Calibri" w:hAnsi="Calibri" w:cs="Calibri"/>
          <w:lang w:val="sr-Cyrl-CS"/>
        </w:rPr>
      </w:pPr>
      <w:r w:rsidRPr="002D72F9">
        <w:rPr>
          <w:rFonts w:ascii="Calibri" w:hAnsi="Calibri" w:cs="Calibri"/>
          <w:lang w:val="sr-Cyrl-CS"/>
        </w:rPr>
        <w:lastRenderedPageBreak/>
        <w:t xml:space="preserve">Приликом брисања намештаја у амбулантама, не дирати постојећу документацију, </w:t>
      </w:r>
      <w:r w:rsidR="00AB1D66" w:rsidRPr="002D72F9">
        <w:rPr>
          <w:rFonts w:ascii="Calibri" w:hAnsi="Calibri" w:cs="Calibri"/>
          <w:lang w:val="sr-Cyrl-CS"/>
        </w:rPr>
        <w:t xml:space="preserve">лекове, потрошни санитетски и медицински материјал, инструменте, </w:t>
      </w:r>
      <w:r w:rsidRPr="002D72F9">
        <w:rPr>
          <w:rFonts w:ascii="Calibri" w:hAnsi="Calibri" w:cs="Calibri"/>
          <w:lang w:val="sr-Cyrl-CS"/>
        </w:rPr>
        <w:t>не уључивати компјутер и не користити телефон</w:t>
      </w:r>
      <w:r w:rsidR="00AB1D66" w:rsidRPr="002D72F9">
        <w:rPr>
          <w:rFonts w:ascii="Calibri" w:hAnsi="Calibri" w:cs="Calibri"/>
          <w:lang w:val="sr-Cyrl-CS"/>
        </w:rPr>
        <w:t xml:space="preserve"> у приватне сврхе</w:t>
      </w:r>
      <w:r w:rsidRPr="002D72F9">
        <w:rPr>
          <w:rFonts w:ascii="Calibri" w:hAnsi="Calibri" w:cs="Calibri"/>
          <w:lang w:val="sr-Cyrl-CS"/>
        </w:rPr>
        <w:t>.</w:t>
      </w:r>
    </w:p>
    <w:p w:rsidR="00851993" w:rsidRPr="002D72F9" w:rsidRDefault="00851993" w:rsidP="002E7512">
      <w:pPr>
        <w:widowControl/>
        <w:tabs>
          <w:tab w:val="left" w:pos="1440"/>
        </w:tabs>
        <w:autoSpaceDE/>
        <w:autoSpaceDN w:val="0"/>
        <w:jc w:val="both"/>
        <w:rPr>
          <w:rFonts w:ascii="Calibri" w:hAnsi="Calibri" w:cs="Calibri"/>
          <w:lang w:val="sr-Cyrl-CS"/>
        </w:rPr>
      </w:pPr>
    </w:p>
    <w:p w:rsidR="00C003EB" w:rsidRPr="002D72F9" w:rsidRDefault="00C003EB" w:rsidP="00F644F8">
      <w:pPr>
        <w:pStyle w:val="NoSpacing"/>
        <w:ind w:firstLine="708"/>
        <w:jc w:val="both"/>
        <w:rPr>
          <w:rFonts w:cs="Calibri"/>
          <w:b/>
          <w:i w:val="0"/>
          <w:sz w:val="24"/>
          <w:szCs w:val="24"/>
          <w:lang w:val="sr-Cyrl-CS"/>
        </w:rPr>
      </w:pPr>
    </w:p>
    <w:p w:rsidR="00F644F8" w:rsidRPr="002D72F9" w:rsidRDefault="002E7512" w:rsidP="00F644F8">
      <w:pPr>
        <w:pStyle w:val="NoSpacing"/>
        <w:ind w:firstLine="708"/>
        <w:jc w:val="both"/>
        <w:rPr>
          <w:rFonts w:cs="Calibri"/>
          <w:b/>
          <w:i w:val="0"/>
          <w:sz w:val="24"/>
          <w:szCs w:val="24"/>
          <w:lang w:val="sr-Cyrl-CS"/>
        </w:rPr>
      </w:pPr>
      <w:r w:rsidRPr="002D72F9">
        <w:rPr>
          <w:rFonts w:cs="Calibri"/>
          <w:b/>
          <w:i w:val="0"/>
          <w:sz w:val="24"/>
          <w:szCs w:val="24"/>
        </w:rPr>
        <w:t>II.3. Начин спрово</w:t>
      </w:r>
      <w:r w:rsidR="002335EB" w:rsidRPr="002D72F9">
        <w:rPr>
          <w:rFonts w:cs="Calibri"/>
          <w:b/>
          <w:i w:val="0"/>
          <w:sz w:val="24"/>
          <w:szCs w:val="24"/>
          <w:lang w:val="sr-Cyrl-CS"/>
        </w:rPr>
        <w:t>ђ</w:t>
      </w:r>
      <w:r w:rsidRPr="002D72F9">
        <w:rPr>
          <w:rFonts w:cs="Calibri"/>
          <w:b/>
          <w:i w:val="0"/>
          <w:sz w:val="24"/>
          <w:szCs w:val="24"/>
        </w:rPr>
        <w:t>ења контроле и обезбе</w:t>
      </w:r>
      <w:r w:rsidR="002335EB" w:rsidRPr="002D72F9">
        <w:rPr>
          <w:rFonts w:cs="Calibri"/>
          <w:b/>
          <w:i w:val="0"/>
          <w:sz w:val="24"/>
          <w:szCs w:val="24"/>
          <w:lang w:val="sr-Cyrl-CS"/>
        </w:rPr>
        <w:t>ђ</w:t>
      </w:r>
      <w:r w:rsidRPr="002D72F9">
        <w:rPr>
          <w:rFonts w:cs="Calibri"/>
          <w:b/>
          <w:i w:val="0"/>
          <w:sz w:val="24"/>
          <w:szCs w:val="24"/>
        </w:rPr>
        <w:t>ивања гаран</w:t>
      </w:r>
      <w:r w:rsidR="00F644F8" w:rsidRPr="002D72F9">
        <w:rPr>
          <w:rFonts w:cs="Calibri"/>
          <w:b/>
          <w:i w:val="0"/>
          <w:sz w:val="24"/>
          <w:szCs w:val="24"/>
        </w:rPr>
        <w:t>ције квалитета пружених услуга:</w:t>
      </w:r>
    </w:p>
    <w:p w:rsidR="00F644F8" w:rsidRPr="002D72F9" w:rsidRDefault="00F644F8" w:rsidP="00F644F8">
      <w:pPr>
        <w:pStyle w:val="NoSpacing"/>
        <w:ind w:firstLine="708"/>
        <w:jc w:val="both"/>
        <w:rPr>
          <w:rFonts w:cs="Calibri"/>
          <w:b/>
          <w:i w:val="0"/>
          <w:sz w:val="24"/>
          <w:szCs w:val="24"/>
          <w:lang w:val="sr-Cyrl-CS"/>
        </w:rPr>
      </w:pPr>
    </w:p>
    <w:p w:rsidR="00F644F8" w:rsidRPr="002D72F9" w:rsidRDefault="002335EB" w:rsidP="008A06CC">
      <w:pPr>
        <w:pStyle w:val="NoSpacing"/>
        <w:shd w:val="clear" w:color="auto" w:fill="FBD4B4" w:themeFill="accent6" w:themeFillTint="66"/>
        <w:jc w:val="both"/>
        <w:rPr>
          <w:rFonts w:cs="Calibri"/>
          <w:i w:val="0"/>
          <w:sz w:val="24"/>
          <w:szCs w:val="24"/>
          <w:lang w:val="sr-Cyrl-CS"/>
        </w:rPr>
      </w:pPr>
      <w:r w:rsidRPr="002D72F9">
        <w:rPr>
          <w:rFonts w:cs="Calibri"/>
          <w:i w:val="0"/>
          <w:sz w:val="24"/>
          <w:szCs w:val="24"/>
        </w:rPr>
        <w:t>Надзо</w:t>
      </w:r>
      <w:r w:rsidRPr="002D72F9">
        <w:rPr>
          <w:rFonts w:cs="Calibri"/>
          <w:i w:val="0"/>
          <w:sz w:val="24"/>
          <w:szCs w:val="24"/>
          <w:lang w:val="sr-Cyrl-CS"/>
        </w:rPr>
        <w:t xml:space="preserve">р </w:t>
      </w:r>
      <w:r w:rsidR="002E7512" w:rsidRPr="002D72F9">
        <w:rPr>
          <w:rFonts w:cs="Calibri"/>
          <w:i w:val="0"/>
          <w:sz w:val="24"/>
          <w:szCs w:val="24"/>
        </w:rPr>
        <w:t xml:space="preserve">над пружањем предметних услуга и контролу квалитета извршених услуга </w:t>
      </w:r>
      <w:r w:rsidR="008A06CC" w:rsidRPr="002D72F9">
        <w:rPr>
          <w:rFonts w:cs="Calibri"/>
          <w:i w:val="0"/>
          <w:sz w:val="24"/>
          <w:szCs w:val="24"/>
          <w:lang w:val="sr-Cyrl-CS"/>
        </w:rPr>
        <w:t xml:space="preserve">у сваком објекту </w:t>
      </w:r>
      <w:r w:rsidR="002E7512" w:rsidRPr="002D72F9">
        <w:rPr>
          <w:rFonts w:cs="Calibri"/>
          <w:i w:val="0"/>
          <w:sz w:val="24"/>
          <w:szCs w:val="24"/>
        </w:rPr>
        <w:t>спроводиће овлашћено лице именован</w:t>
      </w:r>
      <w:r w:rsidRPr="002D72F9">
        <w:rPr>
          <w:rFonts w:cs="Calibri"/>
          <w:i w:val="0"/>
          <w:sz w:val="24"/>
          <w:szCs w:val="24"/>
          <w:lang w:val="sr-Cyrl-CS"/>
        </w:rPr>
        <w:t>о</w:t>
      </w:r>
      <w:r w:rsidR="002E7512" w:rsidRPr="002D72F9">
        <w:rPr>
          <w:rFonts w:cs="Calibri"/>
          <w:i w:val="0"/>
          <w:sz w:val="24"/>
          <w:szCs w:val="24"/>
        </w:rPr>
        <w:t xml:space="preserve"> од стране НАРУЧИОЦА и овлашћено лице, односно санитарни техничар именован од стране ПОНУ</w:t>
      </w:r>
      <w:r w:rsidRPr="002D72F9">
        <w:rPr>
          <w:rFonts w:cs="Calibri"/>
          <w:i w:val="0"/>
          <w:sz w:val="24"/>
          <w:szCs w:val="24"/>
          <w:lang w:val="sr-Cyrl-CS"/>
        </w:rPr>
        <w:t>Ђ</w:t>
      </w:r>
      <w:r w:rsidRPr="002D72F9">
        <w:rPr>
          <w:rFonts w:cs="Calibri"/>
          <w:i w:val="0"/>
          <w:sz w:val="24"/>
          <w:szCs w:val="24"/>
        </w:rPr>
        <w:t>АЧА.</w:t>
      </w:r>
    </w:p>
    <w:p w:rsidR="002335EB" w:rsidRPr="002D72F9" w:rsidRDefault="002335EB" w:rsidP="002335EB">
      <w:pPr>
        <w:widowControl/>
        <w:tabs>
          <w:tab w:val="left" w:pos="1440"/>
        </w:tabs>
        <w:autoSpaceDE/>
        <w:autoSpaceDN w:val="0"/>
        <w:jc w:val="both"/>
        <w:rPr>
          <w:rFonts w:ascii="Calibri" w:hAnsi="Calibri" w:cs="Calibri"/>
          <w:lang w:val="sr-Cyrl-CS"/>
        </w:rPr>
      </w:pPr>
    </w:p>
    <w:p w:rsidR="002335EB" w:rsidRPr="002D72F9" w:rsidRDefault="002E7512" w:rsidP="002335EB">
      <w:pPr>
        <w:widowControl/>
        <w:tabs>
          <w:tab w:val="left" w:pos="1440"/>
        </w:tabs>
        <w:autoSpaceDE/>
        <w:autoSpaceDN w:val="0"/>
        <w:jc w:val="both"/>
        <w:rPr>
          <w:rFonts w:ascii="Calibri" w:hAnsi="Calibri" w:cs="Calibri"/>
          <w:lang w:val="sr-Cyrl-CS"/>
        </w:rPr>
      </w:pPr>
      <w:r w:rsidRPr="002D72F9">
        <w:rPr>
          <w:rFonts w:ascii="Calibri" w:hAnsi="Calibri" w:cs="Calibri"/>
        </w:rPr>
        <w:t xml:space="preserve">Рекламације на квалитет пружених услуга врше се писменим путем. Уколико извршене услуге не одговарају уговореним услугама, односно имају видљиве мане, </w:t>
      </w:r>
      <w:r w:rsidR="00F644F8" w:rsidRPr="002D72F9">
        <w:rPr>
          <w:rFonts w:ascii="Calibri" w:hAnsi="Calibri" w:cs="Calibri"/>
          <w:lang w:val="sr-Cyrl-CS"/>
        </w:rPr>
        <w:t>наручилац</w:t>
      </w:r>
      <w:r w:rsidRPr="002D72F9">
        <w:rPr>
          <w:rFonts w:ascii="Calibri" w:hAnsi="Calibri" w:cs="Calibri"/>
        </w:rPr>
        <w:t xml:space="preserve"> је дужан да о томе у року од </w:t>
      </w:r>
      <w:r w:rsidR="005F2CAD" w:rsidRPr="002D72F9">
        <w:rPr>
          <w:rFonts w:ascii="Calibri" w:hAnsi="Calibri" w:cs="Calibri"/>
          <w:lang w:val="sr-Cyrl-CS"/>
        </w:rPr>
        <w:t>2</w:t>
      </w:r>
      <w:r w:rsidRPr="002D72F9">
        <w:rPr>
          <w:rFonts w:ascii="Calibri" w:hAnsi="Calibri" w:cs="Calibri"/>
        </w:rPr>
        <w:t xml:space="preserve"> дана, у писаној форми, а у хитним случајевима усмено, обавести </w:t>
      </w:r>
      <w:r w:rsidR="00F644F8" w:rsidRPr="002D72F9">
        <w:rPr>
          <w:rFonts w:ascii="Calibri" w:hAnsi="Calibri" w:cs="Calibri"/>
          <w:lang w:val="sr-Cyrl-CS"/>
        </w:rPr>
        <w:t>понуђача</w:t>
      </w:r>
      <w:r w:rsidRPr="002D72F9">
        <w:rPr>
          <w:rFonts w:ascii="Calibri" w:hAnsi="Calibri" w:cs="Calibri"/>
        </w:rPr>
        <w:t xml:space="preserve"> и з</w:t>
      </w:r>
      <w:r w:rsidR="00F644F8" w:rsidRPr="002D72F9">
        <w:rPr>
          <w:rFonts w:ascii="Calibri" w:hAnsi="Calibri" w:cs="Calibri"/>
        </w:rPr>
        <w:t>ахтева поновно извршење услуга.</w:t>
      </w:r>
      <w:r w:rsidR="00F644F8" w:rsidRPr="002D72F9">
        <w:rPr>
          <w:rFonts w:ascii="Calibri" w:hAnsi="Calibri" w:cs="Calibri"/>
          <w:lang w:val="sr-Cyrl-CS"/>
        </w:rPr>
        <w:t xml:space="preserve"> Понуђач</w:t>
      </w:r>
      <w:r w:rsidRPr="002D72F9">
        <w:rPr>
          <w:rFonts w:ascii="Calibri" w:hAnsi="Calibri" w:cs="Calibri"/>
        </w:rPr>
        <w:t xml:space="preserve"> је у обавези да евентуалне пропусте и недостатке отклони наредног дана од дана пријема реклам</w:t>
      </w:r>
      <w:r w:rsidR="002335EB" w:rsidRPr="002D72F9">
        <w:rPr>
          <w:rFonts w:ascii="Calibri" w:hAnsi="Calibri" w:cs="Calibri"/>
        </w:rPr>
        <w:t>ације.</w:t>
      </w:r>
      <w:r w:rsidR="00F644F8" w:rsidRPr="002D72F9">
        <w:rPr>
          <w:rFonts w:ascii="Calibri" w:hAnsi="Calibri" w:cs="Calibri"/>
          <w:lang w:val="sr-Cyrl-CS"/>
        </w:rPr>
        <w:t>Наручилац</w:t>
      </w:r>
      <w:r w:rsidRPr="002D72F9">
        <w:rPr>
          <w:rFonts w:ascii="Calibri" w:hAnsi="Calibri" w:cs="Calibri"/>
        </w:rPr>
        <w:t xml:space="preserve"> има право да писменим путем затражи од </w:t>
      </w:r>
      <w:r w:rsidR="00F644F8" w:rsidRPr="002D72F9">
        <w:rPr>
          <w:rFonts w:ascii="Calibri" w:hAnsi="Calibri" w:cs="Calibri"/>
          <w:lang w:val="sr-Cyrl-CS"/>
        </w:rPr>
        <w:t>понуђача</w:t>
      </w:r>
      <w:r w:rsidRPr="002D72F9">
        <w:rPr>
          <w:rFonts w:ascii="Calibri" w:hAnsi="Calibri" w:cs="Calibri"/>
        </w:rPr>
        <w:t xml:space="preserve"> да замени извршиоца који своје послове не обавља квалитетно.</w:t>
      </w:r>
    </w:p>
    <w:p w:rsidR="002335EB" w:rsidRPr="002D72F9" w:rsidRDefault="002335EB" w:rsidP="002335EB">
      <w:pPr>
        <w:widowControl/>
        <w:tabs>
          <w:tab w:val="left" w:pos="1440"/>
        </w:tabs>
        <w:autoSpaceDE/>
        <w:autoSpaceDN w:val="0"/>
        <w:jc w:val="both"/>
        <w:rPr>
          <w:rFonts w:ascii="Calibri" w:hAnsi="Calibri" w:cs="Calibri"/>
          <w:lang w:val="sr-Cyrl-CS"/>
        </w:rPr>
      </w:pPr>
    </w:p>
    <w:p w:rsidR="005C2C3F" w:rsidRPr="002D72F9" w:rsidRDefault="005C2C3F" w:rsidP="005C2C3F">
      <w:pPr>
        <w:widowControl/>
        <w:tabs>
          <w:tab w:val="left" w:pos="1440"/>
        </w:tabs>
        <w:autoSpaceDE/>
        <w:autoSpaceDN w:val="0"/>
        <w:jc w:val="both"/>
        <w:rPr>
          <w:rFonts w:ascii="Calibri" w:hAnsi="Calibri" w:cs="Calibri"/>
          <w:b/>
          <w:lang w:val="sr-Cyrl-CS"/>
        </w:rPr>
      </w:pPr>
      <w:r w:rsidRPr="002D72F9">
        <w:rPr>
          <w:rFonts w:ascii="Calibri" w:hAnsi="Calibri" w:cs="Calibri"/>
          <w:b/>
        </w:rPr>
        <w:t>II.</w:t>
      </w:r>
      <w:r w:rsidRPr="002D72F9">
        <w:rPr>
          <w:rFonts w:ascii="Calibri" w:hAnsi="Calibri" w:cs="Calibri"/>
          <w:b/>
          <w:lang w:val="sr-Cyrl-CS"/>
        </w:rPr>
        <w:t>4</w:t>
      </w:r>
      <w:r w:rsidRPr="002D72F9">
        <w:rPr>
          <w:rFonts w:ascii="Calibri" w:hAnsi="Calibri" w:cs="Calibri"/>
          <w:b/>
        </w:rPr>
        <w:t>.Начин извршавања услуга по захтеву наручиоца:</w:t>
      </w:r>
    </w:p>
    <w:p w:rsidR="005C2C3F" w:rsidRPr="002D72F9" w:rsidRDefault="005C2C3F" w:rsidP="005C2C3F">
      <w:pPr>
        <w:widowControl/>
        <w:tabs>
          <w:tab w:val="left" w:pos="1440"/>
        </w:tabs>
        <w:autoSpaceDE/>
        <w:autoSpaceDN w:val="0"/>
        <w:jc w:val="both"/>
        <w:rPr>
          <w:rFonts w:ascii="Calibri" w:hAnsi="Calibri" w:cs="Calibri"/>
          <w:b/>
          <w:lang w:val="sr-Cyrl-CS"/>
        </w:rPr>
      </w:pPr>
    </w:p>
    <w:p w:rsidR="003839DB" w:rsidRPr="002D72F9" w:rsidRDefault="00E72911" w:rsidP="003839DB">
      <w:pPr>
        <w:widowControl/>
        <w:shd w:val="clear" w:color="auto" w:fill="FBD4B4" w:themeFill="accent6" w:themeFillTint="66"/>
        <w:tabs>
          <w:tab w:val="left" w:pos="1440"/>
        </w:tabs>
        <w:autoSpaceDE/>
        <w:autoSpaceDN w:val="0"/>
        <w:jc w:val="both"/>
        <w:rPr>
          <w:rFonts w:ascii="Calibri" w:hAnsi="Calibri" w:cs="Calibri"/>
          <w:lang w:val="sr-Cyrl-CS"/>
        </w:rPr>
      </w:pPr>
      <w:r>
        <w:rPr>
          <w:rFonts w:ascii="Calibri" w:hAnsi="Calibri" w:cs="Calibri"/>
          <w:shd w:val="clear" w:color="auto" w:fill="FBD4B4" w:themeFill="accent6" w:themeFillTint="66"/>
        </w:rPr>
        <w:t>-</w:t>
      </w:r>
      <w:r w:rsidR="00EB0B6C">
        <w:rPr>
          <w:rFonts w:ascii="Calibri" w:hAnsi="Calibri" w:cs="Calibri"/>
          <w:shd w:val="clear" w:color="auto" w:fill="FBD4B4" w:themeFill="accent6" w:themeFillTint="66"/>
        </w:rPr>
        <w:t xml:space="preserve"> </w:t>
      </w:r>
      <w:r w:rsidR="005C2C3F" w:rsidRPr="002D72F9">
        <w:rPr>
          <w:rFonts w:ascii="Calibri" w:hAnsi="Calibri" w:cs="Calibri"/>
          <w:shd w:val="clear" w:color="auto" w:fill="FBD4B4" w:themeFill="accent6" w:themeFillTint="66"/>
        </w:rPr>
        <w:t xml:space="preserve">Услуге се пружају сопственим средствима </w:t>
      </w:r>
      <w:r w:rsidR="00A64824" w:rsidRPr="002D72F9">
        <w:rPr>
          <w:rFonts w:ascii="Calibri" w:hAnsi="Calibri" w:cs="Calibri"/>
          <w:shd w:val="clear" w:color="auto" w:fill="FBD4B4" w:themeFill="accent6" w:themeFillTint="66"/>
        </w:rPr>
        <w:t xml:space="preserve">за одржавање хигијене </w:t>
      </w:r>
      <w:r w:rsidR="005C2C3F" w:rsidRPr="002D72F9">
        <w:rPr>
          <w:rFonts w:ascii="Calibri" w:hAnsi="Calibri" w:cs="Calibri"/>
          <w:shd w:val="clear" w:color="auto" w:fill="FBD4B4" w:themeFill="accent6" w:themeFillTint="66"/>
        </w:rPr>
        <w:t>пону</w:t>
      </w:r>
      <w:r w:rsidR="00A64824" w:rsidRPr="002D72F9">
        <w:rPr>
          <w:rFonts w:ascii="Calibri" w:hAnsi="Calibri" w:cs="Calibri"/>
          <w:shd w:val="clear" w:color="auto" w:fill="FBD4B4" w:themeFill="accent6" w:themeFillTint="66"/>
          <w:lang w:val="sr-Cyrl-CS"/>
        </w:rPr>
        <w:t>ђ</w:t>
      </w:r>
      <w:r w:rsidR="00A64824" w:rsidRPr="002D72F9">
        <w:rPr>
          <w:rFonts w:ascii="Calibri" w:hAnsi="Calibri" w:cs="Calibri"/>
          <w:shd w:val="clear" w:color="auto" w:fill="FBD4B4" w:themeFill="accent6" w:themeFillTint="66"/>
        </w:rPr>
        <w:t>ача</w:t>
      </w:r>
      <w:r w:rsidR="00A64824" w:rsidRPr="002D72F9">
        <w:rPr>
          <w:rFonts w:ascii="Calibri" w:hAnsi="Calibri" w:cs="Calibri"/>
          <w:shd w:val="clear" w:color="auto" w:fill="FBD4B4" w:themeFill="accent6" w:themeFillTint="66"/>
          <w:lang w:val="sr-Cyrl-CS"/>
        </w:rPr>
        <w:t>;</w:t>
      </w:r>
      <w:r w:rsidR="005C2C3F" w:rsidRPr="002D72F9">
        <w:rPr>
          <w:rFonts w:ascii="Calibri" w:hAnsi="Calibri" w:cs="Calibri"/>
          <w:shd w:val="clear" w:color="auto" w:fill="FBD4B4" w:themeFill="accent6" w:themeFillTint="66"/>
        </w:rPr>
        <w:br/>
      </w:r>
      <w:r w:rsidR="005C2C3F" w:rsidRPr="002D72F9">
        <w:rPr>
          <w:rFonts w:ascii="Calibri" w:hAnsi="Calibri" w:cs="Calibri"/>
        </w:rPr>
        <w:t xml:space="preserve">- Услуга ће се спроводити по динамици коју одреди </w:t>
      </w:r>
      <w:r w:rsidR="008D3261" w:rsidRPr="002D72F9">
        <w:rPr>
          <w:rFonts w:ascii="Calibri" w:hAnsi="Calibri" w:cs="Calibri"/>
          <w:lang w:val="sr-Cyrl-CS"/>
        </w:rPr>
        <w:t>главна сестра</w:t>
      </w:r>
      <w:r w:rsidR="00355E57">
        <w:rPr>
          <w:rFonts w:ascii="Calibri" w:hAnsi="Calibri" w:cs="Calibri"/>
          <w:lang w:val="sr-Cyrl-CS"/>
        </w:rPr>
        <w:t xml:space="preserve"> </w:t>
      </w:r>
      <w:r w:rsidR="003839DB" w:rsidRPr="002D72F9">
        <w:rPr>
          <w:rFonts w:ascii="Calibri" w:hAnsi="Calibri" w:cs="Calibri"/>
          <w:lang w:val="sr-Cyrl-CS"/>
        </w:rPr>
        <w:t>Дома здравља „Рума“</w:t>
      </w:r>
      <w:r w:rsidR="00A64824" w:rsidRPr="002D72F9">
        <w:rPr>
          <w:rFonts w:ascii="Calibri" w:hAnsi="Calibri" w:cs="Calibri"/>
          <w:lang w:val="sr-Cyrl-CS"/>
        </w:rPr>
        <w:t>;</w:t>
      </w:r>
    </w:p>
    <w:p w:rsidR="002335EB" w:rsidRPr="002D72F9" w:rsidRDefault="005C2C3F" w:rsidP="003839DB">
      <w:pPr>
        <w:widowControl/>
        <w:shd w:val="clear" w:color="auto" w:fill="FBD4B4" w:themeFill="accent6" w:themeFillTint="66"/>
        <w:tabs>
          <w:tab w:val="left" w:pos="1440"/>
        </w:tabs>
        <w:autoSpaceDE/>
        <w:autoSpaceDN w:val="0"/>
        <w:jc w:val="both"/>
        <w:rPr>
          <w:rFonts w:ascii="Calibri" w:hAnsi="Calibri" w:cs="Calibri"/>
          <w:lang w:val="sr-Cyrl-CS"/>
        </w:rPr>
      </w:pPr>
      <w:r w:rsidRPr="002D72F9">
        <w:rPr>
          <w:rFonts w:ascii="Calibri" w:hAnsi="Calibri" w:cs="Calibri"/>
          <w:u w:val="single"/>
          <w:shd w:val="clear" w:color="auto" w:fill="FBD4B4" w:themeFill="accent6" w:themeFillTint="66"/>
        </w:rPr>
        <w:t>- дезинфекциона средства морају имати Решење о стављању у промет издато од стране Агенције за лекове и медицинска средства РС, које се доставља уз понуду</w:t>
      </w:r>
      <w:r w:rsidR="00D63FD0" w:rsidRPr="002D72F9">
        <w:rPr>
          <w:rFonts w:ascii="Calibri" w:hAnsi="Calibri" w:cs="Calibri"/>
          <w:u w:val="single"/>
          <w:shd w:val="clear" w:color="auto" w:fill="FBD4B4" w:themeFill="accent6" w:themeFillTint="66"/>
          <w:lang w:val="sr-Cyrl-CS"/>
        </w:rPr>
        <w:t>;</w:t>
      </w:r>
      <w:r w:rsidRPr="002D72F9">
        <w:rPr>
          <w:rFonts w:ascii="Calibri" w:hAnsi="Calibri" w:cs="Calibri"/>
          <w:u w:val="single"/>
          <w:shd w:val="clear" w:color="auto" w:fill="FBD4B4" w:themeFill="accent6" w:themeFillTint="66"/>
        </w:rPr>
        <w:br/>
      </w:r>
      <w:r w:rsidRPr="002D72F9">
        <w:rPr>
          <w:rFonts w:ascii="Calibri" w:hAnsi="Calibri" w:cs="Calibri"/>
        </w:rPr>
        <w:t>- Извршилац услуге је дужан да приликом одржавања хигијене користи атестирана хемијска средства према упутству и да спроводи ,,спреј систем” са коришћењем пумпица и крпа у три боје (за стаклене површине, за радне површине, за санитарије), а приликом прања подних површина за сваку просторију користи чисту (машински опрану крпу) натопљену у радни раствор дезинфекционог средства и средства за прање пода (бокс систем).</w:t>
      </w:r>
    </w:p>
    <w:p w:rsidR="008A5C1C" w:rsidRPr="002D72F9" w:rsidRDefault="008A5C1C" w:rsidP="008D3261">
      <w:pPr>
        <w:widowControl/>
        <w:tabs>
          <w:tab w:val="left" w:pos="1440"/>
        </w:tabs>
        <w:autoSpaceDE/>
        <w:autoSpaceDN w:val="0"/>
        <w:jc w:val="both"/>
        <w:rPr>
          <w:rFonts w:ascii="Calibri" w:hAnsi="Calibri" w:cs="Calibri"/>
          <w:i/>
          <w:lang w:val="sr-Cyrl-CS"/>
        </w:rPr>
      </w:pPr>
    </w:p>
    <w:p w:rsidR="00AF420F" w:rsidRPr="002D72F9" w:rsidRDefault="00AC3DB3" w:rsidP="003839DB">
      <w:pPr>
        <w:widowControl/>
        <w:shd w:val="clear" w:color="auto" w:fill="FBD4B4" w:themeFill="accent6" w:themeFillTint="66"/>
        <w:suppressAutoHyphens w:val="0"/>
        <w:autoSpaceDE/>
        <w:spacing w:after="200" w:line="276" w:lineRule="auto"/>
        <w:rPr>
          <w:rFonts w:ascii="Calibri" w:hAnsi="Calibri" w:cs="Calibri"/>
          <w:lang w:val="sr-Cyrl-CS"/>
        </w:rPr>
      </w:pPr>
      <w:r w:rsidRPr="002D72F9">
        <w:rPr>
          <w:rFonts w:ascii="Calibri" w:hAnsi="Calibri" w:cs="Calibri"/>
        </w:rPr>
        <w:t>- Извршилац услуге је дужан да</w:t>
      </w:r>
      <w:r w:rsidR="00AF420F" w:rsidRPr="002D72F9">
        <w:rPr>
          <w:rFonts w:ascii="Calibri" w:hAnsi="Calibri" w:cs="Calibri"/>
          <w:lang w:val="sr-Cyrl-CS"/>
        </w:rPr>
        <w:t>:</w:t>
      </w:r>
    </w:p>
    <w:p w:rsidR="0077132D" w:rsidRPr="002D72F9" w:rsidRDefault="00B35309" w:rsidP="003F42F6">
      <w:pPr>
        <w:widowControl/>
        <w:suppressAutoHyphens w:val="0"/>
        <w:autoSpaceDE/>
        <w:ind w:firstLine="720"/>
        <w:rPr>
          <w:rFonts w:ascii="Calibri" w:hAnsi="Calibri" w:cs="Calibri"/>
          <w:lang w:val="sr-Cyrl-CS"/>
        </w:rPr>
      </w:pPr>
      <w:r w:rsidRPr="002D72F9">
        <w:rPr>
          <w:rFonts w:ascii="Calibri" w:hAnsi="Calibri" w:cs="Calibri"/>
          <w:lang w:val="sr-Cyrl-CS"/>
        </w:rPr>
        <w:t>●</w:t>
      </w:r>
      <w:r w:rsidR="00AC3DB3" w:rsidRPr="002D72F9">
        <w:rPr>
          <w:rFonts w:ascii="Calibri" w:hAnsi="Calibri" w:cs="Calibri"/>
        </w:rPr>
        <w:t xml:space="preserve">мења и допуњује кесе за инфективни отпад, тоалет папир, папирне убрусе и </w:t>
      </w:r>
      <w:r w:rsidR="0077132D" w:rsidRPr="002D72F9">
        <w:rPr>
          <w:rFonts w:ascii="Calibri" w:hAnsi="Calibri" w:cs="Calibri"/>
        </w:rPr>
        <w:t>сапун</w:t>
      </w:r>
      <w:r w:rsidR="0077132D" w:rsidRPr="002D72F9">
        <w:rPr>
          <w:rFonts w:ascii="Calibri" w:hAnsi="Calibri" w:cs="Calibri"/>
          <w:lang w:val="sr-Cyrl-CS"/>
        </w:rPr>
        <w:t>;</w:t>
      </w:r>
    </w:p>
    <w:p w:rsidR="0077132D" w:rsidRPr="002D72F9" w:rsidRDefault="00B35309" w:rsidP="00AF420F">
      <w:pPr>
        <w:widowControl/>
        <w:suppressAutoHyphens w:val="0"/>
        <w:autoSpaceDE/>
        <w:ind w:firstLine="720"/>
        <w:jc w:val="both"/>
        <w:rPr>
          <w:rFonts w:ascii="Calibri" w:hAnsi="Calibri" w:cs="Calibri"/>
          <w:lang w:val="ru-RU"/>
        </w:rPr>
      </w:pPr>
      <w:r w:rsidRPr="002D72F9">
        <w:rPr>
          <w:rFonts w:ascii="Calibri" w:hAnsi="Calibri" w:cs="Calibri"/>
          <w:lang w:val="sr-Cyrl-CS"/>
        </w:rPr>
        <w:t>●</w:t>
      </w:r>
      <w:r w:rsidR="0077132D" w:rsidRPr="002D72F9">
        <w:rPr>
          <w:rFonts w:ascii="Calibri" w:hAnsi="Calibri" w:cs="Calibri"/>
          <w:lang w:val="ru-RU"/>
        </w:rPr>
        <w:t xml:space="preserve">обезбеди да запослени приликом обављања својих дужности увек изгледају чисто и уредно, да ће се усаглашавати са свим упутствима, политиком и процедурама наручиоца, која се односе на правила о понашању запослених на радном месту </w:t>
      </w:r>
      <w:r w:rsidR="00AE230D" w:rsidRPr="002D72F9">
        <w:rPr>
          <w:rFonts w:ascii="Calibri" w:hAnsi="Calibri" w:cs="Calibri"/>
          <w:lang w:val="ru-RU"/>
        </w:rPr>
        <w:t xml:space="preserve">и одржавању хигијене, </w:t>
      </w:r>
      <w:r w:rsidR="0077132D" w:rsidRPr="002D72F9">
        <w:rPr>
          <w:rFonts w:ascii="Calibri" w:hAnsi="Calibri" w:cs="Calibri"/>
          <w:lang w:val="ru-RU"/>
        </w:rPr>
        <w:t>као и са свим правилима која важе код наручиоца;</w:t>
      </w:r>
    </w:p>
    <w:p w:rsidR="0077132D" w:rsidRPr="002D72F9" w:rsidRDefault="00B35309" w:rsidP="00AF420F">
      <w:pPr>
        <w:widowControl/>
        <w:suppressAutoHyphens w:val="0"/>
        <w:autoSpaceDE/>
        <w:ind w:firstLine="720"/>
        <w:jc w:val="both"/>
        <w:rPr>
          <w:rFonts w:ascii="Calibri" w:hAnsi="Calibri" w:cs="Calibri"/>
          <w:lang w:val="ru-RU"/>
        </w:rPr>
      </w:pPr>
      <w:r w:rsidRPr="002D72F9">
        <w:rPr>
          <w:rFonts w:ascii="Calibri" w:hAnsi="Calibri" w:cs="Calibri"/>
          <w:lang w:val="sr-Cyrl-CS"/>
        </w:rPr>
        <w:t>●</w:t>
      </w:r>
      <w:r w:rsidR="0077132D" w:rsidRPr="002D72F9">
        <w:rPr>
          <w:rFonts w:ascii="Calibri" w:hAnsi="Calibri" w:cs="Calibri"/>
          <w:lang w:val="ru-RU"/>
        </w:rPr>
        <w:t xml:space="preserve">накнади штете које приликом извршења предмета јавне набавке причинисвојом кривицом </w:t>
      </w:r>
      <w:r w:rsidR="00AF420F" w:rsidRPr="002D72F9">
        <w:rPr>
          <w:rFonts w:ascii="Calibri" w:hAnsi="Calibri" w:cs="Calibri"/>
          <w:lang w:val="ru-RU"/>
        </w:rPr>
        <w:t xml:space="preserve">наручиоцу, </w:t>
      </w:r>
      <w:r w:rsidR="0077132D" w:rsidRPr="002D72F9">
        <w:rPr>
          <w:rFonts w:ascii="Calibri" w:hAnsi="Calibri" w:cs="Calibri"/>
          <w:lang w:val="ru-RU"/>
        </w:rPr>
        <w:t>приватним и правним лицима</w:t>
      </w:r>
      <w:r w:rsidR="00AF420F" w:rsidRPr="002D72F9">
        <w:rPr>
          <w:rFonts w:ascii="Calibri" w:hAnsi="Calibri" w:cs="Calibri"/>
          <w:lang w:val="ru-RU"/>
        </w:rPr>
        <w:t xml:space="preserve"> корисницима услуга нар</w:t>
      </w:r>
      <w:r w:rsidR="00202FAB" w:rsidRPr="002D72F9">
        <w:rPr>
          <w:rFonts w:ascii="Calibri" w:hAnsi="Calibri" w:cs="Calibri"/>
          <w:lang w:val="ru-RU"/>
        </w:rPr>
        <w:t>у</w:t>
      </w:r>
      <w:r w:rsidR="00AF420F" w:rsidRPr="002D72F9">
        <w:rPr>
          <w:rFonts w:ascii="Calibri" w:hAnsi="Calibri" w:cs="Calibri"/>
          <w:lang w:val="ru-RU"/>
        </w:rPr>
        <w:t>чиоца</w:t>
      </w:r>
      <w:r w:rsidR="0077132D" w:rsidRPr="002D72F9">
        <w:rPr>
          <w:rFonts w:ascii="Calibri" w:hAnsi="Calibri" w:cs="Calibri"/>
          <w:lang w:val="ru-RU"/>
        </w:rPr>
        <w:t>;</w:t>
      </w:r>
    </w:p>
    <w:p w:rsidR="0077132D" w:rsidRPr="002D72F9" w:rsidRDefault="00B35309" w:rsidP="00AF420F">
      <w:pPr>
        <w:widowControl/>
        <w:suppressAutoHyphens w:val="0"/>
        <w:autoSpaceDE/>
        <w:ind w:firstLine="720"/>
        <w:jc w:val="both"/>
        <w:rPr>
          <w:rFonts w:ascii="Calibri" w:hAnsi="Calibri" w:cs="Calibri"/>
          <w:lang w:val="sr-Cyrl-CS"/>
        </w:rPr>
      </w:pPr>
      <w:r w:rsidRPr="002D72F9">
        <w:rPr>
          <w:rFonts w:ascii="Calibri" w:hAnsi="Calibri" w:cs="Calibri"/>
          <w:lang w:val="sr-Cyrl-CS"/>
        </w:rPr>
        <w:t>●</w:t>
      </w:r>
      <w:r w:rsidR="00EB0B6C">
        <w:rPr>
          <w:rFonts w:ascii="Calibri" w:hAnsi="Calibri" w:cs="Calibri"/>
          <w:lang w:val="sr-Cyrl-CS"/>
        </w:rPr>
        <w:t xml:space="preserve"> </w:t>
      </w:r>
      <w:r w:rsidR="0077132D" w:rsidRPr="002D72F9">
        <w:rPr>
          <w:rFonts w:ascii="Calibri" w:hAnsi="Calibri" w:cs="Calibri"/>
          <w:u w:val="single"/>
        </w:rPr>
        <w:t>води евиденционе листе чишћења и дезинфекције</w:t>
      </w:r>
      <w:r w:rsidR="0077132D" w:rsidRPr="002D72F9">
        <w:rPr>
          <w:rFonts w:ascii="Calibri" w:hAnsi="Calibri" w:cs="Calibri"/>
        </w:rPr>
        <w:t xml:space="preserve"> чије ће копије достављатиса </w:t>
      </w:r>
      <w:r w:rsidR="0077132D" w:rsidRPr="002D72F9">
        <w:rPr>
          <w:rFonts w:ascii="Calibri" w:hAnsi="Calibri" w:cs="Calibri"/>
          <w:lang w:val="sr-Cyrl-CS"/>
        </w:rPr>
        <w:t>з</w:t>
      </w:r>
      <w:r w:rsidR="0077132D" w:rsidRPr="002D72F9">
        <w:rPr>
          <w:rFonts w:ascii="Calibri" w:hAnsi="Calibri" w:cs="Calibri"/>
        </w:rPr>
        <w:t xml:space="preserve">аписником о квалитативном и квантитативном пријему услуга. Листе морају да сарже податке: </w:t>
      </w:r>
      <w:r w:rsidR="0077132D" w:rsidRPr="002D72F9">
        <w:rPr>
          <w:rFonts w:ascii="Calibri" w:hAnsi="Calibri" w:cs="Calibri"/>
        </w:rPr>
        <w:lastRenderedPageBreak/>
        <w:t xml:space="preserve">датум чишћења/дезинфекције, место извршења услуге, време обављања услуге, одговорна особа и потпис, </w:t>
      </w:r>
      <w:r w:rsidR="00AF420F" w:rsidRPr="002D72F9">
        <w:rPr>
          <w:rFonts w:ascii="Calibri" w:hAnsi="Calibri" w:cs="Calibri"/>
          <w:lang w:val="sr-Cyrl-CS"/>
        </w:rPr>
        <w:t>назив и количине утрошених средстава</w:t>
      </w:r>
      <w:r w:rsidR="0077132D" w:rsidRPr="002D72F9">
        <w:rPr>
          <w:rFonts w:ascii="Calibri" w:hAnsi="Calibri" w:cs="Calibri"/>
        </w:rPr>
        <w:t xml:space="preserve"> дезинфекцион</w:t>
      </w:r>
      <w:r w:rsidR="00AF420F" w:rsidRPr="002D72F9">
        <w:rPr>
          <w:rFonts w:ascii="Calibri" w:hAnsi="Calibri" w:cs="Calibri"/>
          <w:lang w:val="sr-Cyrl-CS"/>
        </w:rPr>
        <w:t>их</w:t>
      </w:r>
      <w:r w:rsidR="00AF420F" w:rsidRPr="002D72F9">
        <w:rPr>
          <w:rFonts w:ascii="Calibri" w:hAnsi="Calibri" w:cs="Calibri"/>
        </w:rPr>
        <w:t>/детерџента</w:t>
      </w:r>
      <w:r w:rsidR="00AF420F" w:rsidRPr="002D72F9">
        <w:rPr>
          <w:rFonts w:ascii="Calibri" w:hAnsi="Calibri" w:cs="Calibri"/>
          <w:lang w:val="sr-Cyrl-CS"/>
        </w:rPr>
        <w:t>;</w:t>
      </w:r>
    </w:p>
    <w:p w:rsidR="0077132D" w:rsidRPr="002D72F9" w:rsidRDefault="00B35309" w:rsidP="00AF420F">
      <w:pPr>
        <w:widowControl/>
        <w:suppressAutoHyphens w:val="0"/>
        <w:autoSpaceDE/>
        <w:ind w:firstLine="720"/>
        <w:jc w:val="both"/>
        <w:rPr>
          <w:rFonts w:ascii="Calibri" w:hAnsi="Calibri" w:cs="Calibri"/>
          <w:lang w:val="sr-Cyrl-CS"/>
        </w:rPr>
      </w:pPr>
      <w:r w:rsidRPr="002D72F9">
        <w:rPr>
          <w:rFonts w:ascii="Calibri" w:hAnsi="Calibri" w:cs="Calibri"/>
          <w:lang w:val="sr-Cyrl-CS"/>
        </w:rPr>
        <w:t>●</w:t>
      </w:r>
      <w:r w:rsidR="00EB0B6C">
        <w:rPr>
          <w:rFonts w:ascii="Calibri" w:hAnsi="Calibri" w:cs="Calibri"/>
          <w:lang w:val="sr-Cyrl-CS"/>
        </w:rPr>
        <w:t xml:space="preserve"> </w:t>
      </w:r>
      <w:r w:rsidR="0077132D" w:rsidRPr="002D72F9">
        <w:rPr>
          <w:rFonts w:ascii="Calibri" w:hAnsi="Calibri" w:cs="Calibri"/>
        </w:rPr>
        <w:t xml:space="preserve">са представником </w:t>
      </w:r>
      <w:r w:rsidR="0077132D" w:rsidRPr="002D72F9">
        <w:rPr>
          <w:rFonts w:ascii="Calibri" w:hAnsi="Calibri" w:cs="Calibri"/>
          <w:lang w:val="sr-Cyrl-CS"/>
        </w:rPr>
        <w:t>н</w:t>
      </w:r>
      <w:r w:rsidR="0077132D" w:rsidRPr="002D72F9">
        <w:rPr>
          <w:rFonts w:ascii="Calibri" w:hAnsi="Calibri" w:cs="Calibri"/>
        </w:rPr>
        <w:t xml:space="preserve">аручиоца </w:t>
      </w:r>
      <w:r w:rsidR="0077132D" w:rsidRPr="002D72F9">
        <w:rPr>
          <w:rFonts w:ascii="Calibri" w:hAnsi="Calibri" w:cs="Calibri"/>
          <w:u w:val="single"/>
        </w:rPr>
        <w:t xml:space="preserve">сачини </w:t>
      </w:r>
      <w:r w:rsidR="0077132D" w:rsidRPr="002D72F9">
        <w:rPr>
          <w:rFonts w:ascii="Calibri" w:hAnsi="Calibri" w:cs="Calibri"/>
          <w:u w:val="single"/>
          <w:lang w:val="sr-Cyrl-CS"/>
        </w:rPr>
        <w:t>з</w:t>
      </w:r>
      <w:r w:rsidR="0077132D" w:rsidRPr="002D72F9">
        <w:rPr>
          <w:rFonts w:ascii="Calibri" w:hAnsi="Calibri" w:cs="Calibri"/>
          <w:u w:val="single"/>
        </w:rPr>
        <w:t>аписник</w:t>
      </w:r>
      <w:r w:rsidR="0077132D" w:rsidRPr="002D72F9">
        <w:rPr>
          <w:rFonts w:ascii="Calibri" w:hAnsi="Calibri" w:cs="Calibri"/>
        </w:rPr>
        <w:t xml:space="preserve"> о  квалитативном и квантитативном пријему услуга по завршетку  пружених услуга – на крају сваког месеца;</w:t>
      </w:r>
    </w:p>
    <w:p w:rsidR="0077132D" w:rsidRPr="002D72F9" w:rsidRDefault="00B35309" w:rsidP="00AF420F">
      <w:pPr>
        <w:widowControl/>
        <w:suppressAutoHyphens w:val="0"/>
        <w:autoSpaceDE/>
        <w:ind w:firstLine="720"/>
        <w:jc w:val="both"/>
        <w:rPr>
          <w:rFonts w:ascii="Calibri" w:hAnsi="Calibri" w:cs="Calibri"/>
          <w:lang w:val="sr-Cyrl-CS"/>
        </w:rPr>
      </w:pPr>
      <w:r w:rsidRPr="002D72F9">
        <w:rPr>
          <w:rFonts w:ascii="Calibri" w:hAnsi="Calibri" w:cs="Calibri"/>
          <w:lang w:val="sr-Cyrl-CS"/>
        </w:rPr>
        <w:t>●</w:t>
      </w:r>
      <w:r w:rsidR="00EB0B6C">
        <w:rPr>
          <w:rFonts w:ascii="Calibri" w:hAnsi="Calibri" w:cs="Calibri"/>
          <w:lang w:val="sr-Cyrl-CS"/>
        </w:rPr>
        <w:t xml:space="preserve"> </w:t>
      </w:r>
      <w:r w:rsidR="0077132D" w:rsidRPr="002D72F9">
        <w:rPr>
          <w:rFonts w:ascii="Calibri" w:hAnsi="Calibri" w:cs="Calibri"/>
        </w:rPr>
        <w:t xml:space="preserve">сарађује са </w:t>
      </w:r>
      <w:r w:rsidR="00AF420F" w:rsidRPr="002D72F9">
        <w:rPr>
          <w:rFonts w:ascii="Calibri" w:hAnsi="Calibri" w:cs="Calibri"/>
          <w:lang w:val="sr-Cyrl-CS"/>
        </w:rPr>
        <w:t>нар</w:t>
      </w:r>
      <w:r w:rsidR="00202FAB" w:rsidRPr="002D72F9">
        <w:rPr>
          <w:rFonts w:ascii="Calibri" w:hAnsi="Calibri" w:cs="Calibri"/>
          <w:lang w:val="sr-Cyrl-CS"/>
        </w:rPr>
        <w:t>у</w:t>
      </w:r>
      <w:r w:rsidR="00AF420F" w:rsidRPr="002D72F9">
        <w:rPr>
          <w:rFonts w:ascii="Calibri" w:hAnsi="Calibri" w:cs="Calibri"/>
          <w:lang w:val="sr-Cyrl-CS"/>
        </w:rPr>
        <w:t xml:space="preserve">чиоцем у погледу </w:t>
      </w:r>
      <w:r w:rsidR="0077132D" w:rsidRPr="002D72F9">
        <w:rPr>
          <w:rFonts w:ascii="Calibri" w:hAnsi="Calibri" w:cs="Calibri"/>
        </w:rPr>
        <w:t>безбедност</w:t>
      </w:r>
      <w:r w:rsidR="00AF420F" w:rsidRPr="002D72F9">
        <w:rPr>
          <w:rFonts w:ascii="Calibri" w:hAnsi="Calibri" w:cs="Calibri"/>
          <w:lang w:val="sr-Cyrl-CS"/>
        </w:rPr>
        <w:t>и</w:t>
      </w:r>
      <w:r w:rsidR="0077132D" w:rsidRPr="002D72F9">
        <w:rPr>
          <w:rFonts w:ascii="Calibri" w:hAnsi="Calibri" w:cs="Calibri"/>
        </w:rPr>
        <w:t xml:space="preserve"> и текуће</w:t>
      </w:r>
      <w:r w:rsidR="00AF420F" w:rsidRPr="002D72F9">
        <w:rPr>
          <w:rFonts w:ascii="Calibri" w:hAnsi="Calibri" w:cs="Calibri"/>
          <w:lang w:val="sr-Cyrl-CS"/>
        </w:rPr>
        <w:t>г</w:t>
      </w:r>
      <w:r w:rsidR="0077132D" w:rsidRPr="002D72F9">
        <w:rPr>
          <w:rFonts w:ascii="Calibri" w:hAnsi="Calibri" w:cs="Calibri"/>
        </w:rPr>
        <w:t xml:space="preserve"> одржавањ</w:t>
      </w:r>
      <w:r w:rsidR="00AF420F" w:rsidRPr="002D72F9">
        <w:rPr>
          <w:rFonts w:ascii="Calibri" w:hAnsi="Calibri" w:cs="Calibri"/>
          <w:lang w:val="sr-Cyrl-CS"/>
        </w:rPr>
        <w:t>а</w:t>
      </w:r>
      <w:r w:rsidR="0077132D" w:rsidRPr="002D72F9">
        <w:rPr>
          <w:rFonts w:ascii="Calibri" w:hAnsi="Calibri" w:cs="Calibri"/>
        </w:rPr>
        <w:t xml:space="preserve"> објеката;</w:t>
      </w:r>
    </w:p>
    <w:p w:rsidR="0077132D" w:rsidRPr="002D72F9" w:rsidRDefault="00B35309" w:rsidP="00AF420F">
      <w:pPr>
        <w:widowControl/>
        <w:suppressAutoHyphens w:val="0"/>
        <w:autoSpaceDE/>
        <w:ind w:firstLine="720"/>
        <w:jc w:val="both"/>
        <w:rPr>
          <w:rFonts w:ascii="Calibri" w:hAnsi="Calibri" w:cs="Calibri"/>
          <w:lang w:val="ru-RU"/>
        </w:rPr>
      </w:pPr>
      <w:r w:rsidRPr="002D72F9">
        <w:rPr>
          <w:rFonts w:ascii="Calibri" w:hAnsi="Calibri" w:cs="Calibri"/>
          <w:lang w:val="sr-Cyrl-CS"/>
        </w:rPr>
        <w:t>●</w:t>
      </w:r>
      <w:r w:rsidR="00EB0B6C">
        <w:rPr>
          <w:rFonts w:ascii="Calibri" w:hAnsi="Calibri" w:cs="Calibri"/>
          <w:lang w:val="sr-Cyrl-CS"/>
        </w:rPr>
        <w:t xml:space="preserve"> </w:t>
      </w:r>
      <w:r w:rsidR="0077132D" w:rsidRPr="002D72F9">
        <w:rPr>
          <w:rFonts w:ascii="Calibri" w:hAnsi="Calibri" w:cs="Calibri"/>
          <w:lang w:val="ru-RU"/>
        </w:rPr>
        <w:t>обезбеди да се приликом пружања услуга предузимају мере заштите на раду, заштите од пожара и других мера у складу са важећим прописима и норамативима за запослене агажоване на пословима који су пред</w:t>
      </w:r>
      <w:r w:rsidR="00AF420F" w:rsidRPr="002D72F9">
        <w:rPr>
          <w:rFonts w:ascii="Calibri" w:hAnsi="Calibri" w:cs="Calibri"/>
          <w:lang w:val="ru-RU"/>
        </w:rPr>
        <w:t>мет ове конкурсне документације.</w:t>
      </w:r>
    </w:p>
    <w:p w:rsidR="00665988" w:rsidRPr="002D72F9" w:rsidRDefault="00665988" w:rsidP="00AF420F">
      <w:pPr>
        <w:widowControl/>
        <w:suppressAutoHyphens w:val="0"/>
        <w:autoSpaceDE/>
        <w:ind w:firstLine="720"/>
        <w:jc w:val="both"/>
        <w:rPr>
          <w:rFonts w:ascii="Calibri" w:hAnsi="Calibri" w:cs="Calibri"/>
          <w:lang w:val="ru-RU"/>
        </w:rPr>
      </w:pPr>
    </w:p>
    <w:p w:rsidR="00665988" w:rsidRPr="002D72F9" w:rsidRDefault="00665988" w:rsidP="00AF420F">
      <w:pPr>
        <w:widowControl/>
        <w:suppressAutoHyphens w:val="0"/>
        <w:autoSpaceDE/>
        <w:ind w:firstLine="720"/>
        <w:jc w:val="both"/>
        <w:rPr>
          <w:rFonts w:ascii="Calibri" w:hAnsi="Calibri" w:cs="Calibri"/>
        </w:rPr>
      </w:pPr>
    </w:p>
    <w:p w:rsidR="00525375" w:rsidRPr="002D72F9" w:rsidRDefault="00525375" w:rsidP="00AF420F">
      <w:pPr>
        <w:widowControl/>
        <w:suppressAutoHyphens w:val="0"/>
        <w:autoSpaceDE/>
        <w:ind w:firstLine="720"/>
        <w:jc w:val="both"/>
        <w:rPr>
          <w:rFonts w:ascii="Calibri" w:hAnsi="Calibri" w:cs="Calibri"/>
        </w:rPr>
      </w:pPr>
    </w:p>
    <w:p w:rsidR="005E6A22" w:rsidRPr="002D72F9" w:rsidRDefault="00AC3DB3" w:rsidP="00131226">
      <w:pPr>
        <w:widowControl/>
        <w:pBdr>
          <w:top w:val="single" w:sz="4" w:space="1" w:color="auto"/>
          <w:left w:val="single" w:sz="4" w:space="4" w:color="auto"/>
          <w:bottom w:val="single" w:sz="4" w:space="0" w:color="auto"/>
          <w:right w:val="single" w:sz="4" w:space="4" w:color="auto"/>
        </w:pBdr>
        <w:suppressAutoHyphens w:val="0"/>
        <w:autoSpaceDE/>
        <w:spacing w:after="200" w:line="276" w:lineRule="auto"/>
        <w:rPr>
          <w:rFonts w:ascii="Calibri" w:hAnsi="Calibri" w:cs="Calibri"/>
          <w:b/>
          <w:lang w:val="sr-Cyrl-CS"/>
        </w:rPr>
      </w:pPr>
      <w:r w:rsidRPr="002D72F9">
        <w:rPr>
          <w:rFonts w:ascii="Calibri" w:hAnsi="Calibri" w:cs="Calibri"/>
        </w:rPr>
        <w:br/>
      </w:r>
      <w:r w:rsidR="005E6A22" w:rsidRPr="002D72F9">
        <w:rPr>
          <w:rFonts w:ascii="Calibri" w:hAnsi="Calibri" w:cs="Calibri"/>
          <w:b/>
        </w:rPr>
        <w:t>НАПОМЕНА НАРУЧИОЦА:</w:t>
      </w:r>
    </w:p>
    <w:p w:rsidR="00CA1C36" w:rsidRPr="002D72F9" w:rsidRDefault="00CA1C36" w:rsidP="00131226">
      <w:pPr>
        <w:pStyle w:val="NoSpacing"/>
        <w:pBdr>
          <w:top w:val="single" w:sz="4" w:space="1" w:color="auto"/>
          <w:left w:val="single" w:sz="4" w:space="4" w:color="auto"/>
          <w:bottom w:val="single" w:sz="4" w:space="0" w:color="auto"/>
          <w:right w:val="single" w:sz="4" w:space="4" w:color="auto"/>
        </w:pBdr>
        <w:jc w:val="both"/>
        <w:rPr>
          <w:rFonts w:cs="Calibri"/>
          <w:i w:val="0"/>
          <w:sz w:val="24"/>
          <w:szCs w:val="24"/>
          <w:lang w:val="sr-Cyrl-CS"/>
        </w:rPr>
      </w:pPr>
      <w:r w:rsidRPr="002D72F9">
        <w:rPr>
          <w:rFonts w:cs="Calibri"/>
          <w:i w:val="0"/>
          <w:sz w:val="24"/>
          <w:szCs w:val="24"/>
        </w:rPr>
        <w:t>Пре него што достав</w:t>
      </w:r>
      <w:r w:rsidRPr="002D72F9">
        <w:rPr>
          <w:rFonts w:cs="Calibri"/>
          <w:i w:val="0"/>
          <w:sz w:val="24"/>
          <w:szCs w:val="24"/>
          <w:lang w:val="sr-Cyrl-CS"/>
        </w:rPr>
        <w:t>и</w:t>
      </w:r>
      <w:r w:rsidRPr="002D72F9">
        <w:rPr>
          <w:rFonts w:cs="Calibri"/>
          <w:i w:val="0"/>
          <w:sz w:val="24"/>
          <w:szCs w:val="24"/>
        </w:rPr>
        <w:t xml:space="preserve"> понуд</w:t>
      </w:r>
      <w:r w:rsidRPr="002D72F9">
        <w:rPr>
          <w:rFonts w:cs="Calibri"/>
          <w:i w:val="0"/>
          <w:sz w:val="24"/>
          <w:szCs w:val="24"/>
          <w:lang w:val="sr-Cyrl-CS"/>
        </w:rPr>
        <w:t>у,</w:t>
      </w:r>
      <w:r w:rsidRPr="002D72F9">
        <w:rPr>
          <w:rFonts w:cs="Calibri"/>
          <w:i w:val="0"/>
          <w:sz w:val="24"/>
          <w:szCs w:val="24"/>
        </w:rPr>
        <w:t xml:space="preserve"> понуђач је у обавези да обиђе објекте  како би </w:t>
      </w:r>
      <w:r w:rsidRPr="002D72F9">
        <w:rPr>
          <w:rFonts w:cs="Calibri"/>
          <w:i w:val="0"/>
          <w:sz w:val="24"/>
          <w:szCs w:val="24"/>
          <w:lang w:val="sr-Cyrl-CS"/>
        </w:rPr>
        <w:t xml:space="preserve">извршио </w:t>
      </w:r>
      <w:r w:rsidRPr="002D72F9">
        <w:rPr>
          <w:rFonts w:cs="Calibri"/>
          <w:i w:val="0"/>
          <w:sz w:val="24"/>
          <w:szCs w:val="24"/>
        </w:rPr>
        <w:t xml:space="preserve"> увид </w:t>
      </w:r>
      <w:r w:rsidRPr="002D72F9">
        <w:rPr>
          <w:rFonts w:cs="Calibri"/>
          <w:i w:val="0"/>
          <w:sz w:val="24"/>
          <w:szCs w:val="24"/>
          <w:lang w:val="sr-Cyrl-CS"/>
        </w:rPr>
        <w:t>у</w:t>
      </w:r>
      <w:r w:rsidRPr="002D72F9">
        <w:rPr>
          <w:rFonts w:cs="Calibri"/>
          <w:i w:val="0"/>
          <w:sz w:val="24"/>
          <w:szCs w:val="24"/>
        </w:rPr>
        <w:t xml:space="preserve"> врст</w:t>
      </w:r>
      <w:r w:rsidRPr="002D72F9">
        <w:rPr>
          <w:rFonts w:cs="Calibri"/>
          <w:i w:val="0"/>
          <w:sz w:val="24"/>
          <w:szCs w:val="24"/>
          <w:lang w:val="sr-Cyrl-CS"/>
        </w:rPr>
        <w:t>у</w:t>
      </w:r>
      <w:r w:rsidRPr="002D72F9">
        <w:rPr>
          <w:rFonts w:cs="Calibri"/>
          <w:i w:val="0"/>
          <w:sz w:val="24"/>
          <w:szCs w:val="24"/>
        </w:rPr>
        <w:t xml:space="preserve"> подних </w:t>
      </w:r>
      <w:r w:rsidRPr="002D72F9">
        <w:rPr>
          <w:rFonts w:cs="Calibri"/>
          <w:i w:val="0"/>
          <w:sz w:val="24"/>
          <w:szCs w:val="24"/>
          <w:lang w:val="sr-Cyrl-CS"/>
        </w:rPr>
        <w:t xml:space="preserve">и стаклених </w:t>
      </w:r>
      <w:r w:rsidRPr="002D72F9">
        <w:rPr>
          <w:rFonts w:cs="Calibri"/>
          <w:i w:val="0"/>
          <w:sz w:val="24"/>
          <w:szCs w:val="24"/>
        </w:rPr>
        <w:t>површина, стањ</w:t>
      </w:r>
      <w:r w:rsidRPr="002D72F9">
        <w:rPr>
          <w:rFonts w:cs="Calibri"/>
          <w:i w:val="0"/>
          <w:sz w:val="24"/>
          <w:szCs w:val="24"/>
          <w:lang w:val="sr-Cyrl-CS"/>
        </w:rPr>
        <w:t>е</w:t>
      </w:r>
      <w:r w:rsidRPr="002D72F9">
        <w:rPr>
          <w:rFonts w:cs="Calibri"/>
          <w:i w:val="0"/>
          <w:sz w:val="24"/>
          <w:szCs w:val="24"/>
        </w:rPr>
        <w:t xml:space="preserve"> просторија у објектима</w:t>
      </w:r>
      <w:r w:rsidR="00E72911">
        <w:rPr>
          <w:rFonts w:cs="Calibri"/>
          <w:i w:val="0"/>
          <w:sz w:val="24"/>
          <w:szCs w:val="24"/>
          <w:lang w:val="sr-Cyrl-CS"/>
        </w:rPr>
        <w:t>, простора испред и око објекта</w:t>
      </w:r>
      <w:r w:rsidRPr="002D72F9">
        <w:rPr>
          <w:rFonts w:cs="Calibri"/>
          <w:i w:val="0"/>
          <w:sz w:val="24"/>
          <w:szCs w:val="24"/>
          <w:lang w:val="sr-Cyrl-CS"/>
        </w:rPr>
        <w:t xml:space="preserve"> и др.</w:t>
      </w:r>
    </w:p>
    <w:p w:rsidR="00CA1C36" w:rsidRPr="002D72F9" w:rsidRDefault="00CA1C36" w:rsidP="00131226">
      <w:pPr>
        <w:pStyle w:val="NoSpacing"/>
        <w:pBdr>
          <w:top w:val="single" w:sz="4" w:space="1" w:color="auto"/>
          <w:left w:val="single" w:sz="4" w:space="4" w:color="auto"/>
          <w:bottom w:val="single" w:sz="4" w:space="0" w:color="auto"/>
          <w:right w:val="single" w:sz="4" w:space="4" w:color="auto"/>
        </w:pBdr>
        <w:jc w:val="both"/>
        <w:rPr>
          <w:rFonts w:cs="Calibri"/>
          <w:i w:val="0"/>
          <w:sz w:val="24"/>
          <w:szCs w:val="24"/>
          <w:lang w:val="sr-Cyrl-CS"/>
        </w:rPr>
      </w:pPr>
    </w:p>
    <w:p w:rsidR="00CA1C36" w:rsidRPr="002D72F9" w:rsidRDefault="00CA1C36" w:rsidP="00131226">
      <w:pPr>
        <w:pStyle w:val="NoSpacing"/>
        <w:pBdr>
          <w:top w:val="single" w:sz="4" w:space="1" w:color="auto"/>
          <w:left w:val="single" w:sz="4" w:space="4" w:color="auto"/>
          <w:bottom w:val="single" w:sz="4" w:space="0" w:color="auto"/>
          <w:right w:val="single" w:sz="4" w:space="4" w:color="auto"/>
        </w:pBdr>
        <w:jc w:val="both"/>
        <w:rPr>
          <w:rFonts w:cs="Calibri"/>
          <w:i w:val="0"/>
          <w:sz w:val="24"/>
          <w:szCs w:val="24"/>
        </w:rPr>
      </w:pPr>
      <w:r w:rsidRPr="002D72F9">
        <w:rPr>
          <w:rFonts w:cs="Calibri"/>
          <w:i w:val="0"/>
          <w:sz w:val="24"/>
          <w:szCs w:val="24"/>
          <w:lang w:val="sr-Cyrl-CS"/>
        </w:rPr>
        <w:t xml:space="preserve">Понуђачи се захтевом за обилазак локације обраћају наручиоцу писаним путем и исти могу да доставе на електронску адресу  </w:t>
      </w:r>
      <w:hyperlink r:id="rId12" w:history="1">
        <w:r w:rsidR="001C275C" w:rsidRPr="002D72F9">
          <w:rPr>
            <w:rStyle w:val="Hyperlink"/>
            <w:rFonts w:cs="Calibri"/>
            <w:i w:val="0"/>
            <w:iCs w:val="0"/>
            <w:sz w:val="24"/>
            <w:szCs w:val="24"/>
          </w:rPr>
          <w:t>dzruma.jn</w:t>
        </w:r>
        <w:r w:rsidR="001C275C" w:rsidRPr="002D72F9">
          <w:rPr>
            <w:rStyle w:val="Hyperlink"/>
            <w:rFonts w:cs="Calibri"/>
            <w:bCs/>
            <w:i w:val="0"/>
            <w:iCs w:val="0"/>
            <w:sz w:val="24"/>
            <w:szCs w:val="24"/>
          </w:rPr>
          <w:t>@gmail.</w:t>
        </w:r>
      </w:hyperlink>
      <w:r w:rsidRPr="002D72F9">
        <w:rPr>
          <w:rStyle w:val="Hyperlink"/>
          <w:rFonts w:cs="Calibri"/>
          <w:i w:val="0"/>
          <w:sz w:val="24"/>
          <w:szCs w:val="24"/>
        </w:rPr>
        <w:t>com</w:t>
      </w:r>
    </w:p>
    <w:p w:rsidR="001C275C" w:rsidRPr="002D72F9" w:rsidRDefault="001C275C" w:rsidP="00131226">
      <w:pPr>
        <w:pStyle w:val="NoSpacing"/>
        <w:pBdr>
          <w:top w:val="single" w:sz="4" w:space="1" w:color="auto"/>
          <w:left w:val="single" w:sz="4" w:space="4" w:color="auto"/>
          <w:bottom w:val="single" w:sz="4" w:space="0" w:color="auto"/>
          <w:right w:val="single" w:sz="4" w:space="4" w:color="auto"/>
        </w:pBdr>
        <w:ind w:firstLine="708"/>
        <w:jc w:val="both"/>
        <w:rPr>
          <w:rFonts w:cs="Calibri"/>
          <w:i w:val="0"/>
          <w:sz w:val="24"/>
          <w:szCs w:val="24"/>
        </w:rPr>
      </w:pPr>
    </w:p>
    <w:p w:rsidR="00CA1C36" w:rsidRPr="002D72F9" w:rsidRDefault="00CA1C36" w:rsidP="00131226">
      <w:pPr>
        <w:pStyle w:val="NoSpacing"/>
        <w:pBdr>
          <w:top w:val="single" w:sz="4" w:space="1" w:color="auto"/>
          <w:left w:val="single" w:sz="4" w:space="4" w:color="auto"/>
          <w:bottom w:val="single" w:sz="4" w:space="0" w:color="auto"/>
          <w:right w:val="single" w:sz="4" w:space="4" w:color="auto"/>
        </w:pBdr>
        <w:jc w:val="both"/>
        <w:rPr>
          <w:rFonts w:cs="Calibri"/>
          <w:i w:val="0"/>
          <w:sz w:val="24"/>
          <w:szCs w:val="24"/>
        </w:rPr>
      </w:pPr>
      <w:r w:rsidRPr="002D72F9">
        <w:rPr>
          <w:rFonts w:cs="Calibri"/>
          <w:i w:val="0"/>
          <w:sz w:val="24"/>
          <w:szCs w:val="24"/>
        </w:rPr>
        <w:t>Представник понуђача који ће вршити уви</w:t>
      </w:r>
      <w:r w:rsidRPr="002D72F9">
        <w:rPr>
          <w:rFonts w:cs="Calibri"/>
          <w:i w:val="0"/>
          <w:sz w:val="24"/>
          <w:szCs w:val="24"/>
          <w:lang w:val="sr-Cyrl-CS"/>
        </w:rPr>
        <w:t>д</w:t>
      </w:r>
      <w:r w:rsidRPr="002D72F9">
        <w:rPr>
          <w:rFonts w:cs="Calibri"/>
          <w:i w:val="0"/>
          <w:sz w:val="24"/>
          <w:szCs w:val="24"/>
        </w:rPr>
        <w:t xml:space="preserve">, дужан је да </w:t>
      </w:r>
      <w:r w:rsidRPr="002D72F9">
        <w:rPr>
          <w:rFonts w:cs="Calibri"/>
          <w:i w:val="0"/>
          <w:sz w:val="24"/>
          <w:szCs w:val="24"/>
          <w:lang w:val="sr-Cyrl-CS"/>
        </w:rPr>
        <w:t xml:space="preserve">има </w:t>
      </w:r>
      <w:r w:rsidRPr="002D72F9">
        <w:rPr>
          <w:rFonts w:cs="Calibri"/>
          <w:i w:val="0"/>
          <w:sz w:val="24"/>
          <w:szCs w:val="24"/>
        </w:rPr>
        <w:t>овлашћењ</w:t>
      </w:r>
      <w:r w:rsidRPr="002D72F9">
        <w:rPr>
          <w:rFonts w:cs="Calibri"/>
          <w:i w:val="0"/>
          <w:sz w:val="24"/>
          <w:szCs w:val="24"/>
          <w:lang w:val="sr-Cyrl-CS"/>
        </w:rPr>
        <w:t>е да изврши увид. По</w:t>
      </w:r>
      <w:r w:rsidRPr="002D72F9">
        <w:rPr>
          <w:rFonts w:cs="Calibri"/>
          <w:i w:val="0"/>
          <w:sz w:val="24"/>
          <w:szCs w:val="24"/>
        </w:rPr>
        <w:t xml:space="preserve"> извршеном увиду</w:t>
      </w:r>
      <w:r w:rsidRPr="002D72F9">
        <w:rPr>
          <w:rFonts w:cs="Calibri"/>
          <w:i w:val="0"/>
          <w:sz w:val="24"/>
          <w:szCs w:val="24"/>
          <w:lang w:val="sr-Cyrl-CS"/>
        </w:rPr>
        <w:t xml:space="preserve">, </w:t>
      </w:r>
      <w:r w:rsidRPr="002D72F9">
        <w:rPr>
          <w:rFonts w:cs="Calibri"/>
          <w:i w:val="0"/>
          <w:sz w:val="24"/>
          <w:szCs w:val="24"/>
        </w:rPr>
        <w:t>овлашћени представник наручиоца</w:t>
      </w:r>
      <w:r w:rsidRPr="002D72F9">
        <w:rPr>
          <w:rFonts w:cs="Calibri"/>
          <w:i w:val="0"/>
          <w:sz w:val="24"/>
          <w:szCs w:val="24"/>
          <w:lang w:val="sr-Cyrl-CS"/>
        </w:rPr>
        <w:t xml:space="preserve"> ће оверити потврду (прилог</w:t>
      </w:r>
      <w:r w:rsidRPr="002D72F9">
        <w:rPr>
          <w:rFonts w:cs="Calibri"/>
          <w:i w:val="0"/>
          <w:sz w:val="24"/>
          <w:szCs w:val="24"/>
        </w:rPr>
        <w:t xml:space="preserve"> број </w:t>
      </w:r>
      <w:r w:rsidR="000F3A28" w:rsidRPr="002D72F9">
        <w:rPr>
          <w:rFonts w:cs="Calibri"/>
          <w:i w:val="0"/>
          <w:sz w:val="24"/>
          <w:szCs w:val="24"/>
        </w:rPr>
        <w:t>XV</w:t>
      </w:r>
      <w:r w:rsidRPr="002D72F9">
        <w:rPr>
          <w:rFonts w:cs="Calibri"/>
          <w:i w:val="0"/>
          <w:sz w:val="24"/>
          <w:szCs w:val="24"/>
        </w:rPr>
        <w:t>.)</w:t>
      </w:r>
    </w:p>
    <w:p w:rsidR="001C275C" w:rsidRPr="002D72F9" w:rsidRDefault="001C275C" w:rsidP="00131226">
      <w:pPr>
        <w:pStyle w:val="NoSpacing"/>
        <w:pBdr>
          <w:top w:val="single" w:sz="4" w:space="1" w:color="auto"/>
          <w:left w:val="single" w:sz="4" w:space="4" w:color="auto"/>
          <w:bottom w:val="single" w:sz="4" w:space="0" w:color="auto"/>
          <w:right w:val="single" w:sz="4" w:space="4" w:color="auto"/>
        </w:pBdr>
        <w:jc w:val="both"/>
        <w:rPr>
          <w:rFonts w:cs="Calibri"/>
          <w:i w:val="0"/>
          <w:sz w:val="24"/>
          <w:szCs w:val="24"/>
        </w:rPr>
      </w:pPr>
    </w:p>
    <w:p w:rsidR="001C275C" w:rsidRPr="002D72F9" w:rsidRDefault="00CA1C36" w:rsidP="00131226">
      <w:pPr>
        <w:widowControl/>
        <w:pBdr>
          <w:top w:val="single" w:sz="4" w:space="1" w:color="auto"/>
          <w:left w:val="single" w:sz="4" w:space="4" w:color="auto"/>
          <w:bottom w:val="single" w:sz="4" w:space="0" w:color="auto"/>
          <w:right w:val="single" w:sz="4" w:space="4" w:color="auto"/>
        </w:pBdr>
        <w:suppressAutoHyphens w:val="0"/>
        <w:autoSpaceDE/>
        <w:spacing w:after="200" w:line="276" w:lineRule="auto"/>
        <w:jc w:val="both"/>
        <w:rPr>
          <w:rFonts w:ascii="Calibri" w:hAnsi="Calibri" w:cs="Calibri"/>
          <w:b/>
          <w:i/>
          <w:lang w:val="sr-Cyrl-CS"/>
        </w:rPr>
      </w:pPr>
      <w:r w:rsidRPr="002D72F9">
        <w:rPr>
          <w:rFonts w:ascii="Calibri" w:hAnsi="Calibri" w:cs="Calibri"/>
          <w:b/>
          <w:i/>
          <w:lang w:val="sr-Cyrl-CS"/>
        </w:rPr>
        <w:t xml:space="preserve">Обилазак локација </w:t>
      </w:r>
      <w:r w:rsidR="001C275C" w:rsidRPr="002D72F9">
        <w:rPr>
          <w:rFonts w:ascii="Calibri" w:hAnsi="Calibri" w:cs="Calibri"/>
          <w:b/>
          <w:i/>
        </w:rPr>
        <w:t>изврши</w:t>
      </w:r>
      <w:r w:rsidR="001C275C" w:rsidRPr="002D72F9">
        <w:rPr>
          <w:rFonts w:ascii="Calibri" w:hAnsi="Calibri" w:cs="Calibri"/>
          <w:b/>
          <w:i/>
          <w:lang w:val="sr-Cyrl-CS"/>
        </w:rPr>
        <w:t>ће се</w:t>
      </w:r>
      <w:r w:rsidR="001C275C" w:rsidRPr="002D72F9">
        <w:rPr>
          <w:rFonts w:ascii="Calibri" w:hAnsi="Calibri" w:cs="Calibri"/>
          <w:b/>
          <w:i/>
        </w:rPr>
        <w:t xml:space="preserve"> дана </w:t>
      </w:r>
      <w:r w:rsidR="00A6393E">
        <w:rPr>
          <w:rFonts w:ascii="Calibri" w:hAnsi="Calibri" w:cs="Calibri"/>
          <w:b/>
          <w:i/>
        </w:rPr>
        <w:t>1</w:t>
      </w:r>
      <w:r w:rsidR="008129E6">
        <w:rPr>
          <w:rFonts w:ascii="Calibri" w:hAnsi="Calibri" w:cs="Calibri"/>
          <w:b/>
          <w:i/>
        </w:rPr>
        <w:t>6</w:t>
      </w:r>
      <w:r w:rsidR="009710CC" w:rsidRPr="002D72F9">
        <w:rPr>
          <w:rFonts w:ascii="Calibri" w:hAnsi="Calibri" w:cs="Calibri"/>
          <w:b/>
          <w:i/>
        </w:rPr>
        <w:t>.0</w:t>
      </w:r>
      <w:r w:rsidR="00E72911">
        <w:rPr>
          <w:rFonts w:ascii="Calibri" w:hAnsi="Calibri" w:cs="Calibri"/>
          <w:b/>
          <w:i/>
          <w:lang w:val="sr-Cyrl-CS"/>
        </w:rPr>
        <w:t>1</w:t>
      </w:r>
      <w:r w:rsidR="001C275C" w:rsidRPr="002D72F9">
        <w:rPr>
          <w:rFonts w:ascii="Calibri" w:hAnsi="Calibri" w:cs="Calibri"/>
          <w:b/>
          <w:i/>
        </w:rPr>
        <w:t>.201</w:t>
      </w:r>
      <w:r w:rsidR="00EB0B6C">
        <w:rPr>
          <w:rFonts w:ascii="Calibri" w:hAnsi="Calibri" w:cs="Calibri"/>
          <w:b/>
          <w:i/>
        </w:rPr>
        <w:t>9</w:t>
      </w:r>
      <w:r w:rsidR="001C275C" w:rsidRPr="002D72F9">
        <w:rPr>
          <w:rFonts w:ascii="Calibri" w:hAnsi="Calibri" w:cs="Calibri"/>
          <w:b/>
          <w:i/>
        </w:rPr>
        <w:t>.г</w:t>
      </w:r>
      <w:r w:rsidR="00EB0B6C">
        <w:rPr>
          <w:rFonts w:ascii="Calibri" w:hAnsi="Calibri" w:cs="Calibri"/>
          <w:b/>
          <w:i/>
        </w:rPr>
        <w:t>одине</w:t>
      </w:r>
      <w:r w:rsidR="001C275C" w:rsidRPr="002D72F9">
        <w:rPr>
          <w:rFonts w:ascii="Calibri" w:hAnsi="Calibri" w:cs="Calibri"/>
          <w:b/>
          <w:i/>
        </w:rPr>
        <w:t xml:space="preserve"> </w:t>
      </w:r>
      <w:r w:rsidR="00DC12E7">
        <w:rPr>
          <w:rFonts w:ascii="Calibri" w:hAnsi="Calibri" w:cs="Calibri"/>
          <w:b/>
          <w:i/>
          <w:lang w:val="sr-Cyrl-CS"/>
        </w:rPr>
        <w:t>(</w:t>
      </w:r>
      <w:r w:rsidR="008129E6">
        <w:rPr>
          <w:rFonts w:ascii="Calibri" w:hAnsi="Calibri" w:cs="Calibri"/>
          <w:b/>
          <w:i/>
          <w:lang/>
        </w:rPr>
        <w:t>среда</w:t>
      </w:r>
      <w:r w:rsidR="001C275C" w:rsidRPr="002D72F9">
        <w:rPr>
          <w:rFonts w:ascii="Calibri" w:hAnsi="Calibri" w:cs="Calibri"/>
          <w:b/>
          <w:i/>
        </w:rPr>
        <w:t xml:space="preserve">) са почетком у </w:t>
      </w:r>
      <w:r w:rsidR="001C275C" w:rsidRPr="002D72F9">
        <w:rPr>
          <w:rFonts w:ascii="Calibri" w:hAnsi="Calibri" w:cs="Calibri"/>
          <w:b/>
          <w:i/>
          <w:lang w:val="sr-Cyrl-CS"/>
        </w:rPr>
        <w:t>8</w:t>
      </w:r>
      <w:r w:rsidR="001C275C" w:rsidRPr="00EB0B6C">
        <w:rPr>
          <w:rFonts w:ascii="Calibri" w:hAnsi="Calibri" w:cs="Calibri"/>
          <w:b/>
          <w:i/>
          <w:vertAlign w:val="superscript"/>
        </w:rPr>
        <w:t>00</w:t>
      </w:r>
      <w:r w:rsidR="001C275C" w:rsidRPr="002D72F9">
        <w:rPr>
          <w:rFonts w:ascii="Calibri" w:hAnsi="Calibri" w:cs="Calibri"/>
          <w:b/>
          <w:i/>
        </w:rPr>
        <w:t xml:space="preserve"> часова. Окупљање </w:t>
      </w:r>
      <w:r w:rsidR="001C275C" w:rsidRPr="002D72F9">
        <w:rPr>
          <w:rFonts w:ascii="Calibri" w:hAnsi="Calibri" w:cs="Calibri"/>
          <w:b/>
          <w:i/>
          <w:lang w:val="sr-Cyrl-CS"/>
        </w:rPr>
        <w:t xml:space="preserve">је испред </w:t>
      </w:r>
      <w:r w:rsidR="001C275C" w:rsidRPr="002D72F9">
        <w:rPr>
          <w:rFonts w:ascii="Calibri" w:hAnsi="Calibri" w:cs="Calibri"/>
          <w:b/>
          <w:i/>
        </w:rPr>
        <w:t>у</w:t>
      </w:r>
      <w:r w:rsidR="001C275C" w:rsidRPr="002D72F9">
        <w:rPr>
          <w:rFonts w:ascii="Calibri" w:hAnsi="Calibri" w:cs="Calibri"/>
          <w:b/>
          <w:i/>
          <w:lang w:val="sr-Cyrl-CS"/>
        </w:rPr>
        <w:t>лаза у управу Дома здравља „Рума“, ос</w:t>
      </w:r>
      <w:r w:rsidR="001C275C" w:rsidRPr="002D72F9">
        <w:rPr>
          <w:rFonts w:ascii="Calibri" w:hAnsi="Calibri" w:cs="Calibri"/>
          <w:b/>
          <w:i/>
        </w:rPr>
        <w:t xml:space="preserve">оба за контакт </w:t>
      </w:r>
      <w:r w:rsidR="00442F93" w:rsidRPr="002D72F9">
        <w:rPr>
          <w:rFonts w:ascii="Calibri" w:hAnsi="Calibri" w:cs="Calibri"/>
          <w:b/>
          <w:i/>
          <w:lang w:val="sr-Cyrl-CS"/>
        </w:rPr>
        <w:t>Главна сестра Дома здравља „Рума“</w:t>
      </w:r>
      <w:r w:rsidR="001C275C" w:rsidRPr="002D72F9">
        <w:rPr>
          <w:rFonts w:ascii="Calibri" w:hAnsi="Calibri" w:cs="Calibri"/>
          <w:b/>
          <w:i/>
        </w:rPr>
        <w:t xml:space="preserve">, </w:t>
      </w:r>
      <w:r w:rsidR="009710CC" w:rsidRPr="002D72F9">
        <w:rPr>
          <w:rFonts w:ascii="Calibri" w:hAnsi="Calibri" w:cs="Calibri"/>
          <w:b/>
          <w:i/>
        </w:rPr>
        <w:t>Милица Орошњак</w:t>
      </w:r>
      <w:r w:rsidR="00442F93" w:rsidRPr="002D72F9">
        <w:rPr>
          <w:rFonts w:ascii="Calibri" w:hAnsi="Calibri" w:cs="Calibri"/>
          <w:b/>
          <w:i/>
          <w:lang w:val="sr-Cyrl-CS"/>
        </w:rPr>
        <w:t>, телефон 069 701 156</w:t>
      </w:r>
      <w:r w:rsidR="001C275C" w:rsidRPr="002D72F9">
        <w:rPr>
          <w:rFonts w:ascii="Calibri" w:hAnsi="Calibri" w:cs="Calibri"/>
          <w:b/>
          <w:i/>
        </w:rPr>
        <w:t>.</w:t>
      </w:r>
    </w:p>
    <w:p w:rsidR="00CA1C36" w:rsidRPr="002D72F9" w:rsidRDefault="00CA1C36" w:rsidP="00131226">
      <w:pPr>
        <w:pStyle w:val="NoSpacing"/>
        <w:pBdr>
          <w:top w:val="single" w:sz="4" w:space="1" w:color="auto"/>
          <w:left w:val="single" w:sz="4" w:space="4" w:color="auto"/>
          <w:bottom w:val="single" w:sz="4" w:space="0" w:color="auto"/>
          <w:right w:val="single" w:sz="4" w:space="4" w:color="auto"/>
        </w:pBdr>
        <w:jc w:val="both"/>
        <w:rPr>
          <w:rFonts w:cs="Calibri"/>
          <w:i w:val="0"/>
          <w:sz w:val="24"/>
          <w:szCs w:val="24"/>
        </w:rPr>
      </w:pPr>
      <w:r w:rsidRPr="002D72F9">
        <w:rPr>
          <w:rFonts w:cs="Calibri"/>
          <w:i w:val="0"/>
          <w:sz w:val="24"/>
          <w:szCs w:val="24"/>
          <w:shd w:val="clear" w:color="auto" w:fill="FBD4B4" w:themeFill="accent6" w:themeFillTint="66"/>
        </w:rPr>
        <w:t xml:space="preserve">Понуда понуђача </w:t>
      </w:r>
      <w:r w:rsidRPr="002D72F9">
        <w:rPr>
          <w:rFonts w:cs="Calibri"/>
          <w:i w:val="0"/>
          <w:sz w:val="24"/>
          <w:szCs w:val="24"/>
          <w:u w:val="single"/>
          <w:shd w:val="clear" w:color="auto" w:fill="FBD4B4" w:themeFill="accent6" w:themeFillTint="66"/>
        </w:rPr>
        <w:t>који није извршио</w:t>
      </w:r>
      <w:r w:rsidRPr="002D72F9">
        <w:rPr>
          <w:rFonts w:cs="Calibri"/>
          <w:i w:val="0"/>
          <w:sz w:val="24"/>
          <w:szCs w:val="24"/>
          <w:shd w:val="clear" w:color="auto" w:fill="FBD4B4" w:themeFill="accent6" w:themeFillTint="66"/>
        </w:rPr>
        <w:t xml:space="preserve"> увид и која не садржи оверен образац </w:t>
      </w:r>
      <w:r w:rsidR="001B7194" w:rsidRPr="002D72F9">
        <w:rPr>
          <w:rFonts w:cs="Calibri"/>
          <w:i w:val="0"/>
          <w:sz w:val="24"/>
          <w:szCs w:val="24"/>
          <w:shd w:val="clear" w:color="auto" w:fill="FBD4B4" w:themeFill="accent6" w:themeFillTint="66"/>
          <w:lang w:val="sr-Cyrl-CS"/>
        </w:rPr>
        <w:t xml:space="preserve">потврде </w:t>
      </w:r>
      <w:r w:rsidR="0067282F" w:rsidRPr="002D72F9">
        <w:rPr>
          <w:rFonts w:cs="Calibri"/>
          <w:i w:val="0"/>
          <w:sz w:val="24"/>
          <w:szCs w:val="24"/>
          <w:shd w:val="clear" w:color="auto" w:fill="FBD4B4" w:themeFill="accent6" w:themeFillTint="66"/>
        </w:rPr>
        <w:t>да је обишао предметнe</w:t>
      </w:r>
      <w:r w:rsidRPr="002D72F9">
        <w:rPr>
          <w:rFonts w:cs="Calibri"/>
          <w:i w:val="0"/>
          <w:sz w:val="24"/>
          <w:szCs w:val="24"/>
          <w:shd w:val="clear" w:color="auto" w:fill="FBD4B4" w:themeFill="accent6" w:themeFillTint="66"/>
        </w:rPr>
        <w:t xml:space="preserve"> локациј</w:t>
      </w:r>
      <w:r w:rsidR="0067282F" w:rsidRPr="002D72F9">
        <w:rPr>
          <w:rFonts w:cs="Calibri"/>
          <w:i w:val="0"/>
          <w:sz w:val="24"/>
          <w:szCs w:val="24"/>
          <w:shd w:val="clear" w:color="auto" w:fill="FBD4B4" w:themeFill="accent6" w:themeFillTint="66"/>
        </w:rPr>
        <w:t>e</w:t>
      </w:r>
      <w:r w:rsidRPr="002D72F9">
        <w:rPr>
          <w:rFonts w:cs="Calibri"/>
          <w:i w:val="0"/>
          <w:sz w:val="24"/>
          <w:szCs w:val="24"/>
          <w:shd w:val="clear" w:color="auto" w:fill="FBD4B4" w:themeFill="accent6" w:themeFillTint="66"/>
          <w:lang w:val="sr-Cyrl-CS"/>
        </w:rPr>
        <w:t xml:space="preserve"> (прилог број </w:t>
      </w:r>
      <w:r w:rsidR="00FD2513" w:rsidRPr="002D72F9">
        <w:rPr>
          <w:rFonts w:cs="Calibri"/>
          <w:i w:val="0"/>
          <w:sz w:val="24"/>
          <w:szCs w:val="24"/>
          <w:shd w:val="clear" w:color="auto" w:fill="FBD4B4" w:themeFill="accent6" w:themeFillTint="66"/>
        </w:rPr>
        <w:t>XV</w:t>
      </w:r>
      <w:r w:rsidRPr="002D72F9">
        <w:rPr>
          <w:rFonts w:cs="Calibri"/>
          <w:i w:val="0"/>
          <w:sz w:val="24"/>
          <w:szCs w:val="24"/>
          <w:shd w:val="clear" w:color="auto" w:fill="FBD4B4" w:themeFill="accent6" w:themeFillTint="66"/>
          <w:lang w:val="sr-Cyrl-CS"/>
        </w:rPr>
        <w:t>)</w:t>
      </w:r>
      <w:r w:rsidRPr="002D72F9">
        <w:rPr>
          <w:rFonts w:cs="Calibri"/>
          <w:i w:val="0"/>
          <w:sz w:val="24"/>
          <w:szCs w:val="24"/>
          <w:shd w:val="clear" w:color="auto" w:fill="FBD4B4" w:themeFill="accent6" w:themeFillTint="66"/>
        </w:rPr>
        <w:t>, биће одбијена као неприхватљива и неће се узети у разматрање</w:t>
      </w:r>
      <w:r w:rsidRPr="002D72F9">
        <w:rPr>
          <w:rFonts w:cs="Calibri"/>
          <w:i w:val="0"/>
          <w:sz w:val="24"/>
          <w:szCs w:val="24"/>
        </w:rPr>
        <w:t>.</w:t>
      </w:r>
    </w:p>
    <w:p w:rsidR="00525375" w:rsidRPr="002D72F9" w:rsidRDefault="00525375" w:rsidP="00131226">
      <w:pPr>
        <w:pStyle w:val="NoSpacing"/>
        <w:pBdr>
          <w:top w:val="single" w:sz="4" w:space="1" w:color="auto"/>
          <w:left w:val="single" w:sz="4" w:space="4" w:color="auto"/>
          <w:bottom w:val="single" w:sz="4" w:space="0" w:color="auto"/>
          <w:right w:val="single" w:sz="4" w:space="4" w:color="auto"/>
        </w:pBdr>
        <w:jc w:val="both"/>
        <w:rPr>
          <w:rFonts w:cs="Calibri"/>
          <w:i w:val="0"/>
          <w:sz w:val="24"/>
          <w:szCs w:val="24"/>
        </w:rPr>
      </w:pPr>
    </w:p>
    <w:tbl>
      <w:tblPr>
        <w:tblW w:w="9990" w:type="dxa"/>
        <w:tblInd w:w="28" w:type="dxa"/>
        <w:tblLayout w:type="fixed"/>
        <w:tblCellMar>
          <w:left w:w="28" w:type="dxa"/>
          <w:right w:w="28" w:type="dxa"/>
        </w:tblCellMar>
        <w:tblLook w:val="0000"/>
      </w:tblPr>
      <w:tblGrid>
        <w:gridCol w:w="9990"/>
      </w:tblGrid>
      <w:tr w:rsidR="00525375" w:rsidRPr="002D72F9" w:rsidTr="00BF6745">
        <w:trPr>
          <w:trHeight w:val="495"/>
        </w:trPr>
        <w:tc>
          <w:tcPr>
            <w:tcW w:w="9990" w:type="dxa"/>
            <w:shd w:val="clear" w:color="auto" w:fill="auto"/>
            <w:vAlign w:val="center"/>
          </w:tcPr>
          <w:p w:rsidR="00525375" w:rsidRPr="002D72F9" w:rsidRDefault="00525375" w:rsidP="00BF6745">
            <w:pPr>
              <w:spacing w:line="229" w:lineRule="exact"/>
              <w:jc w:val="right"/>
              <w:rPr>
                <w:rFonts w:ascii="Calibri" w:eastAsia="Arial" w:hAnsi="Calibri" w:cs="Calibri"/>
                <w:b/>
                <w:bCs/>
              </w:rPr>
            </w:pPr>
          </w:p>
          <w:p w:rsidR="00525375" w:rsidRPr="002D72F9" w:rsidRDefault="00525375" w:rsidP="00BF6745">
            <w:pPr>
              <w:spacing w:line="229" w:lineRule="exact"/>
              <w:jc w:val="right"/>
              <w:rPr>
                <w:rFonts w:ascii="Calibri" w:eastAsia="Arial" w:hAnsi="Calibri" w:cs="Calibri"/>
                <w:b/>
                <w:bCs/>
              </w:rPr>
            </w:pPr>
          </w:p>
          <w:p w:rsidR="00525375" w:rsidRPr="002D72F9" w:rsidRDefault="00355E57" w:rsidP="00BF6745">
            <w:pPr>
              <w:spacing w:line="229" w:lineRule="exact"/>
              <w:jc w:val="center"/>
              <w:rPr>
                <w:rFonts w:ascii="Calibri" w:hAnsi="Calibri" w:cs="Calibri"/>
              </w:rPr>
            </w:pPr>
            <w:r>
              <w:rPr>
                <w:rFonts w:ascii="Calibri" w:eastAsia="Arial" w:hAnsi="Calibri" w:cs="Calibri"/>
                <w:b/>
                <w:bCs/>
                <w:lang w:val="sr-Cyrl-CS"/>
              </w:rPr>
              <w:t xml:space="preserve">                                                     </w:t>
            </w:r>
            <w:r w:rsidR="00525375" w:rsidRPr="002D72F9">
              <w:rPr>
                <w:rFonts w:ascii="Calibri" w:eastAsia="Arial" w:hAnsi="Calibri" w:cs="Calibri"/>
                <w:b/>
                <w:bCs/>
              </w:rPr>
              <w:t xml:space="preserve"> Наручилац</w:t>
            </w:r>
          </w:p>
        </w:tc>
      </w:tr>
      <w:tr w:rsidR="00525375" w:rsidRPr="002D72F9" w:rsidTr="00BF6745">
        <w:trPr>
          <w:trHeight w:val="230"/>
        </w:trPr>
        <w:tc>
          <w:tcPr>
            <w:tcW w:w="9990" w:type="dxa"/>
            <w:shd w:val="clear" w:color="auto" w:fill="auto"/>
            <w:vAlign w:val="center"/>
          </w:tcPr>
          <w:p w:rsidR="00525375" w:rsidRPr="002D72F9" w:rsidRDefault="00525375" w:rsidP="00BF6745">
            <w:pPr>
              <w:spacing w:line="200" w:lineRule="atLeast"/>
              <w:jc w:val="center"/>
              <w:rPr>
                <w:rFonts w:ascii="Calibri" w:eastAsia="Arial" w:hAnsi="Calibri" w:cs="Calibri"/>
                <w:b/>
                <w:bCs/>
                <w:w w:val="98"/>
              </w:rPr>
            </w:pPr>
            <w:r w:rsidRPr="002D72F9">
              <w:rPr>
                <w:rFonts w:ascii="Calibri" w:eastAsia="Arial" w:hAnsi="Calibri" w:cs="Calibri"/>
                <w:b/>
                <w:bCs/>
              </w:rPr>
              <w:t xml:space="preserve">                                                       Директор</w:t>
            </w:r>
          </w:p>
        </w:tc>
      </w:tr>
      <w:tr w:rsidR="00525375" w:rsidRPr="002D72F9" w:rsidTr="00BF6745">
        <w:trPr>
          <w:trHeight w:val="900"/>
        </w:trPr>
        <w:tc>
          <w:tcPr>
            <w:tcW w:w="9990" w:type="dxa"/>
            <w:shd w:val="clear" w:color="auto" w:fill="auto"/>
            <w:vAlign w:val="center"/>
          </w:tcPr>
          <w:p w:rsidR="00525375" w:rsidRPr="002D72F9" w:rsidRDefault="00E72911" w:rsidP="00E72911">
            <w:pPr>
              <w:spacing w:line="229" w:lineRule="exact"/>
              <w:jc w:val="center"/>
              <w:rPr>
                <w:rFonts w:ascii="Calibri" w:eastAsia="Arial" w:hAnsi="Calibri" w:cs="Calibri"/>
                <w:bCs/>
                <w:lang w:val="sr-Cyrl-CS"/>
              </w:rPr>
            </w:pPr>
            <w:r>
              <w:rPr>
                <w:rFonts w:ascii="Calibri" w:eastAsia="Arial" w:hAnsi="Calibri" w:cs="Calibri"/>
                <w:bCs/>
                <w:lang w:val="sr-Cyrl-CS"/>
              </w:rPr>
              <w:t xml:space="preserve">                                                  Д</w:t>
            </w:r>
            <w:r w:rsidR="009710CC" w:rsidRPr="002D72F9">
              <w:rPr>
                <w:rFonts w:ascii="Calibri" w:eastAsia="Arial" w:hAnsi="Calibri" w:cs="Calibri"/>
                <w:bCs/>
                <w:lang w:val="sr-Cyrl-CS"/>
              </w:rPr>
              <w:t>р</w:t>
            </w:r>
            <w:r w:rsidR="00355E57">
              <w:rPr>
                <w:rFonts w:ascii="Calibri" w:eastAsia="Arial" w:hAnsi="Calibri" w:cs="Calibri"/>
                <w:bCs/>
                <w:lang w:val="sr-Cyrl-CS"/>
              </w:rPr>
              <w:t xml:space="preserve"> </w:t>
            </w:r>
            <w:r w:rsidR="009710CC" w:rsidRPr="002D72F9">
              <w:rPr>
                <w:rFonts w:ascii="Calibri" w:eastAsia="Arial" w:hAnsi="Calibri" w:cs="Calibri"/>
                <w:bCs/>
                <w:lang w:val="sr-Cyrl-CS"/>
              </w:rPr>
              <w:t>стом.</w:t>
            </w:r>
            <w:r w:rsidR="00507637">
              <w:rPr>
                <w:rFonts w:ascii="Calibri" w:eastAsia="Arial" w:hAnsi="Calibri" w:cs="Calibri"/>
                <w:bCs/>
                <w:lang w:val="sr-Cyrl-CS"/>
              </w:rPr>
              <w:t xml:space="preserve"> </w:t>
            </w:r>
            <w:r w:rsidR="009710CC" w:rsidRPr="002D72F9">
              <w:rPr>
                <w:rFonts w:ascii="Calibri" w:eastAsia="Arial" w:hAnsi="Calibri" w:cs="Calibri"/>
                <w:bCs/>
                <w:lang w:val="sr-Cyrl-CS"/>
              </w:rPr>
              <w:t>Јелена Стојанац Мрачевић</w:t>
            </w:r>
          </w:p>
          <w:p w:rsidR="00525375" w:rsidRPr="002D72F9" w:rsidRDefault="00525375" w:rsidP="00BF6745">
            <w:pPr>
              <w:spacing w:line="229" w:lineRule="exact"/>
              <w:jc w:val="right"/>
              <w:rPr>
                <w:rFonts w:ascii="Calibri" w:hAnsi="Calibri" w:cs="Calibri"/>
                <w:lang w:val="sr-Cyrl-CS"/>
              </w:rPr>
            </w:pPr>
          </w:p>
        </w:tc>
      </w:tr>
    </w:tbl>
    <w:p w:rsidR="00525375" w:rsidRPr="002D72F9" w:rsidRDefault="00525375">
      <w:pPr>
        <w:widowControl/>
        <w:suppressAutoHyphens w:val="0"/>
        <w:autoSpaceDE/>
        <w:spacing w:after="200" w:line="276" w:lineRule="auto"/>
        <w:rPr>
          <w:rFonts w:ascii="Calibri" w:hAnsi="Calibri" w:cs="Calibri"/>
          <w:b/>
        </w:rPr>
      </w:pPr>
      <w:r w:rsidRPr="002D72F9">
        <w:rPr>
          <w:rFonts w:ascii="Calibri" w:hAnsi="Calibri" w:cs="Calibri"/>
          <w:b/>
        </w:rPr>
        <w:t xml:space="preserve">                                                                                    ________________________________</w:t>
      </w:r>
      <w:r w:rsidR="001C275C" w:rsidRPr="002D72F9">
        <w:rPr>
          <w:rFonts w:ascii="Calibri" w:hAnsi="Calibri" w:cs="Calibri"/>
          <w:b/>
          <w:lang w:val="sr-Cyrl-CS"/>
        </w:rPr>
        <w:br w:type="page"/>
      </w:r>
    </w:p>
    <w:p w:rsidR="000C114B" w:rsidRPr="002D72F9" w:rsidRDefault="006A633D" w:rsidP="00E55602">
      <w:pPr>
        <w:pBdr>
          <w:top w:val="single" w:sz="4" w:space="1" w:color="auto"/>
          <w:left w:val="single" w:sz="4" w:space="4" w:color="auto"/>
          <w:bottom w:val="single" w:sz="4" w:space="1" w:color="auto"/>
          <w:right w:val="single" w:sz="4" w:space="4" w:color="auto"/>
        </w:pBdr>
        <w:shd w:val="clear" w:color="auto" w:fill="B8CCE4" w:themeFill="accent1" w:themeFillTint="66"/>
        <w:jc w:val="center"/>
        <w:rPr>
          <w:rFonts w:ascii="Calibri" w:hAnsi="Calibri" w:cs="Calibri"/>
          <w:b/>
          <w:bCs/>
          <w:iCs/>
          <w:lang w:val="sr-Cyrl-CS"/>
        </w:rPr>
      </w:pPr>
      <w:bookmarkStart w:id="1" w:name="page5"/>
      <w:bookmarkEnd w:id="1"/>
      <w:r>
        <w:rPr>
          <w:rFonts w:ascii="Calibri" w:hAnsi="Calibri" w:cs="Calibri"/>
          <w:b/>
          <w:bCs/>
          <w:iCs/>
        </w:rPr>
        <w:lastRenderedPageBreak/>
        <w:t>III</w:t>
      </w:r>
      <w:r w:rsidR="000C114B" w:rsidRPr="002D72F9">
        <w:rPr>
          <w:rFonts w:ascii="Calibri" w:hAnsi="Calibri" w:cs="Calibri"/>
          <w:b/>
          <w:bCs/>
          <w:iCs/>
        </w:rPr>
        <w:t xml:space="preserve"> </w:t>
      </w:r>
      <w:r w:rsidR="00E55602" w:rsidRPr="002D72F9">
        <w:rPr>
          <w:rFonts w:ascii="Calibri" w:hAnsi="Calibri" w:cs="Calibri"/>
          <w:b/>
          <w:bCs/>
          <w:iCs/>
          <w:lang w:val="sr-Cyrl-CS"/>
        </w:rPr>
        <w:t xml:space="preserve">УСЛОВИ ЗА УЧЕШЋЕ У ПОСТУПКУ ЈАВНЕ НАБАВКЕ </w:t>
      </w:r>
      <w:r w:rsidR="000C114B" w:rsidRPr="002D72F9">
        <w:rPr>
          <w:rFonts w:ascii="Calibri" w:hAnsi="Calibri" w:cs="Calibri"/>
          <w:b/>
          <w:bCs/>
          <w:iCs/>
        </w:rPr>
        <w:t>ИЗ ЧЛ. 75. И 76. ЗАКОНА И УПУТСТВО КАКО СЕ ДОКАЗУЈЕ ИСПУЊЕНОСТ ТИХ УСЛОВА</w:t>
      </w:r>
    </w:p>
    <w:p w:rsidR="000C114B" w:rsidRPr="002D72F9" w:rsidRDefault="000C114B" w:rsidP="000C114B">
      <w:pPr>
        <w:pStyle w:val="ListParagraph"/>
        <w:suppressAutoHyphens/>
        <w:spacing w:line="100" w:lineRule="atLeast"/>
        <w:ind w:left="0"/>
        <w:jc w:val="center"/>
        <w:rPr>
          <w:rFonts w:ascii="Calibri" w:hAnsi="Calibri" w:cs="Calibri"/>
          <w:b/>
          <w:bCs/>
          <w:i/>
          <w:iCs/>
          <w:kern w:val="1"/>
          <w:lang w:val="sr-Cyrl-CS" w:eastAsia="hi-IN" w:bidi="hi-IN"/>
        </w:rPr>
      </w:pPr>
    </w:p>
    <w:tbl>
      <w:tblPr>
        <w:tblW w:w="10317" w:type="dxa"/>
        <w:tblInd w:w="-462" w:type="dxa"/>
        <w:tblLayout w:type="fixed"/>
        <w:tblLook w:val="0000"/>
      </w:tblPr>
      <w:tblGrid>
        <w:gridCol w:w="5390"/>
        <w:gridCol w:w="10"/>
        <w:gridCol w:w="1290"/>
        <w:gridCol w:w="1200"/>
        <w:gridCol w:w="1200"/>
        <w:gridCol w:w="1227"/>
      </w:tblGrid>
      <w:tr w:rsidR="004561B6" w:rsidRPr="002D72F9" w:rsidTr="0021581C">
        <w:tc>
          <w:tcPr>
            <w:tcW w:w="5400" w:type="dxa"/>
            <w:gridSpan w:val="2"/>
            <w:tcBorders>
              <w:top w:val="single" w:sz="4" w:space="0" w:color="000000"/>
              <w:left w:val="single" w:sz="4" w:space="0" w:color="000000"/>
              <w:bottom w:val="single" w:sz="4" w:space="0" w:color="auto"/>
              <w:right w:val="single" w:sz="4" w:space="0" w:color="auto"/>
            </w:tcBorders>
            <w:vAlign w:val="center"/>
          </w:tcPr>
          <w:p w:rsidR="004561B6" w:rsidRPr="002D72F9" w:rsidRDefault="004561B6" w:rsidP="0021581C">
            <w:pPr>
              <w:ind w:right="-492"/>
              <w:jc w:val="center"/>
              <w:rPr>
                <w:rFonts w:ascii="Calibri" w:hAnsi="Calibri" w:cs="Calibri"/>
                <w:b/>
                <w:sz w:val="18"/>
                <w:szCs w:val="18"/>
                <w:lang w:val="sr-Cyrl-CS"/>
              </w:rPr>
            </w:pPr>
            <w:r w:rsidRPr="002D72F9">
              <w:rPr>
                <w:rFonts w:ascii="Calibri" w:hAnsi="Calibri" w:cs="Calibri"/>
                <w:b/>
                <w:sz w:val="18"/>
                <w:szCs w:val="18"/>
              </w:rPr>
              <w:t>Назив документа</w:t>
            </w:r>
          </w:p>
        </w:tc>
        <w:tc>
          <w:tcPr>
            <w:tcW w:w="1290" w:type="dxa"/>
            <w:tcBorders>
              <w:top w:val="single" w:sz="4" w:space="0" w:color="000000"/>
              <w:left w:val="single" w:sz="4" w:space="0" w:color="auto"/>
              <w:bottom w:val="single" w:sz="4" w:space="0" w:color="auto"/>
            </w:tcBorders>
            <w:vAlign w:val="center"/>
          </w:tcPr>
          <w:p w:rsidR="004561B6" w:rsidRPr="002D72F9" w:rsidRDefault="004561B6" w:rsidP="0021581C">
            <w:pPr>
              <w:ind w:right="-492"/>
              <w:rPr>
                <w:rFonts w:ascii="Calibri" w:hAnsi="Calibri" w:cs="Calibri"/>
                <w:b/>
                <w:sz w:val="18"/>
                <w:szCs w:val="18"/>
                <w:lang w:val="sr-Cyrl-CS"/>
              </w:rPr>
            </w:pPr>
            <w:r w:rsidRPr="002D72F9">
              <w:rPr>
                <w:rFonts w:ascii="Calibri" w:hAnsi="Calibri" w:cs="Calibri"/>
                <w:b/>
                <w:sz w:val="18"/>
                <w:szCs w:val="18"/>
                <w:lang w:val="sr-Cyrl-CS"/>
              </w:rPr>
              <w:t>Број</w:t>
            </w:r>
          </w:p>
          <w:p w:rsidR="004561B6" w:rsidRPr="002D72F9" w:rsidRDefault="004561B6" w:rsidP="0021581C">
            <w:pPr>
              <w:ind w:right="-492"/>
              <w:rPr>
                <w:rFonts w:ascii="Calibri" w:hAnsi="Calibri" w:cs="Calibri"/>
                <w:b/>
                <w:sz w:val="18"/>
                <w:szCs w:val="18"/>
                <w:lang w:val="sr-Cyrl-CS"/>
              </w:rPr>
            </w:pPr>
            <w:r w:rsidRPr="002D72F9">
              <w:rPr>
                <w:rFonts w:ascii="Calibri" w:hAnsi="Calibri" w:cs="Calibri"/>
                <w:b/>
                <w:sz w:val="18"/>
                <w:szCs w:val="18"/>
                <w:lang w:val="sr-Cyrl-CS"/>
              </w:rPr>
              <w:t>документа</w:t>
            </w:r>
          </w:p>
        </w:tc>
        <w:tc>
          <w:tcPr>
            <w:tcW w:w="1200" w:type="dxa"/>
            <w:tcBorders>
              <w:top w:val="single" w:sz="4" w:space="0" w:color="000000"/>
              <w:left w:val="single" w:sz="4" w:space="0" w:color="000000"/>
              <w:bottom w:val="single" w:sz="4" w:space="0" w:color="auto"/>
            </w:tcBorders>
            <w:vAlign w:val="center"/>
          </w:tcPr>
          <w:p w:rsidR="00BF6541" w:rsidRDefault="004561B6" w:rsidP="0021581C">
            <w:pPr>
              <w:ind w:right="-492"/>
              <w:rPr>
                <w:rFonts w:ascii="Calibri" w:hAnsi="Calibri" w:cs="Calibri"/>
                <w:b/>
                <w:sz w:val="18"/>
                <w:szCs w:val="18"/>
              </w:rPr>
            </w:pPr>
            <w:r w:rsidRPr="002D72F9">
              <w:rPr>
                <w:rFonts w:ascii="Calibri" w:hAnsi="Calibri" w:cs="Calibri"/>
                <w:b/>
                <w:sz w:val="18"/>
                <w:szCs w:val="18"/>
              </w:rPr>
              <w:t>Датум</w:t>
            </w:r>
          </w:p>
          <w:p w:rsidR="004561B6" w:rsidRPr="002D72F9" w:rsidRDefault="004561B6" w:rsidP="0021581C">
            <w:pPr>
              <w:ind w:right="-492"/>
              <w:rPr>
                <w:rFonts w:ascii="Calibri" w:hAnsi="Calibri" w:cs="Calibri"/>
                <w:b/>
                <w:sz w:val="18"/>
                <w:szCs w:val="18"/>
                <w:lang w:val="sr-Cyrl-CS"/>
              </w:rPr>
            </w:pPr>
            <w:r w:rsidRPr="002D72F9">
              <w:rPr>
                <w:rFonts w:ascii="Calibri" w:hAnsi="Calibri" w:cs="Calibri"/>
                <w:b/>
                <w:sz w:val="18"/>
                <w:szCs w:val="18"/>
              </w:rPr>
              <w:t xml:space="preserve"> документа</w:t>
            </w:r>
          </w:p>
        </w:tc>
        <w:tc>
          <w:tcPr>
            <w:tcW w:w="1200" w:type="dxa"/>
            <w:tcBorders>
              <w:top w:val="single" w:sz="4" w:space="0" w:color="000000"/>
              <w:left w:val="single" w:sz="4" w:space="0" w:color="000000"/>
              <w:bottom w:val="single" w:sz="4" w:space="0" w:color="auto"/>
            </w:tcBorders>
            <w:vAlign w:val="center"/>
          </w:tcPr>
          <w:p w:rsidR="004561B6" w:rsidRPr="002D72F9" w:rsidRDefault="004561B6" w:rsidP="0021581C">
            <w:pPr>
              <w:ind w:right="-492"/>
              <w:rPr>
                <w:rFonts w:ascii="Calibri" w:hAnsi="Calibri" w:cs="Calibri"/>
                <w:b/>
                <w:sz w:val="18"/>
                <w:szCs w:val="18"/>
                <w:lang w:val="sr-Cyrl-CS"/>
              </w:rPr>
            </w:pPr>
            <w:r w:rsidRPr="002D72F9">
              <w:rPr>
                <w:rFonts w:ascii="Calibri" w:hAnsi="Calibri" w:cs="Calibri"/>
                <w:b/>
                <w:sz w:val="18"/>
                <w:szCs w:val="18"/>
                <w:lang w:val="sr-Cyrl-CS"/>
              </w:rPr>
              <w:t>Издат од</w:t>
            </w:r>
          </w:p>
          <w:p w:rsidR="004561B6" w:rsidRPr="002D72F9" w:rsidRDefault="004561B6" w:rsidP="0021581C">
            <w:pPr>
              <w:ind w:right="-492"/>
              <w:rPr>
                <w:rFonts w:ascii="Calibri" w:hAnsi="Calibri" w:cs="Calibri"/>
                <w:b/>
                <w:sz w:val="18"/>
                <w:szCs w:val="18"/>
                <w:lang w:val="sr-Cyrl-CS"/>
              </w:rPr>
            </w:pPr>
            <w:r w:rsidRPr="002D72F9">
              <w:rPr>
                <w:rFonts w:ascii="Calibri" w:hAnsi="Calibri" w:cs="Calibri"/>
                <w:b/>
                <w:sz w:val="18"/>
                <w:szCs w:val="18"/>
                <w:lang w:val="sr-Cyrl-CS"/>
              </w:rPr>
              <w:t>стране</w:t>
            </w:r>
          </w:p>
        </w:tc>
        <w:tc>
          <w:tcPr>
            <w:tcW w:w="1227" w:type="dxa"/>
            <w:tcBorders>
              <w:top w:val="single" w:sz="4" w:space="0" w:color="000000"/>
              <w:left w:val="single" w:sz="4" w:space="0" w:color="000000"/>
              <w:bottom w:val="single" w:sz="4" w:space="0" w:color="auto"/>
              <w:right w:val="single" w:sz="4" w:space="0" w:color="000000"/>
            </w:tcBorders>
            <w:vAlign w:val="center"/>
          </w:tcPr>
          <w:p w:rsidR="004561B6" w:rsidRPr="002D72F9" w:rsidRDefault="004561B6" w:rsidP="0021581C">
            <w:pPr>
              <w:ind w:right="-492"/>
              <w:rPr>
                <w:rFonts w:ascii="Calibri" w:hAnsi="Calibri" w:cs="Calibri"/>
                <w:b/>
                <w:sz w:val="18"/>
                <w:szCs w:val="18"/>
                <w:lang w:val="sr-Cyrl-CS"/>
              </w:rPr>
            </w:pPr>
            <w:r w:rsidRPr="002D72F9">
              <w:rPr>
                <w:rFonts w:ascii="Calibri" w:hAnsi="Calibri" w:cs="Calibri"/>
                <w:b/>
                <w:sz w:val="18"/>
                <w:szCs w:val="18"/>
                <w:lang w:val="sr-Cyrl-CS"/>
              </w:rPr>
              <w:t>Број</w:t>
            </w:r>
          </w:p>
          <w:p w:rsidR="00BF6541" w:rsidRDefault="004561B6" w:rsidP="0021581C">
            <w:pPr>
              <w:ind w:right="-492"/>
              <w:rPr>
                <w:rFonts w:ascii="Calibri" w:hAnsi="Calibri" w:cs="Calibri"/>
                <w:b/>
                <w:sz w:val="18"/>
                <w:szCs w:val="18"/>
                <w:lang w:val="sr-Cyrl-CS"/>
              </w:rPr>
            </w:pPr>
            <w:r w:rsidRPr="002D72F9">
              <w:rPr>
                <w:rFonts w:ascii="Calibri" w:hAnsi="Calibri" w:cs="Calibri"/>
                <w:b/>
                <w:sz w:val="18"/>
                <w:szCs w:val="18"/>
                <w:lang w:val="sr-Cyrl-CS"/>
              </w:rPr>
              <w:t xml:space="preserve">страна у </w:t>
            </w:r>
          </w:p>
          <w:p w:rsidR="004561B6" w:rsidRPr="002D72F9" w:rsidRDefault="004561B6" w:rsidP="0021581C">
            <w:pPr>
              <w:ind w:right="-492"/>
              <w:rPr>
                <w:rFonts w:ascii="Calibri" w:hAnsi="Calibri" w:cs="Calibri"/>
                <w:b/>
                <w:sz w:val="18"/>
                <w:szCs w:val="18"/>
                <w:lang w:val="sr-Cyrl-CS"/>
              </w:rPr>
            </w:pPr>
            <w:r w:rsidRPr="002D72F9">
              <w:rPr>
                <w:rFonts w:ascii="Calibri" w:hAnsi="Calibri" w:cs="Calibri"/>
                <w:b/>
                <w:sz w:val="18"/>
                <w:szCs w:val="18"/>
                <w:lang w:val="sr-Cyrl-CS"/>
              </w:rPr>
              <w:t>прилогу</w:t>
            </w:r>
          </w:p>
        </w:tc>
      </w:tr>
      <w:tr w:rsidR="004561B6" w:rsidRPr="002D72F9" w:rsidTr="0021581C">
        <w:trPr>
          <w:trHeight w:val="465"/>
        </w:trPr>
        <w:tc>
          <w:tcPr>
            <w:tcW w:w="10317" w:type="dxa"/>
            <w:gridSpan w:val="6"/>
            <w:tcBorders>
              <w:left w:val="single" w:sz="4" w:space="0" w:color="auto"/>
              <w:bottom w:val="single" w:sz="4" w:space="0" w:color="auto"/>
              <w:right w:val="single" w:sz="4" w:space="0" w:color="auto"/>
            </w:tcBorders>
            <w:vAlign w:val="center"/>
          </w:tcPr>
          <w:p w:rsidR="004561B6" w:rsidRPr="002D72F9" w:rsidRDefault="004561B6" w:rsidP="0021581C">
            <w:pPr>
              <w:snapToGrid w:val="0"/>
              <w:ind w:right="-492"/>
              <w:jc w:val="both"/>
              <w:rPr>
                <w:rFonts w:ascii="Calibri" w:hAnsi="Calibri" w:cs="Calibri"/>
                <w:b/>
                <w:lang w:val="sr-Cyrl-CS"/>
              </w:rPr>
            </w:pPr>
            <w:r w:rsidRPr="002D72F9">
              <w:rPr>
                <w:rFonts w:ascii="Calibri" w:hAnsi="Calibri" w:cs="Calibri"/>
                <w:b/>
                <w:lang w:val="sr-Cyrl-CS"/>
              </w:rPr>
              <w:t>ОБАВЕЗНИ УСЛОВИ</w:t>
            </w:r>
          </w:p>
        </w:tc>
      </w:tr>
      <w:tr w:rsidR="004561B6" w:rsidRPr="002D72F9" w:rsidTr="0021581C">
        <w:trPr>
          <w:trHeight w:val="1052"/>
        </w:trPr>
        <w:tc>
          <w:tcPr>
            <w:tcW w:w="5390" w:type="dxa"/>
            <w:tcBorders>
              <w:top w:val="single" w:sz="4" w:space="0" w:color="auto"/>
              <w:left w:val="single" w:sz="4" w:space="0" w:color="000000"/>
              <w:bottom w:val="single" w:sz="4" w:space="0" w:color="000000"/>
            </w:tcBorders>
            <w:vAlign w:val="center"/>
          </w:tcPr>
          <w:p w:rsidR="004561B6" w:rsidRPr="002D72F9" w:rsidRDefault="004561B6" w:rsidP="0021581C">
            <w:pPr>
              <w:snapToGrid w:val="0"/>
              <w:ind w:right="-492"/>
              <w:jc w:val="both"/>
              <w:rPr>
                <w:rFonts w:ascii="Calibri" w:hAnsi="Calibri" w:cs="Calibri"/>
                <w:sz w:val="16"/>
                <w:szCs w:val="16"/>
                <w:lang w:val="sr-Cyrl-CS"/>
              </w:rPr>
            </w:pPr>
            <w:r w:rsidRPr="002D72F9">
              <w:rPr>
                <w:rFonts w:ascii="Calibri" w:hAnsi="Calibri" w:cs="Calibri"/>
                <w:sz w:val="16"/>
                <w:szCs w:val="16"/>
                <w:lang w:val="pl-PL"/>
              </w:rPr>
              <w:t xml:space="preserve">1)Услов: Да је понуђач регистрован код надлежног </w:t>
            </w:r>
          </w:p>
          <w:p w:rsidR="004561B6" w:rsidRPr="002D72F9" w:rsidRDefault="004561B6" w:rsidP="0021581C">
            <w:pPr>
              <w:snapToGrid w:val="0"/>
              <w:ind w:right="-492"/>
              <w:jc w:val="both"/>
              <w:rPr>
                <w:rFonts w:ascii="Calibri" w:hAnsi="Calibri" w:cs="Calibri"/>
                <w:sz w:val="16"/>
                <w:szCs w:val="16"/>
                <w:lang w:val="sr-Latn-CS"/>
              </w:rPr>
            </w:pPr>
            <w:r w:rsidRPr="002D72F9">
              <w:rPr>
                <w:rFonts w:ascii="Calibri" w:hAnsi="Calibri" w:cs="Calibri"/>
                <w:sz w:val="16"/>
                <w:szCs w:val="16"/>
                <w:lang w:val="pl-PL"/>
              </w:rPr>
              <w:t>органа, односно уписан у одговарајући регистар;</w:t>
            </w:r>
          </w:p>
          <w:p w:rsidR="006B5696" w:rsidRPr="002D72F9" w:rsidRDefault="006B5696" w:rsidP="0021581C">
            <w:pPr>
              <w:snapToGrid w:val="0"/>
              <w:ind w:right="-492"/>
              <w:jc w:val="both"/>
              <w:rPr>
                <w:rFonts w:ascii="Calibri" w:hAnsi="Calibri" w:cs="Calibri"/>
                <w:sz w:val="16"/>
                <w:szCs w:val="16"/>
                <w:lang w:val="pl-PL"/>
              </w:rPr>
            </w:pPr>
          </w:p>
          <w:p w:rsidR="004561B6" w:rsidRPr="002D72F9" w:rsidRDefault="004561B6" w:rsidP="0021581C">
            <w:pPr>
              <w:snapToGrid w:val="0"/>
              <w:ind w:right="-492"/>
              <w:jc w:val="both"/>
              <w:rPr>
                <w:rFonts w:ascii="Calibri" w:hAnsi="Calibri" w:cs="Calibri"/>
                <w:sz w:val="16"/>
                <w:szCs w:val="16"/>
                <w:lang w:val="sr-Cyrl-CS"/>
              </w:rPr>
            </w:pPr>
            <w:r w:rsidRPr="002D72F9">
              <w:rPr>
                <w:rFonts w:ascii="Calibri" w:hAnsi="Calibri" w:cs="Calibri"/>
                <w:sz w:val="16"/>
                <w:szCs w:val="16"/>
                <w:lang w:val="pl-PL"/>
              </w:rPr>
              <w:t>Доказ:</w:t>
            </w:r>
            <w:r w:rsidRPr="002D72F9">
              <w:rPr>
                <w:rFonts w:ascii="Calibri" w:hAnsi="Calibri" w:cs="Calibri"/>
                <w:sz w:val="16"/>
                <w:szCs w:val="16"/>
                <w:lang w:val="sr-Cyrl-CS"/>
              </w:rPr>
              <w:t xml:space="preserve"> И</w:t>
            </w:r>
            <w:r w:rsidRPr="002D72F9">
              <w:rPr>
                <w:rFonts w:ascii="Calibri" w:hAnsi="Calibri" w:cs="Calibri"/>
                <w:sz w:val="16"/>
                <w:szCs w:val="16"/>
                <w:lang w:val="pl-PL"/>
              </w:rPr>
              <w:t xml:space="preserve">звод из регистра Агенције за привредне </w:t>
            </w:r>
          </w:p>
          <w:p w:rsidR="004561B6" w:rsidRPr="002D72F9" w:rsidRDefault="004561B6" w:rsidP="0021581C">
            <w:pPr>
              <w:snapToGrid w:val="0"/>
              <w:ind w:right="-492"/>
              <w:jc w:val="both"/>
              <w:rPr>
                <w:rFonts w:ascii="Calibri" w:hAnsi="Calibri" w:cs="Calibri"/>
                <w:sz w:val="16"/>
                <w:szCs w:val="16"/>
                <w:lang w:val="sr-Cyrl-CS"/>
              </w:rPr>
            </w:pPr>
            <w:r w:rsidRPr="002D72F9">
              <w:rPr>
                <w:rFonts w:ascii="Calibri" w:hAnsi="Calibri" w:cs="Calibri"/>
                <w:sz w:val="16"/>
                <w:szCs w:val="16"/>
                <w:lang w:val="pl-PL"/>
              </w:rPr>
              <w:t>регистре, односно извода из регистра надлежног</w:t>
            </w:r>
          </w:p>
          <w:p w:rsidR="004561B6" w:rsidRPr="002D72F9" w:rsidRDefault="004561B6" w:rsidP="0021581C">
            <w:pPr>
              <w:snapToGrid w:val="0"/>
              <w:ind w:right="-492"/>
              <w:jc w:val="both"/>
              <w:rPr>
                <w:rFonts w:ascii="Calibri" w:hAnsi="Calibri" w:cs="Calibri"/>
                <w:sz w:val="16"/>
                <w:szCs w:val="16"/>
                <w:lang w:val="sr-Cyrl-CS"/>
              </w:rPr>
            </w:pPr>
            <w:r w:rsidRPr="002D72F9">
              <w:rPr>
                <w:rFonts w:ascii="Calibri" w:hAnsi="Calibri" w:cs="Calibri"/>
                <w:sz w:val="16"/>
                <w:szCs w:val="16"/>
                <w:lang w:val="pl-PL"/>
              </w:rPr>
              <w:t xml:space="preserve"> Привредног суда</w:t>
            </w:r>
            <w:r w:rsidRPr="002D72F9">
              <w:rPr>
                <w:rFonts w:ascii="Calibri" w:hAnsi="Calibri" w:cs="Calibri"/>
                <w:sz w:val="16"/>
                <w:szCs w:val="16"/>
                <w:lang w:val="sr-Cyrl-CS"/>
              </w:rPr>
              <w:t>.</w:t>
            </w:r>
          </w:p>
        </w:tc>
        <w:tc>
          <w:tcPr>
            <w:tcW w:w="1300" w:type="dxa"/>
            <w:gridSpan w:val="2"/>
            <w:tcBorders>
              <w:top w:val="single" w:sz="4" w:space="0" w:color="auto"/>
              <w:left w:val="single" w:sz="4" w:space="0" w:color="000000"/>
              <w:bottom w:val="single" w:sz="4" w:space="0" w:color="000000"/>
            </w:tcBorders>
          </w:tcPr>
          <w:p w:rsidR="004561B6" w:rsidRPr="002D72F9" w:rsidRDefault="004561B6" w:rsidP="0021581C">
            <w:pPr>
              <w:snapToGrid w:val="0"/>
              <w:ind w:right="-492"/>
              <w:jc w:val="both"/>
              <w:rPr>
                <w:rFonts w:ascii="Calibri" w:hAnsi="Calibri" w:cs="Calibri"/>
              </w:rPr>
            </w:pPr>
          </w:p>
        </w:tc>
        <w:tc>
          <w:tcPr>
            <w:tcW w:w="1200" w:type="dxa"/>
            <w:tcBorders>
              <w:left w:val="single" w:sz="4" w:space="0" w:color="000000"/>
              <w:bottom w:val="single" w:sz="4" w:space="0" w:color="000000"/>
            </w:tcBorders>
          </w:tcPr>
          <w:p w:rsidR="004561B6" w:rsidRPr="002D72F9" w:rsidRDefault="004561B6" w:rsidP="0021581C">
            <w:pPr>
              <w:snapToGrid w:val="0"/>
              <w:ind w:right="-492"/>
              <w:jc w:val="both"/>
              <w:rPr>
                <w:rFonts w:ascii="Calibri" w:hAnsi="Calibri" w:cs="Calibri"/>
              </w:rPr>
            </w:pPr>
          </w:p>
        </w:tc>
        <w:tc>
          <w:tcPr>
            <w:tcW w:w="1200" w:type="dxa"/>
            <w:tcBorders>
              <w:left w:val="single" w:sz="4" w:space="0" w:color="000000"/>
              <w:bottom w:val="single" w:sz="4" w:space="0" w:color="000000"/>
            </w:tcBorders>
          </w:tcPr>
          <w:p w:rsidR="004561B6" w:rsidRPr="002D72F9" w:rsidRDefault="004561B6" w:rsidP="0021581C">
            <w:pPr>
              <w:snapToGrid w:val="0"/>
              <w:ind w:right="-492"/>
              <w:jc w:val="both"/>
              <w:rPr>
                <w:rFonts w:ascii="Calibri" w:hAnsi="Calibri" w:cs="Calibri"/>
              </w:rPr>
            </w:pPr>
          </w:p>
        </w:tc>
        <w:tc>
          <w:tcPr>
            <w:tcW w:w="1227" w:type="dxa"/>
            <w:tcBorders>
              <w:top w:val="single" w:sz="4" w:space="0" w:color="auto"/>
              <w:left w:val="single" w:sz="4" w:space="0" w:color="000000"/>
              <w:bottom w:val="single" w:sz="4" w:space="0" w:color="000000"/>
              <w:right w:val="single" w:sz="4" w:space="0" w:color="000000"/>
            </w:tcBorders>
          </w:tcPr>
          <w:p w:rsidR="004561B6" w:rsidRPr="002D72F9" w:rsidRDefault="004561B6" w:rsidP="0021581C">
            <w:pPr>
              <w:snapToGrid w:val="0"/>
              <w:ind w:right="-492"/>
              <w:jc w:val="both"/>
              <w:rPr>
                <w:rFonts w:ascii="Calibri" w:hAnsi="Calibri" w:cs="Calibri"/>
              </w:rPr>
            </w:pPr>
          </w:p>
        </w:tc>
      </w:tr>
      <w:tr w:rsidR="004561B6" w:rsidRPr="002D72F9" w:rsidTr="0021581C">
        <w:trPr>
          <w:trHeight w:val="1275"/>
        </w:trPr>
        <w:tc>
          <w:tcPr>
            <w:tcW w:w="5390" w:type="dxa"/>
            <w:tcBorders>
              <w:left w:val="single" w:sz="4" w:space="0" w:color="000000"/>
              <w:bottom w:val="single" w:sz="4" w:space="0" w:color="auto"/>
            </w:tcBorders>
            <w:vAlign w:val="center"/>
          </w:tcPr>
          <w:p w:rsidR="004561B6" w:rsidRPr="002D72F9" w:rsidRDefault="004561B6" w:rsidP="0021581C">
            <w:pPr>
              <w:snapToGrid w:val="0"/>
              <w:ind w:right="-492"/>
              <w:jc w:val="both"/>
              <w:rPr>
                <w:rFonts w:ascii="Calibri" w:hAnsi="Calibri" w:cs="Calibri"/>
                <w:sz w:val="16"/>
                <w:szCs w:val="16"/>
                <w:lang w:val="sr-Cyrl-CS"/>
              </w:rPr>
            </w:pPr>
            <w:r w:rsidRPr="002D72F9">
              <w:rPr>
                <w:rFonts w:ascii="Calibri" w:hAnsi="Calibri" w:cs="Calibri"/>
                <w:sz w:val="16"/>
                <w:szCs w:val="16"/>
              </w:rPr>
              <w:t xml:space="preserve">2)Услов:Да понуђач и његов законски заступник није </w:t>
            </w:r>
            <w:r w:rsidRPr="002D72F9">
              <w:rPr>
                <w:rFonts w:ascii="Calibri" w:hAnsi="Calibri" w:cs="Calibri"/>
                <w:sz w:val="16"/>
                <w:szCs w:val="16"/>
                <w:lang w:val="sr-Cyrl-CS"/>
              </w:rPr>
              <w:t xml:space="preserve">није </w:t>
            </w:r>
          </w:p>
          <w:p w:rsidR="004561B6" w:rsidRPr="002D72F9" w:rsidRDefault="004561B6" w:rsidP="0021581C">
            <w:pPr>
              <w:snapToGrid w:val="0"/>
              <w:ind w:right="-492"/>
              <w:jc w:val="both"/>
              <w:rPr>
                <w:rFonts w:ascii="Calibri" w:hAnsi="Calibri" w:cs="Calibri"/>
                <w:sz w:val="16"/>
                <w:szCs w:val="16"/>
                <w:lang w:val="sr-Cyrl-CS"/>
              </w:rPr>
            </w:pPr>
            <w:r w:rsidRPr="002D72F9">
              <w:rPr>
                <w:rFonts w:ascii="Calibri" w:hAnsi="Calibri" w:cs="Calibri"/>
                <w:sz w:val="16"/>
                <w:szCs w:val="16"/>
              </w:rPr>
              <w:t xml:space="preserve">осуђиван за неко од кривчних дела као члан </w:t>
            </w:r>
          </w:p>
          <w:p w:rsidR="004561B6" w:rsidRPr="002D72F9" w:rsidRDefault="004561B6" w:rsidP="0021581C">
            <w:pPr>
              <w:snapToGrid w:val="0"/>
              <w:ind w:right="-492"/>
              <w:jc w:val="both"/>
              <w:rPr>
                <w:rFonts w:ascii="Calibri" w:hAnsi="Calibri" w:cs="Calibri"/>
                <w:sz w:val="16"/>
                <w:szCs w:val="16"/>
                <w:lang w:val="sr-Cyrl-CS"/>
              </w:rPr>
            </w:pPr>
            <w:r w:rsidRPr="002D72F9">
              <w:rPr>
                <w:rFonts w:ascii="Calibri" w:hAnsi="Calibri" w:cs="Calibri"/>
                <w:sz w:val="16"/>
                <w:szCs w:val="16"/>
              </w:rPr>
              <w:t xml:space="preserve">организоване криминалне групе, да није </w:t>
            </w:r>
          </w:p>
          <w:p w:rsidR="004561B6" w:rsidRPr="002D72F9" w:rsidRDefault="004561B6" w:rsidP="0021581C">
            <w:pPr>
              <w:snapToGrid w:val="0"/>
              <w:ind w:right="-492"/>
              <w:jc w:val="both"/>
              <w:rPr>
                <w:rFonts w:ascii="Calibri" w:hAnsi="Calibri" w:cs="Calibri"/>
                <w:sz w:val="16"/>
                <w:szCs w:val="16"/>
                <w:lang w:val="sr-Cyrl-CS"/>
              </w:rPr>
            </w:pPr>
            <w:r w:rsidRPr="002D72F9">
              <w:rPr>
                <w:rFonts w:ascii="Calibri" w:hAnsi="Calibri" w:cs="Calibri"/>
                <w:sz w:val="16"/>
                <w:szCs w:val="16"/>
              </w:rPr>
              <w:t>осуђиван за кривична дела против привреде, кривична</w:t>
            </w:r>
          </w:p>
          <w:p w:rsidR="004561B6" w:rsidRPr="002D72F9" w:rsidRDefault="004561B6" w:rsidP="0021581C">
            <w:pPr>
              <w:snapToGrid w:val="0"/>
              <w:ind w:right="-492"/>
              <w:jc w:val="both"/>
              <w:rPr>
                <w:rFonts w:ascii="Calibri" w:hAnsi="Calibri" w:cs="Calibri"/>
                <w:sz w:val="16"/>
                <w:szCs w:val="16"/>
                <w:lang w:val="sr-Cyrl-CS"/>
              </w:rPr>
            </w:pPr>
            <w:r w:rsidRPr="002D72F9">
              <w:rPr>
                <w:rFonts w:ascii="Calibri" w:hAnsi="Calibri" w:cs="Calibri"/>
                <w:sz w:val="16"/>
                <w:szCs w:val="16"/>
              </w:rPr>
              <w:t xml:space="preserve"> дела против заштите животне средине, кривично</w:t>
            </w:r>
          </w:p>
          <w:p w:rsidR="004561B6" w:rsidRPr="002D72F9" w:rsidRDefault="004561B6" w:rsidP="0021581C">
            <w:pPr>
              <w:snapToGrid w:val="0"/>
              <w:ind w:right="-492"/>
              <w:jc w:val="both"/>
              <w:rPr>
                <w:rFonts w:ascii="Calibri" w:hAnsi="Calibri" w:cs="Calibri"/>
                <w:sz w:val="16"/>
                <w:szCs w:val="16"/>
                <w:lang w:val="sr-Cyrl-CS"/>
              </w:rPr>
            </w:pPr>
            <w:r w:rsidRPr="002D72F9">
              <w:rPr>
                <w:rFonts w:ascii="Calibri" w:hAnsi="Calibri" w:cs="Calibri"/>
                <w:sz w:val="16"/>
                <w:szCs w:val="16"/>
              </w:rPr>
              <w:t xml:space="preserve"> дело примања или давања мита, кривично дело </w:t>
            </w:r>
          </w:p>
          <w:p w:rsidR="004561B6" w:rsidRPr="002D72F9" w:rsidRDefault="004561B6" w:rsidP="0021581C">
            <w:pPr>
              <w:snapToGrid w:val="0"/>
              <w:ind w:right="-492"/>
              <w:jc w:val="both"/>
              <w:rPr>
                <w:rFonts w:ascii="Calibri" w:hAnsi="Calibri" w:cs="Calibri"/>
                <w:sz w:val="16"/>
                <w:szCs w:val="16"/>
                <w:lang w:val="sr-Cyrl-CS"/>
              </w:rPr>
            </w:pPr>
            <w:r w:rsidRPr="002D72F9">
              <w:rPr>
                <w:rFonts w:ascii="Calibri" w:hAnsi="Calibri" w:cs="Calibri"/>
                <w:sz w:val="16"/>
                <w:szCs w:val="16"/>
              </w:rPr>
              <w:t>преваре;</w:t>
            </w:r>
          </w:p>
          <w:p w:rsidR="006B5696" w:rsidRPr="002D72F9" w:rsidRDefault="006B5696" w:rsidP="0021581C">
            <w:pPr>
              <w:snapToGrid w:val="0"/>
              <w:ind w:right="-492"/>
              <w:jc w:val="both"/>
              <w:rPr>
                <w:rFonts w:ascii="Calibri" w:hAnsi="Calibri" w:cs="Calibri"/>
                <w:sz w:val="16"/>
                <w:szCs w:val="16"/>
              </w:rPr>
            </w:pPr>
          </w:p>
          <w:p w:rsidR="004561B6" w:rsidRPr="002D72F9" w:rsidRDefault="004561B6" w:rsidP="0021581C">
            <w:pPr>
              <w:snapToGrid w:val="0"/>
              <w:ind w:right="-492"/>
              <w:jc w:val="both"/>
              <w:rPr>
                <w:rFonts w:ascii="Calibri" w:hAnsi="Calibri" w:cs="Calibri"/>
                <w:sz w:val="16"/>
                <w:szCs w:val="16"/>
                <w:lang w:val="sr-Cyrl-CS"/>
              </w:rPr>
            </w:pPr>
            <w:r w:rsidRPr="002D72F9">
              <w:rPr>
                <w:rFonts w:ascii="Calibri" w:hAnsi="Calibri" w:cs="Calibri"/>
                <w:sz w:val="16"/>
                <w:szCs w:val="16"/>
                <w:lang w:val="sr-Cyrl-CS"/>
              </w:rPr>
              <w:t xml:space="preserve">Доказ за </w:t>
            </w:r>
            <w:r w:rsidRPr="002D72F9">
              <w:rPr>
                <w:rFonts w:ascii="Calibri" w:hAnsi="Calibri" w:cs="Calibri"/>
                <w:b/>
                <w:sz w:val="16"/>
                <w:szCs w:val="16"/>
                <w:lang w:val="sr-Cyrl-CS"/>
              </w:rPr>
              <w:t>правно лице</w:t>
            </w:r>
            <w:r w:rsidRPr="002D72F9">
              <w:rPr>
                <w:rFonts w:ascii="Calibri" w:hAnsi="Calibri" w:cs="Calibri"/>
                <w:sz w:val="16"/>
                <w:szCs w:val="16"/>
                <w:lang w:val="sr-Cyrl-CS"/>
              </w:rPr>
              <w:t>:</w:t>
            </w:r>
          </w:p>
          <w:p w:rsidR="004561B6" w:rsidRPr="002D72F9" w:rsidRDefault="004561B6" w:rsidP="0021581C">
            <w:pPr>
              <w:snapToGrid w:val="0"/>
              <w:ind w:right="-492"/>
              <w:jc w:val="both"/>
              <w:rPr>
                <w:rFonts w:ascii="Calibri" w:hAnsi="Calibri" w:cs="Calibri"/>
                <w:sz w:val="16"/>
                <w:szCs w:val="16"/>
                <w:lang w:val="sr-Cyrl-CS"/>
              </w:rPr>
            </w:pPr>
            <w:r w:rsidRPr="002D72F9">
              <w:rPr>
                <w:rFonts w:ascii="Calibri" w:hAnsi="Calibri" w:cs="Calibri"/>
                <w:sz w:val="16"/>
                <w:szCs w:val="16"/>
                <w:lang w:val="sr-Cyrl-CS"/>
              </w:rPr>
              <w:t>-Уверење надлежног Основног суда да правно лице није није</w:t>
            </w:r>
          </w:p>
          <w:p w:rsidR="004561B6" w:rsidRPr="002D72F9" w:rsidRDefault="004561B6" w:rsidP="0021581C">
            <w:pPr>
              <w:snapToGrid w:val="0"/>
              <w:ind w:right="-492"/>
              <w:jc w:val="both"/>
              <w:rPr>
                <w:rFonts w:ascii="Calibri" w:hAnsi="Calibri" w:cs="Calibri"/>
                <w:sz w:val="16"/>
                <w:szCs w:val="16"/>
                <w:lang w:val="sr-Cyrl-CS"/>
              </w:rPr>
            </w:pPr>
            <w:r w:rsidRPr="002D72F9">
              <w:rPr>
                <w:rFonts w:ascii="Calibri" w:hAnsi="Calibri" w:cs="Calibri"/>
                <w:sz w:val="16"/>
                <w:szCs w:val="16"/>
                <w:lang w:val="sr-Cyrl-CS"/>
              </w:rPr>
              <w:t xml:space="preserve"> осуђивано за неко од кривичних дела као члан </w:t>
            </w:r>
          </w:p>
          <w:p w:rsidR="004561B6" w:rsidRPr="002D72F9" w:rsidRDefault="004561B6" w:rsidP="0021581C">
            <w:pPr>
              <w:snapToGrid w:val="0"/>
              <w:ind w:right="-492"/>
              <w:jc w:val="both"/>
              <w:rPr>
                <w:rFonts w:ascii="Calibri" w:hAnsi="Calibri" w:cs="Calibri"/>
                <w:sz w:val="16"/>
                <w:szCs w:val="16"/>
                <w:lang w:val="sr-Cyrl-CS"/>
              </w:rPr>
            </w:pPr>
            <w:r w:rsidRPr="002D72F9">
              <w:rPr>
                <w:rFonts w:ascii="Calibri" w:hAnsi="Calibri" w:cs="Calibri"/>
                <w:sz w:val="16"/>
                <w:szCs w:val="16"/>
                <w:lang w:val="sr-Cyrl-CS"/>
              </w:rPr>
              <w:t xml:space="preserve">организоване криминалне групе, да није осуђиван за </w:t>
            </w:r>
          </w:p>
          <w:p w:rsidR="004561B6" w:rsidRPr="002D72F9" w:rsidRDefault="004561B6" w:rsidP="0021581C">
            <w:pPr>
              <w:snapToGrid w:val="0"/>
              <w:ind w:right="-492"/>
              <w:jc w:val="both"/>
              <w:rPr>
                <w:rFonts w:ascii="Calibri" w:hAnsi="Calibri" w:cs="Calibri"/>
                <w:sz w:val="16"/>
                <w:szCs w:val="16"/>
                <w:lang w:val="sr-Cyrl-CS"/>
              </w:rPr>
            </w:pPr>
            <w:r w:rsidRPr="002D72F9">
              <w:rPr>
                <w:rFonts w:ascii="Calibri" w:hAnsi="Calibri" w:cs="Calibri"/>
                <w:sz w:val="16"/>
                <w:szCs w:val="16"/>
                <w:lang w:val="sr-Cyrl-CS"/>
              </w:rPr>
              <w:t xml:space="preserve">неко од кривичних дела против привреде, кривична дела </w:t>
            </w:r>
          </w:p>
          <w:p w:rsidR="004561B6" w:rsidRPr="002D72F9" w:rsidRDefault="004561B6" w:rsidP="0021581C">
            <w:pPr>
              <w:snapToGrid w:val="0"/>
              <w:ind w:right="-492"/>
              <w:jc w:val="both"/>
              <w:rPr>
                <w:rFonts w:ascii="Calibri" w:hAnsi="Calibri" w:cs="Calibri"/>
                <w:sz w:val="16"/>
                <w:szCs w:val="16"/>
                <w:lang w:val="sr-Cyrl-CS"/>
              </w:rPr>
            </w:pPr>
            <w:r w:rsidRPr="002D72F9">
              <w:rPr>
                <w:rFonts w:ascii="Calibri" w:hAnsi="Calibri" w:cs="Calibri"/>
                <w:sz w:val="16"/>
                <w:szCs w:val="16"/>
                <w:lang w:val="sr-Cyrl-CS"/>
              </w:rPr>
              <w:t>против заштите животне средине, кривично дело примања или</w:t>
            </w:r>
          </w:p>
          <w:p w:rsidR="004561B6" w:rsidRPr="002D72F9" w:rsidRDefault="004561B6" w:rsidP="0021581C">
            <w:pPr>
              <w:snapToGrid w:val="0"/>
              <w:ind w:right="-492"/>
              <w:jc w:val="both"/>
              <w:rPr>
                <w:rFonts w:ascii="Calibri" w:hAnsi="Calibri" w:cs="Calibri"/>
                <w:sz w:val="16"/>
                <w:szCs w:val="16"/>
                <w:lang w:val="sr-Cyrl-CS"/>
              </w:rPr>
            </w:pPr>
            <w:r w:rsidRPr="002D72F9">
              <w:rPr>
                <w:rFonts w:ascii="Calibri" w:hAnsi="Calibri" w:cs="Calibri"/>
                <w:sz w:val="16"/>
                <w:szCs w:val="16"/>
                <w:lang w:val="sr-Cyrl-CS"/>
              </w:rPr>
              <w:t xml:space="preserve"> давања мита, кривично дело преваре.</w:t>
            </w:r>
          </w:p>
          <w:p w:rsidR="004561B6" w:rsidRPr="002D72F9" w:rsidRDefault="004561B6" w:rsidP="0021581C">
            <w:pPr>
              <w:snapToGrid w:val="0"/>
              <w:ind w:right="-492"/>
              <w:jc w:val="both"/>
              <w:rPr>
                <w:rFonts w:ascii="Calibri" w:hAnsi="Calibri" w:cs="Calibri"/>
                <w:sz w:val="16"/>
                <w:szCs w:val="16"/>
                <w:lang w:val="sr-Cyrl-CS"/>
              </w:rPr>
            </w:pPr>
            <w:r w:rsidRPr="002D72F9">
              <w:rPr>
                <w:rFonts w:ascii="Calibri" w:hAnsi="Calibri" w:cs="Calibri"/>
                <w:sz w:val="16"/>
                <w:szCs w:val="16"/>
                <w:lang w:val="sr-Cyrl-CS"/>
              </w:rPr>
              <w:t>-Извод из казнене евиденције надлежне Полицијске</w:t>
            </w:r>
          </w:p>
          <w:p w:rsidR="004561B6" w:rsidRPr="002D72F9" w:rsidRDefault="004561B6" w:rsidP="0021581C">
            <w:pPr>
              <w:snapToGrid w:val="0"/>
              <w:ind w:right="-492"/>
              <w:jc w:val="both"/>
              <w:rPr>
                <w:rFonts w:ascii="Calibri" w:hAnsi="Calibri" w:cs="Calibri"/>
                <w:sz w:val="16"/>
                <w:szCs w:val="16"/>
                <w:lang w:val="sr-Cyrl-CS"/>
              </w:rPr>
            </w:pPr>
            <w:r w:rsidRPr="002D72F9">
              <w:rPr>
                <w:rFonts w:ascii="Calibri" w:hAnsi="Calibri" w:cs="Calibri"/>
                <w:sz w:val="16"/>
                <w:szCs w:val="16"/>
                <w:lang w:val="sr-Cyrl-CS"/>
              </w:rPr>
              <w:t xml:space="preserve"> управе да законски заступник (ако их има више –</w:t>
            </w:r>
          </w:p>
          <w:p w:rsidR="004561B6" w:rsidRPr="002D72F9" w:rsidRDefault="004561B6" w:rsidP="0021581C">
            <w:pPr>
              <w:snapToGrid w:val="0"/>
              <w:ind w:right="-492"/>
              <w:jc w:val="both"/>
              <w:rPr>
                <w:rFonts w:ascii="Calibri" w:hAnsi="Calibri" w:cs="Calibri"/>
                <w:sz w:val="16"/>
                <w:szCs w:val="16"/>
                <w:lang w:val="sr-Cyrl-CS"/>
              </w:rPr>
            </w:pPr>
            <w:r w:rsidRPr="002D72F9">
              <w:rPr>
                <w:rFonts w:ascii="Calibri" w:hAnsi="Calibri" w:cs="Calibri"/>
                <w:sz w:val="16"/>
                <w:szCs w:val="16"/>
                <w:lang w:val="sr-Cyrl-CS"/>
              </w:rPr>
              <w:t xml:space="preserve"> за сваког од њих) није осуђиван за неко од кривичних</w:t>
            </w:r>
          </w:p>
          <w:p w:rsidR="004561B6" w:rsidRPr="002D72F9" w:rsidRDefault="004561B6" w:rsidP="0021581C">
            <w:pPr>
              <w:snapToGrid w:val="0"/>
              <w:ind w:right="-492"/>
              <w:jc w:val="both"/>
              <w:rPr>
                <w:rFonts w:ascii="Calibri" w:hAnsi="Calibri" w:cs="Calibri"/>
                <w:sz w:val="16"/>
                <w:szCs w:val="16"/>
                <w:lang w:val="sr-Cyrl-CS"/>
              </w:rPr>
            </w:pPr>
            <w:r w:rsidRPr="002D72F9">
              <w:rPr>
                <w:rFonts w:ascii="Calibri" w:hAnsi="Calibri" w:cs="Calibri"/>
                <w:sz w:val="16"/>
                <w:szCs w:val="16"/>
                <w:lang w:val="sr-Cyrl-CS"/>
              </w:rPr>
              <w:t xml:space="preserve"> дела као члан организоване криминалне групе, да није </w:t>
            </w:r>
          </w:p>
          <w:p w:rsidR="004561B6" w:rsidRPr="002D72F9" w:rsidRDefault="004561B6" w:rsidP="0021581C">
            <w:pPr>
              <w:snapToGrid w:val="0"/>
              <w:ind w:right="-492"/>
              <w:jc w:val="both"/>
              <w:rPr>
                <w:rFonts w:ascii="Calibri" w:hAnsi="Calibri" w:cs="Calibri"/>
                <w:sz w:val="16"/>
                <w:szCs w:val="16"/>
                <w:lang w:val="sr-Cyrl-CS"/>
              </w:rPr>
            </w:pPr>
            <w:r w:rsidRPr="002D72F9">
              <w:rPr>
                <w:rFonts w:ascii="Calibri" w:hAnsi="Calibri" w:cs="Calibri"/>
                <w:sz w:val="16"/>
                <w:szCs w:val="16"/>
                <w:lang w:val="sr-Cyrl-CS"/>
              </w:rPr>
              <w:t>осуђиван за кривична дела против привреде, кривична</w:t>
            </w:r>
          </w:p>
          <w:p w:rsidR="004561B6" w:rsidRPr="002D72F9" w:rsidRDefault="004561B6" w:rsidP="0021581C">
            <w:pPr>
              <w:snapToGrid w:val="0"/>
              <w:ind w:right="-492"/>
              <w:jc w:val="both"/>
              <w:rPr>
                <w:rFonts w:ascii="Calibri" w:hAnsi="Calibri" w:cs="Calibri"/>
                <w:sz w:val="16"/>
                <w:szCs w:val="16"/>
                <w:lang w:val="sr-Cyrl-CS"/>
              </w:rPr>
            </w:pPr>
            <w:r w:rsidRPr="002D72F9">
              <w:rPr>
                <w:rFonts w:ascii="Calibri" w:hAnsi="Calibri" w:cs="Calibri"/>
                <w:sz w:val="16"/>
                <w:szCs w:val="16"/>
                <w:lang w:val="sr-Cyrl-CS"/>
              </w:rPr>
              <w:t xml:space="preserve"> дела против заштите животне средине, кривично</w:t>
            </w:r>
          </w:p>
          <w:p w:rsidR="004561B6" w:rsidRPr="002D72F9" w:rsidRDefault="004561B6" w:rsidP="0021581C">
            <w:pPr>
              <w:snapToGrid w:val="0"/>
              <w:ind w:right="-492"/>
              <w:jc w:val="both"/>
              <w:rPr>
                <w:rFonts w:ascii="Calibri" w:hAnsi="Calibri" w:cs="Calibri"/>
                <w:sz w:val="16"/>
                <w:szCs w:val="16"/>
                <w:lang w:val="sr-Cyrl-CS"/>
              </w:rPr>
            </w:pPr>
            <w:r w:rsidRPr="002D72F9">
              <w:rPr>
                <w:rFonts w:ascii="Calibri" w:hAnsi="Calibri" w:cs="Calibri"/>
                <w:sz w:val="16"/>
                <w:szCs w:val="16"/>
                <w:lang w:val="sr-Cyrl-CS"/>
              </w:rPr>
              <w:t xml:space="preserve"> дело примања или давања мита, кривично дело </w:t>
            </w:r>
          </w:p>
          <w:p w:rsidR="004561B6" w:rsidRPr="002D72F9" w:rsidRDefault="004561B6" w:rsidP="0021581C">
            <w:pPr>
              <w:snapToGrid w:val="0"/>
              <w:ind w:right="-492"/>
              <w:jc w:val="both"/>
              <w:rPr>
                <w:rFonts w:ascii="Calibri" w:hAnsi="Calibri" w:cs="Calibri"/>
                <w:sz w:val="16"/>
                <w:szCs w:val="16"/>
                <w:lang w:val="sr-Cyrl-CS"/>
              </w:rPr>
            </w:pPr>
            <w:r w:rsidRPr="002D72F9">
              <w:rPr>
                <w:rFonts w:ascii="Calibri" w:hAnsi="Calibri" w:cs="Calibri"/>
                <w:sz w:val="16"/>
                <w:szCs w:val="16"/>
                <w:lang w:val="sr-Cyrl-CS"/>
              </w:rPr>
              <w:t xml:space="preserve">преваре.  </w:t>
            </w:r>
          </w:p>
          <w:p w:rsidR="004561B6" w:rsidRPr="002D72F9" w:rsidRDefault="004561B6" w:rsidP="0021581C">
            <w:pPr>
              <w:snapToGrid w:val="0"/>
              <w:ind w:right="-492"/>
              <w:jc w:val="both"/>
              <w:rPr>
                <w:rFonts w:ascii="Calibri" w:hAnsi="Calibri" w:cs="Calibri"/>
                <w:sz w:val="16"/>
                <w:szCs w:val="16"/>
                <w:lang w:val="sr-Cyrl-CS"/>
              </w:rPr>
            </w:pPr>
            <w:r w:rsidRPr="002D72F9">
              <w:rPr>
                <w:rFonts w:ascii="Calibri" w:hAnsi="Calibri" w:cs="Calibri"/>
                <w:sz w:val="16"/>
                <w:szCs w:val="16"/>
                <w:lang w:val="sr-Cyrl-CS"/>
              </w:rPr>
              <w:t xml:space="preserve">Ако понуду подноси </w:t>
            </w:r>
            <w:r w:rsidRPr="002D72F9">
              <w:rPr>
                <w:rFonts w:ascii="Calibri" w:hAnsi="Calibri" w:cs="Calibri"/>
                <w:b/>
                <w:sz w:val="16"/>
                <w:szCs w:val="16"/>
                <w:lang w:val="sr-Cyrl-CS"/>
              </w:rPr>
              <w:t>предузетник</w:t>
            </w:r>
            <w:r w:rsidRPr="002D72F9">
              <w:rPr>
                <w:rFonts w:ascii="Calibri" w:hAnsi="Calibri" w:cs="Calibri"/>
                <w:sz w:val="16"/>
                <w:szCs w:val="16"/>
                <w:lang w:val="sr-Cyrl-CS"/>
              </w:rPr>
              <w:t xml:space="preserve">  потребно је да достави само</w:t>
            </w:r>
          </w:p>
          <w:p w:rsidR="004561B6" w:rsidRPr="002D72F9" w:rsidRDefault="004561B6" w:rsidP="0021581C">
            <w:pPr>
              <w:snapToGrid w:val="0"/>
              <w:ind w:right="-492"/>
              <w:jc w:val="both"/>
              <w:rPr>
                <w:rFonts w:ascii="Calibri" w:hAnsi="Calibri" w:cs="Calibri"/>
                <w:sz w:val="16"/>
                <w:szCs w:val="16"/>
                <w:lang w:val="sr-Cyrl-CS"/>
              </w:rPr>
            </w:pPr>
            <w:r w:rsidRPr="002D72F9">
              <w:rPr>
                <w:rFonts w:ascii="Calibri" w:hAnsi="Calibri" w:cs="Calibri"/>
                <w:sz w:val="16"/>
                <w:szCs w:val="16"/>
                <w:lang w:val="sr-Cyrl-CS"/>
              </w:rPr>
              <w:t xml:space="preserve"> Извод из казнене евиденције  надлежне Полицијске управе.  </w:t>
            </w:r>
          </w:p>
          <w:p w:rsidR="004561B6" w:rsidRPr="002D72F9" w:rsidRDefault="004561B6" w:rsidP="0021581C">
            <w:pPr>
              <w:snapToGrid w:val="0"/>
              <w:ind w:right="-492"/>
              <w:jc w:val="both"/>
              <w:rPr>
                <w:rFonts w:ascii="Calibri" w:hAnsi="Calibri" w:cs="Calibri"/>
                <w:b/>
                <w:sz w:val="16"/>
                <w:szCs w:val="16"/>
                <w:lang w:val="sr-Cyrl-CS"/>
              </w:rPr>
            </w:pPr>
            <w:r w:rsidRPr="002D72F9">
              <w:rPr>
                <w:rFonts w:ascii="Calibri" w:hAnsi="Calibri" w:cs="Calibri"/>
                <w:b/>
                <w:sz w:val="16"/>
                <w:szCs w:val="16"/>
                <w:lang w:val="sr-Cyrl-CS"/>
              </w:rPr>
              <w:t xml:space="preserve">Доказ </w:t>
            </w:r>
            <w:r w:rsidRPr="002D72F9">
              <w:rPr>
                <w:rFonts w:ascii="Calibri" w:hAnsi="Calibri" w:cs="Calibri"/>
                <w:b/>
                <w:sz w:val="16"/>
                <w:szCs w:val="16"/>
              </w:rPr>
              <w:t>ne</w:t>
            </w:r>
            <w:r w:rsidRPr="002D72F9">
              <w:rPr>
                <w:rFonts w:ascii="Calibri" w:hAnsi="Calibri" w:cs="Calibri"/>
                <w:b/>
                <w:sz w:val="16"/>
                <w:szCs w:val="16"/>
                <w:lang w:val="sr-Cyrl-CS"/>
              </w:rPr>
              <w:t xml:space="preserve"> може бити старији од два месеца пре</w:t>
            </w:r>
          </w:p>
          <w:p w:rsidR="004561B6" w:rsidRPr="002D72F9" w:rsidRDefault="004561B6" w:rsidP="0021581C">
            <w:pPr>
              <w:snapToGrid w:val="0"/>
              <w:ind w:right="-492"/>
              <w:jc w:val="both"/>
              <w:rPr>
                <w:rFonts w:ascii="Calibri" w:hAnsi="Calibri" w:cs="Calibri"/>
                <w:b/>
                <w:sz w:val="16"/>
                <w:szCs w:val="16"/>
                <w:lang w:val="sr-Cyrl-CS"/>
              </w:rPr>
            </w:pPr>
            <w:r w:rsidRPr="002D72F9">
              <w:rPr>
                <w:rFonts w:ascii="Calibri" w:hAnsi="Calibri" w:cs="Calibri"/>
                <w:b/>
                <w:sz w:val="16"/>
                <w:szCs w:val="16"/>
                <w:lang w:val="sr-Cyrl-CS"/>
              </w:rPr>
              <w:t xml:space="preserve"> отварања понуде.</w:t>
            </w:r>
          </w:p>
        </w:tc>
        <w:tc>
          <w:tcPr>
            <w:tcW w:w="1300" w:type="dxa"/>
            <w:gridSpan w:val="2"/>
            <w:tcBorders>
              <w:left w:val="single" w:sz="4" w:space="0" w:color="000000"/>
              <w:bottom w:val="single" w:sz="4" w:space="0" w:color="auto"/>
            </w:tcBorders>
          </w:tcPr>
          <w:p w:rsidR="004561B6" w:rsidRPr="002D72F9" w:rsidRDefault="004561B6" w:rsidP="0021581C">
            <w:pPr>
              <w:snapToGrid w:val="0"/>
              <w:ind w:right="-492"/>
              <w:jc w:val="both"/>
              <w:rPr>
                <w:rFonts w:ascii="Calibri" w:hAnsi="Calibri" w:cs="Calibri"/>
                <w:sz w:val="18"/>
                <w:szCs w:val="18"/>
                <w:lang w:val="sr-Cyrl-CS"/>
              </w:rPr>
            </w:pPr>
          </w:p>
        </w:tc>
        <w:tc>
          <w:tcPr>
            <w:tcW w:w="1200" w:type="dxa"/>
            <w:tcBorders>
              <w:left w:val="single" w:sz="4" w:space="0" w:color="000000"/>
              <w:bottom w:val="single" w:sz="4" w:space="0" w:color="auto"/>
            </w:tcBorders>
          </w:tcPr>
          <w:p w:rsidR="004561B6" w:rsidRPr="002D72F9" w:rsidRDefault="004561B6" w:rsidP="0021581C">
            <w:pPr>
              <w:snapToGrid w:val="0"/>
              <w:ind w:right="-492"/>
              <w:jc w:val="both"/>
              <w:rPr>
                <w:rFonts w:ascii="Calibri" w:hAnsi="Calibri" w:cs="Calibri"/>
                <w:sz w:val="18"/>
                <w:szCs w:val="18"/>
                <w:lang w:val="sr-Cyrl-CS"/>
              </w:rPr>
            </w:pPr>
          </w:p>
        </w:tc>
        <w:tc>
          <w:tcPr>
            <w:tcW w:w="1200" w:type="dxa"/>
            <w:tcBorders>
              <w:left w:val="single" w:sz="4" w:space="0" w:color="000000"/>
              <w:bottom w:val="single" w:sz="4" w:space="0" w:color="auto"/>
            </w:tcBorders>
          </w:tcPr>
          <w:p w:rsidR="004561B6" w:rsidRPr="002D72F9" w:rsidRDefault="004561B6" w:rsidP="0021581C">
            <w:pPr>
              <w:snapToGrid w:val="0"/>
              <w:ind w:right="-492"/>
              <w:jc w:val="both"/>
              <w:rPr>
                <w:rFonts w:ascii="Calibri" w:hAnsi="Calibri" w:cs="Calibri"/>
                <w:sz w:val="18"/>
                <w:szCs w:val="18"/>
                <w:lang w:val="sr-Cyrl-CS"/>
              </w:rPr>
            </w:pPr>
          </w:p>
        </w:tc>
        <w:tc>
          <w:tcPr>
            <w:tcW w:w="1227" w:type="dxa"/>
            <w:tcBorders>
              <w:left w:val="single" w:sz="4" w:space="0" w:color="000000"/>
              <w:bottom w:val="single" w:sz="4" w:space="0" w:color="auto"/>
              <w:right w:val="single" w:sz="4" w:space="0" w:color="000000"/>
            </w:tcBorders>
          </w:tcPr>
          <w:p w:rsidR="004561B6" w:rsidRPr="002D72F9" w:rsidRDefault="004561B6" w:rsidP="0021581C">
            <w:pPr>
              <w:snapToGrid w:val="0"/>
              <w:ind w:right="-492"/>
              <w:jc w:val="both"/>
              <w:rPr>
                <w:rFonts w:ascii="Calibri" w:hAnsi="Calibri" w:cs="Calibri"/>
                <w:sz w:val="18"/>
                <w:szCs w:val="18"/>
                <w:lang w:val="sr-Cyrl-CS"/>
              </w:rPr>
            </w:pPr>
          </w:p>
        </w:tc>
      </w:tr>
      <w:tr w:rsidR="004561B6" w:rsidRPr="002D72F9" w:rsidTr="0021581C">
        <w:trPr>
          <w:trHeight w:val="2250"/>
        </w:trPr>
        <w:tc>
          <w:tcPr>
            <w:tcW w:w="5390" w:type="dxa"/>
            <w:tcBorders>
              <w:top w:val="single" w:sz="4" w:space="0" w:color="auto"/>
              <w:left w:val="single" w:sz="4" w:space="0" w:color="000000"/>
              <w:bottom w:val="single" w:sz="4" w:space="0" w:color="auto"/>
            </w:tcBorders>
            <w:vAlign w:val="center"/>
          </w:tcPr>
          <w:p w:rsidR="004561B6" w:rsidRPr="002D72F9" w:rsidRDefault="004561B6" w:rsidP="0021581C">
            <w:pPr>
              <w:snapToGrid w:val="0"/>
              <w:ind w:right="-492"/>
              <w:jc w:val="both"/>
              <w:rPr>
                <w:rFonts w:ascii="Calibri" w:hAnsi="Calibri" w:cs="Calibri"/>
                <w:sz w:val="16"/>
                <w:szCs w:val="16"/>
                <w:lang w:val="sr-Cyrl-CS"/>
              </w:rPr>
            </w:pPr>
            <w:r w:rsidRPr="002D72F9">
              <w:rPr>
                <w:rFonts w:ascii="Calibri" w:hAnsi="Calibri" w:cs="Calibri"/>
                <w:sz w:val="16"/>
                <w:szCs w:val="16"/>
              </w:rPr>
              <w:t xml:space="preserve">3)Услов:Да је понуђач  измирио доспеле порезе, </w:t>
            </w:r>
          </w:p>
          <w:p w:rsidR="004561B6" w:rsidRPr="002D72F9" w:rsidRDefault="004561B6" w:rsidP="0021581C">
            <w:pPr>
              <w:snapToGrid w:val="0"/>
              <w:ind w:right="-492"/>
              <w:jc w:val="both"/>
              <w:rPr>
                <w:rFonts w:ascii="Calibri" w:hAnsi="Calibri" w:cs="Calibri"/>
                <w:sz w:val="16"/>
                <w:szCs w:val="16"/>
                <w:lang w:val="sr-Cyrl-CS"/>
              </w:rPr>
            </w:pPr>
            <w:r w:rsidRPr="002D72F9">
              <w:rPr>
                <w:rFonts w:ascii="Calibri" w:hAnsi="Calibri" w:cs="Calibri"/>
                <w:sz w:val="16"/>
                <w:szCs w:val="16"/>
              </w:rPr>
              <w:t xml:space="preserve">доприносе и друге јавне дажбине у складу са прописима </w:t>
            </w:r>
          </w:p>
          <w:p w:rsidR="004561B6" w:rsidRPr="002D72F9" w:rsidRDefault="004561B6" w:rsidP="0021581C">
            <w:pPr>
              <w:snapToGrid w:val="0"/>
              <w:ind w:right="-492"/>
              <w:jc w:val="both"/>
              <w:rPr>
                <w:rFonts w:ascii="Calibri" w:hAnsi="Calibri" w:cs="Calibri"/>
                <w:sz w:val="16"/>
                <w:szCs w:val="16"/>
                <w:lang w:val="sr-Cyrl-CS"/>
              </w:rPr>
            </w:pPr>
            <w:r w:rsidRPr="002D72F9">
              <w:rPr>
                <w:rFonts w:ascii="Calibri" w:hAnsi="Calibri" w:cs="Calibri"/>
                <w:sz w:val="16"/>
                <w:szCs w:val="16"/>
              </w:rPr>
              <w:t xml:space="preserve">Републике Србије или стране државекада има седиште на </w:t>
            </w:r>
          </w:p>
          <w:p w:rsidR="004561B6" w:rsidRPr="002D72F9" w:rsidRDefault="004561B6" w:rsidP="0021581C">
            <w:pPr>
              <w:snapToGrid w:val="0"/>
              <w:ind w:right="-492"/>
              <w:jc w:val="both"/>
              <w:rPr>
                <w:rFonts w:ascii="Calibri" w:hAnsi="Calibri" w:cs="Calibri"/>
                <w:sz w:val="16"/>
                <w:szCs w:val="16"/>
                <w:lang w:val="sr-Cyrl-CS"/>
              </w:rPr>
            </w:pPr>
            <w:r w:rsidRPr="002D72F9">
              <w:rPr>
                <w:rFonts w:ascii="Calibri" w:hAnsi="Calibri" w:cs="Calibri"/>
                <w:sz w:val="16"/>
                <w:szCs w:val="16"/>
              </w:rPr>
              <w:t>њеној територији;</w:t>
            </w:r>
          </w:p>
          <w:p w:rsidR="006B5696" w:rsidRPr="002D72F9" w:rsidRDefault="006B5696" w:rsidP="0021581C">
            <w:pPr>
              <w:snapToGrid w:val="0"/>
              <w:ind w:right="-492"/>
              <w:jc w:val="both"/>
              <w:rPr>
                <w:rFonts w:ascii="Calibri" w:hAnsi="Calibri" w:cs="Calibri"/>
                <w:sz w:val="16"/>
                <w:szCs w:val="16"/>
              </w:rPr>
            </w:pPr>
          </w:p>
          <w:p w:rsidR="004561B6" w:rsidRPr="002D72F9" w:rsidRDefault="004561B6" w:rsidP="0021581C">
            <w:pPr>
              <w:snapToGrid w:val="0"/>
              <w:ind w:right="-492"/>
              <w:jc w:val="both"/>
              <w:rPr>
                <w:rFonts w:ascii="Calibri" w:hAnsi="Calibri" w:cs="Calibri"/>
                <w:sz w:val="16"/>
                <w:szCs w:val="16"/>
                <w:lang w:val="sr-Cyrl-CS"/>
              </w:rPr>
            </w:pPr>
            <w:r w:rsidRPr="002D72F9">
              <w:rPr>
                <w:rFonts w:ascii="Calibri" w:hAnsi="Calibri" w:cs="Calibri"/>
                <w:sz w:val="16"/>
                <w:szCs w:val="16"/>
                <w:lang w:val="sr-Cyrl-CS"/>
              </w:rPr>
              <w:t>Доказ</w:t>
            </w:r>
            <w:r w:rsidRPr="002D72F9">
              <w:rPr>
                <w:rFonts w:ascii="Calibri" w:hAnsi="Calibri" w:cs="Calibri"/>
                <w:sz w:val="16"/>
                <w:szCs w:val="16"/>
              </w:rPr>
              <w:t>:</w:t>
            </w:r>
            <w:r w:rsidRPr="002D72F9">
              <w:rPr>
                <w:rFonts w:ascii="Calibri" w:hAnsi="Calibri" w:cs="Calibri"/>
                <w:sz w:val="16"/>
                <w:szCs w:val="16"/>
                <w:lang w:val="sr-Cyrl-CS"/>
              </w:rPr>
              <w:t>У</w:t>
            </w:r>
            <w:r w:rsidRPr="002D72F9">
              <w:rPr>
                <w:rFonts w:ascii="Calibri" w:hAnsi="Calibri" w:cs="Calibri"/>
                <w:sz w:val="16"/>
                <w:szCs w:val="16"/>
              </w:rPr>
              <w:t xml:space="preserve">верења Пореске управе Министарства </w:t>
            </w:r>
          </w:p>
          <w:p w:rsidR="004561B6" w:rsidRPr="002D72F9" w:rsidRDefault="004561B6" w:rsidP="0021581C">
            <w:pPr>
              <w:snapToGrid w:val="0"/>
              <w:ind w:right="-492"/>
              <w:jc w:val="both"/>
              <w:rPr>
                <w:rFonts w:ascii="Calibri" w:hAnsi="Calibri" w:cs="Calibri"/>
                <w:sz w:val="16"/>
                <w:szCs w:val="16"/>
                <w:lang w:val="sr-Cyrl-CS"/>
              </w:rPr>
            </w:pPr>
            <w:r w:rsidRPr="002D72F9">
              <w:rPr>
                <w:rFonts w:ascii="Calibri" w:hAnsi="Calibri" w:cs="Calibri"/>
                <w:sz w:val="16"/>
                <w:szCs w:val="16"/>
              </w:rPr>
              <w:t xml:space="preserve">финансија и привреде да је измирио доспеле порезе и </w:t>
            </w:r>
          </w:p>
          <w:p w:rsidR="004561B6" w:rsidRPr="002D72F9" w:rsidRDefault="004561B6" w:rsidP="0021581C">
            <w:pPr>
              <w:snapToGrid w:val="0"/>
              <w:ind w:right="-492"/>
              <w:jc w:val="both"/>
              <w:rPr>
                <w:rFonts w:ascii="Calibri" w:hAnsi="Calibri" w:cs="Calibri"/>
                <w:sz w:val="16"/>
                <w:szCs w:val="16"/>
                <w:lang w:val="sr-Cyrl-CS"/>
              </w:rPr>
            </w:pPr>
            <w:r w:rsidRPr="002D72F9">
              <w:rPr>
                <w:rFonts w:ascii="Calibri" w:hAnsi="Calibri" w:cs="Calibri"/>
                <w:sz w:val="16"/>
                <w:szCs w:val="16"/>
              </w:rPr>
              <w:t xml:space="preserve">доприносе и уверења надлежнелокалне самоуправе да је </w:t>
            </w:r>
          </w:p>
          <w:p w:rsidR="004561B6" w:rsidRPr="002D72F9" w:rsidRDefault="004561B6" w:rsidP="0021581C">
            <w:pPr>
              <w:snapToGrid w:val="0"/>
              <w:ind w:right="-492"/>
              <w:jc w:val="both"/>
              <w:rPr>
                <w:rFonts w:ascii="Calibri" w:hAnsi="Calibri" w:cs="Calibri"/>
                <w:sz w:val="16"/>
                <w:szCs w:val="16"/>
              </w:rPr>
            </w:pPr>
            <w:r w:rsidRPr="002D72F9">
              <w:rPr>
                <w:rFonts w:ascii="Calibri" w:hAnsi="Calibri" w:cs="Calibri"/>
                <w:sz w:val="16"/>
                <w:szCs w:val="16"/>
              </w:rPr>
              <w:t xml:space="preserve">измирио обавезе пооснову изворних локалних </w:t>
            </w:r>
          </w:p>
          <w:p w:rsidR="004561B6" w:rsidRPr="002D72F9" w:rsidRDefault="004561B6" w:rsidP="0021581C">
            <w:pPr>
              <w:snapToGrid w:val="0"/>
              <w:ind w:right="-492"/>
              <w:jc w:val="both"/>
              <w:rPr>
                <w:rFonts w:ascii="Calibri" w:hAnsi="Calibri" w:cs="Calibri"/>
                <w:sz w:val="16"/>
                <w:szCs w:val="16"/>
                <w:lang w:val="sr-Cyrl-CS"/>
              </w:rPr>
            </w:pPr>
            <w:r w:rsidRPr="002D72F9">
              <w:rPr>
                <w:rFonts w:ascii="Calibri" w:hAnsi="Calibri" w:cs="Calibri"/>
                <w:sz w:val="16"/>
                <w:szCs w:val="16"/>
              </w:rPr>
              <w:t>јавних прихода</w:t>
            </w:r>
            <w:r w:rsidRPr="002D72F9">
              <w:rPr>
                <w:rFonts w:ascii="Calibri" w:hAnsi="Calibri" w:cs="Calibri"/>
                <w:sz w:val="16"/>
                <w:szCs w:val="16"/>
                <w:lang w:val="sr-Cyrl-CS"/>
              </w:rPr>
              <w:t xml:space="preserve">,не </w:t>
            </w:r>
          </w:p>
          <w:p w:rsidR="004561B6" w:rsidRPr="002D72F9" w:rsidRDefault="004561B6" w:rsidP="0021581C">
            <w:pPr>
              <w:snapToGrid w:val="0"/>
              <w:ind w:right="-492"/>
              <w:jc w:val="both"/>
              <w:rPr>
                <w:rFonts w:ascii="Calibri" w:hAnsi="Calibri" w:cs="Calibri"/>
                <w:b/>
                <w:sz w:val="16"/>
                <w:szCs w:val="16"/>
                <w:lang w:val="sr-Cyrl-CS"/>
              </w:rPr>
            </w:pPr>
            <w:r w:rsidRPr="002D72F9">
              <w:rPr>
                <w:rFonts w:ascii="Calibri" w:hAnsi="Calibri" w:cs="Calibri"/>
                <w:sz w:val="16"/>
                <w:szCs w:val="16"/>
                <w:lang w:val="sr-Cyrl-CS"/>
              </w:rPr>
              <w:t>старија од два месеца пре отварања понуде</w:t>
            </w:r>
            <w:r w:rsidRPr="002D72F9">
              <w:rPr>
                <w:rFonts w:ascii="Calibri" w:hAnsi="Calibri" w:cs="Calibri"/>
                <w:b/>
                <w:sz w:val="16"/>
                <w:szCs w:val="16"/>
                <w:lang w:val="sr-Cyrl-CS"/>
              </w:rPr>
              <w:t>.</w:t>
            </w:r>
          </w:p>
          <w:p w:rsidR="004561B6" w:rsidRPr="002D72F9" w:rsidRDefault="004561B6" w:rsidP="0021581C">
            <w:pPr>
              <w:snapToGrid w:val="0"/>
              <w:ind w:right="-492"/>
              <w:jc w:val="both"/>
              <w:rPr>
                <w:rFonts w:ascii="Calibri" w:hAnsi="Calibri" w:cs="Calibri"/>
                <w:sz w:val="16"/>
                <w:szCs w:val="16"/>
                <w:lang w:val="sr-Cyrl-CS"/>
              </w:rPr>
            </w:pPr>
            <w:r w:rsidRPr="002D72F9">
              <w:rPr>
                <w:rFonts w:ascii="Calibri" w:hAnsi="Calibri" w:cs="Calibri"/>
                <w:sz w:val="16"/>
                <w:szCs w:val="16"/>
                <w:lang w:val="sr-Cyrl-CS"/>
              </w:rPr>
              <w:t>Овај доказ достављају сви понуђачи било да су правна</w:t>
            </w:r>
          </w:p>
          <w:p w:rsidR="004561B6" w:rsidRPr="002D72F9" w:rsidRDefault="004561B6" w:rsidP="0021581C">
            <w:pPr>
              <w:snapToGrid w:val="0"/>
              <w:ind w:right="-492"/>
              <w:jc w:val="both"/>
              <w:rPr>
                <w:rFonts w:ascii="Calibri" w:hAnsi="Calibri" w:cs="Calibri"/>
                <w:sz w:val="16"/>
                <w:szCs w:val="16"/>
                <w:lang w:val="sr-Cyrl-CS"/>
              </w:rPr>
            </w:pPr>
            <w:r w:rsidRPr="002D72F9">
              <w:rPr>
                <w:rFonts w:ascii="Calibri" w:hAnsi="Calibri" w:cs="Calibri"/>
                <w:sz w:val="16"/>
                <w:szCs w:val="16"/>
                <w:lang w:val="sr-Cyrl-CS"/>
              </w:rPr>
              <w:t xml:space="preserve"> лица или предузетници.</w:t>
            </w:r>
          </w:p>
        </w:tc>
        <w:tc>
          <w:tcPr>
            <w:tcW w:w="1300" w:type="dxa"/>
            <w:gridSpan w:val="2"/>
            <w:tcBorders>
              <w:top w:val="single" w:sz="4" w:space="0" w:color="auto"/>
              <w:left w:val="single" w:sz="4" w:space="0" w:color="000000"/>
              <w:bottom w:val="single" w:sz="4" w:space="0" w:color="auto"/>
            </w:tcBorders>
          </w:tcPr>
          <w:p w:rsidR="004561B6" w:rsidRPr="002D72F9" w:rsidRDefault="004561B6" w:rsidP="0021581C">
            <w:pPr>
              <w:snapToGrid w:val="0"/>
              <w:ind w:right="-492"/>
              <w:jc w:val="both"/>
              <w:rPr>
                <w:rFonts w:ascii="Calibri" w:hAnsi="Calibri" w:cs="Calibri"/>
                <w:color w:val="FF0000"/>
                <w:sz w:val="18"/>
                <w:szCs w:val="18"/>
                <w:lang w:val="sr-Cyrl-CS"/>
              </w:rPr>
            </w:pPr>
          </w:p>
        </w:tc>
        <w:tc>
          <w:tcPr>
            <w:tcW w:w="1200" w:type="dxa"/>
            <w:tcBorders>
              <w:top w:val="single" w:sz="4" w:space="0" w:color="auto"/>
              <w:left w:val="single" w:sz="4" w:space="0" w:color="000000"/>
              <w:bottom w:val="single" w:sz="4" w:space="0" w:color="auto"/>
            </w:tcBorders>
          </w:tcPr>
          <w:p w:rsidR="004561B6" w:rsidRPr="002D72F9" w:rsidRDefault="004561B6" w:rsidP="0021581C">
            <w:pPr>
              <w:snapToGrid w:val="0"/>
              <w:ind w:right="-492"/>
              <w:jc w:val="both"/>
              <w:rPr>
                <w:rFonts w:ascii="Calibri" w:hAnsi="Calibri" w:cs="Calibri"/>
                <w:sz w:val="18"/>
                <w:szCs w:val="18"/>
                <w:lang w:val="sr-Cyrl-CS"/>
              </w:rPr>
            </w:pPr>
          </w:p>
        </w:tc>
        <w:tc>
          <w:tcPr>
            <w:tcW w:w="1200" w:type="dxa"/>
            <w:tcBorders>
              <w:top w:val="single" w:sz="4" w:space="0" w:color="auto"/>
              <w:left w:val="single" w:sz="4" w:space="0" w:color="000000"/>
              <w:bottom w:val="single" w:sz="4" w:space="0" w:color="auto"/>
            </w:tcBorders>
          </w:tcPr>
          <w:p w:rsidR="004561B6" w:rsidRPr="002D72F9" w:rsidRDefault="004561B6" w:rsidP="0021581C">
            <w:pPr>
              <w:snapToGrid w:val="0"/>
              <w:ind w:right="-492"/>
              <w:jc w:val="both"/>
              <w:rPr>
                <w:rFonts w:ascii="Calibri" w:hAnsi="Calibri" w:cs="Calibri"/>
                <w:sz w:val="18"/>
                <w:szCs w:val="18"/>
                <w:lang w:val="sr-Cyrl-CS"/>
              </w:rPr>
            </w:pPr>
          </w:p>
        </w:tc>
        <w:tc>
          <w:tcPr>
            <w:tcW w:w="1227" w:type="dxa"/>
            <w:tcBorders>
              <w:top w:val="single" w:sz="4" w:space="0" w:color="auto"/>
              <w:left w:val="single" w:sz="4" w:space="0" w:color="000000"/>
              <w:bottom w:val="single" w:sz="4" w:space="0" w:color="auto"/>
              <w:right w:val="single" w:sz="4" w:space="0" w:color="000000"/>
            </w:tcBorders>
          </w:tcPr>
          <w:p w:rsidR="004561B6" w:rsidRPr="002D72F9" w:rsidRDefault="004561B6" w:rsidP="0021581C">
            <w:pPr>
              <w:snapToGrid w:val="0"/>
              <w:ind w:right="-492"/>
              <w:jc w:val="both"/>
              <w:rPr>
                <w:rFonts w:ascii="Calibri" w:hAnsi="Calibri" w:cs="Calibri"/>
                <w:sz w:val="18"/>
                <w:szCs w:val="18"/>
                <w:lang w:val="sr-Cyrl-CS"/>
              </w:rPr>
            </w:pPr>
          </w:p>
        </w:tc>
      </w:tr>
      <w:tr w:rsidR="004561B6" w:rsidRPr="002D72F9" w:rsidTr="0021581C">
        <w:trPr>
          <w:trHeight w:val="1070"/>
        </w:trPr>
        <w:tc>
          <w:tcPr>
            <w:tcW w:w="5390" w:type="dxa"/>
            <w:tcBorders>
              <w:top w:val="single" w:sz="4" w:space="0" w:color="auto"/>
              <w:left w:val="single" w:sz="4" w:space="0" w:color="000000"/>
              <w:bottom w:val="single" w:sz="4" w:space="0" w:color="auto"/>
            </w:tcBorders>
            <w:vAlign w:val="center"/>
          </w:tcPr>
          <w:p w:rsidR="004561B6" w:rsidRPr="002D72F9" w:rsidRDefault="004561B6" w:rsidP="0021581C">
            <w:pPr>
              <w:snapToGrid w:val="0"/>
              <w:ind w:right="-492"/>
              <w:jc w:val="both"/>
              <w:rPr>
                <w:rFonts w:ascii="Calibri" w:hAnsi="Calibri" w:cs="Calibri"/>
                <w:sz w:val="16"/>
                <w:szCs w:val="16"/>
              </w:rPr>
            </w:pPr>
            <w:r w:rsidRPr="002D72F9">
              <w:rPr>
                <w:rFonts w:ascii="Calibri" w:hAnsi="Calibri" w:cs="Calibri"/>
                <w:sz w:val="16"/>
                <w:szCs w:val="16"/>
              </w:rPr>
              <w:t xml:space="preserve">4) Услов:Да понуђач има важећу дозволу надлежног органа за    </w:t>
            </w:r>
          </w:p>
          <w:p w:rsidR="004561B6" w:rsidRPr="002D72F9" w:rsidRDefault="004561B6" w:rsidP="0021581C">
            <w:pPr>
              <w:snapToGrid w:val="0"/>
              <w:ind w:right="-492"/>
              <w:jc w:val="both"/>
              <w:rPr>
                <w:rFonts w:ascii="Calibri" w:hAnsi="Calibri" w:cs="Calibri"/>
                <w:sz w:val="16"/>
                <w:szCs w:val="16"/>
              </w:rPr>
            </w:pPr>
            <w:r w:rsidRPr="002D72F9">
              <w:rPr>
                <w:rFonts w:ascii="Calibri" w:hAnsi="Calibri" w:cs="Calibri"/>
                <w:sz w:val="16"/>
                <w:szCs w:val="16"/>
              </w:rPr>
              <w:t xml:space="preserve">  обављање делатности која је предмет јавне набавке,</w:t>
            </w:r>
          </w:p>
          <w:p w:rsidR="004561B6" w:rsidRPr="002D72F9" w:rsidRDefault="004561B6" w:rsidP="0021581C">
            <w:pPr>
              <w:tabs>
                <w:tab w:val="left" w:pos="1467"/>
              </w:tabs>
              <w:snapToGrid w:val="0"/>
              <w:ind w:right="-492"/>
              <w:jc w:val="both"/>
              <w:rPr>
                <w:rFonts w:ascii="Calibri" w:hAnsi="Calibri" w:cs="Calibri"/>
                <w:sz w:val="16"/>
                <w:szCs w:val="16"/>
                <w:highlight w:val="yellow"/>
              </w:rPr>
            </w:pPr>
            <w:r w:rsidRPr="002D72F9">
              <w:rPr>
                <w:rFonts w:ascii="Calibri" w:hAnsi="Calibri" w:cs="Calibri"/>
                <w:sz w:val="16"/>
                <w:szCs w:val="16"/>
              </w:rPr>
              <w:t xml:space="preserve"> ако је таква дозвола предвиђена посебним прописом.</w:t>
            </w:r>
          </w:p>
        </w:tc>
        <w:tc>
          <w:tcPr>
            <w:tcW w:w="1300" w:type="dxa"/>
            <w:gridSpan w:val="2"/>
            <w:tcBorders>
              <w:top w:val="single" w:sz="4" w:space="0" w:color="auto"/>
              <w:left w:val="single" w:sz="4" w:space="0" w:color="000000"/>
              <w:bottom w:val="single" w:sz="4" w:space="0" w:color="auto"/>
            </w:tcBorders>
          </w:tcPr>
          <w:p w:rsidR="004561B6" w:rsidRPr="002D72F9" w:rsidRDefault="004561B6" w:rsidP="0021581C">
            <w:pPr>
              <w:tabs>
                <w:tab w:val="left" w:pos="1467"/>
              </w:tabs>
              <w:snapToGrid w:val="0"/>
              <w:ind w:right="-492"/>
              <w:jc w:val="both"/>
              <w:rPr>
                <w:rFonts w:ascii="Calibri" w:hAnsi="Calibri" w:cs="Calibri"/>
                <w:color w:val="FF0000"/>
                <w:sz w:val="18"/>
                <w:szCs w:val="18"/>
                <w:lang w:val="sr-Cyrl-CS"/>
              </w:rPr>
            </w:pPr>
          </w:p>
        </w:tc>
        <w:tc>
          <w:tcPr>
            <w:tcW w:w="1200" w:type="dxa"/>
            <w:tcBorders>
              <w:top w:val="single" w:sz="4" w:space="0" w:color="auto"/>
              <w:left w:val="single" w:sz="4" w:space="0" w:color="000000"/>
              <w:bottom w:val="single" w:sz="4" w:space="0" w:color="auto"/>
            </w:tcBorders>
          </w:tcPr>
          <w:p w:rsidR="004561B6" w:rsidRPr="002D72F9" w:rsidRDefault="004561B6" w:rsidP="0021581C">
            <w:pPr>
              <w:tabs>
                <w:tab w:val="left" w:pos="1467"/>
              </w:tabs>
              <w:snapToGrid w:val="0"/>
              <w:ind w:right="-492"/>
              <w:jc w:val="both"/>
              <w:rPr>
                <w:rFonts w:ascii="Calibri" w:hAnsi="Calibri" w:cs="Calibri"/>
                <w:sz w:val="18"/>
                <w:szCs w:val="18"/>
                <w:lang w:val="sr-Cyrl-CS"/>
              </w:rPr>
            </w:pPr>
          </w:p>
        </w:tc>
        <w:tc>
          <w:tcPr>
            <w:tcW w:w="1200" w:type="dxa"/>
            <w:tcBorders>
              <w:top w:val="single" w:sz="4" w:space="0" w:color="auto"/>
              <w:left w:val="single" w:sz="4" w:space="0" w:color="000000"/>
              <w:bottom w:val="single" w:sz="4" w:space="0" w:color="auto"/>
            </w:tcBorders>
          </w:tcPr>
          <w:p w:rsidR="004561B6" w:rsidRPr="002D72F9" w:rsidRDefault="004561B6" w:rsidP="0021581C">
            <w:pPr>
              <w:tabs>
                <w:tab w:val="left" w:pos="1467"/>
              </w:tabs>
              <w:snapToGrid w:val="0"/>
              <w:ind w:right="-492"/>
              <w:jc w:val="both"/>
              <w:rPr>
                <w:rFonts w:ascii="Calibri" w:hAnsi="Calibri" w:cs="Calibri"/>
                <w:sz w:val="18"/>
                <w:szCs w:val="18"/>
                <w:lang w:val="sr-Cyrl-CS"/>
              </w:rPr>
            </w:pPr>
          </w:p>
        </w:tc>
        <w:tc>
          <w:tcPr>
            <w:tcW w:w="1227" w:type="dxa"/>
            <w:tcBorders>
              <w:top w:val="single" w:sz="4" w:space="0" w:color="auto"/>
              <w:left w:val="single" w:sz="4" w:space="0" w:color="000000"/>
              <w:bottom w:val="single" w:sz="4" w:space="0" w:color="auto"/>
              <w:right w:val="single" w:sz="4" w:space="0" w:color="000000"/>
            </w:tcBorders>
          </w:tcPr>
          <w:p w:rsidR="004561B6" w:rsidRPr="002D72F9" w:rsidRDefault="004561B6" w:rsidP="0021581C">
            <w:pPr>
              <w:tabs>
                <w:tab w:val="left" w:pos="1467"/>
              </w:tabs>
              <w:snapToGrid w:val="0"/>
              <w:ind w:right="-492"/>
              <w:jc w:val="both"/>
              <w:rPr>
                <w:rFonts w:ascii="Calibri" w:hAnsi="Calibri" w:cs="Calibri"/>
                <w:sz w:val="18"/>
                <w:szCs w:val="18"/>
                <w:lang w:val="sr-Cyrl-CS"/>
              </w:rPr>
            </w:pPr>
          </w:p>
        </w:tc>
      </w:tr>
      <w:tr w:rsidR="004561B6" w:rsidRPr="002D72F9" w:rsidTr="0021581C">
        <w:trPr>
          <w:trHeight w:val="478"/>
        </w:trPr>
        <w:tc>
          <w:tcPr>
            <w:tcW w:w="10317" w:type="dxa"/>
            <w:gridSpan w:val="6"/>
            <w:tcBorders>
              <w:top w:val="single" w:sz="4" w:space="0" w:color="auto"/>
              <w:left w:val="single" w:sz="4" w:space="0" w:color="000000"/>
              <w:bottom w:val="single" w:sz="4" w:space="0" w:color="auto"/>
              <w:right w:val="single" w:sz="4" w:space="0" w:color="000000"/>
            </w:tcBorders>
            <w:vAlign w:val="center"/>
          </w:tcPr>
          <w:p w:rsidR="004561B6" w:rsidRPr="002D72F9" w:rsidRDefault="004561B6" w:rsidP="0021581C">
            <w:pPr>
              <w:snapToGrid w:val="0"/>
              <w:ind w:right="-492"/>
              <w:jc w:val="both"/>
              <w:rPr>
                <w:rFonts w:ascii="Calibri" w:hAnsi="Calibri" w:cs="Calibri"/>
                <w:sz w:val="18"/>
                <w:szCs w:val="18"/>
                <w:lang w:val="sr-Cyrl-CS"/>
              </w:rPr>
            </w:pPr>
            <w:r w:rsidRPr="002D72F9">
              <w:rPr>
                <w:rFonts w:ascii="Calibri" w:hAnsi="Calibri" w:cs="Calibri"/>
                <w:sz w:val="18"/>
                <w:szCs w:val="18"/>
              </w:rPr>
              <w:lastRenderedPageBreak/>
              <w:t xml:space="preserve">Понуђач који је уписан у регистар понуђача, за обавезне услове тачка 1. до 3., уписује само број под којим је </w:t>
            </w:r>
          </w:p>
          <w:p w:rsidR="004561B6" w:rsidRPr="002D72F9" w:rsidRDefault="004561B6" w:rsidP="0021581C">
            <w:pPr>
              <w:snapToGrid w:val="0"/>
              <w:ind w:right="-492"/>
              <w:jc w:val="both"/>
              <w:rPr>
                <w:rFonts w:ascii="Calibri" w:hAnsi="Calibri" w:cs="Calibri"/>
                <w:sz w:val="18"/>
                <w:szCs w:val="18"/>
              </w:rPr>
            </w:pPr>
            <w:r w:rsidRPr="002D72F9">
              <w:rPr>
                <w:rFonts w:ascii="Calibri" w:hAnsi="Calibri" w:cs="Calibri"/>
                <w:sz w:val="18"/>
                <w:szCs w:val="18"/>
              </w:rPr>
              <w:t>уписан у регистар понуђача</w:t>
            </w:r>
          </w:p>
        </w:tc>
      </w:tr>
    </w:tbl>
    <w:p w:rsidR="0067282F" w:rsidRPr="002D72F9" w:rsidRDefault="0067282F" w:rsidP="004561B6">
      <w:pPr>
        <w:pStyle w:val="ListParagraph"/>
        <w:ind w:left="0" w:right="-540"/>
        <w:jc w:val="both"/>
        <w:rPr>
          <w:rFonts w:ascii="Calibri" w:hAnsi="Calibri" w:cs="Calibri"/>
          <w:bCs/>
          <w:iCs/>
          <w:color w:val="FF0000"/>
        </w:rPr>
      </w:pPr>
    </w:p>
    <w:tbl>
      <w:tblPr>
        <w:tblW w:w="10317" w:type="dxa"/>
        <w:tblInd w:w="-462" w:type="dxa"/>
        <w:tblLayout w:type="fixed"/>
        <w:tblLook w:val="0000"/>
      </w:tblPr>
      <w:tblGrid>
        <w:gridCol w:w="10317"/>
      </w:tblGrid>
      <w:tr w:rsidR="00621882" w:rsidRPr="002D72F9" w:rsidTr="00621882">
        <w:trPr>
          <w:trHeight w:val="465"/>
        </w:trPr>
        <w:tc>
          <w:tcPr>
            <w:tcW w:w="10317" w:type="dxa"/>
            <w:tcBorders>
              <w:top w:val="single" w:sz="4" w:space="0" w:color="auto"/>
              <w:left w:val="single" w:sz="4" w:space="0" w:color="auto"/>
              <w:bottom w:val="single" w:sz="4" w:space="0" w:color="auto"/>
              <w:right w:val="single" w:sz="4" w:space="0" w:color="auto"/>
            </w:tcBorders>
            <w:vAlign w:val="center"/>
          </w:tcPr>
          <w:p w:rsidR="00621882" w:rsidRPr="002D72F9" w:rsidRDefault="00621882" w:rsidP="0021581C">
            <w:pPr>
              <w:snapToGrid w:val="0"/>
              <w:ind w:right="-492"/>
              <w:jc w:val="both"/>
              <w:rPr>
                <w:rFonts w:ascii="Calibri" w:hAnsi="Calibri" w:cs="Calibri"/>
                <w:b/>
                <w:lang w:val="sr-Cyrl-CS"/>
              </w:rPr>
            </w:pPr>
            <w:r w:rsidRPr="002D72F9">
              <w:rPr>
                <w:rFonts w:ascii="Calibri" w:hAnsi="Calibri" w:cs="Calibri"/>
                <w:b/>
                <w:lang w:val="sr-Cyrl-CS"/>
              </w:rPr>
              <w:t>ДОДАТНИ УСЛОВИ</w:t>
            </w:r>
          </w:p>
        </w:tc>
      </w:tr>
      <w:tr w:rsidR="004561B6" w:rsidRPr="002D72F9" w:rsidTr="0021581C">
        <w:trPr>
          <w:trHeight w:val="465"/>
        </w:trPr>
        <w:tc>
          <w:tcPr>
            <w:tcW w:w="10317" w:type="dxa"/>
            <w:tcBorders>
              <w:left w:val="single" w:sz="4" w:space="0" w:color="auto"/>
              <w:bottom w:val="single" w:sz="4" w:space="0" w:color="auto"/>
              <w:right w:val="single" w:sz="4" w:space="0" w:color="auto"/>
            </w:tcBorders>
            <w:vAlign w:val="center"/>
          </w:tcPr>
          <w:p w:rsidR="00621882" w:rsidRPr="002D72F9" w:rsidRDefault="00621882" w:rsidP="0021581C">
            <w:pPr>
              <w:snapToGrid w:val="0"/>
              <w:ind w:right="-492"/>
              <w:jc w:val="both"/>
              <w:rPr>
                <w:rFonts w:ascii="Calibri" w:hAnsi="Calibri" w:cs="Calibri"/>
                <w:b/>
              </w:rPr>
            </w:pPr>
          </w:p>
          <w:p w:rsidR="00621882" w:rsidRPr="002D72F9" w:rsidRDefault="00621882" w:rsidP="00621882">
            <w:pPr>
              <w:autoSpaceDN w:val="0"/>
              <w:adjustRightInd w:val="0"/>
              <w:jc w:val="both"/>
              <w:rPr>
                <w:rFonts w:ascii="Calibri" w:eastAsia="Calibri" w:hAnsi="Calibri" w:cs="Calibri"/>
              </w:rPr>
            </w:pPr>
            <w:r w:rsidRPr="002D72F9">
              <w:rPr>
                <w:rFonts w:ascii="Calibri" w:eastAsia="Calibri" w:hAnsi="Calibri" w:cs="Calibri"/>
                <w:b/>
                <w:bCs/>
                <w:sz w:val="22"/>
                <w:szCs w:val="22"/>
                <w:shd w:val="clear" w:color="auto" w:fill="D9D9D9"/>
              </w:rPr>
              <w:t>Услов 1)</w:t>
            </w:r>
            <w:r w:rsidRPr="002D72F9">
              <w:rPr>
                <w:rFonts w:ascii="Calibri" w:eastAsia="Calibri" w:hAnsi="Calibri" w:cs="Calibri"/>
                <w:bCs/>
                <w:sz w:val="22"/>
                <w:szCs w:val="22"/>
                <w:lang w:val="sr-Cyrl-CS"/>
              </w:rPr>
              <w:t>Да</w:t>
            </w:r>
            <w:r w:rsidR="004B7681" w:rsidRPr="002D72F9">
              <w:rPr>
                <w:rFonts w:ascii="Calibri" w:eastAsia="Calibri" w:hAnsi="Calibri" w:cs="Calibri"/>
                <w:bCs/>
                <w:sz w:val="22"/>
                <w:szCs w:val="22"/>
                <w:lang w:val="sr-Cyrl-CS"/>
              </w:rPr>
              <w:t xml:space="preserve"> је у претходне три године (201</w:t>
            </w:r>
            <w:r w:rsidR="00CF089E">
              <w:rPr>
                <w:rFonts w:ascii="Calibri" w:eastAsia="Calibri" w:hAnsi="Calibri" w:cs="Calibri"/>
                <w:bCs/>
                <w:sz w:val="22"/>
                <w:szCs w:val="22"/>
                <w:lang w:val="sr-Cyrl-CS"/>
              </w:rPr>
              <w:t>6</w:t>
            </w:r>
            <w:r w:rsidRPr="002D72F9">
              <w:rPr>
                <w:rFonts w:ascii="Calibri" w:eastAsia="Calibri" w:hAnsi="Calibri" w:cs="Calibri"/>
                <w:bCs/>
                <w:sz w:val="22"/>
                <w:szCs w:val="22"/>
                <w:lang w:val="sr-Cyrl-CS"/>
              </w:rPr>
              <w:t>,</w:t>
            </w:r>
            <w:r w:rsidR="00355E57">
              <w:rPr>
                <w:rFonts w:ascii="Calibri" w:eastAsia="Calibri" w:hAnsi="Calibri" w:cs="Calibri"/>
                <w:bCs/>
                <w:sz w:val="22"/>
                <w:szCs w:val="22"/>
                <w:lang w:val="sr-Cyrl-CS"/>
              </w:rPr>
              <w:t xml:space="preserve"> </w:t>
            </w:r>
            <w:r w:rsidR="004B7681" w:rsidRPr="002D72F9">
              <w:rPr>
                <w:rFonts w:ascii="Calibri" w:eastAsia="Calibri" w:hAnsi="Calibri" w:cs="Calibri"/>
                <w:bCs/>
                <w:sz w:val="22"/>
                <w:szCs w:val="22"/>
                <w:lang w:val="sr-Cyrl-CS"/>
              </w:rPr>
              <w:t>201</w:t>
            </w:r>
            <w:r w:rsidR="00CF089E">
              <w:rPr>
                <w:rFonts w:ascii="Calibri" w:eastAsia="Calibri" w:hAnsi="Calibri" w:cs="Calibri"/>
                <w:bCs/>
                <w:sz w:val="22"/>
                <w:szCs w:val="22"/>
                <w:lang w:val="sr-Cyrl-CS"/>
              </w:rPr>
              <w:t>7</w:t>
            </w:r>
            <w:r w:rsidR="004B7681" w:rsidRPr="002D72F9">
              <w:rPr>
                <w:rFonts w:ascii="Calibri" w:eastAsia="Calibri" w:hAnsi="Calibri" w:cs="Calibri"/>
                <w:bCs/>
                <w:sz w:val="22"/>
                <w:szCs w:val="22"/>
                <w:lang w:val="sr-Cyrl-CS"/>
              </w:rPr>
              <w:t xml:space="preserve"> и 201</w:t>
            </w:r>
            <w:r w:rsidR="00CF089E">
              <w:rPr>
                <w:rFonts w:ascii="Calibri" w:eastAsia="Calibri" w:hAnsi="Calibri" w:cs="Calibri"/>
                <w:bCs/>
                <w:sz w:val="22"/>
                <w:szCs w:val="22"/>
                <w:lang w:val="sr-Cyrl-CS"/>
              </w:rPr>
              <w:t>8</w:t>
            </w:r>
            <w:r w:rsidR="00A6393E">
              <w:rPr>
                <w:rFonts w:ascii="Calibri" w:eastAsia="Calibri" w:hAnsi="Calibri" w:cs="Calibri"/>
                <w:bCs/>
                <w:sz w:val="22"/>
                <w:szCs w:val="22"/>
                <w:lang w:val="sr-Cyrl-CS"/>
              </w:rPr>
              <w:t xml:space="preserve">) вршио истородне услуге у </w:t>
            </w:r>
            <w:r w:rsidR="00507637">
              <w:rPr>
                <w:rFonts w:ascii="Calibri" w:eastAsia="Calibri" w:hAnsi="Calibri" w:cs="Calibri"/>
                <w:bCs/>
                <w:sz w:val="22"/>
                <w:szCs w:val="22"/>
                <w:lang w:val="sr-Cyrl-CS"/>
              </w:rPr>
              <w:t>најмање две здравствене установе</w:t>
            </w:r>
            <w:r w:rsidR="00EB6E12">
              <w:rPr>
                <w:rFonts w:ascii="Calibri" w:eastAsia="Calibri" w:hAnsi="Calibri" w:cs="Calibri"/>
                <w:bCs/>
                <w:sz w:val="22"/>
                <w:szCs w:val="22"/>
                <w:lang w:val="sr-Cyrl-CS"/>
              </w:rPr>
              <w:t xml:space="preserve">, </w:t>
            </w:r>
            <w:r w:rsidRPr="002D72F9">
              <w:rPr>
                <w:rFonts w:ascii="Calibri" w:eastAsia="Calibri" w:hAnsi="Calibri" w:cs="Calibri"/>
                <w:bCs/>
                <w:sz w:val="22"/>
                <w:szCs w:val="22"/>
                <w:lang w:val="sr-Cyrl-CS"/>
              </w:rPr>
              <w:t>на минималној површини од 3.000 м</w:t>
            </w:r>
            <w:r w:rsidR="006B5696" w:rsidRPr="002D72F9">
              <w:rPr>
                <w:rFonts w:ascii="Calibri" w:eastAsia="Calibri" w:hAnsi="Calibri" w:cs="Calibri"/>
                <w:bCs/>
                <w:sz w:val="22"/>
                <w:szCs w:val="22"/>
                <w:lang w:val="sr-Cyrl-CS"/>
              </w:rPr>
              <w:t>²</w:t>
            </w:r>
            <w:r w:rsidR="00EB6E12">
              <w:rPr>
                <w:rFonts w:ascii="Calibri" w:eastAsia="Calibri" w:hAnsi="Calibri" w:cs="Calibri"/>
                <w:bCs/>
                <w:sz w:val="22"/>
                <w:szCs w:val="22"/>
                <w:lang w:val="sr-Cyrl-CS"/>
              </w:rPr>
              <w:t xml:space="preserve"> </w:t>
            </w:r>
            <w:r w:rsidRPr="002D72F9">
              <w:rPr>
                <w:rFonts w:ascii="Calibri" w:eastAsia="Calibri" w:hAnsi="Calibri" w:cs="Calibri"/>
                <w:bCs/>
                <w:sz w:val="22"/>
                <w:szCs w:val="22"/>
                <w:lang w:val="sr-Cyrl-CS"/>
              </w:rPr>
              <w:t>по години</w:t>
            </w:r>
            <w:r w:rsidR="00EB6E12">
              <w:rPr>
                <w:rFonts w:ascii="Calibri" w:eastAsia="Calibri" w:hAnsi="Calibri" w:cs="Calibri"/>
                <w:bCs/>
                <w:sz w:val="22"/>
                <w:szCs w:val="22"/>
                <w:lang w:val="sr-Cyrl-CS"/>
              </w:rPr>
              <w:t>.</w:t>
            </w:r>
          </w:p>
          <w:p w:rsidR="00621882" w:rsidRPr="002D72F9" w:rsidRDefault="00621882" w:rsidP="00621882">
            <w:pPr>
              <w:autoSpaceDN w:val="0"/>
              <w:adjustRightInd w:val="0"/>
              <w:jc w:val="both"/>
              <w:rPr>
                <w:rFonts w:ascii="Calibri" w:eastAsia="Calibri" w:hAnsi="Calibri" w:cs="Calibri"/>
                <w:lang w:val="sr-Latn-CS"/>
              </w:rPr>
            </w:pPr>
            <w:r w:rsidRPr="002D72F9">
              <w:rPr>
                <w:rFonts w:ascii="Calibri" w:eastAsia="Calibri" w:hAnsi="Calibri" w:cs="Calibri"/>
                <w:b/>
                <w:sz w:val="22"/>
                <w:szCs w:val="22"/>
              </w:rPr>
              <w:t>Доказ</w:t>
            </w:r>
            <w:r w:rsidRPr="002D72F9">
              <w:rPr>
                <w:rFonts w:ascii="Calibri" w:eastAsia="Calibri" w:hAnsi="Calibri" w:cs="Calibri"/>
                <w:sz w:val="22"/>
                <w:szCs w:val="22"/>
              </w:rPr>
              <w:t xml:space="preserve">: </w:t>
            </w:r>
            <w:r w:rsidRPr="002D72F9">
              <w:rPr>
                <w:rFonts w:ascii="Calibri" w:eastAsia="Calibri" w:hAnsi="Calibri" w:cs="Calibri"/>
                <w:sz w:val="22"/>
                <w:szCs w:val="22"/>
                <w:lang w:val="sr-Cyrl-CS"/>
              </w:rPr>
              <w:t>- Приложити Референтну листу</w:t>
            </w:r>
            <w:r w:rsidR="002C210D" w:rsidRPr="002D72F9">
              <w:rPr>
                <w:rFonts w:ascii="Calibri" w:eastAsia="Calibri" w:hAnsi="Calibri" w:cs="Calibri"/>
                <w:sz w:val="22"/>
                <w:szCs w:val="22"/>
                <w:lang w:val="sr-Cyrl-CS"/>
              </w:rPr>
              <w:t xml:space="preserve"> (образац број </w:t>
            </w:r>
            <w:r w:rsidR="002C210D" w:rsidRPr="002D72F9">
              <w:rPr>
                <w:rFonts w:ascii="Calibri" w:eastAsia="Calibri" w:hAnsi="Calibri" w:cs="Calibri"/>
                <w:sz w:val="22"/>
                <w:szCs w:val="22"/>
              </w:rPr>
              <w:t xml:space="preserve">XIII </w:t>
            </w:r>
            <w:r w:rsidR="002C210D" w:rsidRPr="002D72F9">
              <w:rPr>
                <w:rFonts w:ascii="Calibri" w:eastAsia="Calibri" w:hAnsi="Calibri" w:cs="Calibri"/>
                <w:sz w:val="22"/>
                <w:szCs w:val="22"/>
                <w:lang w:val="sr-Latn-CS"/>
              </w:rPr>
              <w:t>)</w:t>
            </w:r>
          </w:p>
          <w:p w:rsidR="00621882" w:rsidRPr="002D72F9" w:rsidRDefault="00621882" w:rsidP="00621882">
            <w:pPr>
              <w:autoSpaceDN w:val="0"/>
              <w:adjustRightInd w:val="0"/>
              <w:jc w:val="both"/>
              <w:rPr>
                <w:rFonts w:ascii="Calibri" w:eastAsia="Calibri" w:hAnsi="Calibri" w:cs="Calibri"/>
                <w:lang w:val="sr-Cyrl-CS"/>
              </w:rPr>
            </w:pPr>
            <w:r w:rsidRPr="002D72F9">
              <w:rPr>
                <w:rFonts w:ascii="Calibri" w:eastAsia="Calibri" w:hAnsi="Calibri" w:cs="Calibri"/>
                <w:sz w:val="22"/>
                <w:szCs w:val="22"/>
                <w:lang w:val="sr-Cyrl-CS"/>
              </w:rPr>
              <w:t xml:space="preserve">              </w:t>
            </w:r>
          </w:p>
          <w:p w:rsidR="00A63AF8" w:rsidRPr="002D72F9" w:rsidRDefault="00621882" w:rsidP="00A63AF8">
            <w:pPr>
              <w:autoSpaceDN w:val="0"/>
              <w:adjustRightInd w:val="0"/>
              <w:jc w:val="both"/>
              <w:rPr>
                <w:rFonts w:ascii="Calibri" w:eastAsia="Calibri" w:hAnsi="Calibri" w:cs="Calibri"/>
                <w:lang w:val="sr-Latn-CS"/>
              </w:rPr>
            </w:pPr>
            <w:r w:rsidRPr="002D72F9">
              <w:rPr>
                <w:rFonts w:ascii="Calibri" w:eastAsia="Calibri" w:hAnsi="Calibri" w:cs="Calibri"/>
                <w:sz w:val="22"/>
                <w:szCs w:val="22"/>
                <w:lang w:val="sr-Cyrl-CS"/>
              </w:rPr>
              <w:t xml:space="preserve">             -Уз референту листу приложити Потврде корисника услуга наведених у Референтној листи</w:t>
            </w:r>
            <w:r w:rsidR="00A63AF8" w:rsidRPr="002D72F9">
              <w:rPr>
                <w:rFonts w:ascii="Calibri" w:eastAsia="Calibri" w:hAnsi="Calibri" w:cs="Calibri"/>
                <w:sz w:val="22"/>
                <w:szCs w:val="22"/>
                <w:lang w:val="sr-Cyrl-CS"/>
              </w:rPr>
              <w:t xml:space="preserve">(образац број </w:t>
            </w:r>
            <w:r w:rsidR="00A63AF8" w:rsidRPr="002D72F9">
              <w:rPr>
                <w:rFonts w:ascii="Calibri" w:eastAsia="Calibri" w:hAnsi="Calibri" w:cs="Calibri"/>
                <w:sz w:val="22"/>
                <w:szCs w:val="22"/>
              </w:rPr>
              <w:t>XIV</w:t>
            </w:r>
            <w:r w:rsidR="00A63AF8" w:rsidRPr="002D72F9">
              <w:rPr>
                <w:rFonts w:ascii="Calibri" w:eastAsia="Calibri" w:hAnsi="Calibri" w:cs="Calibri"/>
                <w:sz w:val="22"/>
                <w:szCs w:val="22"/>
                <w:lang w:val="sr-Latn-CS"/>
              </w:rPr>
              <w:t>)</w:t>
            </w:r>
          </w:p>
          <w:p w:rsidR="00621882" w:rsidRPr="002D72F9" w:rsidRDefault="00621882" w:rsidP="00621882">
            <w:pPr>
              <w:autoSpaceDN w:val="0"/>
              <w:adjustRightInd w:val="0"/>
              <w:jc w:val="both"/>
              <w:rPr>
                <w:rFonts w:ascii="Calibri" w:eastAsia="Calibri" w:hAnsi="Calibri" w:cs="Calibri"/>
                <w:b/>
                <w:bCs/>
                <w:lang w:val="sr-Cyrl-CS"/>
              </w:rPr>
            </w:pPr>
          </w:p>
          <w:p w:rsidR="00621882" w:rsidRPr="002D72F9" w:rsidRDefault="00621882" w:rsidP="00621882">
            <w:pPr>
              <w:autoSpaceDN w:val="0"/>
              <w:adjustRightInd w:val="0"/>
              <w:jc w:val="both"/>
              <w:rPr>
                <w:rFonts w:ascii="Calibri" w:eastAsia="Calibri" w:hAnsi="Calibri" w:cs="Calibri"/>
                <w:lang w:val="sr-Cyrl-CS"/>
              </w:rPr>
            </w:pPr>
            <w:r w:rsidRPr="002D72F9">
              <w:rPr>
                <w:rFonts w:ascii="Calibri" w:eastAsia="Calibri" w:hAnsi="Calibri" w:cs="Calibri"/>
                <w:b/>
                <w:bCs/>
                <w:sz w:val="22"/>
                <w:szCs w:val="22"/>
                <w:shd w:val="clear" w:color="auto" w:fill="D9D9D9"/>
              </w:rPr>
              <w:t>Услов 2</w:t>
            </w:r>
            <w:r w:rsidRPr="002D72F9">
              <w:rPr>
                <w:rFonts w:ascii="Calibri" w:eastAsia="Calibri" w:hAnsi="Calibri" w:cs="Calibri"/>
                <w:b/>
                <w:bCs/>
                <w:sz w:val="22"/>
                <w:szCs w:val="22"/>
              </w:rPr>
              <w:t xml:space="preserve">) </w:t>
            </w:r>
            <w:r w:rsidRPr="002D72F9">
              <w:rPr>
                <w:rFonts w:ascii="Calibri" w:eastAsia="Calibri" w:hAnsi="Calibri" w:cs="Calibri"/>
                <w:sz w:val="22"/>
                <w:szCs w:val="22"/>
              </w:rPr>
              <w:t xml:space="preserve">Понуђач мора имати </w:t>
            </w:r>
            <w:r w:rsidRPr="002D72F9">
              <w:rPr>
                <w:rFonts w:ascii="Calibri" w:eastAsia="Calibri" w:hAnsi="Calibri" w:cs="Calibri"/>
                <w:sz w:val="22"/>
                <w:szCs w:val="22"/>
                <w:lang w:val="sr-Cyrl-CS"/>
              </w:rPr>
              <w:t>најмање 25 запослених лица,а од тога</w:t>
            </w:r>
            <w:r w:rsidR="00252F2C" w:rsidRPr="002D72F9">
              <w:rPr>
                <w:rFonts w:ascii="Calibri" w:eastAsia="Calibri" w:hAnsi="Calibri" w:cs="Calibri"/>
                <w:sz w:val="22"/>
                <w:szCs w:val="22"/>
                <w:lang w:val="sr-Cyrl-CS"/>
              </w:rPr>
              <w:t xml:space="preserve"> минимум</w:t>
            </w:r>
            <w:r w:rsidRPr="002D72F9">
              <w:rPr>
                <w:rFonts w:ascii="Calibri" w:eastAsia="Calibri" w:hAnsi="Calibri" w:cs="Calibri"/>
                <w:sz w:val="22"/>
                <w:szCs w:val="22"/>
                <w:lang w:val="sr-Cyrl-CS"/>
              </w:rPr>
              <w:t>:</w:t>
            </w:r>
          </w:p>
          <w:p w:rsidR="00621882" w:rsidRPr="002D72F9" w:rsidRDefault="00621882" w:rsidP="00A423F8">
            <w:pPr>
              <w:numPr>
                <w:ilvl w:val="0"/>
                <w:numId w:val="6"/>
              </w:numPr>
              <w:autoSpaceDN w:val="0"/>
              <w:adjustRightInd w:val="0"/>
              <w:jc w:val="both"/>
              <w:rPr>
                <w:rFonts w:ascii="Calibri" w:eastAsia="Calibri" w:hAnsi="Calibri" w:cs="Calibri"/>
                <w:lang w:val="sr-Cyrl-CS"/>
              </w:rPr>
            </w:pPr>
            <w:r w:rsidRPr="002D72F9">
              <w:rPr>
                <w:rFonts w:ascii="Calibri" w:eastAsia="Calibri" w:hAnsi="Calibri" w:cs="Calibri"/>
                <w:sz w:val="22"/>
                <w:szCs w:val="22"/>
                <w:lang w:val="sr-Cyrl-CS"/>
              </w:rPr>
              <w:t>20 хигијеничара</w:t>
            </w:r>
          </w:p>
          <w:p w:rsidR="00621882" w:rsidRPr="002D72F9" w:rsidRDefault="00621882" w:rsidP="00A423F8">
            <w:pPr>
              <w:numPr>
                <w:ilvl w:val="0"/>
                <w:numId w:val="6"/>
              </w:numPr>
              <w:autoSpaceDN w:val="0"/>
              <w:adjustRightInd w:val="0"/>
              <w:jc w:val="both"/>
              <w:rPr>
                <w:rFonts w:ascii="Calibri" w:eastAsia="Calibri" w:hAnsi="Calibri" w:cs="Calibri"/>
                <w:lang w:val="sr-Cyrl-CS"/>
              </w:rPr>
            </w:pPr>
            <w:r w:rsidRPr="002D72F9">
              <w:rPr>
                <w:rFonts w:ascii="Calibri" w:eastAsia="Calibri" w:hAnsi="Calibri" w:cs="Calibri"/>
                <w:sz w:val="22"/>
                <w:szCs w:val="22"/>
                <w:lang w:val="sr-Cyrl-CS"/>
              </w:rPr>
              <w:t>2 санитарна техничара</w:t>
            </w:r>
          </w:p>
          <w:p w:rsidR="00621882" w:rsidRPr="002D72F9" w:rsidRDefault="00621882" w:rsidP="00A423F8">
            <w:pPr>
              <w:numPr>
                <w:ilvl w:val="0"/>
                <w:numId w:val="6"/>
              </w:numPr>
              <w:autoSpaceDN w:val="0"/>
              <w:adjustRightInd w:val="0"/>
              <w:jc w:val="both"/>
              <w:rPr>
                <w:rFonts w:ascii="Calibri" w:eastAsia="Calibri" w:hAnsi="Calibri" w:cs="Calibri"/>
                <w:lang w:val="sr-Cyrl-CS"/>
              </w:rPr>
            </w:pPr>
            <w:r w:rsidRPr="002D72F9">
              <w:rPr>
                <w:rFonts w:ascii="Calibri" w:eastAsia="Calibri" w:hAnsi="Calibri" w:cs="Calibri"/>
                <w:sz w:val="22"/>
                <w:szCs w:val="22"/>
                <w:lang w:val="sr-Cyrl-CS"/>
              </w:rPr>
              <w:t>Сва лица морају имати извршен санитарни преглед</w:t>
            </w:r>
          </w:p>
          <w:p w:rsidR="00621882" w:rsidRPr="002D72F9" w:rsidRDefault="00621882" w:rsidP="00A423F8">
            <w:pPr>
              <w:numPr>
                <w:ilvl w:val="0"/>
                <w:numId w:val="6"/>
              </w:numPr>
              <w:autoSpaceDN w:val="0"/>
              <w:adjustRightInd w:val="0"/>
              <w:jc w:val="both"/>
              <w:rPr>
                <w:rFonts w:ascii="Calibri" w:eastAsia="Calibri" w:hAnsi="Calibri" w:cs="Calibri"/>
                <w:lang w:val="sr-Cyrl-CS"/>
              </w:rPr>
            </w:pPr>
            <w:r w:rsidRPr="002D72F9">
              <w:rPr>
                <w:rFonts w:ascii="Calibri" w:eastAsia="Calibri" w:hAnsi="Calibri" w:cs="Calibri"/>
                <w:sz w:val="22"/>
                <w:szCs w:val="22"/>
                <w:lang w:val="sr-Cyrl-CS"/>
              </w:rPr>
              <w:t>Сва лица морају бити вакцинисани против хепатитиса Б</w:t>
            </w:r>
          </w:p>
          <w:p w:rsidR="00621882" w:rsidRPr="002D72F9" w:rsidRDefault="00621882" w:rsidP="00621882">
            <w:pPr>
              <w:autoSpaceDN w:val="0"/>
              <w:adjustRightInd w:val="0"/>
              <w:jc w:val="both"/>
              <w:rPr>
                <w:rFonts w:ascii="Calibri" w:eastAsia="Calibri" w:hAnsi="Calibri" w:cs="Calibri"/>
              </w:rPr>
            </w:pPr>
          </w:p>
          <w:p w:rsidR="00621882" w:rsidRPr="002D72F9" w:rsidRDefault="00621882" w:rsidP="00621882">
            <w:pPr>
              <w:autoSpaceDN w:val="0"/>
              <w:adjustRightInd w:val="0"/>
              <w:jc w:val="both"/>
              <w:rPr>
                <w:rFonts w:ascii="Calibri" w:eastAsia="Calibri" w:hAnsi="Calibri" w:cs="Calibri"/>
                <w:b/>
                <w:lang w:val="sr-Cyrl-CS"/>
              </w:rPr>
            </w:pPr>
            <w:r w:rsidRPr="002D72F9">
              <w:rPr>
                <w:rFonts w:ascii="Calibri" w:eastAsia="Calibri" w:hAnsi="Calibri" w:cs="Calibri"/>
                <w:b/>
                <w:sz w:val="22"/>
                <w:szCs w:val="22"/>
              </w:rPr>
              <w:t>Доказ:</w:t>
            </w:r>
          </w:p>
          <w:p w:rsidR="00621882" w:rsidRPr="002D72F9" w:rsidRDefault="00621882" w:rsidP="00621882">
            <w:pPr>
              <w:autoSpaceDN w:val="0"/>
              <w:adjustRightInd w:val="0"/>
              <w:jc w:val="both"/>
              <w:rPr>
                <w:rFonts w:ascii="Calibri" w:eastAsia="Calibri" w:hAnsi="Calibri" w:cs="Calibri"/>
                <w:lang w:val="sr-Cyrl-CS"/>
              </w:rPr>
            </w:pPr>
            <w:r w:rsidRPr="002D72F9">
              <w:rPr>
                <w:rFonts w:ascii="Calibri" w:eastAsia="Calibri" w:hAnsi="Calibri" w:cs="Calibri"/>
                <w:sz w:val="22"/>
                <w:szCs w:val="22"/>
              </w:rPr>
              <w:t>-Фотокопија  М</w:t>
            </w:r>
            <w:r w:rsidRPr="002D72F9">
              <w:rPr>
                <w:rFonts w:ascii="Calibri" w:eastAsia="Calibri" w:hAnsi="Calibri" w:cs="Calibri"/>
                <w:sz w:val="22"/>
                <w:szCs w:val="22"/>
                <w:lang w:val="sr-Cyrl-CS"/>
              </w:rPr>
              <w:t>3А</w:t>
            </w:r>
            <w:r w:rsidRPr="002D72F9">
              <w:rPr>
                <w:rFonts w:ascii="Calibri" w:eastAsia="Calibri" w:hAnsi="Calibri" w:cs="Calibri"/>
                <w:sz w:val="22"/>
                <w:szCs w:val="22"/>
              </w:rPr>
              <w:t xml:space="preserve"> обрасца из кога се види да је</w:t>
            </w:r>
            <w:r w:rsidRPr="002D72F9">
              <w:rPr>
                <w:rFonts w:ascii="Calibri" w:eastAsia="Calibri" w:hAnsi="Calibri" w:cs="Calibri"/>
                <w:sz w:val="22"/>
                <w:szCs w:val="22"/>
                <w:lang w:val="sr-Cyrl-CS"/>
              </w:rPr>
              <w:t xml:space="preserve"> лице </w:t>
            </w:r>
            <w:r w:rsidRPr="002D72F9">
              <w:rPr>
                <w:rFonts w:ascii="Calibri" w:eastAsia="Calibri" w:hAnsi="Calibri" w:cs="Calibri"/>
                <w:sz w:val="22"/>
                <w:szCs w:val="22"/>
              </w:rPr>
              <w:t xml:space="preserve">радник запослен или ангажован кодпонуђача. </w:t>
            </w:r>
          </w:p>
          <w:p w:rsidR="00621882" w:rsidRPr="002D72F9" w:rsidRDefault="00621882" w:rsidP="00621882">
            <w:pPr>
              <w:autoSpaceDN w:val="0"/>
              <w:adjustRightInd w:val="0"/>
              <w:jc w:val="both"/>
              <w:rPr>
                <w:rFonts w:ascii="Calibri" w:eastAsia="Calibri" w:hAnsi="Calibri" w:cs="Calibri"/>
                <w:lang w:val="sr-Cyrl-CS"/>
              </w:rPr>
            </w:pPr>
            <w:r w:rsidRPr="002D72F9">
              <w:rPr>
                <w:rFonts w:ascii="Calibri" w:eastAsia="Calibri" w:hAnsi="Calibri" w:cs="Calibri"/>
                <w:sz w:val="22"/>
                <w:szCs w:val="22"/>
                <w:lang w:val="sr-Cyrl-CS"/>
              </w:rPr>
              <w:t>- Фотокопија санитарних књижица</w:t>
            </w:r>
          </w:p>
          <w:p w:rsidR="00621882" w:rsidRPr="002D72F9" w:rsidRDefault="00621882" w:rsidP="00621882">
            <w:pPr>
              <w:autoSpaceDN w:val="0"/>
              <w:adjustRightInd w:val="0"/>
              <w:jc w:val="both"/>
              <w:rPr>
                <w:rFonts w:ascii="Calibri" w:eastAsia="Calibri" w:hAnsi="Calibri" w:cs="Calibri"/>
                <w:lang w:val="sr-Cyrl-CS"/>
              </w:rPr>
            </w:pPr>
            <w:r w:rsidRPr="002D72F9">
              <w:rPr>
                <w:rFonts w:ascii="Calibri" w:eastAsia="Calibri" w:hAnsi="Calibri" w:cs="Calibri"/>
                <w:sz w:val="22"/>
                <w:szCs w:val="22"/>
                <w:lang w:val="sr-Cyrl-CS"/>
              </w:rPr>
              <w:t>- Фотокопија вакциналних књижица</w:t>
            </w:r>
          </w:p>
          <w:p w:rsidR="00621882" w:rsidRPr="002D72F9" w:rsidRDefault="00621882" w:rsidP="00621882">
            <w:pPr>
              <w:autoSpaceDN w:val="0"/>
              <w:adjustRightInd w:val="0"/>
              <w:jc w:val="both"/>
              <w:rPr>
                <w:rFonts w:ascii="Calibri" w:eastAsia="Calibri" w:hAnsi="Calibri" w:cs="Calibri"/>
                <w:lang w:val="sr-Cyrl-CS"/>
              </w:rPr>
            </w:pPr>
            <w:r w:rsidRPr="002D72F9">
              <w:rPr>
                <w:rFonts w:ascii="Calibri" w:eastAsia="Calibri" w:hAnsi="Calibri" w:cs="Calibri"/>
                <w:sz w:val="22"/>
                <w:szCs w:val="22"/>
                <w:lang w:val="sr-Cyrl-CS"/>
              </w:rPr>
              <w:t>- Фотокопија дипломе за санитарне техничаре</w:t>
            </w:r>
          </w:p>
          <w:p w:rsidR="00621882" w:rsidRPr="002D72F9" w:rsidRDefault="00621882" w:rsidP="00621882">
            <w:pPr>
              <w:autoSpaceDN w:val="0"/>
              <w:adjustRightInd w:val="0"/>
              <w:jc w:val="both"/>
              <w:rPr>
                <w:rFonts w:ascii="Calibri" w:eastAsia="Calibri" w:hAnsi="Calibri" w:cs="Calibri"/>
                <w:lang w:val="sr-Cyrl-CS"/>
              </w:rPr>
            </w:pPr>
            <w:r w:rsidRPr="002D72F9">
              <w:rPr>
                <w:rFonts w:ascii="Calibri" w:eastAsia="Calibri" w:hAnsi="Calibri" w:cs="Calibri"/>
                <w:sz w:val="22"/>
                <w:szCs w:val="22"/>
                <w:lang w:val="sr-Cyrl-CS"/>
              </w:rPr>
              <w:t>За сва лица неопходно је доставити Обавештење  о поднетој појединачној пореској пријави ППП ПД и Извод из електронске базе података пореске управе Републике Србије  који предходи месецу објаве ЈНМВ на коме се налазе лица за које се доказује да су у радном односу.</w:t>
            </w:r>
          </w:p>
          <w:p w:rsidR="00621882" w:rsidRPr="002D72F9" w:rsidRDefault="00621882" w:rsidP="00621882">
            <w:pPr>
              <w:pStyle w:val="ListParagraph"/>
              <w:ind w:left="0"/>
              <w:jc w:val="both"/>
              <w:rPr>
                <w:rFonts w:ascii="Calibri" w:hAnsi="Calibri" w:cs="Calibri"/>
                <w:b/>
                <w:bCs/>
                <w:iCs/>
                <w:color w:val="000000"/>
                <w:lang w:val="sr-Cyrl-CS"/>
              </w:rPr>
            </w:pPr>
          </w:p>
          <w:p w:rsidR="00621882" w:rsidRPr="002D72F9" w:rsidRDefault="00621882" w:rsidP="00621882">
            <w:pPr>
              <w:pStyle w:val="ListParagraph"/>
              <w:ind w:left="0"/>
              <w:jc w:val="both"/>
              <w:rPr>
                <w:rFonts w:ascii="Calibri" w:hAnsi="Calibri" w:cs="Calibri"/>
                <w:b/>
                <w:bCs/>
                <w:iCs/>
                <w:color w:val="000000"/>
                <w:lang w:val="sr-Cyrl-CS"/>
              </w:rPr>
            </w:pPr>
            <w:r w:rsidRPr="002D72F9">
              <w:rPr>
                <w:rFonts w:ascii="Calibri" w:eastAsia="Calibri" w:hAnsi="Calibri" w:cs="Calibri"/>
                <w:b/>
                <w:bCs/>
                <w:sz w:val="22"/>
                <w:szCs w:val="22"/>
                <w:shd w:val="clear" w:color="auto" w:fill="D9D9D9"/>
              </w:rPr>
              <w:t xml:space="preserve">Услов </w:t>
            </w:r>
            <w:r w:rsidRPr="002D72F9">
              <w:rPr>
                <w:rFonts w:ascii="Calibri" w:eastAsia="Calibri" w:hAnsi="Calibri" w:cs="Calibri"/>
                <w:b/>
                <w:bCs/>
                <w:sz w:val="22"/>
                <w:szCs w:val="22"/>
                <w:shd w:val="clear" w:color="auto" w:fill="D9D9D9"/>
                <w:lang w:val="sr-Cyrl-CS"/>
              </w:rPr>
              <w:t>3</w:t>
            </w:r>
            <w:r w:rsidRPr="002D72F9">
              <w:rPr>
                <w:rFonts w:ascii="Calibri" w:eastAsia="Calibri" w:hAnsi="Calibri" w:cs="Calibri"/>
                <w:b/>
                <w:bCs/>
                <w:sz w:val="22"/>
                <w:szCs w:val="22"/>
              </w:rPr>
              <w:t>)</w:t>
            </w:r>
            <w:r w:rsidRPr="002D72F9">
              <w:rPr>
                <w:rFonts w:ascii="Calibri" w:hAnsi="Calibri" w:cs="Calibri"/>
                <w:sz w:val="22"/>
                <w:szCs w:val="22"/>
                <w:lang w:val="pl-PL"/>
              </w:rPr>
              <w:t>Средство финансијског обезбеђења</w:t>
            </w:r>
          </w:p>
          <w:p w:rsidR="00621882" w:rsidRPr="002D72F9" w:rsidRDefault="00621882" w:rsidP="00621882">
            <w:pPr>
              <w:rPr>
                <w:rFonts w:ascii="Calibri" w:hAnsi="Calibri" w:cs="Calibri"/>
                <w:lang w:val="sr-Cyrl-CS"/>
              </w:rPr>
            </w:pPr>
          </w:p>
          <w:p w:rsidR="00B76DD3" w:rsidRPr="002D72F9" w:rsidRDefault="00621882" w:rsidP="00621882">
            <w:pPr>
              <w:rPr>
                <w:rFonts w:ascii="Calibri" w:hAnsi="Calibri" w:cs="Calibri"/>
              </w:rPr>
            </w:pPr>
            <w:r w:rsidRPr="002D72F9">
              <w:rPr>
                <w:rFonts w:ascii="Calibri" w:hAnsi="Calibri" w:cs="Calibri"/>
                <w:b/>
                <w:sz w:val="22"/>
                <w:szCs w:val="22"/>
                <w:lang w:val="pl-PL"/>
              </w:rPr>
              <w:t>Доказ</w:t>
            </w:r>
            <w:r w:rsidR="00B76DD3" w:rsidRPr="002D72F9">
              <w:rPr>
                <w:rFonts w:ascii="Calibri" w:hAnsi="Calibri" w:cs="Calibri"/>
                <w:b/>
                <w:sz w:val="22"/>
                <w:szCs w:val="22"/>
              </w:rPr>
              <w:t>и</w:t>
            </w:r>
            <w:r w:rsidRPr="002D72F9">
              <w:rPr>
                <w:rFonts w:ascii="Calibri" w:hAnsi="Calibri" w:cs="Calibri"/>
                <w:b/>
                <w:sz w:val="22"/>
                <w:szCs w:val="22"/>
                <w:lang w:val="pl-PL"/>
              </w:rPr>
              <w:t>:</w:t>
            </w:r>
          </w:p>
          <w:p w:rsidR="00B76DD3" w:rsidRPr="002D72F9" w:rsidRDefault="00B76DD3" w:rsidP="00B76DD3">
            <w:pPr>
              <w:pStyle w:val="ListParagraph"/>
              <w:ind w:left="0"/>
              <w:jc w:val="both"/>
              <w:rPr>
                <w:rFonts w:ascii="Calibri" w:hAnsi="Calibri" w:cs="Calibri"/>
                <w:bCs/>
                <w:iCs/>
                <w:color w:val="FF0000"/>
                <w:lang w:val="sr-Cyrl-CS"/>
              </w:rPr>
            </w:pPr>
            <w:r w:rsidRPr="002D72F9">
              <w:rPr>
                <w:rFonts w:ascii="Calibri" w:eastAsia="TimesNewRoman" w:hAnsi="Calibri" w:cs="Calibri"/>
                <w:sz w:val="22"/>
                <w:szCs w:val="22"/>
                <w:shd w:val="clear" w:color="auto" w:fill="FFFFFF"/>
              </w:rPr>
              <w:t>●Понуђачи су у обавези да уз понуду доставе оригинал обавезујуће писмо банке о намерама за издавање гаранције за добро извршење посла у укупној висини од 10% укупно понуђене цене без ПДВ-а, насловљено на Наручиоца</w:t>
            </w:r>
          </w:p>
          <w:p w:rsidR="00B76DD3" w:rsidRPr="002D72F9" w:rsidRDefault="00B76DD3" w:rsidP="00621882">
            <w:pPr>
              <w:rPr>
                <w:rFonts w:ascii="Calibri" w:hAnsi="Calibri" w:cs="Calibri"/>
              </w:rPr>
            </w:pPr>
          </w:p>
          <w:p w:rsidR="00621882" w:rsidRPr="002D72F9" w:rsidRDefault="00B76DD3" w:rsidP="00621882">
            <w:pPr>
              <w:rPr>
                <w:rFonts w:ascii="Calibri" w:hAnsi="Calibri" w:cs="Calibri"/>
                <w:u w:val="single"/>
                <w:lang w:val="sr-Cyrl-CS"/>
              </w:rPr>
            </w:pPr>
            <w:r w:rsidRPr="002D72F9">
              <w:rPr>
                <w:rFonts w:ascii="Calibri" w:hAnsi="Calibri" w:cs="Calibri"/>
                <w:sz w:val="22"/>
                <w:szCs w:val="22"/>
                <w:lang w:val="sr-Cyrl-CS"/>
              </w:rPr>
              <w:t>●</w:t>
            </w:r>
            <w:r w:rsidR="00621882" w:rsidRPr="002D72F9">
              <w:rPr>
                <w:rFonts w:ascii="Calibri" w:hAnsi="Calibri" w:cs="Calibri"/>
                <w:sz w:val="22"/>
                <w:szCs w:val="22"/>
                <w:lang w:val="sr-Cyrl-CS"/>
              </w:rPr>
              <w:t xml:space="preserve">Изабрани понуђач коме је додељен уговор о јавној набавци обавезан је да за </w:t>
            </w:r>
            <w:r w:rsidR="00621882" w:rsidRPr="002D72F9">
              <w:rPr>
                <w:rFonts w:ascii="Calibri" w:hAnsi="Calibri" w:cs="Calibri"/>
                <w:b/>
                <w:sz w:val="22"/>
                <w:szCs w:val="22"/>
                <w:lang w:val="sr-Cyrl-CS"/>
              </w:rPr>
              <w:t xml:space="preserve">добро извршење посла </w:t>
            </w:r>
            <w:r w:rsidR="00621882" w:rsidRPr="002D72F9">
              <w:rPr>
                <w:rFonts w:ascii="Calibri" w:hAnsi="Calibri" w:cs="Calibri"/>
                <w:sz w:val="22"/>
                <w:szCs w:val="22"/>
                <w:lang w:val="sr-Cyrl-CS"/>
              </w:rPr>
              <w:t xml:space="preserve">преда наручиоцу </w:t>
            </w:r>
            <w:r w:rsidR="00A756DA" w:rsidRPr="00355E57">
              <w:rPr>
                <w:rFonts w:ascii="Calibri" w:hAnsi="Calibri" w:cs="Calibri"/>
                <w:b/>
                <w:sz w:val="22"/>
                <w:szCs w:val="22"/>
                <w:lang w:val="sr-Cyrl-CS"/>
              </w:rPr>
              <w:t>банкарску гаранцију</w:t>
            </w:r>
            <w:r w:rsidR="00A756DA" w:rsidRPr="002D72F9">
              <w:rPr>
                <w:rFonts w:ascii="Calibri" w:hAnsi="Calibri" w:cs="Calibri"/>
                <w:sz w:val="22"/>
                <w:szCs w:val="22"/>
                <w:lang w:val="sr-Cyrl-CS"/>
              </w:rPr>
              <w:t xml:space="preserve">, безусловну, неопозиву и на први позив плативу, у висини  </w:t>
            </w:r>
            <w:r w:rsidR="00621882" w:rsidRPr="002D72F9">
              <w:rPr>
                <w:rFonts w:ascii="Calibri" w:hAnsi="Calibri" w:cs="Calibri"/>
                <w:sz w:val="22"/>
                <w:szCs w:val="22"/>
                <w:lang w:val="sr-Latn-CS"/>
              </w:rPr>
              <w:t xml:space="preserve">од 10 % </w:t>
            </w:r>
            <w:r w:rsidR="00621882" w:rsidRPr="002D72F9">
              <w:rPr>
                <w:rFonts w:ascii="Calibri" w:hAnsi="Calibri" w:cs="Calibri"/>
                <w:sz w:val="22"/>
                <w:szCs w:val="22"/>
              </w:rPr>
              <w:t xml:space="preserve"> од </w:t>
            </w:r>
            <w:r w:rsidR="00355E57">
              <w:rPr>
                <w:rFonts w:ascii="Calibri" w:hAnsi="Calibri" w:cs="Calibri"/>
                <w:sz w:val="22"/>
                <w:szCs w:val="22"/>
                <w:lang w:val="sr-Cyrl-CS"/>
              </w:rPr>
              <w:t xml:space="preserve"> </w:t>
            </w:r>
            <w:r w:rsidR="00621882" w:rsidRPr="002D72F9">
              <w:rPr>
                <w:rFonts w:ascii="Calibri" w:hAnsi="Calibri" w:cs="Calibri"/>
                <w:sz w:val="22"/>
                <w:szCs w:val="22"/>
              </w:rPr>
              <w:t>уговорене цене  без ПДВ-а</w:t>
            </w:r>
            <w:r w:rsidR="00A756DA" w:rsidRPr="002D72F9">
              <w:rPr>
                <w:rFonts w:ascii="Calibri" w:hAnsi="Calibri" w:cs="Calibri"/>
                <w:sz w:val="22"/>
                <w:szCs w:val="22"/>
                <w:lang w:val="sr-Cyrl-CS"/>
              </w:rPr>
              <w:t xml:space="preserve">, са роком важења 30 дана дужим од рока трајања уговора </w:t>
            </w:r>
            <w:r w:rsidR="00621882" w:rsidRPr="002D72F9">
              <w:rPr>
                <w:rFonts w:ascii="Calibri" w:hAnsi="Calibri" w:cs="Calibri"/>
                <w:b/>
                <w:sz w:val="22"/>
                <w:szCs w:val="22"/>
                <w:u w:val="single"/>
                <w:lang w:val="sr-Cyrl-CS"/>
              </w:rPr>
              <w:t>(</w:t>
            </w:r>
            <w:r w:rsidR="00621882" w:rsidRPr="002D72F9">
              <w:rPr>
                <w:rFonts w:ascii="Calibri" w:hAnsi="Calibri" w:cs="Calibri"/>
                <w:sz w:val="22"/>
                <w:szCs w:val="22"/>
                <w:u w:val="single"/>
                <w:lang w:val="sr-Cyrl-CS"/>
              </w:rPr>
              <w:t>доставља се приликом потписива</w:t>
            </w:r>
            <w:r w:rsidR="00621882" w:rsidRPr="002D72F9">
              <w:rPr>
                <w:rFonts w:ascii="Calibri" w:hAnsi="Calibri" w:cs="Calibri"/>
                <w:sz w:val="22"/>
                <w:szCs w:val="22"/>
                <w:u w:val="single"/>
              </w:rPr>
              <w:t>њ</w:t>
            </w:r>
            <w:r w:rsidR="00621882" w:rsidRPr="002D72F9">
              <w:rPr>
                <w:rFonts w:ascii="Calibri" w:hAnsi="Calibri" w:cs="Calibri"/>
                <w:sz w:val="22"/>
                <w:szCs w:val="22"/>
                <w:u w:val="single"/>
                <w:lang w:val="sr-Cyrl-CS"/>
              </w:rPr>
              <w:t>а уговора).</w:t>
            </w:r>
          </w:p>
          <w:p w:rsidR="00621882" w:rsidRPr="002D72F9" w:rsidRDefault="00A756DA" w:rsidP="00621882">
            <w:pPr>
              <w:pStyle w:val="ListParagraph"/>
              <w:ind w:left="0"/>
              <w:jc w:val="both"/>
              <w:rPr>
                <w:rFonts w:ascii="Calibri" w:hAnsi="Calibri" w:cs="Calibri"/>
              </w:rPr>
            </w:pPr>
            <w:r w:rsidRPr="002D72F9">
              <w:rPr>
                <w:rFonts w:ascii="Calibri" w:hAnsi="Calibri" w:cs="Calibri"/>
                <w:sz w:val="22"/>
                <w:szCs w:val="22"/>
              </w:rPr>
              <w:t>Банкарска гаранција ће бити реализована уколико понуђач у току спровођења уговора одустане од истог, или уколико понуђач неспровођењем уговора омете наручиоца у редовном раду и нанесе му штету или угрози живот пацијената на ма који начин, или неуредно или неадекватно извршава предметне услуге.</w:t>
            </w:r>
          </w:p>
          <w:p w:rsidR="00621882" w:rsidRPr="002D72F9" w:rsidRDefault="00621882" w:rsidP="00B76DD3">
            <w:pPr>
              <w:pStyle w:val="ListParagraph"/>
              <w:ind w:left="0"/>
              <w:jc w:val="both"/>
              <w:rPr>
                <w:rFonts w:ascii="Calibri" w:hAnsi="Calibri" w:cs="Calibri"/>
                <w:b/>
              </w:rPr>
            </w:pPr>
          </w:p>
        </w:tc>
      </w:tr>
    </w:tbl>
    <w:p w:rsidR="004561B6" w:rsidRPr="002D72F9" w:rsidRDefault="00103883" w:rsidP="006A0DDD">
      <w:pPr>
        <w:widowControl/>
        <w:shd w:val="clear" w:color="auto" w:fill="FBD4B4" w:themeFill="accent6" w:themeFillTint="66"/>
        <w:suppressAutoHyphens w:val="0"/>
        <w:autoSpaceDE/>
        <w:spacing w:after="200" w:line="276" w:lineRule="auto"/>
        <w:jc w:val="both"/>
        <w:rPr>
          <w:rFonts w:ascii="Calibri" w:hAnsi="Calibri" w:cs="Calibri"/>
          <w:b/>
          <w:bCs/>
          <w:iCs/>
          <w:kern w:val="0"/>
          <w:lang w:eastAsia="en-US" w:bidi="ar-SA"/>
        </w:rPr>
      </w:pPr>
      <w:r w:rsidRPr="002D72F9">
        <w:rPr>
          <w:rFonts w:ascii="Calibri" w:hAnsi="Calibri" w:cs="Calibri"/>
          <w:b/>
        </w:rPr>
        <w:t>Уколико пону</w:t>
      </w:r>
      <w:r w:rsidRPr="002D72F9">
        <w:rPr>
          <w:rFonts w:ascii="Calibri" w:hAnsi="Calibri" w:cs="Calibri"/>
          <w:b/>
          <w:lang w:val="sr-Cyrl-CS"/>
        </w:rPr>
        <w:t>ђ</w:t>
      </w:r>
      <w:r w:rsidRPr="002D72F9">
        <w:rPr>
          <w:rFonts w:ascii="Calibri" w:hAnsi="Calibri" w:cs="Calibri"/>
          <w:b/>
        </w:rPr>
        <w:t>ач не испуни све тражене услове, односно не достави одговарајуће доказе, његова понуда ће се сматрати неприхватљивом.</w:t>
      </w:r>
      <w:r w:rsidR="004561B6" w:rsidRPr="002D72F9">
        <w:rPr>
          <w:rFonts w:ascii="Calibri" w:hAnsi="Calibri" w:cs="Calibri"/>
          <w:b/>
          <w:bCs/>
          <w:iCs/>
        </w:rPr>
        <w:br w:type="page"/>
      </w:r>
    </w:p>
    <w:p w:rsidR="000C114B" w:rsidRPr="002D72F9" w:rsidRDefault="006E7000" w:rsidP="00621882">
      <w:pPr>
        <w:pBdr>
          <w:top w:val="single" w:sz="4" w:space="1" w:color="auto"/>
          <w:left w:val="single" w:sz="4" w:space="4" w:color="auto"/>
          <w:bottom w:val="single" w:sz="4" w:space="1" w:color="auto"/>
          <w:right w:val="single" w:sz="4" w:space="4" w:color="auto"/>
        </w:pBdr>
        <w:shd w:val="clear" w:color="auto" w:fill="B8CCE4" w:themeFill="accent1" w:themeFillTint="66"/>
        <w:spacing w:line="200" w:lineRule="atLeast"/>
        <w:jc w:val="center"/>
        <w:rPr>
          <w:rFonts w:ascii="Calibri" w:hAnsi="Calibri" w:cs="Calibri"/>
        </w:rPr>
      </w:pPr>
      <w:r>
        <w:rPr>
          <w:rFonts w:ascii="Calibri" w:eastAsia="Arial" w:hAnsi="Calibri" w:cs="Calibri"/>
          <w:b/>
          <w:bCs/>
          <w:iCs/>
        </w:rPr>
        <w:lastRenderedPageBreak/>
        <w:t>I</w:t>
      </w:r>
      <w:r w:rsidR="000C114B" w:rsidRPr="002D72F9">
        <w:rPr>
          <w:rFonts w:ascii="Calibri" w:eastAsia="Arial" w:hAnsi="Calibri" w:cs="Calibri"/>
          <w:b/>
          <w:bCs/>
          <w:iCs/>
        </w:rPr>
        <w:t>V УПУТСТВО ПУНУЂАЧИМА КАКО ДА САЧИНЕ ПОНУДУ</w:t>
      </w:r>
    </w:p>
    <w:p w:rsidR="000C114B" w:rsidRPr="002D72F9" w:rsidRDefault="000C114B" w:rsidP="000C114B">
      <w:pPr>
        <w:spacing w:line="321" w:lineRule="exact"/>
        <w:rPr>
          <w:rFonts w:ascii="Calibri" w:hAnsi="Calibri" w:cs="Calibri"/>
        </w:rPr>
      </w:pPr>
    </w:p>
    <w:p w:rsidR="000C114B" w:rsidRPr="002D72F9" w:rsidRDefault="000C114B" w:rsidP="000C114B">
      <w:pPr>
        <w:spacing w:line="200" w:lineRule="atLeast"/>
        <w:rPr>
          <w:rFonts w:ascii="Calibri" w:hAnsi="Calibri" w:cs="Calibri"/>
        </w:rPr>
      </w:pPr>
      <w:r w:rsidRPr="002D72F9">
        <w:rPr>
          <w:rFonts w:ascii="Calibri" w:eastAsia="Arial" w:hAnsi="Calibri" w:cs="Calibri"/>
          <w:b/>
          <w:bCs/>
          <w:iCs/>
        </w:rPr>
        <w:t>1. ПОДАЦИ О ЈЕЗИКУ НА КОЈЕМ ПОНУДА МОРА ДА БУДЕ САСТАВЉЕНА</w:t>
      </w:r>
    </w:p>
    <w:p w:rsidR="000C114B" w:rsidRPr="002D72F9" w:rsidRDefault="000C114B" w:rsidP="000C114B">
      <w:pPr>
        <w:spacing w:line="276" w:lineRule="exact"/>
        <w:rPr>
          <w:rFonts w:ascii="Calibri" w:hAnsi="Calibri" w:cs="Calibri"/>
        </w:rPr>
      </w:pPr>
    </w:p>
    <w:p w:rsidR="000C114B" w:rsidRPr="002D72F9" w:rsidRDefault="000C114B" w:rsidP="000C114B">
      <w:pPr>
        <w:spacing w:line="200" w:lineRule="atLeast"/>
        <w:rPr>
          <w:rFonts w:ascii="Calibri" w:hAnsi="Calibri" w:cs="Calibri"/>
        </w:rPr>
      </w:pPr>
      <w:r w:rsidRPr="002D72F9">
        <w:rPr>
          <w:rFonts w:ascii="Calibri" w:eastAsia="Arial" w:hAnsi="Calibri" w:cs="Calibri"/>
        </w:rPr>
        <w:t>Понуђач подноси понуду на српском језику.</w:t>
      </w:r>
    </w:p>
    <w:p w:rsidR="000C114B" w:rsidRPr="002D72F9" w:rsidRDefault="000C114B" w:rsidP="000C114B">
      <w:pPr>
        <w:spacing w:line="276" w:lineRule="exact"/>
        <w:rPr>
          <w:rFonts w:ascii="Calibri" w:hAnsi="Calibri" w:cs="Calibri"/>
        </w:rPr>
      </w:pPr>
    </w:p>
    <w:p w:rsidR="000C114B" w:rsidRPr="002D72F9" w:rsidRDefault="000C114B" w:rsidP="000C114B">
      <w:pPr>
        <w:spacing w:line="200" w:lineRule="atLeast"/>
        <w:rPr>
          <w:rFonts w:ascii="Calibri" w:hAnsi="Calibri" w:cs="Calibri"/>
        </w:rPr>
      </w:pPr>
      <w:r w:rsidRPr="002D72F9">
        <w:rPr>
          <w:rFonts w:ascii="Calibri" w:eastAsia="Arial" w:hAnsi="Calibri" w:cs="Calibri"/>
          <w:b/>
          <w:bCs/>
          <w:iCs/>
        </w:rPr>
        <w:t>2.  НАЧИН НА КОЈИ ПОНУДА МОРА ДА БУДЕ САЧИЊЕНА</w:t>
      </w:r>
    </w:p>
    <w:p w:rsidR="000C114B" w:rsidRPr="002D72F9" w:rsidRDefault="000C114B" w:rsidP="000C114B">
      <w:pPr>
        <w:spacing w:line="327" w:lineRule="exact"/>
        <w:rPr>
          <w:rFonts w:ascii="Calibri" w:hAnsi="Calibri" w:cs="Calibri"/>
        </w:rPr>
      </w:pPr>
    </w:p>
    <w:p w:rsidR="000C114B" w:rsidRPr="002D72F9" w:rsidRDefault="000C114B" w:rsidP="000C114B">
      <w:pPr>
        <w:overflowPunct w:val="0"/>
        <w:spacing w:line="223" w:lineRule="auto"/>
        <w:jc w:val="both"/>
        <w:rPr>
          <w:rFonts w:ascii="Calibri" w:hAnsi="Calibri" w:cs="Calibri"/>
        </w:rPr>
      </w:pPr>
      <w:r w:rsidRPr="002D72F9">
        <w:rPr>
          <w:rFonts w:ascii="Calibri" w:eastAsia="Arial" w:hAnsi="Calibri" w:cs="Calibri"/>
        </w:rPr>
        <w:t>2.1 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w:t>
      </w:r>
    </w:p>
    <w:p w:rsidR="000C114B" w:rsidRPr="002D72F9" w:rsidRDefault="000C114B" w:rsidP="000C114B">
      <w:pPr>
        <w:spacing w:line="2" w:lineRule="exact"/>
        <w:rPr>
          <w:rFonts w:ascii="Calibri" w:hAnsi="Calibri" w:cs="Calibri"/>
        </w:rPr>
      </w:pPr>
    </w:p>
    <w:p w:rsidR="000C114B" w:rsidRPr="002D72F9" w:rsidRDefault="000C114B" w:rsidP="000C114B">
      <w:pPr>
        <w:spacing w:line="200" w:lineRule="atLeast"/>
        <w:rPr>
          <w:rFonts w:ascii="Calibri" w:hAnsi="Calibri" w:cs="Calibri"/>
        </w:rPr>
      </w:pPr>
      <w:r w:rsidRPr="002D72F9">
        <w:rPr>
          <w:rFonts w:ascii="Calibri" w:eastAsia="Arial" w:hAnsi="Calibri" w:cs="Calibri"/>
        </w:rPr>
        <w:t>На полеђини коверте или на кутији навести назив и адресу понуђача.</w:t>
      </w:r>
    </w:p>
    <w:p w:rsidR="000C114B" w:rsidRPr="002D72F9" w:rsidRDefault="000C114B" w:rsidP="000C114B">
      <w:pPr>
        <w:spacing w:line="51" w:lineRule="exact"/>
        <w:rPr>
          <w:rFonts w:ascii="Calibri" w:hAnsi="Calibri" w:cs="Calibri"/>
        </w:rPr>
      </w:pPr>
    </w:p>
    <w:p w:rsidR="000C114B" w:rsidRPr="002D72F9" w:rsidRDefault="000C114B" w:rsidP="000C114B">
      <w:pPr>
        <w:overflowPunct w:val="0"/>
        <w:spacing w:line="223" w:lineRule="auto"/>
        <w:jc w:val="both"/>
        <w:rPr>
          <w:rFonts w:ascii="Calibri" w:hAnsi="Calibri" w:cs="Calibri"/>
        </w:rPr>
      </w:pPr>
      <w:r w:rsidRPr="002D72F9">
        <w:rPr>
          <w:rFonts w:ascii="Calibri" w:eastAsia="Arial" w:hAnsi="Calibri" w:cs="Calibri"/>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0C114B" w:rsidRPr="002D72F9" w:rsidRDefault="000C114B" w:rsidP="000C114B">
      <w:pPr>
        <w:spacing w:line="49" w:lineRule="exact"/>
        <w:rPr>
          <w:rFonts w:ascii="Calibri" w:hAnsi="Calibri" w:cs="Calibri"/>
        </w:rPr>
      </w:pPr>
    </w:p>
    <w:p w:rsidR="000C114B" w:rsidRPr="002D72F9" w:rsidRDefault="000C114B" w:rsidP="000C114B">
      <w:pPr>
        <w:overflowPunct w:val="0"/>
        <w:spacing w:line="218" w:lineRule="auto"/>
        <w:jc w:val="both"/>
        <w:rPr>
          <w:rFonts w:ascii="Calibri" w:eastAsia="Arial" w:hAnsi="Calibri" w:cs="Calibri"/>
          <w:lang w:val="sr-Cyrl-CS"/>
        </w:rPr>
      </w:pPr>
    </w:p>
    <w:p w:rsidR="006A0DDD" w:rsidRPr="002D72F9" w:rsidRDefault="000C114B" w:rsidP="006A0DDD">
      <w:pPr>
        <w:shd w:val="clear" w:color="auto" w:fill="FBD4B4" w:themeFill="accent6" w:themeFillTint="66"/>
        <w:overflowPunct w:val="0"/>
        <w:spacing w:line="218" w:lineRule="auto"/>
        <w:jc w:val="both"/>
        <w:rPr>
          <w:rFonts w:ascii="Calibri" w:eastAsia="Arial" w:hAnsi="Calibri" w:cs="Calibri"/>
          <w:bCs/>
          <w:lang w:val="sr-Cyrl-CS"/>
        </w:rPr>
      </w:pPr>
      <w:r w:rsidRPr="002D72F9">
        <w:rPr>
          <w:rFonts w:ascii="Calibri" w:eastAsia="Arial" w:hAnsi="Calibri" w:cs="Calibri"/>
        </w:rPr>
        <w:t>Понуду доставити на адресу: Дом здравља „Рума“,Орловићева б.б. 22400 Рума</w:t>
      </w:r>
      <w:r w:rsidR="00B23322">
        <w:rPr>
          <w:rFonts w:ascii="Calibri" w:eastAsia="Arial" w:hAnsi="Calibri" w:cs="Calibri"/>
        </w:rPr>
        <w:t>,</w:t>
      </w:r>
      <w:r w:rsidRPr="002D72F9">
        <w:rPr>
          <w:rFonts w:ascii="Calibri" w:eastAsia="Arial" w:hAnsi="Calibri" w:cs="Calibri"/>
        </w:rPr>
        <w:t xml:space="preserve">   са назнаком: </w:t>
      </w:r>
      <w:r w:rsidRPr="002D72F9">
        <w:rPr>
          <w:rFonts w:ascii="Calibri" w:eastAsia="Arial" w:hAnsi="Calibri" w:cs="Calibri"/>
          <w:b/>
          <w:bCs/>
        </w:rPr>
        <w:t>,,</w:t>
      </w:r>
      <w:r w:rsidRPr="002D72F9">
        <w:rPr>
          <w:rFonts w:ascii="Calibri" w:eastAsia="Arial" w:hAnsi="Calibri" w:cs="Calibri"/>
          <w:bCs/>
        </w:rPr>
        <w:t>Понуда за јавну набавку</w:t>
      </w:r>
      <w:r w:rsidR="00A50607">
        <w:rPr>
          <w:rFonts w:ascii="Calibri" w:eastAsia="Arial" w:hAnsi="Calibri" w:cs="Calibri"/>
          <w:bCs/>
          <w:lang w:val="sr-Cyrl-CS"/>
        </w:rPr>
        <w:t xml:space="preserve"> </w:t>
      </w:r>
      <w:r w:rsidR="00B23322">
        <w:rPr>
          <w:rFonts w:ascii="Calibri" w:eastAsia="Arial" w:hAnsi="Calibri" w:cs="Calibri"/>
          <w:b/>
          <w:bCs/>
        </w:rPr>
        <w:t>–</w:t>
      </w:r>
      <w:r w:rsidR="00A50607">
        <w:rPr>
          <w:rFonts w:ascii="Calibri" w:eastAsia="Arial" w:hAnsi="Calibri" w:cs="Calibri"/>
          <w:b/>
          <w:bCs/>
          <w:lang w:val="sr-Cyrl-CS"/>
        </w:rPr>
        <w:t xml:space="preserve"> </w:t>
      </w:r>
      <w:r w:rsidRPr="002D72F9">
        <w:rPr>
          <w:rFonts w:ascii="Calibri" w:eastAsia="Arial" w:hAnsi="Calibri" w:cs="Calibri"/>
          <w:bCs/>
        </w:rPr>
        <w:t>Услуг</w:t>
      </w:r>
      <w:r w:rsidR="008E5AD3" w:rsidRPr="002D72F9">
        <w:rPr>
          <w:rFonts w:ascii="Calibri" w:eastAsia="Arial" w:hAnsi="Calibri" w:cs="Calibri"/>
          <w:bCs/>
          <w:lang w:val="sr-Cyrl-CS"/>
        </w:rPr>
        <w:t>а</w:t>
      </w:r>
      <w:r w:rsidR="00B23322">
        <w:rPr>
          <w:rFonts w:ascii="Calibri" w:eastAsia="Arial" w:hAnsi="Calibri" w:cs="Calibri"/>
          <w:bCs/>
          <w:lang w:val="sr-Cyrl-CS"/>
        </w:rPr>
        <w:t xml:space="preserve"> </w:t>
      </w:r>
      <w:r w:rsidR="008E5AD3" w:rsidRPr="002D72F9">
        <w:rPr>
          <w:rFonts w:ascii="Calibri" w:eastAsia="Arial" w:hAnsi="Calibri" w:cs="Calibri"/>
          <w:bCs/>
          <w:lang w:val="sr-Cyrl-CS"/>
        </w:rPr>
        <w:t>о</w:t>
      </w:r>
      <w:r w:rsidR="008E5AD3" w:rsidRPr="002D72F9">
        <w:rPr>
          <w:rFonts w:ascii="Calibri" w:hAnsi="Calibri" w:cs="Calibri"/>
        </w:rPr>
        <w:t>државање хигијене у 16 амбуланти у саставу Дома здравља “Рума” у селима општине Рума</w:t>
      </w:r>
      <w:r w:rsidRPr="002D72F9">
        <w:rPr>
          <w:rFonts w:ascii="Calibri" w:eastAsia="Arial" w:hAnsi="Calibri" w:cs="Calibri"/>
          <w:b/>
          <w:bCs/>
        </w:rPr>
        <w:t xml:space="preserve">, </w:t>
      </w:r>
      <w:r w:rsidRPr="002D72F9">
        <w:rPr>
          <w:rFonts w:ascii="Calibri" w:eastAsia="Arial" w:hAnsi="Calibri" w:cs="Calibri"/>
          <w:bCs/>
        </w:rPr>
        <w:t xml:space="preserve">број: ЈНМВ </w:t>
      </w:r>
      <w:r w:rsidR="00A50607">
        <w:rPr>
          <w:rFonts w:ascii="Calibri" w:eastAsia="Arial" w:hAnsi="Calibri" w:cs="Calibri"/>
          <w:bCs/>
          <w:lang w:val="sr-Cyrl-CS"/>
        </w:rPr>
        <w:t>02</w:t>
      </w:r>
      <w:r w:rsidRPr="002D72F9">
        <w:rPr>
          <w:rFonts w:ascii="Calibri" w:eastAsia="Arial" w:hAnsi="Calibri" w:cs="Calibri"/>
          <w:bCs/>
        </w:rPr>
        <w:t>/201</w:t>
      </w:r>
      <w:r w:rsidR="007279F0">
        <w:rPr>
          <w:rFonts w:ascii="Calibri" w:eastAsia="Arial" w:hAnsi="Calibri" w:cs="Calibri"/>
          <w:bCs/>
        </w:rPr>
        <w:t>9</w:t>
      </w:r>
      <w:r w:rsidRPr="002D72F9">
        <w:rPr>
          <w:rFonts w:ascii="Calibri" w:eastAsia="Arial" w:hAnsi="Calibri" w:cs="Calibri"/>
          <w:bCs/>
        </w:rPr>
        <w:t xml:space="preserve">. - НЕ ОТВАРАТИ”. </w:t>
      </w:r>
    </w:p>
    <w:p w:rsidR="007279F0" w:rsidRDefault="007279F0" w:rsidP="006A0DDD">
      <w:pPr>
        <w:shd w:val="clear" w:color="auto" w:fill="FBD4B4" w:themeFill="accent6" w:themeFillTint="66"/>
        <w:overflowPunct w:val="0"/>
        <w:spacing w:line="218" w:lineRule="auto"/>
        <w:jc w:val="both"/>
        <w:rPr>
          <w:rFonts w:ascii="Calibri" w:eastAsia="Arial" w:hAnsi="Calibri" w:cs="Calibri"/>
        </w:rPr>
      </w:pPr>
    </w:p>
    <w:p w:rsidR="000C114B" w:rsidRPr="002D72F9" w:rsidRDefault="000C114B" w:rsidP="006A0DDD">
      <w:pPr>
        <w:shd w:val="clear" w:color="auto" w:fill="FBD4B4" w:themeFill="accent6" w:themeFillTint="66"/>
        <w:overflowPunct w:val="0"/>
        <w:spacing w:line="218" w:lineRule="auto"/>
        <w:jc w:val="both"/>
        <w:rPr>
          <w:rFonts w:ascii="Calibri" w:eastAsia="Arial" w:hAnsi="Calibri" w:cs="Calibri"/>
          <w:b/>
          <w:bCs/>
        </w:rPr>
      </w:pPr>
      <w:r w:rsidRPr="002D72F9">
        <w:rPr>
          <w:rFonts w:ascii="Calibri" w:eastAsia="Arial" w:hAnsi="Calibri" w:cs="Calibri"/>
        </w:rPr>
        <w:t>Понуда се сматра благовременом уколико је</w:t>
      </w:r>
      <w:r w:rsidR="00A50607">
        <w:rPr>
          <w:rFonts w:ascii="Calibri" w:eastAsia="Arial" w:hAnsi="Calibri" w:cs="Calibri"/>
          <w:lang w:val="sr-Cyrl-CS"/>
        </w:rPr>
        <w:t xml:space="preserve"> </w:t>
      </w:r>
      <w:r w:rsidRPr="002D72F9">
        <w:rPr>
          <w:rFonts w:ascii="Calibri" w:eastAsia="Arial" w:hAnsi="Calibri" w:cs="Calibri"/>
        </w:rPr>
        <w:t xml:space="preserve">примљена од стране наручиоца до </w:t>
      </w:r>
      <w:r w:rsidR="00A6393E">
        <w:rPr>
          <w:rFonts w:ascii="Calibri" w:eastAsia="Arial" w:hAnsi="Calibri" w:cs="Calibri"/>
        </w:rPr>
        <w:t>2</w:t>
      </w:r>
      <w:r w:rsidR="00193FE8">
        <w:rPr>
          <w:rFonts w:ascii="Calibri" w:eastAsia="Arial" w:hAnsi="Calibri" w:cs="Calibri"/>
          <w:lang/>
        </w:rPr>
        <w:t>3</w:t>
      </w:r>
      <w:r w:rsidR="00FA254F" w:rsidRPr="002D72F9">
        <w:rPr>
          <w:rFonts w:ascii="Calibri" w:hAnsi="Calibri" w:cs="Calibri"/>
        </w:rPr>
        <w:t>.</w:t>
      </w:r>
      <w:r w:rsidR="00AE391B" w:rsidRPr="002D72F9">
        <w:rPr>
          <w:rFonts w:ascii="Calibri" w:hAnsi="Calibri" w:cs="Calibri"/>
        </w:rPr>
        <w:t>0</w:t>
      </w:r>
      <w:r w:rsidR="00633129">
        <w:rPr>
          <w:rFonts w:ascii="Calibri" w:hAnsi="Calibri" w:cs="Calibri"/>
          <w:lang w:val="sr-Cyrl-CS"/>
        </w:rPr>
        <w:t>1</w:t>
      </w:r>
      <w:r w:rsidR="00FA254F" w:rsidRPr="002D72F9">
        <w:rPr>
          <w:rFonts w:ascii="Calibri" w:hAnsi="Calibri" w:cs="Calibri"/>
        </w:rPr>
        <w:t>.201</w:t>
      </w:r>
      <w:r w:rsidR="007279F0">
        <w:rPr>
          <w:rFonts w:ascii="Calibri" w:hAnsi="Calibri" w:cs="Calibri"/>
        </w:rPr>
        <w:t>9</w:t>
      </w:r>
      <w:r w:rsidRPr="002D72F9">
        <w:rPr>
          <w:rFonts w:ascii="Calibri" w:eastAsia="Arial" w:hAnsi="Calibri" w:cs="Calibri"/>
        </w:rPr>
        <w:t>. год</w:t>
      </w:r>
      <w:r w:rsidR="007279F0">
        <w:rPr>
          <w:rFonts w:ascii="Calibri" w:eastAsia="Arial" w:hAnsi="Calibri" w:cs="Calibri"/>
        </w:rPr>
        <w:t>ине</w:t>
      </w:r>
      <w:r w:rsidRPr="002D72F9">
        <w:rPr>
          <w:rFonts w:ascii="Calibri" w:eastAsia="Arial" w:hAnsi="Calibri" w:cs="Calibri"/>
        </w:rPr>
        <w:t xml:space="preserve"> до 10</w:t>
      </w:r>
      <w:r w:rsidR="00193FE8">
        <w:rPr>
          <w:rFonts w:ascii="Calibri" w:eastAsia="Arial" w:hAnsi="Calibri" w:cs="Calibri"/>
          <w:vertAlign w:val="superscript"/>
          <w:lang/>
        </w:rPr>
        <w:t>00</w:t>
      </w:r>
      <w:r w:rsidRPr="002D72F9">
        <w:rPr>
          <w:rFonts w:ascii="Calibri" w:eastAsia="Arial" w:hAnsi="Calibri" w:cs="Calibri"/>
        </w:rPr>
        <w:t xml:space="preserve"> часова.</w:t>
      </w:r>
    </w:p>
    <w:p w:rsidR="000C114B" w:rsidRPr="002D72F9" w:rsidRDefault="000C114B" w:rsidP="000C114B">
      <w:pPr>
        <w:spacing w:line="200" w:lineRule="atLeast"/>
        <w:jc w:val="both"/>
        <w:rPr>
          <w:rFonts w:ascii="Calibri" w:eastAsia="Arial" w:hAnsi="Calibri" w:cs="Calibri"/>
          <w:lang w:val="sr-Cyrl-CS"/>
        </w:rPr>
      </w:pPr>
    </w:p>
    <w:p w:rsidR="000C114B" w:rsidRPr="002D72F9" w:rsidRDefault="000C114B" w:rsidP="000C114B">
      <w:pPr>
        <w:spacing w:line="200" w:lineRule="atLeast"/>
        <w:jc w:val="both"/>
        <w:rPr>
          <w:rFonts w:ascii="Calibri" w:hAnsi="Calibri" w:cs="Calibri"/>
        </w:rPr>
      </w:pPr>
      <w:r w:rsidRPr="002D72F9">
        <w:rPr>
          <w:rFonts w:ascii="Calibri" w:eastAsia="Arial" w:hAnsi="Calibri" w:cs="Calibri"/>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наручилац ће понуђачу предати потврду пријема понуде. У потврди о пријему наручилац ће навести датум и сат пријема понуде.</w:t>
      </w:r>
    </w:p>
    <w:p w:rsidR="000C114B" w:rsidRPr="002D72F9" w:rsidRDefault="000C114B" w:rsidP="000C114B">
      <w:pPr>
        <w:spacing w:line="55" w:lineRule="exact"/>
        <w:rPr>
          <w:rFonts w:ascii="Calibri" w:hAnsi="Calibri" w:cs="Calibri"/>
        </w:rPr>
      </w:pPr>
    </w:p>
    <w:p w:rsidR="000C114B" w:rsidRPr="002D72F9" w:rsidRDefault="000C114B" w:rsidP="000C114B">
      <w:pPr>
        <w:overflowPunct w:val="0"/>
        <w:spacing w:line="223" w:lineRule="auto"/>
        <w:jc w:val="both"/>
        <w:rPr>
          <w:rFonts w:ascii="Calibri" w:hAnsi="Calibri" w:cs="Calibri"/>
        </w:rPr>
      </w:pPr>
      <w:r w:rsidRPr="002D72F9">
        <w:rPr>
          <w:rFonts w:ascii="Calibri" w:eastAsia="Arial" w:hAnsi="Calibri" w:cs="Calibri"/>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
    <w:p w:rsidR="000C114B" w:rsidRPr="002D72F9" w:rsidRDefault="000C114B" w:rsidP="000C114B">
      <w:pPr>
        <w:spacing w:line="274" w:lineRule="exact"/>
        <w:rPr>
          <w:rFonts w:ascii="Calibri" w:hAnsi="Calibri" w:cs="Calibri"/>
        </w:rPr>
      </w:pPr>
    </w:p>
    <w:p w:rsidR="000C114B" w:rsidRPr="002D72F9" w:rsidRDefault="000C114B" w:rsidP="000C114B">
      <w:pPr>
        <w:spacing w:line="200" w:lineRule="atLeast"/>
        <w:rPr>
          <w:rFonts w:ascii="Calibri" w:eastAsia="Arial" w:hAnsi="Calibri" w:cs="Calibri"/>
        </w:rPr>
      </w:pPr>
      <w:r w:rsidRPr="002D72F9">
        <w:rPr>
          <w:rFonts w:ascii="Calibri" w:eastAsia="Arial" w:hAnsi="Calibri" w:cs="Calibri"/>
        </w:rPr>
        <w:t>Понуда мора да садржи:</w:t>
      </w:r>
    </w:p>
    <w:p w:rsidR="000C114B" w:rsidRPr="002D72F9" w:rsidRDefault="000C114B" w:rsidP="000C114B">
      <w:pPr>
        <w:tabs>
          <w:tab w:val="left" w:pos="1900"/>
        </w:tabs>
        <w:overflowPunct w:val="0"/>
        <w:spacing w:line="235" w:lineRule="auto"/>
        <w:jc w:val="both"/>
        <w:rPr>
          <w:rFonts w:ascii="Calibri" w:eastAsia="Arial" w:hAnsi="Calibri" w:cs="Calibri"/>
        </w:rPr>
      </w:pPr>
      <w:r w:rsidRPr="002D72F9">
        <w:rPr>
          <w:rFonts w:ascii="Calibri" w:eastAsia="Arial" w:hAnsi="Calibri" w:cs="Calibri"/>
        </w:rPr>
        <w:t xml:space="preserve">-Оверен и потписан Образац понуде </w:t>
      </w:r>
    </w:p>
    <w:p w:rsidR="000C114B" w:rsidRPr="002D72F9" w:rsidRDefault="000C114B" w:rsidP="000C114B">
      <w:pPr>
        <w:tabs>
          <w:tab w:val="left" w:pos="1900"/>
        </w:tabs>
        <w:overflowPunct w:val="0"/>
        <w:spacing w:line="237" w:lineRule="auto"/>
        <w:jc w:val="both"/>
        <w:rPr>
          <w:rFonts w:ascii="Calibri" w:eastAsia="Arial" w:hAnsi="Calibri" w:cs="Calibri"/>
        </w:rPr>
      </w:pPr>
      <w:r w:rsidRPr="002D72F9">
        <w:rPr>
          <w:rFonts w:ascii="Calibri" w:eastAsia="Arial" w:hAnsi="Calibri" w:cs="Calibri"/>
        </w:rPr>
        <w:t xml:space="preserve">-Оверен и потписан Образац структуре цене </w:t>
      </w:r>
    </w:p>
    <w:p w:rsidR="000C114B" w:rsidRPr="002D72F9" w:rsidRDefault="000C114B" w:rsidP="000C114B">
      <w:pPr>
        <w:tabs>
          <w:tab w:val="left" w:pos="1900"/>
        </w:tabs>
        <w:overflowPunct w:val="0"/>
        <w:spacing w:line="237" w:lineRule="auto"/>
        <w:jc w:val="both"/>
        <w:rPr>
          <w:rFonts w:ascii="Calibri" w:eastAsia="Arial" w:hAnsi="Calibri" w:cs="Calibri"/>
        </w:rPr>
      </w:pPr>
      <w:r w:rsidRPr="002D72F9">
        <w:rPr>
          <w:rFonts w:ascii="Calibri" w:eastAsia="Arial" w:hAnsi="Calibri" w:cs="Calibri"/>
        </w:rPr>
        <w:t xml:space="preserve">-Оверен и потписан Модел уговора </w:t>
      </w:r>
    </w:p>
    <w:p w:rsidR="000C114B" w:rsidRPr="002D72F9" w:rsidRDefault="000C114B" w:rsidP="000C114B">
      <w:pPr>
        <w:tabs>
          <w:tab w:val="left" w:pos="1900"/>
        </w:tabs>
        <w:overflowPunct w:val="0"/>
        <w:spacing w:line="237" w:lineRule="auto"/>
        <w:jc w:val="both"/>
        <w:rPr>
          <w:rFonts w:ascii="Calibri" w:eastAsia="Symbol" w:hAnsi="Calibri" w:cs="Calibri"/>
        </w:rPr>
      </w:pPr>
      <w:r w:rsidRPr="002D72F9">
        <w:rPr>
          <w:rFonts w:ascii="Calibri" w:eastAsia="Arial" w:hAnsi="Calibri" w:cs="Calibri"/>
        </w:rPr>
        <w:t xml:space="preserve">-Оверен и потписан Образац изјаве о независној понуди </w:t>
      </w:r>
    </w:p>
    <w:p w:rsidR="000C114B" w:rsidRPr="002D72F9" w:rsidRDefault="000C114B" w:rsidP="000C114B">
      <w:pPr>
        <w:spacing w:line="72" w:lineRule="exact"/>
        <w:rPr>
          <w:rFonts w:ascii="Calibri" w:eastAsia="Symbol" w:hAnsi="Calibri" w:cs="Calibri"/>
        </w:rPr>
      </w:pPr>
    </w:p>
    <w:p w:rsidR="000C114B" w:rsidRPr="002D72F9" w:rsidRDefault="000C114B" w:rsidP="000C114B">
      <w:pPr>
        <w:tabs>
          <w:tab w:val="left" w:pos="1900"/>
        </w:tabs>
        <w:overflowPunct w:val="0"/>
        <w:spacing w:line="208" w:lineRule="auto"/>
        <w:jc w:val="both"/>
        <w:rPr>
          <w:rFonts w:ascii="Calibri" w:eastAsia="Arial" w:hAnsi="Calibri" w:cs="Calibri"/>
        </w:rPr>
      </w:pPr>
      <w:r w:rsidRPr="002D72F9">
        <w:rPr>
          <w:rFonts w:ascii="Calibri" w:eastAsia="Arial" w:hAnsi="Calibri" w:cs="Calibri"/>
        </w:rPr>
        <w:t>-Оверен и потписан Образац изјаве о поштовању обавеза из чл. 75. и 76 Закона</w:t>
      </w:r>
    </w:p>
    <w:p w:rsidR="000C114B" w:rsidRPr="002D72F9" w:rsidRDefault="000C114B" w:rsidP="000C114B">
      <w:pPr>
        <w:tabs>
          <w:tab w:val="left" w:pos="1900"/>
        </w:tabs>
        <w:overflowPunct w:val="0"/>
        <w:spacing w:line="237" w:lineRule="auto"/>
        <w:jc w:val="both"/>
        <w:rPr>
          <w:rFonts w:ascii="Calibri" w:eastAsia="Symbol" w:hAnsi="Calibri" w:cs="Calibri"/>
        </w:rPr>
      </w:pPr>
      <w:r w:rsidRPr="002D72F9">
        <w:rPr>
          <w:rFonts w:ascii="Calibri" w:eastAsia="Arial" w:hAnsi="Calibri" w:cs="Calibri"/>
        </w:rPr>
        <w:t xml:space="preserve">-Оверен и потписан Образац трошковa припреме понуде </w:t>
      </w:r>
    </w:p>
    <w:p w:rsidR="000C114B" w:rsidRPr="002D72F9" w:rsidRDefault="008976EB" w:rsidP="000C114B">
      <w:pPr>
        <w:tabs>
          <w:tab w:val="left" w:pos="1900"/>
        </w:tabs>
        <w:overflowPunct w:val="0"/>
        <w:spacing w:line="237" w:lineRule="auto"/>
        <w:jc w:val="both"/>
        <w:rPr>
          <w:rFonts w:ascii="Calibri" w:eastAsia="Symbol" w:hAnsi="Calibri" w:cs="Calibri"/>
        </w:rPr>
      </w:pPr>
      <w:r w:rsidRPr="002D72F9">
        <w:rPr>
          <w:rFonts w:ascii="Calibri" w:eastAsia="Symbol" w:hAnsi="Calibri" w:cs="Calibri"/>
        </w:rPr>
        <w:t>-</w:t>
      </w:r>
      <w:r w:rsidRPr="002D72F9">
        <w:rPr>
          <w:rFonts w:ascii="Calibri" w:eastAsia="TimesNewRoman" w:hAnsi="Calibri" w:cs="Calibri"/>
          <w:shd w:val="clear" w:color="auto" w:fill="FFFFFF"/>
        </w:rPr>
        <w:t>Писмо банке о намерама за издавање гаранције за добро извршење посла у укупној висини од 10% укупно понуђене цене без ПДВ-а, насловљено на Наручиоца</w:t>
      </w:r>
    </w:p>
    <w:p w:rsidR="000C114B" w:rsidRPr="002D72F9" w:rsidRDefault="000C114B" w:rsidP="000C114B">
      <w:pPr>
        <w:tabs>
          <w:tab w:val="left" w:pos="950"/>
          <w:tab w:val="left" w:pos="1077"/>
        </w:tabs>
        <w:overflowPunct w:val="0"/>
        <w:spacing w:line="244" w:lineRule="auto"/>
        <w:rPr>
          <w:rFonts w:ascii="Calibri" w:eastAsia="Arial" w:hAnsi="Calibri" w:cs="Calibri"/>
          <w:lang w:val="sr-Cyrl-CS"/>
        </w:rPr>
      </w:pPr>
    </w:p>
    <w:p w:rsidR="000C114B" w:rsidRPr="00DB6840" w:rsidRDefault="000C114B" w:rsidP="00FA254F">
      <w:pPr>
        <w:tabs>
          <w:tab w:val="left" w:pos="950"/>
          <w:tab w:val="left" w:pos="1077"/>
        </w:tabs>
        <w:overflowPunct w:val="0"/>
        <w:spacing w:line="244" w:lineRule="auto"/>
        <w:jc w:val="both"/>
        <w:rPr>
          <w:rFonts w:ascii="Calibri" w:hAnsi="Calibri" w:cs="Calibri"/>
          <w:b/>
        </w:rPr>
      </w:pPr>
      <w:r w:rsidRPr="002D72F9">
        <w:rPr>
          <w:rFonts w:ascii="Calibri" w:eastAsia="Arial" w:hAnsi="Calibri" w:cs="Calibri"/>
          <w:b/>
        </w:rPr>
        <w:t>Јавно отварање понуда одржаће се одмах након истека рока за подношење понуда у Великој сали Дома здравља „Рума“ у 10</w:t>
      </w:r>
      <w:r w:rsidR="00CE2FA1" w:rsidRPr="00CE2FA1">
        <w:rPr>
          <w:rFonts w:ascii="Calibri" w:eastAsia="Arial" w:hAnsi="Calibri" w:cs="Calibri"/>
          <w:b/>
          <w:vertAlign w:val="superscript"/>
          <w:lang/>
        </w:rPr>
        <w:t>1</w:t>
      </w:r>
      <w:r w:rsidR="00A6393E">
        <w:rPr>
          <w:rFonts w:ascii="Calibri" w:eastAsia="Arial" w:hAnsi="Calibri" w:cs="Calibri"/>
          <w:b/>
          <w:vertAlign w:val="superscript"/>
        </w:rPr>
        <w:t>5</w:t>
      </w:r>
      <w:r w:rsidRPr="002D72F9">
        <w:rPr>
          <w:rFonts w:ascii="Calibri" w:eastAsia="Arial" w:hAnsi="Calibri" w:cs="Calibri"/>
          <w:b/>
        </w:rPr>
        <w:t xml:space="preserve"> </w:t>
      </w:r>
      <w:r w:rsidR="00422C7E" w:rsidRPr="002D72F9">
        <w:rPr>
          <w:rFonts w:ascii="Calibri" w:eastAsia="Arial" w:hAnsi="Calibri" w:cs="Calibri"/>
          <w:b/>
        </w:rPr>
        <w:t xml:space="preserve">сати, </w:t>
      </w:r>
      <w:r w:rsidRPr="002D72F9">
        <w:rPr>
          <w:rFonts w:ascii="Calibri" w:eastAsia="Arial" w:hAnsi="Calibri" w:cs="Calibri"/>
          <w:b/>
        </w:rPr>
        <w:t xml:space="preserve"> дана </w:t>
      </w:r>
      <w:r w:rsidR="00A6393E">
        <w:rPr>
          <w:rFonts w:ascii="Calibri" w:eastAsia="Arial" w:hAnsi="Calibri" w:cs="Calibri"/>
          <w:b/>
        </w:rPr>
        <w:t>2</w:t>
      </w:r>
      <w:r w:rsidR="00CE2FA1">
        <w:rPr>
          <w:rFonts w:ascii="Calibri" w:eastAsia="Arial" w:hAnsi="Calibri" w:cs="Calibri"/>
          <w:b/>
          <w:lang/>
        </w:rPr>
        <w:t>3</w:t>
      </w:r>
      <w:r w:rsidRPr="002D72F9">
        <w:rPr>
          <w:rFonts w:ascii="Calibri" w:eastAsia="Arial" w:hAnsi="Calibri" w:cs="Calibri"/>
          <w:b/>
          <w:lang w:val="sr-Cyrl-CS"/>
        </w:rPr>
        <w:t>.</w:t>
      </w:r>
      <w:r w:rsidR="00AE391B" w:rsidRPr="002D72F9">
        <w:rPr>
          <w:rFonts w:ascii="Calibri" w:eastAsia="Arial" w:hAnsi="Calibri" w:cs="Calibri"/>
          <w:b/>
          <w:lang w:val="sr-Cyrl-CS"/>
        </w:rPr>
        <w:t>0</w:t>
      </w:r>
      <w:r w:rsidR="00633129">
        <w:rPr>
          <w:rFonts w:ascii="Calibri" w:eastAsia="Arial" w:hAnsi="Calibri" w:cs="Calibri"/>
          <w:b/>
          <w:lang w:val="sr-Cyrl-CS"/>
        </w:rPr>
        <w:t>1</w:t>
      </w:r>
      <w:r w:rsidRPr="002D72F9">
        <w:rPr>
          <w:rFonts w:ascii="Calibri" w:eastAsia="Arial" w:hAnsi="Calibri" w:cs="Calibri"/>
          <w:b/>
          <w:lang w:val="sr-Cyrl-CS"/>
        </w:rPr>
        <w:t>.</w:t>
      </w:r>
      <w:r w:rsidRPr="002D72F9">
        <w:rPr>
          <w:rFonts w:ascii="Calibri" w:eastAsia="Arial" w:hAnsi="Calibri" w:cs="Calibri"/>
          <w:b/>
        </w:rPr>
        <w:t>201</w:t>
      </w:r>
      <w:r w:rsidR="00DB6840">
        <w:rPr>
          <w:rFonts w:ascii="Calibri" w:eastAsia="Arial" w:hAnsi="Calibri" w:cs="Calibri"/>
          <w:b/>
        </w:rPr>
        <w:t>9</w:t>
      </w:r>
      <w:r w:rsidRPr="002D72F9">
        <w:rPr>
          <w:rFonts w:ascii="Calibri" w:eastAsia="Arial" w:hAnsi="Calibri" w:cs="Calibri"/>
          <w:b/>
        </w:rPr>
        <w:t>.</w:t>
      </w:r>
      <w:r w:rsidR="00DB6840">
        <w:rPr>
          <w:rFonts w:ascii="Calibri" w:eastAsia="Arial" w:hAnsi="Calibri" w:cs="Calibri"/>
          <w:b/>
        </w:rPr>
        <w:t xml:space="preserve"> </w:t>
      </w:r>
      <w:r w:rsidRPr="002D72F9">
        <w:rPr>
          <w:rFonts w:ascii="Calibri" w:eastAsia="Arial" w:hAnsi="Calibri" w:cs="Calibri"/>
          <w:b/>
        </w:rPr>
        <w:t>год</w:t>
      </w:r>
      <w:r w:rsidR="00DB6840">
        <w:rPr>
          <w:rFonts w:ascii="Calibri" w:eastAsia="Arial" w:hAnsi="Calibri" w:cs="Calibri"/>
          <w:b/>
        </w:rPr>
        <w:t>ине.</w:t>
      </w:r>
    </w:p>
    <w:p w:rsidR="000C114B" w:rsidRPr="002D72F9" w:rsidRDefault="000C114B" w:rsidP="000C114B">
      <w:pPr>
        <w:spacing w:line="200" w:lineRule="exact"/>
        <w:rPr>
          <w:rFonts w:ascii="Calibri" w:hAnsi="Calibri" w:cs="Calibri"/>
        </w:rPr>
      </w:pPr>
    </w:p>
    <w:p w:rsidR="000C114B" w:rsidRPr="002D72F9" w:rsidRDefault="000C114B" w:rsidP="000C114B">
      <w:pPr>
        <w:rPr>
          <w:rFonts w:ascii="Calibri" w:hAnsi="Calibri" w:cs="Calibri"/>
        </w:rPr>
        <w:sectPr w:rsidR="000C114B" w:rsidRPr="002D72F9" w:rsidSect="00CF089E">
          <w:pgSz w:w="12240" w:h="15840"/>
          <w:pgMar w:top="1152" w:right="835" w:bottom="432" w:left="1440" w:header="720" w:footer="720" w:gutter="0"/>
          <w:cols w:space="720"/>
          <w:docGrid w:linePitch="326"/>
        </w:sectPr>
      </w:pPr>
    </w:p>
    <w:p w:rsidR="000C114B" w:rsidRPr="002D72F9" w:rsidRDefault="000C114B" w:rsidP="000C114B">
      <w:pPr>
        <w:tabs>
          <w:tab w:val="left" w:pos="800"/>
        </w:tabs>
        <w:overflowPunct w:val="0"/>
        <w:spacing w:line="218" w:lineRule="exact"/>
        <w:jc w:val="both"/>
        <w:rPr>
          <w:rFonts w:ascii="Calibri" w:hAnsi="Calibri" w:cs="Calibri"/>
        </w:rPr>
      </w:pPr>
      <w:bookmarkStart w:id="2" w:name="page10"/>
      <w:bookmarkEnd w:id="2"/>
      <w:r w:rsidRPr="002D72F9">
        <w:rPr>
          <w:rFonts w:ascii="Calibri" w:eastAsia="Arial" w:hAnsi="Calibri" w:cs="Calibri"/>
          <w:b/>
          <w:bCs/>
          <w:iCs/>
        </w:rPr>
        <w:lastRenderedPageBreak/>
        <w:t xml:space="preserve">3. ПАРТИЈЕ </w:t>
      </w:r>
    </w:p>
    <w:p w:rsidR="000C114B" w:rsidRPr="002D72F9" w:rsidRDefault="000C114B" w:rsidP="000C114B">
      <w:pPr>
        <w:spacing w:line="310" w:lineRule="exact"/>
        <w:rPr>
          <w:rFonts w:ascii="Calibri" w:hAnsi="Calibri" w:cs="Calibri"/>
        </w:rPr>
      </w:pPr>
    </w:p>
    <w:p w:rsidR="000C114B" w:rsidRPr="002D72F9" w:rsidRDefault="000C114B" w:rsidP="000C114B">
      <w:pPr>
        <w:spacing w:line="200" w:lineRule="atLeast"/>
        <w:rPr>
          <w:rFonts w:ascii="Calibri" w:hAnsi="Calibri" w:cs="Calibri"/>
        </w:rPr>
      </w:pPr>
      <w:r w:rsidRPr="002D72F9">
        <w:rPr>
          <w:rFonts w:ascii="Calibri" w:eastAsia="Arial" w:hAnsi="Calibri" w:cs="Calibri"/>
        </w:rPr>
        <w:t xml:space="preserve">Предметна јавна набавка </w:t>
      </w:r>
      <w:r w:rsidR="00316850" w:rsidRPr="002D72F9">
        <w:rPr>
          <w:rFonts w:ascii="Calibri" w:eastAsia="Arial" w:hAnsi="Calibri" w:cs="Calibri"/>
          <w:lang w:val="sr-Cyrl-CS"/>
        </w:rPr>
        <w:t>ни</w:t>
      </w:r>
      <w:r w:rsidRPr="002D72F9">
        <w:rPr>
          <w:rFonts w:ascii="Calibri" w:eastAsia="Arial" w:hAnsi="Calibri" w:cs="Calibri"/>
        </w:rPr>
        <w:t>је обликована по партијама</w:t>
      </w:r>
      <w:r w:rsidR="00316850" w:rsidRPr="002D72F9">
        <w:rPr>
          <w:rFonts w:ascii="Calibri" w:eastAsia="Arial" w:hAnsi="Calibri" w:cs="Calibri"/>
          <w:lang w:val="sr-Cyrl-CS"/>
        </w:rPr>
        <w:t>.</w:t>
      </w:r>
    </w:p>
    <w:p w:rsidR="000C114B" w:rsidRPr="002D72F9" w:rsidRDefault="000C114B" w:rsidP="000C114B">
      <w:pPr>
        <w:spacing w:line="358" w:lineRule="exact"/>
        <w:rPr>
          <w:rFonts w:ascii="Calibri" w:hAnsi="Calibri" w:cs="Calibri"/>
        </w:rPr>
      </w:pPr>
    </w:p>
    <w:p w:rsidR="000C114B" w:rsidRPr="002D72F9" w:rsidRDefault="000C114B" w:rsidP="00A423F8">
      <w:pPr>
        <w:numPr>
          <w:ilvl w:val="0"/>
          <w:numId w:val="2"/>
        </w:numPr>
        <w:tabs>
          <w:tab w:val="left" w:pos="800"/>
        </w:tabs>
        <w:overflowPunct w:val="0"/>
        <w:spacing w:line="218" w:lineRule="exact"/>
        <w:jc w:val="both"/>
        <w:rPr>
          <w:rFonts w:ascii="Calibri" w:eastAsia="Arial" w:hAnsi="Calibri" w:cs="Calibri"/>
          <w:b/>
          <w:bCs/>
          <w:iCs/>
        </w:rPr>
      </w:pPr>
      <w:r w:rsidRPr="002D72F9">
        <w:rPr>
          <w:rFonts w:ascii="Calibri" w:eastAsia="Arial" w:hAnsi="Calibri" w:cs="Calibri"/>
          <w:b/>
          <w:bCs/>
          <w:iCs/>
        </w:rPr>
        <w:t>ПОНУДА СА ВАРИЈАНТАМА</w:t>
      </w:r>
    </w:p>
    <w:p w:rsidR="000C114B" w:rsidRPr="002D72F9" w:rsidRDefault="000C114B" w:rsidP="000C114B">
      <w:pPr>
        <w:tabs>
          <w:tab w:val="left" w:pos="800"/>
        </w:tabs>
        <w:overflowPunct w:val="0"/>
        <w:spacing w:line="218" w:lineRule="exact"/>
        <w:ind w:left="-120"/>
        <w:jc w:val="both"/>
        <w:rPr>
          <w:rFonts w:ascii="Calibri" w:eastAsia="Arial" w:hAnsi="Calibri" w:cs="Calibri"/>
          <w:b/>
          <w:bCs/>
          <w:iCs/>
        </w:rPr>
      </w:pPr>
    </w:p>
    <w:p w:rsidR="000C114B" w:rsidRPr="002D72F9" w:rsidRDefault="000C114B" w:rsidP="000C114B">
      <w:pPr>
        <w:spacing w:line="200" w:lineRule="atLeast"/>
        <w:rPr>
          <w:rFonts w:ascii="Calibri" w:hAnsi="Calibri" w:cs="Calibri"/>
        </w:rPr>
      </w:pPr>
      <w:r w:rsidRPr="002D72F9">
        <w:rPr>
          <w:rFonts w:ascii="Calibri" w:eastAsia="Arial" w:hAnsi="Calibri" w:cs="Calibri"/>
        </w:rPr>
        <w:t>Подношење понуде са варијантама није дозвољено.</w:t>
      </w:r>
    </w:p>
    <w:p w:rsidR="000C114B" w:rsidRPr="002D72F9" w:rsidRDefault="000C114B" w:rsidP="000C114B">
      <w:pPr>
        <w:spacing w:line="312" w:lineRule="exact"/>
        <w:rPr>
          <w:rFonts w:ascii="Calibri" w:hAnsi="Calibri" w:cs="Calibri"/>
        </w:rPr>
      </w:pPr>
    </w:p>
    <w:p w:rsidR="000C114B" w:rsidRPr="002D72F9" w:rsidRDefault="00422C7E" w:rsidP="000C114B">
      <w:pPr>
        <w:spacing w:line="200" w:lineRule="atLeast"/>
        <w:rPr>
          <w:rFonts w:ascii="Calibri" w:hAnsi="Calibri" w:cs="Calibri"/>
        </w:rPr>
      </w:pPr>
      <w:r w:rsidRPr="002D72F9">
        <w:rPr>
          <w:rFonts w:ascii="Calibri" w:eastAsia="Arial" w:hAnsi="Calibri" w:cs="Calibri"/>
          <w:b/>
          <w:bCs/>
          <w:iCs/>
        </w:rPr>
        <w:t>5. НАЧИН ИЗМЕНЕ,</w:t>
      </w:r>
      <w:r w:rsidR="00B23322">
        <w:rPr>
          <w:rFonts w:ascii="Calibri" w:eastAsia="Arial" w:hAnsi="Calibri" w:cs="Calibri"/>
          <w:b/>
          <w:bCs/>
          <w:iCs/>
        </w:rPr>
        <w:t xml:space="preserve"> </w:t>
      </w:r>
      <w:r w:rsidR="000C114B" w:rsidRPr="002D72F9">
        <w:rPr>
          <w:rFonts w:ascii="Calibri" w:eastAsia="Arial" w:hAnsi="Calibri" w:cs="Calibri"/>
          <w:b/>
          <w:bCs/>
          <w:iCs/>
        </w:rPr>
        <w:t>ДОПУНЕ И ОПОЗИВА ПОНУДЕ</w:t>
      </w:r>
    </w:p>
    <w:p w:rsidR="000C114B" w:rsidRPr="002D72F9" w:rsidRDefault="000C114B" w:rsidP="000C114B">
      <w:pPr>
        <w:spacing w:line="327" w:lineRule="exact"/>
        <w:rPr>
          <w:rFonts w:ascii="Calibri" w:hAnsi="Calibri" w:cs="Calibri"/>
        </w:rPr>
      </w:pPr>
    </w:p>
    <w:p w:rsidR="000C114B" w:rsidRPr="002D72F9" w:rsidRDefault="000C114B" w:rsidP="000C114B">
      <w:pPr>
        <w:overflowPunct w:val="0"/>
        <w:spacing w:line="216" w:lineRule="auto"/>
        <w:jc w:val="both"/>
        <w:rPr>
          <w:rFonts w:ascii="Calibri" w:hAnsi="Calibri" w:cs="Calibri"/>
        </w:rPr>
      </w:pPr>
      <w:r w:rsidRPr="002D72F9">
        <w:rPr>
          <w:rFonts w:ascii="Calibri" w:eastAsia="Arial" w:hAnsi="Calibri" w:cs="Calibri"/>
        </w:rPr>
        <w:t>У року за подношење понуде понуђач може да измени, допуни или опозове своју понуду на начин који је одређен за подношење понуде.</w:t>
      </w:r>
    </w:p>
    <w:p w:rsidR="000C114B" w:rsidRPr="002D72F9" w:rsidRDefault="000C114B" w:rsidP="000C114B">
      <w:pPr>
        <w:spacing w:line="387" w:lineRule="exact"/>
        <w:rPr>
          <w:rFonts w:ascii="Calibri" w:hAnsi="Calibri" w:cs="Calibri"/>
        </w:rPr>
      </w:pPr>
    </w:p>
    <w:p w:rsidR="000C114B" w:rsidRPr="002D72F9" w:rsidRDefault="000C114B" w:rsidP="000C114B">
      <w:pPr>
        <w:overflowPunct w:val="0"/>
        <w:spacing w:line="216" w:lineRule="auto"/>
        <w:jc w:val="both"/>
        <w:rPr>
          <w:rFonts w:ascii="Calibri" w:hAnsi="Calibri" w:cs="Calibri"/>
        </w:rPr>
      </w:pPr>
      <w:r w:rsidRPr="002D72F9">
        <w:rPr>
          <w:rFonts w:ascii="Calibri" w:eastAsia="Arial" w:hAnsi="Calibri" w:cs="Calibri"/>
        </w:rPr>
        <w:t>Понуђач је дужан да јасно назначи који део понуде мења односно која документа накнадно доставља.</w:t>
      </w:r>
    </w:p>
    <w:p w:rsidR="000C114B" w:rsidRPr="002D72F9" w:rsidRDefault="000C114B" w:rsidP="000C114B">
      <w:pPr>
        <w:spacing w:line="58" w:lineRule="exact"/>
        <w:rPr>
          <w:rFonts w:ascii="Calibri" w:hAnsi="Calibri" w:cs="Calibri"/>
        </w:rPr>
      </w:pPr>
    </w:p>
    <w:p w:rsidR="000C114B" w:rsidRPr="002D72F9" w:rsidRDefault="000C114B" w:rsidP="000C114B">
      <w:pPr>
        <w:overflowPunct w:val="0"/>
        <w:spacing w:line="216" w:lineRule="auto"/>
        <w:jc w:val="both"/>
        <w:rPr>
          <w:rFonts w:ascii="Calibri" w:eastAsia="Arial" w:hAnsi="Calibri" w:cs="Calibri"/>
          <w:lang w:val="sr-Cyrl-CS"/>
        </w:rPr>
      </w:pPr>
    </w:p>
    <w:p w:rsidR="000C114B" w:rsidRPr="002D72F9" w:rsidRDefault="000C114B" w:rsidP="000C114B">
      <w:pPr>
        <w:overflowPunct w:val="0"/>
        <w:spacing w:line="216" w:lineRule="auto"/>
        <w:jc w:val="both"/>
        <w:rPr>
          <w:rFonts w:ascii="Calibri" w:eastAsia="Arial" w:hAnsi="Calibri" w:cs="Calibri"/>
        </w:rPr>
      </w:pPr>
      <w:r w:rsidRPr="002D72F9">
        <w:rPr>
          <w:rFonts w:ascii="Calibri" w:eastAsia="Arial" w:hAnsi="Calibri" w:cs="Calibri"/>
        </w:rPr>
        <w:t>Измену, допуну или опозив понуде треба доставити на адресу: Дом здравља „Рума“, Рума Орловићева б.б.  са назнаком:</w:t>
      </w:r>
    </w:p>
    <w:p w:rsidR="000C114B" w:rsidRPr="002D72F9" w:rsidRDefault="000C114B" w:rsidP="000C114B">
      <w:pPr>
        <w:overflowPunct w:val="0"/>
        <w:spacing w:line="216" w:lineRule="auto"/>
        <w:jc w:val="both"/>
        <w:rPr>
          <w:rFonts w:ascii="Calibri" w:eastAsia="Arial" w:hAnsi="Calibri" w:cs="Calibri"/>
        </w:rPr>
      </w:pPr>
    </w:p>
    <w:p w:rsidR="000C114B" w:rsidRPr="002D72F9" w:rsidRDefault="000C114B" w:rsidP="000C114B">
      <w:pPr>
        <w:overflowPunct w:val="0"/>
        <w:spacing w:line="216" w:lineRule="auto"/>
        <w:jc w:val="both"/>
        <w:rPr>
          <w:rFonts w:ascii="Calibri" w:eastAsia="Arial" w:hAnsi="Calibri" w:cs="Calibri"/>
          <w:b/>
          <w:sz w:val="22"/>
          <w:szCs w:val="22"/>
        </w:rPr>
      </w:pPr>
      <w:r w:rsidRPr="002D72F9">
        <w:rPr>
          <w:rFonts w:ascii="Calibri" w:eastAsia="Arial" w:hAnsi="Calibri" w:cs="Calibri"/>
          <w:b/>
          <w:sz w:val="22"/>
          <w:szCs w:val="22"/>
        </w:rPr>
        <w:t>„</w:t>
      </w:r>
      <w:r w:rsidRPr="002D72F9">
        <w:rPr>
          <w:rFonts w:ascii="Calibri" w:eastAsia="Arial" w:hAnsi="Calibri" w:cs="Calibri"/>
          <w:b/>
          <w:bCs/>
          <w:sz w:val="22"/>
          <w:szCs w:val="22"/>
        </w:rPr>
        <w:t xml:space="preserve">Измена понуде за јавну набавку- </w:t>
      </w:r>
      <w:r w:rsidR="00DF5484" w:rsidRPr="002D72F9">
        <w:rPr>
          <w:rFonts w:ascii="Calibri" w:eastAsia="Arial" w:hAnsi="Calibri" w:cs="Calibri"/>
          <w:b/>
          <w:bCs/>
          <w:sz w:val="22"/>
          <w:szCs w:val="22"/>
        </w:rPr>
        <w:t>Услуг</w:t>
      </w:r>
      <w:r w:rsidR="00DF5484" w:rsidRPr="002D72F9">
        <w:rPr>
          <w:rFonts w:ascii="Calibri" w:eastAsia="Arial" w:hAnsi="Calibri" w:cs="Calibri"/>
          <w:b/>
          <w:bCs/>
          <w:sz w:val="22"/>
          <w:szCs w:val="22"/>
          <w:lang w:val="sr-Cyrl-CS"/>
        </w:rPr>
        <w:t>а</w:t>
      </w:r>
      <w:r w:rsidR="00853393">
        <w:rPr>
          <w:rFonts w:ascii="Calibri" w:eastAsia="Arial" w:hAnsi="Calibri" w:cs="Calibri"/>
          <w:b/>
          <w:bCs/>
          <w:sz w:val="22"/>
          <w:szCs w:val="22"/>
          <w:lang w:val="sr-Cyrl-CS"/>
        </w:rPr>
        <w:t xml:space="preserve"> </w:t>
      </w:r>
      <w:r w:rsidR="00DF5484" w:rsidRPr="002D72F9">
        <w:rPr>
          <w:rFonts w:ascii="Calibri" w:eastAsia="Arial" w:hAnsi="Calibri" w:cs="Calibri"/>
          <w:b/>
          <w:bCs/>
          <w:sz w:val="22"/>
          <w:szCs w:val="22"/>
          <w:lang w:val="sr-Cyrl-CS"/>
        </w:rPr>
        <w:t>о</w:t>
      </w:r>
      <w:r w:rsidR="00DF5484" w:rsidRPr="002D72F9">
        <w:rPr>
          <w:rFonts w:ascii="Calibri" w:hAnsi="Calibri" w:cs="Calibri"/>
          <w:b/>
          <w:sz w:val="22"/>
          <w:szCs w:val="22"/>
        </w:rPr>
        <w:t>државање хигијене у 16 амбуланти у саставу Дома здравља “Рума” у селима општине Рума</w:t>
      </w:r>
      <w:r w:rsidRPr="002D72F9">
        <w:rPr>
          <w:rFonts w:ascii="Calibri" w:eastAsia="Arial" w:hAnsi="Calibri" w:cs="Calibri"/>
          <w:b/>
          <w:sz w:val="22"/>
          <w:szCs w:val="22"/>
        </w:rPr>
        <w:t xml:space="preserve">,  број: ЈНМВ </w:t>
      </w:r>
      <w:r w:rsidR="00A50607">
        <w:rPr>
          <w:rFonts w:ascii="Calibri" w:eastAsia="Arial" w:hAnsi="Calibri" w:cs="Calibri"/>
          <w:b/>
          <w:sz w:val="22"/>
          <w:szCs w:val="22"/>
          <w:lang w:val="sr-Cyrl-CS"/>
        </w:rPr>
        <w:t>02</w:t>
      </w:r>
      <w:r w:rsidRPr="002D72F9">
        <w:rPr>
          <w:rFonts w:ascii="Calibri" w:eastAsia="Arial" w:hAnsi="Calibri" w:cs="Calibri"/>
          <w:b/>
          <w:sz w:val="22"/>
          <w:szCs w:val="22"/>
        </w:rPr>
        <w:t>/201</w:t>
      </w:r>
      <w:r w:rsidR="00853393">
        <w:rPr>
          <w:rFonts w:ascii="Calibri" w:eastAsia="Arial" w:hAnsi="Calibri" w:cs="Calibri"/>
          <w:b/>
          <w:sz w:val="22"/>
          <w:szCs w:val="22"/>
        </w:rPr>
        <w:t>9</w:t>
      </w:r>
      <w:r w:rsidRPr="002D72F9">
        <w:rPr>
          <w:rFonts w:ascii="Calibri" w:eastAsia="Arial" w:hAnsi="Calibri" w:cs="Calibri"/>
          <w:b/>
          <w:sz w:val="22"/>
          <w:szCs w:val="22"/>
        </w:rPr>
        <w:t xml:space="preserve">  - НЕ ОТВАРАТИ” или</w:t>
      </w:r>
    </w:p>
    <w:p w:rsidR="000C114B" w:rsidRPr="002D72F9" w:rsidRDefault="000C114B" w:rsidP="000C114B">
      <w:pPr>
        <w:overflowPunct w:val="0"/>
        <w:spacing w:line="216" w:lineRule="auto"/>
        <w:jc w:val="both"/>
        <w:rPr>
          <w:rFonts w:ascii="Calibri" w:eastAsia="Arial" w:hAnsi="Calibri" w:cs="Calibri"/>
          <w:b/>
          <w:sz w:val="22"/>
          <w:szCs w:val="22"/>
        </w:rPr>
      </w:pPr>
    </w:p>
    <w:p w:rsidR="000C114B" w:rsidRPr="002D72F9" w:rsidRDefault="000C114B" w:rsidP="000C114B">
      <w:pPr>
        <w:overflowPunct w:val="0"/>
        <w:spacing w:line="216" w:lineRule="auto"/>
        <w:jc w:val="both"/>
        <w:rPr>
          <w:rFonts w:ascii="Calibri" w:eastAsia="Arial" w:hAnsi="Calibri" w:cs="Calibri"/>
          <w:b/>
          <w:sz w:val="22"/>
          <w:szCs w:val="22"/>
        </w:rPr>
      </w:pPr>
      <w:r w:rsidRPr="002D72F9">
        <w:rPr>
          <w:rFonts w:ascii="Calibri" w:eastAsia="Arial" w:hAnsi="Calibri" w:cs="Calibri"/>
          <w:b/>
          <w:sz w:val="22"/>
          <w:szCs w:val="22"/>
        </w:rPr>
        <w:t xml:space="preserve">„Допуна понуде за јавну набавку – </w:t>
      </w:r>
      <w:r w:rsidR="00A45599" w:rsidRPr="002D72F9">
        <w:rPr>
          <w:rFonts w:ascii="Calibri" w:eastAsia="Arial" w:hAnsi="Calibri" w:cs="Calibri"/>
          <w:b/>
          <w:bCs/>
          <w:sz w:val="22"/>
          <w:szCs w:val="22"/>
        </w:rPr>
        <w:t>Услуг</w:t>
      </w:r>
      <w:r w:rsidR="00A45599" w:rsidRPr="002D72F9">
        <w:rPr>
          <w:rFonts w:ascii="Calibri" w:eastAsia="Arial" w:hAnsi="Calibri" w:cs="Calibri"/>
          <w:b/>
          <w:bCs/>
          <w:sz w:val="22"/>
          <w:szCs w:val="22"/>
          <w:lang w:val="sr-Cyrl-CS"/>
        </w:rPr>
        <w:t>а</w:t>
      </w:r>
      <w:r w:rsidR="00853393">
        <w:rPr>
          <w:rFonts w:ascii="Calibri" w:eastAsia="Arial" w:hAnsi="Calibri" w:cs="Calibri"/>
          <w:b/>
          <w:bCs/>
          <w:sz w:val="22"/>
          <w:szCs w:val="22"/>
          <w:lang w:val="sr-Cyrl-CS"/>
        </w:rPr>
        <w:t xml:space="preserve"> </w:t>
      </w:r>
      <w:r w:rsidR="00A45599" w:rsidRPr="002D72F9">
        <w:rPr>
          <w:rFonts w:ascii="Calibri" w:eastAsia="Arial" w:hAnsi="Calibri" w:cs="Calibri"/>
          <w:b/>
          <w:bCs/>
          <w:sz w:val="22"/>
          <w:szCs w:val="22"/>
          <w:lang w:val="sr-Cyrl-CS"/>
        </w:rPr>
        <w:t>о</w:t>
      </w:r>
      <w:r w:rsidR="00A45599" w:rsidRPr="002D72F9">
        <w:rPr>
          <w:rFonts w:ascii="Calibri" w:hAnsi="Calibri" w:cs="Calibri"/>
          <w:b/>
          <w:sz w:val="22"/>
          <w:szCs w:val="22"/>
        </w:rPr>
        <w:t>државање хигијене у 16 амбуланти у саставу Дома здравља “Рума” у селима општине Рума</w:t>
      </w:r>
      <w:r w:rsidR="00A45599" w:rsidRPr="002D72F9">
        <w:rPr>
          <w:rFonts w:ascii="Calibri" w:eastAsia="Arial" w:hAnsi="Calibri" w:cs="Calibri"/>
          <w:b/>
          <w:sz w:val="22"/>
          <w:szCs w:val="22"/>
        </w:rPr>
        <w:t xml:space="preserve">,  број: </w:t>
      </w:r>
      <w:r w:rsidR="005F2DA1" w:rsidRPr="002D72F9">
        <w:rPr>
          <w:rFonts w:ascii="Calibri" w:eastAsia="Arial" w:hAnsi="Calibri" w:cs="Calibri"/>
          <w:b/>
          <w:sz w:val="22"/>
          <w:szCs w:val="22"/>
        </w:rPr>
        <w:t xml:space="preserve">ЈНМВ </w:t>
      </w:r>
      <w:r w:rsidR="00A50607">
        <w:rPr>
          <w:rFonts w:ascii="Calibri" w:eastAsia="Arial" w:hAnsi="Calibri" w:cs="Calibri"/>
          <w:b/>
          <w:sz w:val="22"/>
          <w:szCs w:val="22"/>
          <w:lang w:val="sr-Cyrl-CS"/>
        </w:rPr>
        <w:t>02</w:t>
      </w:r>
      <w:r w:rsidR="00A50607" w:rsidRPr="002D72F9">
        <w:rPr>
          <w:rFonts w:ascii="Calibri" w:eastAsia="Arial" w:hAnsi="Calibri" w:cs="Calibri"/>
          <w:b/>
          <w:sz w:val="22"/>
          <w:szCs w:val="22"/>
        </w:rPr>
        <w:t>/201</w:t>
      </w:r>
      <w:r w:rsidR="00853393">
        <w:rPr>
          <w:rFonts w:ascii="Calibri" w:eastAsia="Arial" w:hAnsi="Calibri" w:cs="Calibri"/>
          <w:b/>
          <w:sz w:val="22"/>
          <w:szCs w:val="22"/>
        </w:rPr>
        <w:t>9</w:t>
      </w:r>
      <w:r w:rsidR="00A50607" w:rsidRPr="002D72F9">
        <w:rPr>
          <w:rFonts w:ascii="Calibri" w:eastAsia="Arial" w:hAnsi="Calibri" w:cs="Calibri"/>
          <w:b/>
          <w:sz w:val="22"/>
          <w:szCs w:val="22"/>
        </w:rPr>
        <w:t xml:space="preserve">  </w:t>
      </w:r>
      <w:r w:rsidRPr="002D72F9">
        <w:rPr>
          <w:rFonts w:ascii="Calibri" w:eastAsia="Arial" w:hAnsi="Calibri" w:cs="Calibri"/>
          <w:b/>
          <w:sz w:val="22"/>
          <w:szCs w:val="22"/>
        </w:rPr>
        <w:t>- НЕ ОТВАРАТИ” или</w:t>
      </w:r>
    </w:p>
    <w:p w:rsidR="000C114B" w:rsidRPr="002D72F9" w:rsidRDefault="000C114B" w:rsidP="000C114B">
      <w:pPr>
        <w:overflowPunct w:val="0"/>
        <w:spacing w:line="216" w:lineRule="auto"/>
        <w:jc w:val="both"/>
        <w:rPr>
          <w:rFonts w:ascii="Calibri" w:eastAsia="Arial" w:hAnsi="Calibri" w:cs="Calibri"/>
          <w:b/>
          <w:sz w:val="22"/>
          <w:szCs w:val="22"/>
        </w:rPr>
      </w:pPr>
    </w:p>
    <w:p w:rsidR="000C114B" w:rsidRPr="002D72F9" w:rsidRDefault="000C114B" w:rsidP="000C114B">
      <w:pPr>
        <w:overflowPunct w:val="0"/>
        <w:spacing w:line="216" w:lineRule="auto"/>
        <w:jc w:val="both"/>
        <w:rPr>
          <w:rFonts w:ascii="Calibri" w:eastAsia="Arial" w:hAnsi="Calibri" w:cs="Calibri"/>
          <w:b/>
          <w:sz w:val="22"/>
          <w:szCs w:val="22"/>
        </w:rPr>
      </w:pPr>
      <w:r w:rsidRPr="002D72F9">
        <w:rPr>
          <w:rFonts w:ascii="Calibri" w:eastAsia="Arial" w:hAnsi="Calibri" w:cs="Calibri"/>
          <w:b/>
          <w:sz w:val="22"/>
          <w:szCs w:val="22"/>
        </w:rPr>
        <w:t xml:space="preserve"> „Опозив понуда за јавну набавку – </w:t>
      </w:r>
      <w:r w:rsidR="00A45599" w:rsidRPr="002D72F9">
        <w:rPr>
          <w:rFonts w:ascii="Calibri" w:eastAsia="Arial" w:hAnsi="Calibri" w:cs="Calibri"/>
          <w:b/>
          <w:bCs/>
          <w:sz w:val="22"/>
          <w:szCs w:val="22"/>
        </w:rPr>
        <w:t>Услуг</w:t>
      </w:r>
      <w:r w:rsidR="00A45599" w:rsidRPr="002D72F9">
        <w:rPr>
          <w:rFonts w:ascii="Calibri" w:eastAsia="Arial" w:hAnsi="Calibri" w:cs="Calibri"/>
          <w:b/>
          <w:bCs/>
          <w:sz w:val="22"/>
          <w:szCs w:val="22"/>
          <w:lang w:val="sr-Cyrl-CS"/>
        </w:rPr>
        <w:t>а</w:t>
      </w:r>
      <w:r w:rsidR="00853393">
        <w:rPr>
          <w:rFonts w:ascii="Calibri" w:eastAsia="Arial" w:hAnsi="Calibri" w:cs="Calibri"/>
          <w:b/>
          <w:bCs/>
          <w:sz w:val="22"/>
          <w:szCs w:val="22"/>
          <w:lang w:val="sr-Cyrl-CS"/>
        </w:rPr>
        <w:t xml:space="preserve"> </w:t>
      </w:r>
      <w:r w:rsidR="00A45599" w:rsidRPr="002D72F9">
        <w:rPr>
          <w:rFonts w:ascii="Calibri" w:eastAsia="Arial" w:hAnsi="Calibri" w:cs="Calibri"/>
          <w:b/>
          <w:bCs/>
          <w:sz w:val="22"/>
          <w:szCs w:val="22"/>
          <w:lang w:val="sr-Cyrl-CS"/>
        </w:rPr>
        <w:t>о</w:t>
      </w:r>
      <w:r w:rsidR="00A45599" w:rsidRPr="002D72F9">
        <w:rPr>
          <w:rFonts w:ascii="Calibri" w:hAnsi="Calibri" w:cs="Calibri"/>
          <w:b/>
          <w:sz w:val="22"/>
          <w:szCs w:val="22"/>
        </w:rPr>
        <w:t>државање хигијене у 16 амбуланти у саставу Дома здравља “Рума” у селима општине Рума</w:t>
      </w:r>
      <w:r w:rsidR="00A45599" w:rsidRPr="002D72F9">
        <w:rPr>
          <w:rFonts w:ascii="Calibri" w:eastAsia="Arial" w:hAnsi="Calibri" w:cs="Calibri"/>
          <w:b/>
          <w:sz w:val="22"/>
          <w:szCs w:val="22"/>
        </w:rPr>
        <w:t xml:space="preserve">,  број: </w:t>
      </w:r>
      <w:r w:rsidR="005F2DA1" w:rsidRPr="002D72F9">
        <w:rPr>
          <w:rFonts w:ascii="Calibri" w:eastAsia="Arial" w:hAnsi="Calibri" w:cs="Calibri"/>
          <w:b/>
          <w:sz w:val="22"/>
          <w:szCs w:val="22"/>
        </w:rPr>
        <w:t xml:space="preserve">ЈНМВ </w:t>
      </w:r>
      <w:r w:rsidR="00A50607">
        <w:rPr>
          <w:rFonts w:ascii="Calibri" w:eastAsia="Arial" w:hAnsi="Calibri" w:cs="Calibri"/>
          <w:b/>
          <w:sz w:val="22"/>
          <w:szCs w:val="22"/>
          <w:lang w:val="sr-Cyrl-CS"/>
        </w:rPr>
        <w:t>02</w:t>
      </w:r>
      <w:r w:rsidR="00A50607" w:rsidRPr="002D72F9">
        <w:rPr>
          <w:rFonts w:ascii="Calibri" w:eastAsia="Arial" w:hAnsi="Calibri" w:cs="Calibri"/>
          <w:b/>
          <w:sz w:val="22"/>
          <w:szCs w:val="22"/>
        </w:rPr>
        <w:t>/201</w:t>
      </w:r>
      <w:r w:rsidR="00853393">
        <w:rPr>
          <w:rFonts w:ascii="Calibri" w:eastAsia="Arial" w:hAnsi="Calibri" w:cs="Calibri"/>
          <w:b/>
          <w:sz w:val="22"/>
          <w:szCs w:val="22"/>
        </w:rPr>
        <w:t>9</w:t>
      </w:r>
      <w:r w:rsidR="00A50607" w:rsidRPr="002D72F9">
        <w:rPr>
          <w:rFonts w:ascii="Calibri" w:eastAsia="Arial" w:hAnsi="Calibri" w:cs="Calibri"/>
          <w:b/>
          <w:sz w:val="22"/>
          <w:szCs w:val="22"/>
        </w:rPr>
        <w:t xml:space="preserve">  </w:t>
      </w:r>
      <w:r w:rsidRPr="002D72F9">
        <w:rPr>
          <w:rFonts w:ascii="Calibri" w:eastAsia="Arial" w:hAnsi="Calibri" w:cs="Calibri"/>
          <w:b/>
          <w:sz w:val="22"/>
          <w:szCs w:val="22"/>
        </w:rPr>
        <w:t>- НЕ ОТВАРАТИ” или</w:t>
      </w:r>
    </w:p>
    <w:p w:rsidR="000C114B" w:rsidRPr="002D72F9" w:rsidRDefault="000C114B" w:rsidP="000C114B">
      <w:pPr>
        <w:overflowPunct w:val="0"/>
        <w:spacing w:line="216" w:lineRule="auto"/>
        <w:jc w:val="both"/>
        <w:rPr>
          <w:rFonts w:ascii="Calibri" w:eastAsia="Arial" w:hAnsi="Calibri" w:cs="Calibri"/>
          <w:b/>
          <w:sz w:val="22"/>
          <w:szCs w:val="22"/>
        </w:rPr>
      </w:pPr>
    </w:p>
    <w:p w:rsidR="000C114B" w:rsidRPr="002D72F9" w:rsidRDefault="000C114B" w:rsidP="000C114B">
      <w:pPr>
        <w:overflowPunct w:val="0"/>
        <w:spacing w:line="216" w:lineRule="auto"/>
        <w:jc w:val="both"/>
        <w:rPr>
          <w:rFonts w:ascii="Calibri" w:eastAsia="Arial" w:hAnsi="Calibri" w:cs="Calibri"/>
          <w:b/>
          <w:sz w:val="22"/>
          <w:szCs w:val="22"/>
        </w:rPr>
      </w:pPr>
      <w:r w:rsidRPr="002D72F9">
        <w:rPr>
          <w:rFonts w:ascii="Calibri" w:eastAsia="Arial" w:hAnsi="Calibri" w:cs="Calibri"/>
          <w:b/>
          <w:sz w:val="22"/>
          <w:szCs w:val="22"/>
        </w:rPr>
        <w:t xml:space="preserve">„Измена  и  допуна  понуда  за  јавну  набавку  –  </w:t>
      </w:r>
      <w:r w:rsidR="00A45599" w:rsidRPr="002D72F9">
        <w:rPr>
          <w:rFonts w:ascii="Calibri" w:eastAsia="Arial" w:hAnsi="Calibri" w:cs="Calibri"/>
          <w:b/>
          <w:bCs/>
          <w:sz w:val="22"/>
          <w:szCs w:val="22"/>
        </w:rPr>
        <w:t>Услуг</w:t>
      </w:r>
      <w:r w:rsidR="00A45599" w:rsidRPr="002D72F9">
        <w:rPr>
          <w:rFonts w:ascii="Calibri" w:eastAsia="Arial" w:hAnsi="Calibri" w:cs="Calibri"/>
          <w:b/>
          <w:bCs/>
          <w:sz w:val="22"/>
          <w:szCs w:val="22"/>
          <w:lang w:val="sr-Cyrl-CS"/>
        </w:rPr>
        <w:t>а</w:t>
      </w:r>
      <w:r w:rsidR="00853393">
        <w:rPr>
          <w:rFonts w:ascii="Calibri" w:eastAsia="Arial" w:hAnsi="Calibri" w:cs="Calibri"/>
          <w:b/>
          <w:bCs/>
          <w:sz w:val="22"/>
          <w:szCs w:val="22"/>
          <w:lang w:val="sr-Cyrl-CS"/>
        </w:rPr>
        <w:t xml:space="preserve"> </w:t>
      </w:r>
      <w:r w:rsidR="00A45599" w:rsidRPr="002D72F9">
        <w:rPr>
          <w:rFonts w:ascii="Calibri" w:eastAsia="Arial" w:hAnsi="Calibri" w:cs="Calibri"/>
          <w:b/>
          <w:bCs/>
          <w:sz w:val="22"/>
          <w:szCs w:val="22"/>
          <w:lang w:val="sr-Cyrl-CS"/>
        </w:rPr>
        <w:t>о</w:t>
      </w:r>
      <w:r w:rsidR="00A45599" w:rsidRPr="002D72F9">
        <w:rPr>
          <w:rFonts w:ascii="Calibri" w:hAnsi="Calibri" w:cs="Calibri"/>
          <w:b/>
          <w:sz w:val="22"/>
          <w:szCs w:val="22"/>
        </w:rPr>
        <w:t>државање хигијене у 16 амбуланти у саставу Дома здравља “Рума” у селима општине Рума</w:t>
      </w:r>
      <w:r w:rsidR="00A45599" w:rsidRPr="002D72F9">
        <w:rPr>
          <w:rFonts w:ascii="Calibri" w:eastAsia="Arial" w:hAnsi="Calibri" w:cs="Calibri"/>
          <w:b/>
          <w:sz w:val="22"/>
          <w:szCs w:val="22"/>
        </w:rPr>
        <w:t xml:space="preserve">,  број: </w:t>
      </w:r>
      <w:r w:rsidR="005F2DA1" w:rsidRPr="002D72F9">
        <w:rPr>
          <w:rFonts w:ascii="Calibri" w:eastAsia="Arial" w:hAnsi="Calibri" w:cs="Calibri"/>
          <w:b/>
          <w:sz w:val="22"/>
          <w:szCs w:val="22"/>
        </w:rPr>
        <w:t xml:space="preserve">ЈНМВ </w:t>
      </w:r>
      <w:r w:rsidR="00A50607">
        <w:rPr>
          <w:rFonts w:ascii="Calibri" w:eastAsia="Arial" w:hAnsi="Calibri" w:cs="Calibri"/>
          <w:b/>
          <w:sz w:val="22"/>
          <w:szCs w:val="22"/>
          <w:lang w:val="sr-Cyrl-CS"/>
        </w:rPr>
        <w:t>02</w:t>
      </w:r>
      <w:r w:rsidR="00A50607" w:rsidRPr="002D72F9">
        <w:rPr>
          <w:rFonts w:ascii="Calibri" w:eastAsia="Arial" w:hAnsi="Calibri" w:cs="Calibri"/>
          <w:b/>
          <w:sz w:val="22"/>
          <w:szCs w:val="22"/>
        </w:rPr>
        <w:t>/201</w:t>
      </w:r>
      <w:r w:rsidR="00853393">
        <w:rPr>
          <w:rFonts w:ascii="Calibri" w:eastAsia="Arial" w:hAnsi="Calibri" w:cs="Calibri"/>
          <w:b/>
          <w:sz w:val="22"/>
          <w:szCs w:val="22"/>
        </w:rPr>
        <w:t>9</w:t>
      </w:r>
      <w:r w:rsidR="00A50607" w:rsidRPr="002D72F9">
        <w:rPr>
          <w:rFonts w:ascii="Calibri" w:eastAsia="Arial" w:hAnsi="Calibri" w:cs="Calibri"/>
          <w:b/>
          <w:sz w:val="22"/>
          <w:szCs w:val="22"/>
        </w:rPr>
        <w:t xml:space="preserve">  </w:t>
      </w:r>
      <w:r w:rsidRPr="002D72F9">
        <w:rPr>
          <w:rFonts w:ascii="Calibri" w:eastAsia="Arial" w:hAnsi="Calibri" w:cs="Calibri"/>
          <w:b/>
          <w:sz w:val="22"/>
          <w:szCs w:val="22"/>
        </w:rPr>
        <w:t>- НЕ ОТВАРАТИ”.</w:t>
      </w:r>
    </w:p>
    <w:p w:rsidR="00A45599" w:rsidRPr="002D72F9" w:rsidRDefault="00A45599" w:rsidP="000C114B">
      <w:pPr>
        <w:overflowPunct w:val="0"/>
        <w:spacing w:line="228" w:lineRule="auto"/>
        <w:jc w:val="both"/>
        <w:rPr>
          <w:rFonts w:ascii="Calibri" w:eastAsia="Arial" w:hAnsi="Calibri" w:cs="Calibri"/>
          <w:lang w:val="sr-Cyrl-CS"/>
        </w:rPr>
      </w:pPr>
    </w:p>
    <w:p w:rsidR="000C114B" w:rsidRPr="002D72F9" w:rsidRDefault="000C114B" w:rsidP="000C114B">
      <w:pPr>
        <w:overflowPunct w:val="0"/>
        <w:spacing w:line="228" w:lineRule="auto"/>
        <w:jc w:val="both"/>
        <w:rPr>
          <w:rFonts w:ascii="Calibri" w:hAnsi="Calibri" w:cs="Calibri"/>
        </w:rPr>
      </w:pPr>
      <w:r w:rsidRPr="002D72F9">
        <w:rPr>
          <w:rFonts w:ascii="Calibri" w:eastAsia="Arial" w:hAnsi="Calibri" w:cs="Calibri"/>
        </w:rPr>
        <w:t>На полеђини коверте или на кутији навести назив и адресу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0C114B" w:rsidRPr="002D72F9" w:rsidRDefault="000C114B" w:rsidP="000C114B">
      <w:pPr>
        <w:spacing w:line="51" w:lineRule="exact"/>
        <w:rPr>
          <w:rFonts w:ascii="Calibri" w:hAnsi="Calibri" w:cs="Calibri"/>
        </w:rPr>
      </w:pPr>
    </w:p>
    <w:p w:rsidR="000C114B" w:rsidRPr="002D72F9" w:rsidRDefault="000C114B" w:rsidP="000C114B">
      <w:pPr>
        <w:overflowPunct w:val="0"/>
        <w:spacing w:line="216" w:lineRule="auto"/>
        <w:jc w:val="both"/>
        <w:rPr>
          <w:rFonts w:ascii="Calibri" w:hAnsi="Calibri" w:cs="Calibri"/>
        </w:rPr>
      </w:pPr>
      <w:r w:rsidRPr="002D72F9">
        <w:rPr>
          <w:rFonts w:ascii="Calibri" w:eastAsia="Arial" w:hAnsi="Calibri" w:cs="Calibri"/>
        </w:rPr>
        <w:t>По истеку рока за подношење понуда понуђач не може да повуче нити да мења своју понуду.</w:t>
      </w:r>
    </w:p>
    <w:p w:rsidR="000C114B" w:rsidRPr="002D72F9" w:rsidRDefault="000C114B" w:rsidP="000C114B">
      <w:pPr>
        <w:spacing w:line="200" w:lineRule="exact"/>
        <w:rPr>
          <w:rFonts w:ascii="Calibri" w:hAnsi="Calibri" w:cs="Calibri"/>
        </w:rPr>
      </w:pPr>
    </w:p>
    <w:p w:rsidR="000C114B" w:rsidRPr="002D72F9" w:rsidRDefault="000C114B" w:rsidP="000C114B">
      <w:pPr>
        <w:spacing w:line="200" w:lineRule="atLeast"/>
        <w:rPr>
          <w:rFonts w:ascii="Calibri" w:hAnsi="Calibri" w:cs="Calibri"/>
        </w:rPr>
      </w:pPr>
      <w:bookmarkStart w:id="3" w:name="page11"/>
      <w:bookmarkEnd w:id="3"/>
      <w:r w:rsidRPr="002D72F9">
        <w:rPr>
          <w:rFonts w:ascii="Calibri" w:eastAsia="Arial" w:hAnsi="Calibri" w:cs="Calibri"/>
          <w:b/>
          <w:bCs/>
          <w:iCs/>
        </w:rPr>
        <w:t>6. УЧЕСТВОВАЊЕ У ЗАЈЕДНИЧКОЈ ПОНУДИ ИЛИ КАО ПОДИЗВОЂАЧ</w:t>
      </w:r>
    </w:p>
    <w:p w:rsidR="000C114B" w:rsidRPr="002D72F9" w:rsidRDefault="000C114B" w:rsidP="000C114B">
      <w:pPr>
        <w:spacing w:line="276" w:lineRule="exact"/>
        <w:rPr>
          <w:rFonts w:ascii="Calibri" w:hAnsi="Calibri" w:cs="Calibri"/>
        </w:rPr>
      </w:pPr>
    </w:p>
    <w:p w:rsidR="000C114B" w:rsidRPr="002D72F9" w:rsidRDefault="000C114B" w:rsidP="000C114B">
      <w:pPr>
        <w:spacing w:line="200" w:lineRule="atLeast"/>
        <w:rPr>
          <w:rFonts w:ascii="Calibri" w:hAnsi="Calibri" w:cs="Calibri"/>
        </w:rPr>
      </w:pPr>
      <w:r w:rsidRPr="002D72F9">
        <w:rPr>
          <w:rFonts w:ascii="Calibri" w:eastAsia="Arial" w:hAnsi="Calibri" w:cs="Calibri"/>
        </w:rPr>
        <w:t>Понуђач може да поднесе само једну понуду.</w:t>
      </w:r>
    </w:p>
    <w:p w:rsidR="000C114B" w:rsidRPr="002D72F9" w:rsidRDefault="000C114B" w:rsidP="000C114B">
      <w:pPr>
        <w:spacing w:line="51" w:lineRule="exact"/>
        <w:rPr>
          <w:rFonts w:ascii="Calibri" w:hAnsi="Calibri" w:cs="Calibri"/>
        </w:rPr>
      </w:pPr>
    </w:p>
    <w:p w:rsidR="000C114B" w:rsidRPr="002D72F9" w:rsidRDefault="000C114B" w:rsidP="000C114B">
      <w:pPr>
        <w:overflowPunct w:val="0"/>
        <w:spacing w:line="223" w:lineRule="auto"/>
        <w:jc w:val="both"/>
        <w:rPr>
          <w:rFonts w:ascii="Calibri" w:hAnsi="Calibri" w:cs="Calibri"/>
        </w:rPr>
      </w:pPr>
      <w:r w:rsidRPr="002D72F9">
        <w:rPr>
          <w:rFonts w:ascii="Calibri" w:eastAsia="Arial" w:hAnsi="Calibri" w:cs="Calibri"/>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0C114B" w:rsidRPr="002D72F9" w:rsidRDefault="000C114B" w:rsidP="000C114B">
      <w:pPr>
        <w:spacing w:line="52" w:lineRule="exact"/>
        <w:rPr>
          <w:rFonts w:ascii="Calibri" w:hAnsi="Calibri" w:cs="Calibri"/>
        </w:rPr>
      </w:pPr>
    </w:p>
    <w:p w:rsidR="000C114B" w:rsidRPr="002D72F9" w:rsidRDefault="000C114B" w:rsidP="000C114B">
      <w:pPr>
        <w:overflowPunct w:val="0"/>
        <w:spacing w:line="223" w:lineRule="auto"/>
        <w:jc w:val="both"/>
        <w:rPr>
          <w:rFonts w:ascii="Calibri" w:eastAsia="Arial" w:hAnsi="Calibri" w:cs="Calibri"/>
        </w:rPr>
      </w:pPr>
      <w:r w:rsidRPr="002D72F9">
        <w:rPr>
          <w:rFonts w:ascii="Calibri" w:eastAsia="Arial" w:hAnsi="Calibri" w:cs="Calibri"/>
        </w:rPr>
        <w:t xml:space="preserve">У Обрасцу понуде (поглавље </w:t>
      </w:r>
      <w:r w:rsidRPr="002D72F9">
        <w:rPr>
          <w:rFonts w:ascii="Calibri" w:eastAsia="Arial" w:hAnsi="Calibri" w:cs="Calibri"/>
          <w:b/>
          <w:bCs/>
        </w:rPr>
        <w:t>VI</w:t>
      </w:r>
      <w:r w:rsidRPr="002D72F9">
        <w:rPr>
          <w:rFonts w:ascii="Calibri" w:eastAsia="Arial" w:hAnsi="Calibri" w:cs="Calibri"/>
        </w:rPr>
        <w:t>),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6E10A8" w:rsidRPr="002D72F9" w:rsidRDefault="006E10A8" w:rsidP="000C114B">
      <w:pPr>
        <w:overflowPunct w:val="0"/>
        <w:spacing w:line="223" w:lineRule="auto"/>
        <w:jc w:val="both"/>
        <w:rPr>
          <w:rFonts w:ascii="Calibri" w:eastAsia="Arial" w:hAnsi="Calibri" w:cs="Calibri"/>
        </w:rPr>
      </w:pPr>
    </w:p>
    <w:p w:rsidR="000C114B" w:rsidRPr="002D72F9" w:rsidRDefault="000C114B" w:rsidP="000C114B">
      <w:pPr>
        <w:spacing w:line="200" w:lineRule="atLeast"/>
        <w:rPr>
          <w:rFonts w:ascii="Calibri" w:hAnsi="Calibri" w:cs="Calibri"/>
        </w:rPr>
      </w:pPr>
      <w:r w:rsidRPr="002D72F9">
        <w:rPr>
          <w:rFonts w:ascii="Calibri" w:eastAsia="Arial" w:hAnsi="Calibri" w:cs="Calibri"/>
          <w:b/>
          <w:bCs/>
          <w:iCs/>
        </w:rPr>
        <w:t>7. ПОНУДА СА ПОДИЗВОЂАЧЕМ</w:t>
      </w:r>
    </w:p>
    <w:p w:rsidR="000C114B" w:rsidRPr="002D72F9" w:rsidRDefault="000C114B" w:rsidP="000C114B">
      <w:pPr>
        <w:spacing w:line="327" w:lineRule="exact"/>
        <w:rPr>
          <w:rFonts w:ascii="Calibri" w:hAnsi="Calibri" w:cs="Calibri"/>
        </w:rPr>
      </w:pPr>
    </w:p>
    <w:p w:rsidR="000C114B" w:rsidRPr="002D72F9" w:rsidRDefault="000C114B" w:rsidP="000C114B">
      <w:pPr>
        <w:overflowPunct w:val="0"/>
        <w:spacing w:line="230" w:lineRule="auto"/>
        <w:rPr>
          <w:rFonts w:ascii="Calibri" w:hAnsi="Calibri" w:cs="Calibri"/>
        </w:rPr>
      </w:pPr>
      <w:r w:rsidRPr="002D72F9">
        <w:rPr>
          <w:rFonts w:ascii="Calibri" w:eastAsia="Arial" w:hAnsi="Calibri" w:cs="Calibri"/>
        </w:rPr>
        <w:t xml:space="preserve">Уколико понуђач подноси понуду са подизвођачем дужан је да у Обрасцу понуде 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w:t>
      </w:r>
      <w:r w:rsidRPr="002D72F9">
        <w:rPr>
          <w:rFonts w:ascii="Calibri" w:eastAsia="Arial" w:hAnsi="Calibri" w:cs="Calibri"/>
        </w:rPr>
        <w:lastRenderedPageBreak/>
        <w:t>преко подизвођача. Понуђач у Обрасцу понуде наводи назив и седиште подизвођача, уколико ће делимично извршење набавке поверити подизвођачу.</w:t>
      </w:r>
    </w:p>
    <w:p w:rsidR="000C114B" w:rsidRPr="002D72F9" w:rsidRDefault="000C114B" w:rsidP="000C114B">
      <w:pPr>
        <w:spacing w:line="331" w:lineRule="exact"/>
        <w:rPr>
          <w:rFonts w:ascii="Calibri" w:hAnsi="Calibri" w:cs="Calibri"/>
        </w:rPr>
      </w:pPr>
    </w:p>
    <w:p w:rsidR="000C114B" w:rsidRPr="002D72F9" w:rsidRDefault="000C114B" w:rsidP="000C114B">
      <w:pPr>
        <w:overflowPunct w:val="0"/>
        <w:spacing w:line="223" w:lineRule="auto"/>
        <w:jc w:val="both"/>
        <w:rPr>
          <w:rFonts w:ascii="Calibri" w:hAnsi="Calibri" w:cs="Calibri"/>
        </w:rPr>
      </w:pPr>
      <w:r w:rsidRPr="002D72F9">
        <w:rPr>
          <w:rFonts w:ascii="Calibri" w:eastAsia="Arial" w:hAnsi="Calibri" w:cs="Calibri"/>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p>
    <w:p w:rsidR="000C114B" w:rsidRPr="002D72F9" w:rsidRDefault="000C114B" w:rsidP="000C114B">
      <w:pPr>
        <w:spacing w:line="52" w:lineRule="exact"/>
        <w:rPr>
          <w:rFonts w:ascii="Calibri" w:hAnsi="Calibri" w:cs="Calibri"/>
        </w:rPr>
      </w:pPr>
    </w:p>
    <w:p w:rsidR="000C114B" w:rsidRPr="002D72F9" w:rsidRDefault="000C114B" w:rsidP="000C114B">
      <w:pPr>
        <w:overflowPunct w:val="0"/>
        <w:spacing w:line="223" w:lineRule="auto"/>
        <w:jc w:val="both"/>
        <w:rPr>
          <w:rFonts w:ascii="Calibri" w:hAnsi="Calibri" w:cs="Calibri"/>
        </w:rPr>
      </w:pPr>
      <w:r w:rsidRPr="002D72F9">
        <w:rPr>
          <w:rFonts w:ascii="Calibri" w:eastAsia="Arial" w:hAnsi="Calibri" w:cs="Calibri"/>
        </w:rPr>
        <w:t xml:space="preserve">Понуђач је дужан да за подизвођаче достави доказе о испуњености услова који су наведени у поглављу </w:t>
      </w:r>
      <w:r w:rsidRPr="00EF16BF">
        <w:rPr>
          <w:rFonts w:ascii="Calibri" w:eastAsia="Arial" w:hAnsi="Calibri" w:cs="Calibri"/>
          <w:b/>
          <w:bCs/>
        </w:rPr>
        <w:t>I</w:t>
      </w:r>
      <w:r w:rsidR="00EF16BF" w:rsidRPr="00EF16BF">
        <w:rPr>
          <w:rFonts w:ascii="Calibri" w:eastAsia="Arial" w:hAnsi="Calibri" w:cs="Calibri"/>
          <w:b/>
          <w:bCs/>
        </w:rPr>
        <w:t>II</w:t>
      </w:r>
      <w:r w:rsidRPr="00EF16BF">
        <w:rPr>
          <w:rFonts w:ascii="Calibri" w:eastAsia="Arial" w:hAnsi="Calibri" w:cs="Calibri"/>
        </w:rPr>
        <w:t xml:space="preserve"> к</w:t>
      </w:r>
      <w:r w:rsidRPr="002D72F9">
        <w:rPr>
          <w:rFonts w:ascii="Calibri" w:eastAsia="Arial" w:hAnsi="Calibri" w:cs="Calibri"/>
        </w:rPr>
        <w:t>онкурсне документације, у складу са Упутством како се доказује испуњеност услова.</w:t>
      </w:r>
    </w:p>
    <w:p w:rsidR="000C114B" w:rsidRPr="002D72F9" w:rsidRDefault="000C114B" w:rsidP="000C114B">
      <w:pPr>
        <w:spacing w:line="243" w:lineRule="exact"/>
        <w:rPr>
          <w:rFonts w:ascii="Calibri" w:hAnsi="Calibri" w:cs="Calibri"/>
        </w:rPr>
      </w:pPr>
    </w:p>
    <w:p w:rsidR="000C114B" w:rsidRPr="002D72F9" w:rsidRDefault="000C114B" w:rsidP="000C114B">
      <w:pPr>
        <w:overflowPunct w:val="0"/>
        <w:spacing w:line="223" w:lineRule="auto"/>
        <w:jc w:val="both"/>
        <w:rPr>
          <w:rFonts w:ascii="Calibri" w:hAnsi="Calibri" w:cs="Calibri"/>
        </w:rPr>
      </w:pPr>
      <w:r w:rsidRPr="002D72F9">
        <w:rPr>
          <w:rFonts w:ascii="Calibri" w:eastAsia="Arial" w:hAnsi="Calibri" w:cs="Calibri"/>
        </w:rPr>
        <w:t>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w:t>
      </w:r>
    </w:p>
    <w:p w:rsidR="000C114B" w:rsidRPr="002D72F9" w:rsidRDefault="000C114B" w:rsidP="000C114B">
      <w:pPr>
        <w:spacing w:line="53" w:lineRule="exact"/>
        <w:rPr>
          <w:rFonts w:ascii="Calibri" w:hAnsi="Calibri" w:cs="Calibri"/>
        </w:rPr>
      </w:pPr>
    </w:p>
    <w:p w:rsidR="000C114B" w:rsidRPr="002D72F9" w:rsidRDefault="000C114B" w:rsidP="000C114B">
      <w:pPr>
        <w:overflowPunct w:val="0"/>
        <w:spacing w:line="216" w:lineRule="auto"/>
        <w:jc w:val="both"/>
        <w:rPr>
          <w:rFonts w:ascii="Calibri" w:hAnsi="Calibri" w:cs="Calibri"/>
        </w:rPr>
      </w:pPr>
      <w:r w:rsidRPr="002D72F9">
        <w:rPr>
          <w:rFonts w:ascii="Calibri" w:eastAsia="Arial" w:hAnsi="Calibri" w:cs="Calibri"/>
        </w:rPr>
        <w:t>Понуђач је дужан да наручиоцу, на његов захтев, омогући приступ код подизвођача, ради утврђивања испуњености тражених услова.</w:t>
      </w:r>
    </w:p>
    <w:p w:rsidR="000C114B" w:rsidRPr="002D72F9" w:rsidRDefault="000C114B" w:rsidP="000C114B">
      <w:pPr>
        <w:spacing w:line="354" w:lineRule="exact"/>
        <w:rPr>
          <w:rFonts w:ascii="Calibri" w:hAnsi="Calibri" w:cs="Calibri"/>
        </w:rPr>
      </w:pPr>
    </w:p>
    <w:p w:rsidR="000C114B" w:rsidRPr="002D72F9" w:rsidRDefault="000C114B" w:rsidP="000C114B">
      <w:pPr>
        <w:spacing w:line="200" w:lineRule="atLeast"/>
        <w:rPr>
          <w:rFonts w:ascii="Calibri" w:hAnsi="Calibri" w:cs="Calibri"/>
        </w:rPr>
      </w:pPr>
      <w:r w:rsidRPr="002D72F9">
        <w:rPr>
          <w:rFonts w:ascii="Calibri" w:eastAsia="Arial" w:hAnsi="Calibri" w:cs="Calibri"/>
          <w:b/>
          <w:bCs/>
          <w:iCs/>
        </w:rPr>
        <w:t>8. ЗАЈЕДНИЧКА ПОНУДА</w:t>
      </w:r>
    </w:p>
    <w:p w:rsidR="000C114B" w:rsidRPr="002D72F9" w:rsidRDefault="000C114B" w:rsidP="000C114B">
      <w:pPr>
        <w:spacing w:line="277" w:lineRule="exact"/>
        <w:rPr>
          <w:rFonts w:ascii="Calibri" w:hAnsi="Calibri" w:cs="Calibri"/>
        </w:rPr>
      </w:pPr>
    </w:p>
    <w:p w:rsidR="000C114B" w:rsidRPr="002D72F9" w:rsidRDefault="000C114B" w:rsidP="000C114B">
      <w:pPr>
        <w:jc w:val="both"/>
        <w:rPr>
          <w:rFonts w:ascii="Calibri" w:hAnsi="Calibri" w:cs="Calibri"/>
        </w:rPr>
      </w:pPr>
      <w:r w:rsidRPr="002D72F9">
        <w:rPr>
          <w:rFonts w:ascii="Calibri" w:hAnsi="Calibri" w:cs="Calibri"/>
        </w:rPr>
        <w:t>Понуду може поднети група понуђача.</w:t>
      </w:r>
    </w:p>
    <w:p w:rsidR="000C114B" w:rsidRPr="002D72F9" w:rsidRDefault="000C114B" w:rsidP="000C114B">
      <w:pPr>
        <w:jc w:val="both"/>
        <w:rPr>
          <w:rFonts w:ascii="Calibri" w:hAnsi="Calibri" w:cs="Calibri"/>
        </w:rPr>
      </w:pPr>
      <w:r w:rsidRPr="002D72F9">
        <w:rPr>
          <w:rFonts w:ascii="Calibri" w:hAnsi="Calibri" w:cs="Calibri"/>
        </w:rPr>
        <w:t xml:space="preserve">Уколико понуду подноси група понуђача, саставни део заједничке понуде је споразум којим се понуђачи из групе међусобно и према наручиоцу обавезују на извршење јавне набавке, а који садржи: </w:t>
      </w:r>
    </w:p>
    <w:p w:rsidR="000C114B" w:rsidRPr="002D72F9" w:rsidRDefault="000C114B" w:rsidP="000C114B">
      <w:pPr>
        <w:jc w:val="both"/>
        <w:rPr>
          <w:rFonts w:ascii="Calibri" w:hAnsi="Calibri" w:cs="Calibri"/>
        </w:rPr>
      </w:pPr>
    </w:p>
    <w:p w:rsidR="000C114B" w:rsidRPr="002D72F9" w:rsidRDefault="000C114B" w:rsidP="000C114B">
      <w:pPr>
        <w:widowControl/>
        <w:autoSpaceDE/>
        <w:spacing w:line="100" w:lineRule="atLeast"/>
        <w:ind w:left="720"/>
        <w:jc w:val="both"/>
        <w:rPr>
          <w:rFonts w:ascii="Calibri" w:hAnsi="Calibri" w:cs="Calibri"/>
        </w:rPr>
      </w:pPr>
      <w:r w:rsidRPr="002D72F9">
        <w:rPr>
          <w:rFonts w:ascii="Calibri" w:hAnsi="Calibri" w:cs="Calibri"/>
        </w:rPr>
        <w:t>●</w:t>
      </w:r>
      <w:r w:rsidR="001D10DB">
        <w:rPr>
          <w:rFonts w:ascii="Calibri" w:hAnsi="Calibri" w:cs="Calibri"/>
        </w:rPr>
        <w:t xml:space="preserve"> </w:t>
      </w:r>
      <w:r w:rsidRPr="002D72F9">
        <w:rPr>
          <w:rFonts w:ascii="Calibri" w:hAnsi="Calibri" w:cs="Calibri"/>
        </w:rPr>
        <w:t>Податке о члану групе који ће бити носилац посла, односно који ће поднети понуду и који ће заступати групу понуђача пред наручиоцем и</w:t>
      </w:r>
    </w:p>
    <w:p w:rsidR="000C114B" w:rsidRPr="002D72F9" w:rsidRDefault="000C114B" w:rsidP="000C114B">
      <w:pPr>
        <w:widowControl/>
        <w:autoSpaceDE/>
        <w:spacing w:line="100" w:lineRule="atLeast"/>
        <w:ind w:left="720"/>
        <w:jc w:val="both"/>
        <w:rPr>
          <w:rFonts w:ascii="Calibri" w:hAnsi="Calibri" w:cs="Calibri"/>
        </w:rPr>
      </w:pPr>
      <w:r w:rsidRPr="002D72F9">
        <w:rPr>
          <w:rFonts w:ascii="Calibri" w:hAnsi="Calibri" w:cs="Calibri"/>
        </w:rPr>
        <w:t>●</w:t>
      </w:r>
      <w:r w:rsidR="001D10DB">
        <w:rPr>
          <w:rFonts w:ascii="Calibri" w:hAnsi="Calibri" w:cs="Calibri"/>
        </w:rPr>
        <w:t xml:space="preserve"> </w:t>
      </w:r>
      <w:r w:rsidRPr="002D72F9">
        <w:rPr>
          <w:rFonts w:ascii="Calibri" w:hAnsi="Calibri" w:cs="Calibri"/>
        </w:rPr>
        <w:t xml:space="preserve">Опис послова сваког понуђача из групе понуђача у извршењу уговора. </w:t>
      </w:r>
    </w:p>
    <w:p w:rsidR="000C114B" w:rsidRPr="002D72F9" w:rsidRDefault="000C114B" w:rsidP="000C114B">
      <w:pPr>
        <w:jc w:val="both"/>
        <w:rPr>
          <w:rFonts w:ascii="Calibri" w:eastAsia="TimesNewRomanPSMT" w:hAnsi="Calibri" w:cs="Calibri"/>
          <w:bCs/>
        </w:rPr>
      </w:pPr>
    </w:p>
    <w:p w:rsidR="000C114B" w:rsidRPr="002D72F9" w:rsidRDefault="000C114B" w:rsidP="000C114B">
      <w:pPr>
        <w:jc w:val="both"/>
        <w:rPr>
          <w:rFonts w:ascii="Calibri" w:hAnsi="Calibri" w:cs="Calibri"/>
        </w:rPr>
      </w:pPr>
      <w:r w:rsidRPr="002D72F9">
        <w:rPr>
          <w:rFonts w:ascii="Calibri" w:eastAsia="TimesNewRomanPSMT" w:hAnsi="Calibri" w:cs="Calibri"/>
          <w:bCs/>
        </w:rPr>
        <w:t xml:space="preserve">Група понуђача је дужна да достави све доказе о испуњености услова који су наведени у </w:t>
      </w:r>
      <w:r w:rsidRPr="002D72F9">
        <w:rPr>
          <w:rFonts w:ascii="Calibri" w:eastAsia="TimesNewRomanPSMT" w:hAnsi="Calibri" w:cs="Calibri"/>
          <w:bCs/>
          <w:lang w:val="sr-Cyrl-CS"/>
        </w:rPr>
        <w:t>поглављу</w:t>
      </w:r>
      <w:r w:rsidR="00EF16BF">
        <w:rPr>
          <w:rFonts w:ascii="Calibri" w:eastAsia="TimesNewRomanPSMT" w:hAnsi="Calibri" w:cs="Calibri"/>
          <w:bCs/>
        </w:rPr>
        <w:t xml:space="preserve"> </w:t>
      </w:r>
      <w:r w:rsidRPr="002D72F9">
        <w:rPr>
          <w:rFonts w:ascii="Calibri" w:eastAsia="TimesNewRomanPSMT" w:hAnsi="Calibri" w:cs="Calibri"/>
          <w:b/>
          <w:bCs/>
        </w:rPr>
        <w:t>I</w:t>
      </w:r>
      <w:r w:rsidR="00EF16BF">
        <w:rPr>
          <w:rFonts w:ascii="Calibri" w:eastAsia="TimesNewRomanPSMT" w:hAnsi="Calibri" w:cs="Calibri"/>
          <w:b/>
          <w:bCs/>
        </w:rPr>
        <w:t xml:space="preserve">II </w:t>
      </w:r>
      <w:r w:rsidRPr="002D72F9">
        <w:rPr>
          <w:rFonts w:ascii="Calibri" w:eastAsia="TimesNewRomanPSMT" w:hAnsi="Calibri" w:cs="Calibri"/>
          <w:bCs/>
        </w:rPr>
        <w:t xml:space="preserve">конкурсне документације, у складу са упутством како се доказује испуњеност услова (Образац изјаве из </w:t>
      </w:r>
      <w:r w:rsidRPr="002D72F9">
        <w:rPr>
          <w:rFonts w:ascii="Calibri" w:eastAsia="TimesNewRomanPSMT" w:hAnsi="Calibri" w:cs="Calibri"/>
          <w:bCs/>
          <w:lang w:val="sr-Cyrl-CS"/>
        </w:rPr>
        <w:t>поглавља</w:t>
      </w:r>
      <w:r w:rsidR="00EF16BF">
        <w:rPr>
          <w:rFonts w:ascii="Calibri" w:eastAsia="TimesNewRomanPSMT" w:hAnsi="Calibri" w:cs="Calibri"/>
          <w:bCs/>
        </w:rPr>
        <w:t xml:space="preserve"> </w:t>
      </w:r>
      <w:r w:rsidR="00EF16BF" w:rsidRPr="00EF16BF">
        <w:rPr>
          <w:rFonts w:ascii="Calibri" w:eastAsia="TimesNewRomanPSMT" w:hAnsi="Calibri" w:cs="Calibri"/>
          <w:b/>
          <w:bCs/>
        </w:rPr>
        <w:t>I</w:t>
      </w:r>
      <w:r w:rsidRPr="002D72F9">
        <w:rPr>
          <w:rFonts w:ascii="Calibri" w:eastAsia="TimesNewRomanPSMT" w:hAnsi="Calibri" w:cs="Calibri"/>
          <w:b/>
          <w:bCs/>
        </w:rPr>
        <w:t>X</w:t>
      </w:r>
      <w:r w:rsidRPr="002D72F9">
        <w:rPr>
          <w:rFonts w:ascii="Calibri" w:eastAsia="TimesNewRomanPSMT" w:hAnsi="Calibri" w:cs="Calibri"/>
          <w:bCs/>
        </w:rPr>
        <w:t>).</w:t>
      </w:r>
    </w:p>
    <w:p w:rsidR="000C114B" w:rsidRPr="002D72F9" w:rsidRDefault="000C114B" w:rsidP="000C114B">
      <w:pPr>
        <w:jc w:val="both"/>
        <w:rPr>
          <w:rFonts w:ascii="Calibri" w:hAnsi="Calibri" w:cs="Calibri"/>
        </w:rPr>
      </w:pPr>
      <w:r w:rsidRPr="002D72F9">
        <w:rPr>
          <w:rFonts w:ascii="Calibri" w:hAnsi="Calibri" w:cs="Calibri"/>
        </w:rPr>
        <w:t xml:space="preserve">Понуђачи који поднесу заједничку понуду одговарају неограничено солидарно према наручиоцу. </w:t>
      </w:r>
    </w:p>
    <w:p w:rsidR="000C114B" w:rsidRPr="002D72F9" w:rsidRDefault="000C114B" w:rsidP="000C114B">
      <w:pPr>
        <w:jc w:val="both"/>
        <w:rPr>
          <w:rFonts w:ascii="Calibri" w:hAnsi="Calibri" w:cs="Calibri"/>
        </w:rPr>
      </w:pPr>
      <w:r w:rsidRPr="002D72F9">
        <w:rPr>
          <w:rFonts w:ascii="Calibri" w:hAnsi="Calibri" w:cs="Calibri"/>
        </w:rPr>
        <w:t>Задруга може поднети понуду самостално, у своје име, а за рачун задругара или заједничку понуду у име задругара.</w:t>
      </w:r>
    </w:p>
    <w:p w:rsidR="000C114B" w:rsidRPr="002D72F9" w:rsidRDefault="000C114B" w:rsidP="000C114B">
      <w:pPr>
        <w:jc w:val="both"/>
        <w:rPr>
          <w:rFonts w:ascii="Calibri" w:hAnsi="Calibri" w:cs="Calibri"/>
        </w:rPr>
      </w:pPr>
      <w:r w:rsidRPr="002D72F9">
        <w:rPr>
          <w:rFonts w:ascii="Calibri" w:hAnsi="Calibri" w:cs="Calibri"/>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0C114B" w:rsidRPr="002D72F9" w:rsidRDefault="000C114B" w:rsidP="000C114B">
      <w:pPr>
        <w:jc w:val="both"/>
        <w:rPr>
          <w:rFonts w:ascii="Calibri" w:hAnsi="Calibri" w:cs="Calibri"/>
        </w:rPr>
      </w:pPr>
      <w:r w:rsidRPr="002D72F9">
        <w:rPr>
          <w:rFonts w:ascii="Calibri" w:hAnsi="Calibri" w:cs="Calibri"/>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0C114B" w:rsidRPr="002D72F9" w:rsidRDefault="000C114B" w:rsidP="000C114B">
      <w:pPr>
        <w:spacing w:line="200" w:lineRule="exact"/>
        <w:rPr>
          <w:rFonts w:ascii="Calibri" w:hAnsi="Calibri" w:cs="Calibri"/>
        </w:rPr>
      </w:pPr>
    </w:p>
    <w:p w:rsidR="000C114B" w:rsidRPr="002D72F9" w:rsidRDefault="000C114B" w:rsidP="000C114B">
      <w:pPr>
        <w:overflowPunct w:val="0"/>
        <w:spacing w:line="216" w:lineRule="auto"/>
        <w:jc w:val="both"/>
        <w:rPr>
          <w:rFonts w:ascii="Calibri" w:hAnsi="Calibri" w:cs="Calibri"/>
        </w:rPr>
      </w:pPr>
      <w:r w:rsidRPr="002D72F9">
        <w:rPr>
          <w:rFonts w:ascii="Calibri" w:eastAsia="Arial" w:hAnsi="Calibri" w:cs="Calibri"/>
          <w:b/>
          <w:bCs/>
          <w:iCs/>
        </w:rPr>
        <w:t>9. НАЧИН И УСЛОВИ ПЛАЋАЊА, ГАРАНТНИ РОК, КАО И ДРУГЕ ОКОЛНОСТИ ОД КОЈИХ ЗАВИСИ ПРИХВАТЉИВОСТ ПОНУДЕ</w:t>
      </w:r>
    </w:p>
    <w:p w:rsidR="000C114B" w:rsidRPr="002D72F9" w:rsidRDefault="000C114B" w:rsidP="000C114B">
      <w:pPr>
        <w:spacing w:line="329" w:lineRule="exact"/>
        <w:rPr>
          <w:rFonts w:ascii="Calibri" w:hAnsi="Calibri" w:cs="Calibri"/>
        </w:rPr>
      </w:pPr>
    </w:p>
    <w:p w:rsidR="000C114B" w:rsidRPr="002D72F9" w:rsidRDefault="00422C7E" w:rsidP="00DD7D72">
      <w:pPr>
        <w:shd w:val="clear" w:color="auto" w:fill="FBD4B4" w:themeFill="accent6" w:themeFillTint="66"/>
        <w:overflowPunct w:val="0"/>
        <w:spacing w:line="216" w:lineRule="auto"/>
        <w:jc w:val="both"/>
        <w:rPr>
          <w:rFonts w:ascii="Calibri" w:eastAsia="Arial" w:hAnsi="Calibri" w:cs="Calibri"/>
        </w:rPr>
      </w:pPr>
      <w:r w:rsidRPr="002D72F9">
        <w:rPr>
          <w:rFonts w:ascii="Calibri" w:eastAsia="Arial" w:hAnsi="Calibri" w:cs="Calibri"/>
        </w:rPr>
        <w:t>9.1. Извршилац услуге</w:t>
      </w:r>
      <w:r w:rsidR="000C114B" w:rsidRPr="002D72F9">
        <w:rPr>
          <w:rFonts w:ascii="Calibri" w:eastAsia="Arial" w:hAnsi="Calibri" w:cs="Calibri"/>
        </w:rPr>
        <w:t xml:space="preserve">после извршене услуге, доставља Наручиоцу услуге фактуру (рачун) за услугу одржавања </w:t>
      </w:r>
      <w:r w:rsidR="00D73150" w:rsidRPr="002D72F9">
        <w:rPr>
          <w:rFonts w:ascii="Calibri" w:eastAsia="Arial" w:hAnsi="Calibri" w:cs="Calibri"/>
          <w:lang w:val="sr-Cyrl-CS"/>
        </w:rPr>
        <w:t>хигијене</w:t>
      </w:r>
      <w:r w:rsidR="000C114B" w:rsidRPr="002D72F9">
        <w:rPr>
          <w:rFonts w:ascii="Calibri" w:eastAsia="Arial" w:hAnsi="Calibri" w:cs="Calibri"/>
        </w:rPr>
        <w:t>,</w:t>
      </w:r>
      <w:r w:rsidR="000C114B" w:rsidRPr="002D72F9">
        <w:rPr>
          <w:rFonts w:ascii="Calibri" w:hAnsi="Calibri" w:cs="Calibri"/>
          <w:lang w:val="sr-Cyrl-CS"/>
        </w:rPr>
        <w:t xml:space="preserve"> у папирној форми, са назначеним бројем јавне набавке и бројем уговора који </w:t>
      </w:r>
      <w:r w:rsidRPr="002D72F9">
        <w:rPr>
          <w:rFonts w:ascii="Calibri" w:hAnsi="Calibri" w:cs="Calibri"/>
          <w:lang w:val="sr-Cyrl-CS"/>
        </w:rPr>
        <w:t xml:space="preserve">је за предметну набавку закључен, записник о квалитативном и квантитативном пријему услуга </w:t>
      </w:r>
      <w:r w:rsidR="00DD7D72" w:rsidRPr="002D72F9">
        <w:rPr>
          <w:rFonts w:ascii="Calibri" w:hAnsi="Calibri" w:cs="Calibri"/>
        </w:rPr>
        <w:t xml:space="preserve">којим се потврђује квантитет и квалитет извршених услуга, потписан од стране овлашћеног лица наручиоца и овлашћеног лица </w:t>
      </w:r>
      <w:r w:rsidR="00DD7D72" w:rsidRPr="002D72F9">
        <w:rPr>
          <w:rFonts w:ascii="Calibri" w:hAnsi="Calibri" w:cs="Calibri"/>
          <w:lang w:val="sr-Cyrl-CS"/>
        </w:rPr>
        <w:t xml:space="preserve">понуђача </w:t>
      </w:r>
      <w:r w:rsidRPr="002D72F9">
        <w:rPr>
          <w:rFonts w:ascii="Calibri" w:hAnsi="Calibri" w:cs="Calibri"/>
          <w:lang w:val="sr-Cyrl-CS"/>
        </w:rPr>
        <w:t xml:space="preserve">и копије евиденционих листа (како је наведено у поглављу </w:t>
      </w:r>
      <w:r w:rsidRPr="002D72F9">
        <w:rPr>
          <w:rFonts w:ascii="Calibri" w:hAnsi="Calibri" w:cs="Calibri"/>
        </w:rPr>
        <w:t>II.4</w:t>
      </w:r>
      <w:r w:rsidRPr="002D72F9">
        <w:rPr>
          <w:rFonts w:ascii="Calibri" w:hAnsi="Calibri" w:cs="Calibri"/>
          <w:lang w:val="sr-Latn-CS"/>
        </w:rPr>
        <w:t>)</w:t>
      </w:r>
      <w:r w:rsidRPr="002D72F9">
        <w:rPr>
          <w:rFonts w:ascii="Calibri" w:hAnsi="Calibri" w:cs="Calibri"/>
        </w:rPr>
        <w:t>.</w:t>
      </w:r>
    </w:p>
    <w:p w:rsidR="000C114B" w:rsidRPr="002D72F9" w:rsidRDefault="000C114B" w:rsidP="002E7512">
      <w:pPr>
        <w:spacing w:line="167" w:lineRule="exact"/>
        <w:jc w:val="both"/>
        <w:rPr>
          <w:rFonts w:ascii="Calibri" w:hAnsi="Calibri" w:cs="Calibri"/>
          <w:lang w:val="sr-Cyrl-CS"/>
        </w:rPr>
      </w:pPr>
    </w:p>
    <w:p w:rsidR="000C114B" w:rsidRPr="002D72F9" w:rsidRDefault="000C114B" w:rsidP="000C114B">
      <w:pPr>
        <w:spacing w:line="53" w:lineRule="exact"/>
        <w:rPr>
          <w:rFonts w:ascii="Calibri" w:hAnsi="Calibri" w:cs="Calibri"/>
        </w:rPr>
      </w:pPr>
    </w:p>
    <w:p w:rsidR="00A56FB5" w:rsidRPr="002D72F9" w:rsidRDefault="00A56FB5" w:rsidP="00A56FB5">
      <w:pPr>
        <w:autoSpaceDN w:val="0"/>
        <w:adjustRightInd w:val="0"/>
        <w:jc w:val="both"/>
        <w:rPr>
          <w:rFonts w:ascii="Calibri" w:hAnsi="Calibri" w:cs="Calibri"/>
          <w:lang w:val="sr-Cyrl-CS"/>
        </w:rPr>
      </w:pPr>
      <w:r w:rsidRPr="002D72F9">
        <w:rPr>
          <w:rFonts w:ascii="Calibri" w:hAnsi="Calibri" w:cs="Calibri"/>
          <w:lang w:val="sr-Cyrl-CS"/>
        </w:rPr>
        <w:t xml:space="preserve">9.2. Рок плаћања не може бити краћи од </w:t>
      </w:r>
      <w:r w:rsidR="00632CD1" w:rsidRPr="002D72F9">
        <w:rPr>
          <w:rFonts w:ascii="Calibri" w:hAnsi="Calibri" w:cs="Calibri"/>
          <w:lang w:val="sr-Cyrl-CS"/>
        </w:rPr>
        <w:t>45</w:t>
      </w:r>
      <w:r w:rsidRPr="002D72F9">
        <w:rPr>
          <w:rFonts w:ascii="Calibri" w:hAnsi="Calibri" w:cs="Calibri"/>
          <w:lang w:val="sr-Cyrl-CS"/>
        </w:rPr>
        <w:t xml:space="preserve"> дана од дана испостављања фактуре. У случају да </w:t>
      </w:r>
      <w:r w:rsidRPr="002D72F9">
        <w:rPr>
          <w:rFonts w:ascii="Calibri" w:hAnsi="Calibri" w:cs="Calibri"/>
          <w:lang w:val="sr-Cyrl-CS"/>
        </w:rPr>
        <w:lastRenderedPageBreak/>
        <w:t xml:space="preserve">понуђач наведе рок који је краћи од </w:t>
      </w:r>
      <w:r w:rsidR="00632CD1" w:rsidRPr="002D72F9">
        <w:rPr>
          <w:rFonts w:ascii="Calibri" w:hAnsi="Calibri" w:cs="Calibri"/>
          <w:lang w:val="sr-Cyrl-CS"/>
        </w:rPr>
        <w:t>45</w:t>
      </w:r>
      <w:r w:rsidRPr="002D72F9">
        <w:rPr>
          <w:rFonts w:ascii="Calibri" w:hAnsi="Calibri" w:cs="Calibri"/>
          <w:lang w:val="sr-Cyrl-CS"/>
        </w:rPr>
        <w:t xml:space="preserve"> дана понуда ће бити одбијена као неодговарајућа.</w:t>
      </w:r>
    </w:p>
    <w:p w:rsidR="00A56FB5" w:rsidRPr="002D72F9" w:rsidRDefault="00A56FB5" w:rsidP="00A56FB5">
      <w:pPr>
        <w:pStyle w:val="NoSpacing"/>
        <w:jc w:val="both"/>
        <w:rPr>
          <w:rFonts w:cs="Calibri"/>
          <w:i w:val="0"/>
          <w:sz w:val="24"/>
          <w:szCs w:val="24"/>
          <w:lang w:val="sr-Cyrl-CS"/>
        </w:rPr>
      </w:pPr>
    </w:p>
    <w:p w:rsidR="00A56FB5" w:rsidRPr="002D72F9" w:rsidRDefault="00A56FB5" w:rsidP="00A56FB5">
      <w:pPr>
        <w:pStyle w:val="NoSpacing"/>
        <w:jc w:val="both"/>
        <w:rPr>
          <w:rFonts w:cs="Calibri"/>
          <w:i w:val="0"/>
          <w:sz w:val="24"/>
          <w:szCs w:val="24"/>
        </w:rPr>
      </w:pPr>
      <w:r w:rsidRPr="002D72F9">
        <w:rPr>
          <w:rFonts w:cs="Calibri"/>
          <w:i w:val="0"/>
          <w:sz w:val="24"/>
          <w:szCs w:val="24"/>
          <w:lang w:val="sr-Cyrl-CS"/>
        </w:rPr>
        <w:t>9.3. Фактура</w:t>
      </w:r>
      <w:r w:rsidR="00283AD7">
        <w:rPr>
          <w:rFonts w:cs="Calibri"/>
          <w:i w:val="0"/>
          <w:sz w:val="24"/>
          <w:szCs w:val="24"/>
          <w:lang w:val="sr-Cyrl-CS"/>
        </w:rPr>
        <w:t xml:space="preserve"> </w:t>
      </w:r>
      <w:r w:rsidRPr="002D72F9">
        <w:rPr>
          <w:rFonts w:cs="Calibri"/>
          <w:i w:val="0"/>
          <w:sz w:val="24"/>
          <w:szCs w:val="24"/>
          <w:lang w:val="sr-Cyrl-CS"/>
        </w:rPr>
        <w:t>мора</w:t>
      </w:r>
      <w:r w:rsidRPr="002D72F9">
        <w:rPr>
          <w:rFonts w:cs="Calibri"/>
          <w:i w:val="0"/>
          <w:sz w:val="24"/>
          <w:szCs w:val="24"/>
        </w:rPr>
        <w:t xml:space="preserve"> бити оверен</w:t>
      </w:r>
      <w:r w:rsidRPr="002D72F9">
        <w:rPr>
          <w:rFonts w:cs="Calibri"/>
          <w:i w:val="0"/>
          <w:sz w:val="24"/>
          <w:szCs w:val="24"/>
          <w:lang w:val="sr-Cyrl-CS"/>
        </w:rPr>
        <w:t>а</w:t>
      </w:r>
      <w:r w:rsidRPr="002D72F9">
        <w:rPr>
          <w:rFonts w:cs="Calibri"/>
          <w:i w:val="0"/>
          <w:sz w:val="24"/>
          <w:szCs w:val="24"/>
        </w:rPr>
        <w:t xml:space="preserve"> и потписан</w:t>
      </w:r>
      <w:r w:rsidRPr="002D72F9">
        <w:rPr>
          <w:rFonts w:cs="Calibri"/>
          <w:i w:val="0"/>
          <w:sz w:val="24"/>
          <w:szCs w:val="24"/>
          <w:lang w:val="sr-Cyrl-CS"/>
        </w:rPr>
        <w:t>а</w:t>
      </w:r>
      <w:r w:rsidRPr="002D72F9">
        <w:rPr>
          <w:rFonts w:cs="Calibri"/>
          <w:i w:val="0"/>
          <w:sz w:val="24"/>
          <w:szCs w:val="24"/>
        </w:rPr>
        <w:t xml:space="preserve"> од стране овлашћеног лица наручиоца који потврђује да је услуга извршена.</w:t>
      </w:r>
    </w:p>
    <w:p w:rsidR="00A56FB5" w:rsidRPr="002D72F9" w:rsidRDefault="00A56FB5" w:rsidP="00A56FB5">
      <w:pPr>
        <w:pStyle w:val="NoSpacing"/>
        <w:jc w:val="both"/>
        <w:rPr>
          <w:rFonts w:cs="Calibri"/>
          <w:i w:val="0"/>
          <w:sz w:val="24"/>
          <w:szCs w:val="24"/>
          <w:lang w:val="sr-Cyrl-CS"/>
        </w:rPr>
      </w:pPr>
    </w:p>
    <w:p w:rsidR="00A56FB5" w:rsidRPr="002D72F9" w:rsidRDefault="00CE1A4B" w:rsidP="00A56FB5">
      <w:pPr>
        <w:pStyle w:val="NoSpacing"/>
        <w:jc w:val="both"/>
        <w:rPr>
          <w:rFonts w:cs="Calibri"/>
          <w:i w:val="0"/>
          <w:sz w:val="24"/>
          <w:szCs w:val="24"/>
        </w:rPr>
      </w:pPr>
      <w:r w:rsidRPr="002D72F9">
        <w:rPr>
          <w:rFonts w:cs="Calibri"/>
          <w:i w:val="0"/>
          <w:sz w:val="24"/>
          <w:szCs w:val="24"/>
          <w:lang w:val="sr-Cyrl-CS"/>
        </w:rPr>
        <w:t>9.</w:t>
      </w:r>
      <w:r w:rsidR="00DD7D72" w:rsidRPr="002D72F9">
        <w:rPr>
          <w:rFonts w:cs="Calibri"/>
          <w:i w:val="0"/>
          <w:sz w:val="24"/>
          <w:szCs w:val="24"/>
          <w:lang w:val="sr-Cyrl-CS"/>
        </w:rPr>
        <w:t>4</w:t>
      </w:r>
      <w:r w:rsidR="00A56FB5" w:rsidRPr="002D72F9">
        <w:rPr>
          <w:rFonts w:cs="Calibri"/>
          <w:i w:val="0"/>
          <w:sz w:val="24"/>
          <w:szCs w:val="24"/>
        </w:rPr>
        <w:t>.</w:t>
      </w:r>
      <w:r w:rsidR="001D10DB">
        <w:rPr>
          <w:rFonts w:cs="Calibri"/>
          <w:i w:val="0"/>
          <w:sz w:val="24"/>
          <w:szCs w:val="24"/>
        </w:rPr>
        <w:t xml:space="preserve"> </w:t>
      </w:r>
      <w:r w:rsidRPr="002D72F9">
        <w:rPr>
          <w:rFonts w:cs="Calibri"/>
          <w:i w:val="0"/>
          <w:sz w:val="24"/>
          <w:szCs w:val="24"/>
        </w:rPr>
        <w:t>Плаћање се врши уплатом на рачун понуђача.Понуђачу није дозвољено да захтева аванс.</w:t>
      </w:r>
    </w:p>
    <w:p w:rsidR="001D10DB" w:rsidRDefault="001D10DB" w:rsidP="000C114B">
      <w:pPr>
        <w:overflowPunct w:val="0"/>
        <w:spacing w:line="216" w:lineRule="auto"/>
        <w:jc w:val="both"/>
        <w:rPr>
          <w:rFonts w:ascii="Calibri" w:hAnsi="Calibri" w:cs="Calibri"/>
          <w:lang w:val="sr-Cyrl-CS"/>
        </w:rPr>
      </w:pPr>
    </w:p>
    <w:p w:rsidR="000C114B" w:rsidRPr="001D10DB" w:rsidRDefault="001D10DB" w:rsidP="000C114B">
      <w:pPr>
        <w:overflowPunct w:val="0"/>
        <w:spacing w:line="216" w:lineRule="auto"/>
        <w:jc w:val="both"/>
        <w:rPr>
          <w:rFonts w:ascii="Calibri" w:hAnsi="Calibri" w:cs="Calibri"/>
          <w:lang w:val="sr-Cyrl-CS"/>
        </w:rPr>
      </w:pPr>
      <w:r>
        <w:rPr>
          <w:rFonts w:ascii="Calibri" w:hAnsi="Calibri" w:cs="Calibri"/>
          <w:lang w:val="sr-Cyrl-CS"/>
        </w:rPr>
        <w:t xml:space="preserve">9.5. </w:t>
      </w:r>
      <w:r w:rsidRPr="001D10DB">
        <w:rPr>
          <w:rFonts w:ascii="Calibri" w:hAnsi="Calibri" w:cs="Calibri"/>
          <w:lang w:val="sr-Cyrl-CS"/>
        </w:rPr>
        <w:t>Ф</w:t>
      </w:r>
      <w:r w:rsidRPr="001D10DB">
        <w:rPr>
          <w:rFonts w:ascii="Calibri" w:hAnsi="Calibri" w:cs="Calibri"/>
        </w:rPr>
        <w:t>актура мора бити регистрована у централном регистру фактура обзиром да је Дом здравља „Рума“ субјект јавног сектора и рачун за испоручено добро неће се моћи платити уколико исти није исправно регистрован у централном регистру фактура.</w:t>
      </w:r>
    </w:p>
    <w:p w:rsidR="000C114B" w:rsidRPr="002D72F9" w:rsidRDefault="000C114B" w:rsidP="000C114B">
      <w:pPr>
        <w:spacing w:line="228" w:lineRule="auto"/>
        <w:jc w:val="both"/>
        <w:rPr>
          <w:rFonts w:ascii="Calibri" w:hAnsi="Calibri" w:cs="Calibri"/>
          <w:lang w:val="sr-Cyrl-CS"/>
        </w:rPr>
      </w:pPr>
    </w:p>
    <w:p w:rsidR="000C114B" w:rsidRPr="002D72F9" w:rsidRDefault="000C114B" w:rsidP="000C114B">
      <w:pPr>
        <w:tabs>
          <w:tab w:val="left" w:pos="1807"/>
        </w:tabs>
        <w:overflowPunct w:val="0"/>
        <w:spacing w:line="216" w:lineRule="auto"/>
        <w:jc w:val="both"/>
        <w:rPr>
          <w:rFonts w:ascii="Calibri" w:eastAsia="Arial" w:hAnsi="Calibri" w:cs="Calibri"/>
          <w:b/>
          <w:bCs/>
          <w:iCs/>
          <w:lang w:val="sr-Cyrl-CS"/>
        </w:rPr>
      </w:pPr>
      <w:r w:rsidRPr="002D72F9">
        <w:rPr>
          <w:rFonts w:ascii="Calibri" w:eastAsia="Arial" w:hAnsi="Calibri" w:cs="Calibri"/>
          <w:b/>
          <w:bCs/>
          <w:iCs/>
        </w:rPr>
        <w:t xml:space="preserve">10.ВАЛУТА И НАЧИН НА КОЈИ МОРА ДА БУДЕ НАВЕДЕНА И ИЗРАЖЕНА ЦЕНА У ПОНУДИ </w:t>
      </w:r>
    </w:p>
    <w:p w:rsidR="000C114B" w:rsidRPr="002D72F9" w:rsidRDefault="000C114B" w:rsidP="000C114B">
      <w:pPr>
        <w:tabs>
          <w:tab w:val="left" w:pos="1807"/>
        </w:tabs>
        <w:overflowPunct w:val="0"/>
        <w:spacing w:line="216" w:lineRule="auto"/>
        <w:jc w:val="both"/>
        <w:rPr>
          <w:rFonts w:ascii="Calibri" w:hAnsi="Calibri" w:cs="Calibri"/>
          <w:lang w:val="sr-Cyrl-CS"/>
        </w:rPr>
      </w:pPr>
    </w:p>
    <w:p w:rsidR="000C114B" w:rsidRPr="002D72F9" w:rsidRDefault="000C114B" w:rsidP="000C114B">
      <w:pPr>
        <w:overflowPunct w:val="0"/>
        <w:spacing w:line="228" w:lineRule="auto"/>
        <w:jc w:val="both"/>
        <w:rPr>
          <w:rFonts w:ascii="Calibri" w:hAnsi="Calibri" w:cs="Calibri"/>
        </w:rPr>
      </w:pPr>
      <w:r w:rsidRPr="002D72F9">
        <w:rPr>
          <w:rFonts w:ascii="Calibri" w:eastAsia="Arial" w:hAnsi="Calibri" w:cs="Calibri"/>
        </w:rPr>
        <w:t>Цена мора бити исказана у динарима, са и без пореза на додату вредност, са урачунатим свим трошковима које понуђач има у реализацији предметне јавне набавке, с тим да ће се за оцену понуде узимати у обзир цена без пореза на додату вредност.</w:t>
      </w:r>
    </w:p>
    <w:p w:rsidR="000C114B" w:rsidRPr="002D72F9" w:rsidRDefault="000C114B" w:rsidP="000C114B">
      <w:pPr>
        <w:spacing w:line="2" w:lineRule="exact"/>
        <w:rPr>
          <w:rFonts w:ascii="Calibri" w:hAnsi="Calibri" w:cs="Calibri"/>
        </w:rPr>
      </w:pPr>
    </w:p>
    <w:p w:rsidR="000C114B" w:rsidRPr="002D72F9" w:rsidRDefault="000C114B" w:rsidP="000C114B">
      <w:pPr>
        <w:spacing w:line="200" w:lineRule="atLeast"/>
        <w:rPr>
          <w:rFonts w:ascii="Calibri" w:hAnsi="Calibri" w:cs="Calibri"/>
        </w:rPr>
      </w:pPr>
      <w:r w:rsidRPr="002D72F9">
        <w:rPr>
          <w:rFonts w:ascii="Calibri" w:eastAsia="Arial" w:hAnsi="Calibri" w:cs="Calibri"/>
        </w:rPr>
        <w:t>Цена је фиксна и не може се мењати.</w:t>
      </w:r>
    </w:p>
    <w:p w:rsidR="000C114B" w:rsidRPr="002D72F9" w:rsidRDefault="000C114B" w:rsidP="000C114B">
      <w:pPr>
        <w:spacing w:line="49" w:lineRule="exact"/>
        <w:rPr>
          <w:rFonts w:ascii="Calibri" w:hAnsi="Calibri" w:cs="Calibri"/>
        </w:rPr>
      </w:pPr>
    </w:p>
    <w:p w:rsidR="000C114B" w:rsidRPr="002D72F9" w:rsidRDefault="000C114B" w:rsidP="000C114B">
      <w:pPr>
        <w:overflowPunct w:val="0"/>
        <w:spacing w:line="216" w:lineRule="auto"/>
        <w:jc w:val="both"/>
        <w:rPr>
          <w:rFonts w:ascii="Calibri" w:hAnsi="Calibri" w:cs="Calibri"/>
          <w:u w:val="single"/>
        </w:rPr>
      </w:pPr>
      <w:r w:rsidRPr="002D72F9">
        <w:rPr>
          <w:rFonts w:ascii="Calibri" w:eastAsia="Arial" w:hAnsi="Calibri" w:cs="Calibri"/>
          <w:i/>
          <w:iCs/>
          <w:u w:val="single"/>
        </w:rPr>
        <w:t>Ако је у понуди исказана неуобичајено ниска цена, наручилац ће поступити у складу са чланом 92. Закона.</w:t>
      </w:r>
    </w:p>
    <w:p w:rsidR="000C114B" w:rsidRPr="002D72F9" w:rsidRDefault="000C114B" w:rsidP="000C114B">
      <w:pPr>
        <w:rPr>
          <w:rFonts w:ascii="Calibri" w:hAnsi="Calibri" w:cs="Calibri"/>
          <w:lang w:val="sr-Cyrl-CS"/>
        </w:rPr>
      </w:pPr>
    </w:p>
    <w:p w:rsidR="000C114B" w:rsidRPr="002D72F9" w:rsidRDefault="000C114B" w:rsidP="000C114B">
      <w:pPr>
        <w:overflowPunct w:val="0"/>
        <w:spacing w:line="232" w:lineRule="auto"/>
        <w:ind w:hanging="360"/>
        <w:jc w:val="both"/>
        <w:rPr>
          <w:rFonts w:ascii="Calibri" w:hAnsi="Calibri" w:cs="Calibri"/>
        </w:rPr>
      </w:pPr>
      <w:bookmarkStart w:id="4" w:name="page13"/>
      <w:bookmarkEnd w:id="4"/>
      <w:r w:rsidRPr="002D72F9">
        <w:rPr>
          <w:rFonts w:ascii="Calibri" w:eastAsia="Arial" w:hAnsi="Calibri" w:cs="Calibri"/>
          <w:b/>
          <w:bCs/>
          <w:iCs/>
        </w:rPr>
        <w:t>11. ПОДАЦИ О ДРЖАВНОМ ОРГАНУ ИЛИ ОРГАНИЗАЦИЈИ, ОДНОСНО ОРГАНУ ИЛИ СЛУЖБИ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w:t>
      </w:r>
    </w:p>
    <w:p w:rsidR="000C114B" w:rsidRPr="002D72F9" w:rsidRDefault="000C114B" w:rsidP="000C114B">
      <w:pPr>
        <w:spacing w:line="57" w:lineRule="exact"/>
        <w:rPr>
          <w:rFonts w:ascii="Calibri" w:hAnsi="Calibri" w:cs="Calibri"/>
        </w:rPr>
      </w:pPr>
    </w:p>
    <w:p w:rsidR="000C114B" w:rsidRPr="002D72F9" w:rsidRDefault="000C114B" w:rsidP="000C114B">
      <w:pPr>
        <w:overflowPunct w:val="0"/>
        <w:spacing w:line="216" w:lineRule="auto"/>
        <w:jc w:val="both"/>
        <w:rPr>
          <w:rFonts w:ascii="Calibri" w:hAnsi="Calibri" w:cs="Calibri"/>
        </w:rPr>
      </w:pPr>
      <w:r w:rsidRPr="002D72F9">
        <w:rPr>
          <w:rFonts w:ascii="Calibri" w:eastAsia="Arial" w:hAnsi="Calibri" w:cs="Calibri"/>
        </w:rPr>
        <w:t>Подаци о пореским обавезама се могу добити у Пореској управи, Министарства финансија и привреде.</w:t>
      </w:r>
    </w:p>
    <w:p w:rsidR="000C114B" w:rsidRPr="002D72F9" w:rsidRDefault="000C114B" w:rsidP="000C114B">
      <w:pPr>
        <w:spacing w:line="53" w:lineRule="exact"/>
        <w:rPr>
          <w:rFonts w:ascii="Calibri" w:hAnsi="Calibri" w:cs="Calibri"/>
        </w:rPr>
      </w:pPr>
    </w:p>
    <w:p w:rsidR="000C114B" w:rsidRPr="002D72F9" w:rsidRDefault="000C114B" w:rsidP="000C114B">
      <w:pPr>
        <w:overflowPunct w:val="0"/>
        <w:spacing w:line="223" w:lineRule="auto"/>
        <w:jc w:val="both"/>
        <w:rPr>
          <w:rFonts w:ascii="Calibri" w:hAnsi="Calibri" w:cs="Calibri"/>
        </w:rPr>
      </w:pPr>
      <w:r w:rsidRPr="002D72F9">
        <w:rPr>
          <w:rFonts w:ascii="Calibri" w:eastAsia="Arial" w:hAnsi="Calibri" w:cs="Calibri"/>
        </w:rPr>
        <w:t>Подаци о заштити животне средине се могу добити у Агенцији за заштиту животне средине и у Министарству енергетике, развоја и заштите животне средине.</w:t>
      </w:r>
    </w:p>
    <w:p w:rsidR="000C114B" w:rsidRPr="002D72F9" w:rsidRDefault="000C114B" w:rsidP="000C114B">
      <w:pPr>
        <w:spacing w:line="52" w:lineRule="exact"/>
        <w:rPr>
          <w:rFonts w:ascii="Calibri" w:hAnsi="Calibri" w:cs="Calibri"/>
        </w:rPr>
      </w:pPr>
    </w:p>
    <w:p w:rsidR="000C114B" w:rsidRPr="002D72F9" w:rsidRDefault="000C114B" w:rsidP="000C114B">
      <w:pPr>
        <w:overflowPunct w:val="0"/>
        <w:spacing w:line="216" w:lineRule="auto"/>
        <w:jc w:val="both"/>
        <w:rPr>
          <w:rFonts w:ascii="Calibri" w:hAnsi="Calibri" w:cs="Calibri"/>
        </w:rPr>
      </w:pPr>
      <w:r w:rsidRPr="002D72F9">
        <w:rPr>
          <w:rFonts w:ascii="Calibri" w:eastAsia="Arial" w:hAnsi="Calibri" w:cs="Calibri"/>
        </w:rPr>
        <w:t>Подаци о заштити при запошљавању и условима рада се могу добити у Министарству рада, запошљавања и социјалне политике.</w:t>
      </w:r>
    </w:p>
    <w:p w:rsidR="000C114B" w:rsidRPr="002D72F9" w:rsidRDefault="000C114B" w:rsidP="000C114B">
      <w:pPr>
        <w:spacing w:line="329" w:lineRule="exact"/>
        <w:rPr>
          <w:rFonts w:ascii="Calibri" w:hAnsi="Calibri" w:cs="Calibri"/>
        </w:rPr>
      </w:pPr>
    </w:p>
    <w:p w:rsidR="0058716A" w:rsidRPr="002D72F9" w:rsidRDefault="0058716A" w:rsidP="0058716A">
      <w:pPr>
        <w:overflowPunct w:val="0"/>
        <w:spacing w:line="216" w:lineRule="auto"/>
        <w:ind w:right="140"/>
        <w:jc w:val="both"/>
        <w:rPr>
          <w:rFonts w:ascii="Calibri" w:eastAsia="Arial" w:hAnsi="Calibri" w:cs="Calibri"/>
          <w:b/>
          <w:bCs/>
          <w:iCs/>
        </w:rPr>
      </w:pPr>
      <w:r w:rsidRPr="002D72F9">
        <w:rPr>
          <w:rFonts w:ascii="Calibri" w:eastAsia="Arial" w:hAnsi="Calibri" w:cs="Calibri"/>
          <w:b/>
          <w:bCs/>
          <w:iCs/>
        </w:rPr>
        <w:t xml:space="preserve">12. ПОДАЦИ О ВРСТИ, САДРЖИНИ, НАЧИНУ ПОДНОШЕЊА, ВИСИНИ И РОКОВИМА ОБЕЗБЕЂЕЊА ИСПУЊЕЊА ОБАВЕЗА ПОНУЂАЧА </w:t>
      </w:r>
    </w:p>
    <w:p w:rsidR="0058716A" w:rsidRPr="002D72F9" w:rsidRDefault="0058716A" w:rsidP="0058716A">
      <w:pPr>
        <w:overflowPunct w:val="0"/>
        <w:spacing w:line="216" w:lineRule="auto"/>
        <w:ind w:left="360" w:right="140"/>
        <w:jc w:val="both"/>
        <w:rPr>
          <w:rFonts w:ascii="Calibri" w:eastAsia="Arial" w:hAnsi="Calibri" w:cs="Calibri"/>
          <w:b/>
          <w:bCs/>
          <w:iCs/>
        </w:rPr>
      </w:pPr>
    </w:p>
    <w:p w:rsidR="0058716A" w:rsidRPr="002D72F9" w:rsidRDefault="0058716A" w:rsidP="0058716A">
      <w:pPr>
        <w:spacing w:line="200" w:lineRule="atLeast"/>
        <w:jc w:val="both"/>
        <w:rPr>
          <w:rFonts w:ascii="Calibri" w:hAnsi="Calibri" w:cs="Calibri"/>
        </w:rPr>
      </w:pPr>
      <w:r w:rsidRPr="002D72F9">
        <w:rPr>
          <w:rFonts w:ascii="Calibri" w:eastAsia="Arial" w:hAnsi="Calibri" w:cs="Calibri"/>
          <w:b/>
          <w:bCs/>
        </w:rPr>
        <w:t xml:space="preserve"> Изабрани понуђач је дужан да достави:</w:t>
      </w:r>
      <w:r w:rsidR="004F073C">
        <w:rPr>
          <w:rFonts w:ascii="Calibri" w:hAnsi="Calibri" w:cs="Calibri"/>
          <w:noProof/>
          <w:lang w:eastAsia="en-US" w:bidi="ar-SA"/>
        </w:rPr>
        <w:pict>
          <v:line id="Straight Connector 1" o:spid="_x0000_s1026" style="position:absolute;left:0;text-align:left;z-index:-251658752;visibility:visible;mso-wrap-distance-top:-1e-4mm;mso-wrap-distance-bottom:-1e-4mm;mso-position-horizontal-relative:page;mso-position-vertical-relative:page" from="0,-.55pt" to="247.4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" strokecolor="gray" strokeweight=".37mm">
            <w10:wrap anchorx="page" anchory="page"/>
          </v:line>
        </w:pict>
      </w:r>
    </w:p>
    <w:p w:rsidR="009768BB" w:rsidRPr="002D72F9" w:rsidRDefault="0058716A" w:rsidP="009768BB">
      <w:pPr>
        <w:overflowPunct w:val="0"/>
        <w:spacing w:line="220" w:lineRule="auto"/>
        <w:ind w:right="20"/>
        <w:jc w:val="both"/>
        <w:rPr>
          <w:rFonts w:ascii="Calibri" w:hAnsi="Calibri" w:cs="Calibri"/>
        </w:rPr>
      </w:pPr>
      <w:r w:rsidRPr="002D72F9">
        <w:rPr>
          <w:rFonts w:ascii="Calibri" w:eastAsia="Arial" w:hAnsi="Calibri" w:cs="Calibri"/>
        </w:rPr>
        <w:t xml:space="preserve">Изабрани понуђач је у обавези да најкасније на дан потписивања уговора достави </w:t>
      </w:r>
      <w:r w:rsidR="00486F76" w:rsidRPr="002D72F9">
        <w:rPr>
          <w:rFonts w:ascii="Calibri" w:eastAsia="Arial" w:hAnsi="Calibri" w:cs="Calibri"/>
          <w:b/>
        </w:rPr>
        <w:t>банкарску гаранцију</w:t>
      </w:r>
      <w:r w:rsidR="00A50607">
        <w:rPr>
          <w:rFonts w:ascii="Calibri" w:eastAsia="Arial" w:hAnsi="Calibri" w:cs="Calibri"/>
          <w:b/>
          <w:lang w:val="sr-Cyrl-CS"/>
        </w:rPr>
        <w:t xml:space="preserve"> </w:t>
      </w:r>
      <w:r w:rsidRPr="002D72F9">
        <w:rPr>
          <w:rFonts w:ascii="Calibri" w:eastAsia="Arial" w:hAnsi="Calibri" w:cs="Calibri"/>
        </w:rPr>
        <w:t>којом понуђач обезбеђује испуњење својих обавеза из уговора.</w:t>
      </w:r>
      <w:r w:rsidR="009768BB" w:rsidRPr="002D72F9">
        <w:rPr>
          <w:rFonts w:ascii="Calibri" w:hAnsi="Calibri" w:cs="Calibri"/>
          <w:lang w:val="sr-Cyrl-CS"/>
        </w:rPr>
        <w:t xml:space="preserve">Безусловну, неопозиву и на први позив плативу, у висини од  </w:t>
      </w:r>
      <w:r w:rsidR="009768BB" w:rsidRPr="002D72F9">
        <w:rPr>
          <w:rFonts w:ascii="Calibri" w:hAnsi="Calibri" w:cs="Calibri"/>
          <w:lang w:val="sr-Latn-CS"/>
        </w:rPr>
        <w:t xml:space="preserve">од 10 % </w:t>
      </w:r>
      <w:r w:rsidR="009768BB" w:rsidRPr="002D72F9">
        <w:rPr>
          <w:rFonts w:ascii="Calibri" w:hAnsi="Calibri" w:cs="Calibri"/>
        </w:rPr>
        <w:t xml:space="preserve"> од уговорене цене  без ПДВ-а</w:t>
      </w:r>
      <w:r w:rsidR="009768BB" w:rsidRPr="002D72F9">
        <w:rPr>
          <w:rFonts w:ascii="Calibri" w:hAnsi="Calibri" w:cs="Calibri"/>
          <w:lang w:val="sr-Cyrl-CS"/>
        </w:rPr>
        <w:t>.</w:t>
      </w:r>
    </w:p>
    <w:p w:rsidR="009768BB" w:rsidRPr="002D72F9" w:rsidRDefault="009768BB" w:rsidP="009768BB">
      <w:pPr>
        <w:pStyle w:val="ListParagraph"/>
        <w:ind w:left="0"/>
        <w:jc w:val="both"/>
        <w:rPr>
          <w:rFonts w:ascii="Calibri" w:hAnsi="Calibri" w:cs="Calibri"/>
          <w:bCs/>
          <w:iCs/>
          <w:color w:val="FF0000"/>
          <w:lang w:val="sr-Cyrl-CS"/>
        </w:rPr>
      </w:pPr>
      <w:r w:rsidRPr="002D72F9">
        <w:rPr>
          <w:rFonts w:ascii="Calibri" w:hAnsi="Calibri" w:cs="Calibri"/>
        </w:rPr>
        <w:t>Банкарска гаранција ће бити реализована уколико понуђач у току спровођења уговора одустане од истог, или уколико понуђач неспровођењем уговора омете наручиоца у редовном раду и нанесе му штету или угрози живот пацијената на ма који начин, или неуредно или неадекватно извршава предметне услуге.</w:t>
      </w:r>
    </w:p>
    <w:p w:rsidR="0058716A" w:rsidRPr="002D72F9" w:rsidRDefault="0058716A" w:rsidP="0058716A">
      <w:pPr>
        <w:spacing w:line="53" w:lineRule="exact"/>
        <w:jc w:val="both"/>
        <w:rPr>
          <w:rFonts w:ascii="Calibri" w:hAnsi="Calibri" w:cs="Calibri"/>
        </w:rPr>
      </w:pPr>
    </w:p>
    <w:p w:rsidR="0058716A" w:rsidRPr="002D72F9" w:rsidRDefault="0058716A" w:rsidP="0058716A">
      <w:pPr>
        <w:overflowPunct w:val="0"/>
        <w:spacing w:line="220" w:lineRule="auto"/>
        <w:jc w:val="both"/>
        <w:rPr>
          <w:rFonts w:ascii="Calibri" w:hAnsi="Calibri" w:cs="Calibri"/>
        </w:rPr>
      </w:pPr>
      <w:r w:rsidRPr="002D72F9">
        <w:rPr>
          <w:rFonts w:ascii="Calibri" w:eastAsia="Arial" w:hAnsi="Calibri" w:cs="Calibri"/>
        </w:rPr>
        <w:t xml:space="preserve">Рок важења средства финансијског обезбеђења мора бити најмање </w:t>
      </w:r>
      <w:r w:rsidR="009768BB" w:rsidRPr="002D72F9">
        <w:rPr>
          <w:rFonts w:ascii="Calibri" w:eastAsia="Arial" w:hAnsi="Calibri" w:cs="Calibri"/>
        </w:rPr>
        <w:t>30</w:t>
      </w:r>
      <w:r w:rsidRPr="002D72F9">
        <w:rPr>
          <w:rFonts w:ascii="Calibri" w:eastAsia="Arial" w:hAnsi="Calibri" w:cs="Calibri"/>
        </w:rPr>
        <w:t xml:space="preserve"> (</w:t>
      </w:r>
      <w:r w:rsidR="009768BB" w:rsidRPr="002D72F9">
        <w:rPr>
          <w:rFonts w:ascii="Calibri" w:eastAsia="Arial" w:hAnsi="Calibri" w:cs="Calibri"/>
        </w:rPr>
        <w:t>тридесет</w:t>
      </w:r>
      <w:r w:rsidRPr="002D72F9">
        <w:rPr>
          <w:rFonts w:ascii="Calibri" w:eastAsia="Arial" w:hAnsi="Calibri" w:cs="Calibri"/>
        </w:rPr>
        <w:t>) дана дужи од дана истека  рока трајања уговора.</w:t>
      </w:r>
    </w:p>
    <w:p w:rsidR="0058716A" w:rsidRPr="002D72F9" w:rsidRDefault="0058716A" w:rsidP="0058716A">
      <w:pPr>
        <w:spacing w:line="52" w:lineRule="exact"/>
        <w:jc w:val="both"/>
        <w:rPr>
          <w:rFonts w:ascii="Calibri" w:hAnsi="Calibri" w:cs="Calibri"/>
        </w:rPr>
      </w:pPr>
    </w:p>
    <w:p w:rsidR="0058716A" w:rsidRPr="002D72F9" w:rsidRDefault="0058716A" w:rsidP="0058716A">
      <w:pPr>
        <w:jc w:val="both"/>
        <w:rPr>
          <w:rFonts w:ascii="Calibri" w:eastAsia="Arial" w:hAnsi="Calibri" w:cs="Calibri"/>
        </w:rPr>
      </w:pPr>
      <w:r w:rsidRPr="002D72F9">
        <w:rPr>
          <w:rFonts w:ascii="Calibri" w:eastAsia="Arial" w:hAnsi="Calibri" w:cs="Calibri"/>
        </w:rPr>
        <w:t>По извршењу свих уговорних обавеза понуђача средство финансијског      обезбеђења ће бити враћено.</w:t>
      </w:r>
    </w:p>
    <w:p w:rsidR="000C114B" w:rsidRPr="002D72F9" w:rsidRDefault="000C114B" w:rsidP="000C114B">
      <w:pPr>
        <w:overflowPunct w:val="0"/>
        <w:spacing w:line="216" w:lineRule="auto"/>
        <w:jc w:val="both"/>
        <w:rPr>
          <w:rFonts w:ascii="Calibri" w:hAnsi="Calibri" w:cs="Calibri"/>
          <w:lang w:val="sr-Cyrl-CS"/>
        </w:rPr>
      </w:pPr>
    </w:p>
    <w:p w:rsidR="000C114B" w:rsidRPr="002D72F9" w:rsidRDefault="000C114B" w:rsidP="000C114B">
      <w:pPr>
        <w:overflowPunct w:val="0"/>
        <w:spacing w:line="223" w:lineRule="auto"/>
        <w:jc w:val="both"/>
        <w:rPr>
          <w:rFonts w:ascii="Calibri" w:hAnsi="Calibri" w:cs="Calibri"/>
        </w:rPr>
      </w:pPr>
      <w:bookmarkStart w:id="5" w:name="page14"/>
      <w:bookmarkEnd w:id="5"/>
      <w:r w:rsidRPr="002D72F9">
        <w:rPr>
          <w:rFonts w:ascii="Calibri" w:eastAsia="Arial" w:hAnsi="Calibri" w:cs="Calibri"/>
          <w:b/>
          <w:bCs/>
          <w:iCs/>
        </w:rPr>
        <w:lastRenderedPageBreak/>
        <w:t>13.ЗАШТИТА ПОВЕРЉИВОСТИ ПОДАТАКА КОЈЕ НАРУЧИЛАЦ СТАВЉА ПОНУЂАЧИМА НА РАСПОЛАГАЊЕ, УКЉУЧУЈУЋИ И ЊИХОВЕ ПОДИЗВОЂАЧЕ</w:t>
      </w:r>
    </w:p>
    <w:p w:rsidR="000C114B" w:rsidRPr="002D72F9" w:rsidRDefault="000C114B" w:rsidP="000C114B">
      <w:pPr>
        <w:spacing w:line="200" w:lineRule="exact"/>
        <w:rPr>
          <w:rFonts w:ascii="Calibri" w:hAnsi="Calibri" w:cs="Calibri"/>
        </w:rPr>
      </w:pPr>
    </w:p>
    <w:p w:rsidR="000C114B" w:rsidRPr="002D72F9" w:rsidRDefault="000C114B" w:rsidP="000C114B">
      <w:pPr>
        <w:overflowPunct w:val="0"/>
        <w:spacing w:line="216" w:lineRule="auto"/>
        <w:jc w:val="both"/>
        <w:rPr>
          <w:rFonts w:ascii="Calibri" w:hAnsi="Calibri" w:cs="Calibri"/>
        </w:rPr>
      </w:pPr>
      <w:r w:rsidRPr="002D72F9">
        <w:rPr>
          <w:rFonts w:ascii="Calibri" w:eastAsia="Arial" w:hAnsi="Calibri" w:cs="Calibri"/>
        </w:rPr>
        <w:t>Предметна набавка не садржи поверљиве информације које наручилац ставља на располагање.</w:t>
      </w:r>
    </w:p>
    <w:p w:rsidR="000C114B" w:rsidRPr="002D72F9" w:rsidRDefault="000C114B" w:rsidP="000C114B">
      <w:pPr>
        <w:spacing w:line="369" w:lineRule="exact"/>
        <w:rPr>
          <w:rFonts w:ascii="Calibri" w:hAnsi="Calibri" w:cs="Calibri"/>
          <w:lang w:val="sr-Cyrl-CS"/>
        </w:rPr>
      </w:pPr>
    </w:p>
    <w:p w:rsidR="000C114B" w:rsidRPr="002D72F9" w:rsidRDefault="000C114B" w:rsidP="000C114B">
      <w:pPr>
        <w:overflowPunct w:val="0"/>
        <w:spacing w:line="216" w:lineRule="auto"/>
        <w:jc w:val="both"/>
        <w:rPr>
          <w:rFonts w:ascii="Calibri" w:hAnsi="Calibri" w:cs="Calibri"/>
        </w:rPr>
      </w:pPr>
      <w:r w:rsidRPr="002D72F9">
        <w:rPr>
          <w:rFonts w:ascii="Calibri" w:eastAsia="Arial" w:hAnsi="Calibri" w:cs="Calibri"/>
          <w:b/>
          <w:bCs/>
        </w:rPr>
        <w:t>14. ДОДАТНЕ ИНФОРМАЦИЈЕ ИЛИ ПОЈАШЊЕЊА У ВЕЗИ СА ПРИПРЕМАЊЕМ ПОНУДЕ</w:t>
      </w:r>
    </w:p>
    <w:p w:rsidR="000C114B" w:rsidRPr="002D72F9" w:rsidRDefault="000C114B" w:rsidP="000C114B">
      <w:pPr>
        <w:spacing w:line="329" w:lineRule="exact"/>
        <w:rPr>
          <w:rFonts w:ascii="Calibri" w:hAnsi="Calibri" w:cs="Calibri"/>
        </w:rPr>
      </w:pPr>
    </w:p>
    <w:p w:rsidR="000C114B" w:rsidRPr="002D72F9" w:rsidRDefault="000C114B" w:rsidP="000C114B">
      <w:pPr>
        <w:overflowPunct w:val="0"/>
        <w:spacing w:line="200" w:lineRule="atLeast"/>
        <w:jc w:val="both"/>
        <w:rPr>
          <w:rFonts w:ascii="Calibri" w:hAnsi="Calibri" w:cs="Calibri"/>
        </w:rPr>
      </w:pPr>
      <w:r w:rsidRPr="002D72F9">
        <w:rPr>
          <w:rFonts w:ascii="Calibri" w:eastAsia="Arial" w:hAnsi="Calibri" w:cs="Calibri"/>
        </w:rPr>
        <w:t>Заинтересовано лице може, у писаном облику на email:</w:t>
      </w:r>
      <w:r w:rsidR="001D10DB">
        <w:rPr>
          <w:rFonts w:ascii="Calibri" w:eastAsia="Arial" w:hAnsi="Calibri" w:cs="Calibri"/>
        </w:rPr>
        <w:t xml:space="preserve"> </w:t>
      </w:r>
      <w:hyperlink r:id="rId13" w:history="1">
        <w:r w:rsidR="00184FC7" w:rsidRPr="002D72F9">
          <w:rPr>
            <w:rStyle w:val="Hyperlink"/>
            <w:rFonts w:ascii="Calibri" w:eastAsia="Arial" w:hAnsi="Calibri" w:cs="Calibri"/>
          </w:rPr>
          <w:t>dzruma.jn@gmail.com</w:t>
        </w:r>
      </w:hyperlink>
      <w:r w:rsidR="00416147">
        <w:t xml:space="preserve"> </w:t>
      </w:r>
      <w:r w:rsidRPr="002D72F9">
        <w:rPr>
          <w:rFonts w:ascii="Calibri" w:eastAsia="Arial" w:hAnsi="Calibri" w:cs="Calibri"/>
        </w:rPr>
        <w:t>тражити од наручиоца додатне информације или</w:t>
      </w:r>
      <w:r w:rsidR="00416147">
        <w:rPr>
          <w:rFonts w:ascii="Calibri" w:eastAsia="Arial" w:hAnsi="Calibri" w:cs="Calibri"/>
        </w:rPr>
        <w:t xml:space="preserve"> </w:t>
      </w:r>
      <w:r w:rsidRPr="002D72F9">
        <w:rPr>
          <w:rFonts w:ascii="Calibri" w:eastAsia="Arial" w:hAnsi="Calibri" w:cs="Calibri"/>
        </w:rPr>
        <w:t>појашњења у вези са припремањем понуде, најкасније 5 дана пре истека рока за подношење понуде.</w:t>
      </w:r>
    </w:p>
    <w:p w:rsidR="000C114B" w:rsidRPr="002D72F9" w:rsidRDefault="000C114B" w:rsidP="000C114B">
      <w:pPr>
        <w:spacing w:line="276" w:lineRule="exact"/>
        <w:rPr>
          <w:rFonts w:ascii="Calibri" w:hAnsi="Calibri" w:cs="Calibri"/>
        </w:rPr>
      </w:pPr>
    </w:p>
    <w:p w:rsidR="000C114B" w:rsidRPr="002D72F9" w:rsidRDefault="000C114B" w:rsidP="000C114B">
      <w:pPr>
        <w:overflowPunct w:val="0"/>
        <w:spacing w:line="228" w:lineRule="auto"/>
        <w:jc w:val="both"/>
        <w:rPr>
          <w:rFonts w:ascii="Calibri" w:hAnsi="Calibri" w:cs="Calibri"/>
        </w:rPr>
      </w:pPr>
      <w:r w:rsidRPr="002D72F9">
        <w:rPr>
          <w:rFonts w:ascii="Calibri" w:eastAsia="Arial" w:hAnsi="Calibri" w:cs="Calibri"/>
        </w:rPr>
        <w:t>Наручилац ће заинтересованом лицу у року од 3 (три) дана од дана пријема захтева за додатним информацијама или појашњењима конкурсне документације, одговор доставити у писаном облику и истовремено ће ту информацију објавити на Порталу јавних набавки и на својој интернет страници.</w:t>
      </w:r>
    </w:p>
    <w:p w:rsidR="000C114B" w:rsidRPr="002D72F9" w:rsidRDefault="000C114B" w:rsidP="000C114B">
      <w:pPr>
        <w:spacing w:line="200" w:lineRule="exact"/>
        <w:rPr>
          <w:rFonts w:ascii="Calibri" w:hAnsi="Calibri" w:cs="Calibri"/>
        </w:rPr>
      </w:pPr>
    </w:p>
    <w:p w:rsidR="000C114B" w:rsidRPr="002D72F9" w:rsidRDefault="000C114B" w:rsidP="000C114B">
      <w:pPr>
        <w:overflowPunct w:val="0"/>
        <w:spacing w:line="223" w:lineRule="auto"/>
        <w:jc w:val="both"/>
        <w:rPr>
          <w:rFonts w:ascii="Calibri" w:eastAsia="Arial" w:hAnsi="Calibri" w:cs="Calibri"/>
          <w:lang w:val="sr-Cyrl-CS"/>
        </w:rPr>
      </w:pPr>
      <w:r w:rsidRPr="002D72F9">
        <w:rPr>
          <w:rFonts w:ascii="Calibri" w:eastAsia="Arial" w:hAnsi="Calibri" w:cs="Calibri"/>
        </w:rPr>
        <w:t xml:space="preserve">Додатне информације или појашњења упућују се са напоменом „Захтев за додатним информацијама или појашњењима конкурсне документације, </w:t>
      </w:r>
      <w:r w:rsidRPr="002D72F9">
        <w:rPr>
          <w:rFonts w:ascii="Calibri" w:eastAsia="Arial" w:hAnsi="Calibri" w:cs="Calibri"/>
          <w:b/>
          <w:bCs/>
        </w:rPr>
        <w:t>за</w:t>
      </w:r>
      <w:r w:rsidR="00BD7D11">
        <w:rPr>
          <w:rFonts w:ascii="Calibri" w:eastAsia="Arial" w:hAnsi="Calibri" w:cs="Calibri"/>
          <w:b/>
          <w:bCs/>
        </w:rPr>
        <w:t xml:space="preserve"> </w:t>
      </w:r>
      <w:r w:rsidRPr="002D72F9">
        <w:rPr>
          <w:rFonts w:ascii="Calibri" w:eastAsia="Arial" w:hAnsi="Calibri" w:cs="Calibri"/>
          <w:b/>
          <w:bCs/>
        </w:rPr>
        <w:t>јавну набавку мале вредности број:</w:t>
      </w:r>
      <w:r w:rsidR="00416147">
        <w:rPr>
          <w:rFonts w:ascii="Calibri" w:eastAsia="Arial" w:hAnsi="Calibri" w:cs="Calibri"/>
          <w:b/>
          <w:bCs/>
        </w:rPr>
        <w:t xml:space="preserve"> </w:t>
      </w:r>
      <w:r w:rsidR="00A50607">
        <w:rPr>
          <w:rFonts w:ascii="Calibri" w:eastAsia="Arial" w:hAnsi="Calibri" w:cs="Calibri"/>
          <w:b/>
          <w:bCs/>
          <w:lang w:val="sr-Cyrl-CS"/>
        </w:rPr>
        <w:t>02</w:t>
      </w:r>
      <w:r w:rsidRPr="002D72F9">
        <w:rPr>
          <w:rFonts w:ascii="Calibri" w:eastAsia="Arial" w:hAnsi="Calibri" w:cs="Calibri"/>
          <w:b/>
          <w:bCs/>
        </w:rPr>
        <w:t>/201</w:t>
      </w:r>
      <w:r w:rsidR="00416147">
        <w:rPr>
          <w:rFonts w:ascii="Calibri" w:eastAsia="Arial" w:hAnsi="Calibri" w:cs="Calibri"/>
          <w:b/>
          <w:bCs/>
        </w:rPr>
        <w:t>9</w:t>
      </w:r>
      <w:r w:rsidRPr="002D72F9">
        <w:rPr>
          <w:rFonts w:ascii="Calibri" w:eastAsia="Arial" w:hAnsi="Calibri" w:cs="Calibri"/>
        </w:rPr>
        <w:t>.</w:t>
      </w:r>
    </w:p>
    <w:p w:rsidR="00403D6A" w:rsidRPr="002D72F9" w:rsidRDefault="00403D6A" w:rsidP="000C114B">
      <w:pPr>
        <w:overflowPunct w:val="0"/>
        <w:spacing w:line="223" w:lineRule="auto"/>
        <w:jc w:val="both"/>
        <w:rPr>
          <w:rFonts w:ascii="Calibri" w:hAnsi="Calibri" w:cs="Calibri"/>
        </w:rPr>
      </w:pPr>
    </w:p>
    <w:p w:rsidR="000C114B" w:rsidRPr="002D72F9" w:rsidRDefault="000C114B" w:rsidP="000C114B">
      <w:pPr>
        <w:spacing w:line="52" w:lineRule="exact"/>
        <w:rPr>
          <w:rFonts w:ascii="Calibri" w:hAnsi="Calibri" w:cs="Calibri"/>
        </w:rPr>
      </w:pPr>
    </w:p>
    <w:p w:rsidR="00403D6A" w:rsidRPr="002D72F9" w:rsidRDefault="00403D6A" w:rsidP="002650AE">
      <w:pPr>
        <w:autoSpaceDN w:val="0"/>
        <w:adjustRightInd w:val="0"/>
        <w:jc w:val="both"/>
        <w:rPr>
          <w:rFonts w:ascii="Calibri" w:hAnsi="Calibri" w:cs="Calibri"/>
        </w:rPr>
      </w:pPr>
      <w:r w:rsidRPr="002D72F9">
        <w:rPr>
          <w:rFonts w:ascii="Calibri" w:hAnsi="Calibri" w:cs="Calibri"/>
        </w:rPr>
        <w:t xml:space="preserve">Ако </w:t>
      </w:r>
      <w:r w:rsidRPr="002D72F9">
        <w:rPr>
          <w:rFonts w:ascii="Calibri" w:hAnsi="Calibri" w:cs="Calibri"/>
          <w:lang w:val="sr-Cyrl-CS"/>
        </w:rPr>
        <w:t>Дом здравља „Рума“ Рума</w:t>
      </w:r>
      <w:r w:rsidRPr="002D72F9">
        <w:rPr>
          <w:rFonts w:ascii="Calibri" w:hAnsi="Calibri" w:cs="Calibri"/>
        </w:rPr>
        <w:t xml:space="preserve"> измени или допуни конкурсну документацију осам или мање дана пре истека рока за подношење понуда, дужна је да продужи рок за подношење понуда и да објави обавештење о продужењу рока за подношење понуда на Порталу јавних набавки и на својој интернет страници.Комуникација у вези са додатним информацијама, појашњенима и одговорима врши се писаним путем, односно путем поште, електронске поште или факсом, радним данима од 07</w:t>
      </w:r>
      <w:r w:rsidRPr="00416147">
        <w:rPr>
          <w:rFonts w:ascii="Calibri" w:hAnsi="Calibri" w:cs="Calibri"/>
          <w:vertAlign w:val="superscript"/>
        </w:rPr>
        <w:t>00</w:t>
      </w:r>
      <w:r w:rsidRPr="002D72F9">
        <w:rPr>
          <w:rFonts w:ascii="Calibri" w:hAnsi="Calibri" w:cs="Calibri"/>
        </w:rPr>
        <w:t xml:space="preserve"> до 14</w:t>
      </w:r>
      <w:r w:rsidRPr="00416147">
        <w:rPr>
          <w:rFonts w:ascii="Calibri" w:hAnsi="Calibri" w:cs="Calibri"/>
          <w:vertAlign w:val="superscript"/>
        </w:rPr>
        <w:t>00</w:t>
      </w:r>
      <w:r w:rsidRPr="002D72F9">
        <w:rPr>
          <w:rFonts w:ascii="Calibri" w:hAnsi="Calibri" w:cs="Calibri"/>
        </w:rPr>
        <w:t xml:space="preserve"> часова. Пошта пристигла после наведеног радног времента имаће статус поште пристигле првог наредног радног дана.</w:t>
      </w:r>
    </w:p>
    <w:p w:rsidR="00403D6A" w:rsidRPr="002D72F9" w:rsidRDefault="00403D6A" w:rsidP="00403D6A">
      <w:pPr>
        <w:ind w:right="207"/>
        <w:jc w:val="both"/>
        <w:rPr>
          <w:rFonts w:ascii="Calibri" w:hAnsi="Calibri" w:cs="Calibri"/>
          <w:lang w:val="sr-Cyrl-CS"/>
        </w:rPr>
      </w:pPr>
    </w:p>
    <w:p w:rsidR="000C114B" w:rsidRPr="002D72F9" w:rsidRDefault="00403D6A" w:rsidP="00403D6A">
      <w:pPr>
        <w:overflowPunct w:val="0"/>
        <w:spacing w:line="200" w:lineRule="atLeast"/>
        <w:jc w:val="both"/>
        <w:rPr>
          <w:rFonts w:ascii="Calibri" w:hAnsi="Calibri" w:cs="Calibri"/>
        </w:rPr>
      </w:pPr>
      <w:r w:rsidRPr="002D72F9">
        <w:rPr>
          <w:rFonts w:ascii="Calibri" w:hAnsi="Calibri" w:cs="Calibri"/>
        </w:rPr>
        <w:t xml:space="preserve">Тражење додатних информација и појашњења телефоном </w:t>
      </w:r>
      <w:r w:rsidRPr="002D72F9">
        <w:rPr>
          <w:rFonts w:ascii="Calibri" w:hAnsi="Calibri" w:cs="Calibri"/>
          <w:u w:val="single"/>
        </w:rPr>
        <w:t>није</w:t>
      </w:r>
      <w:r w:rsidRPr="002D72F9">
        <w:rPr>
          <w:rFonts w:ascii="Calibri" w:hAnsi="Calibri" w:cs="Calibri"/>
        </w:rPr>
        <w:t xml:space="preserve"> дозвољено</w:t>
      </w:r>
      <w:r w:rsidR="000C114B" w:rsidRPr="002D72F9">
        <w:rPr>
          <w:rFonts w:ascii="Calibri" w:eastAsia="Arial" w:hAnsi="Calibri" w:cs="Calibri"/>
        </w:rPr>
        <w:t>.</w:t>
      </w:r>
    </w:p>
    <w:p w:rsidR="000C114B" w:rsidRPr="002D72F9" w:rsidRDefault="000C114B" w:rsidP="000C114B">
      <w:pPr>
        <w:spacing w:line="276" w:lineRule="exact"/>
        <w:rPr>
          <w:rFonts w:ascii="Calibri" w:hAnsi="Calibri" w:cs="Calibri"/>
        </w:rPr>
      </w:pPr>
    </w:p>
    <w:p w:rsidR="000C114B" w:rsidRPr="002D72F9" w:rsidRDefault="000C114B" w:rsidP="00BD7D11">
      <w:pPr>
        <w:spacing w:line="276" w:lineRule="exact"/>
        <w:jc w:val="both"/>
        <w:rPr>
          <w:rFonts w:ascii="Calibri" w:hAnsi="Calibri" w:cs="Calibri"/>
        </w:rPr>
      </w:pPr>
      <w:r w:rsidRPr="002D72F9">
        <w:rPr>
          <w:rFonts w:ascii="Calibri" w:eastAsia="Arial" w:hAnsi="Calibri" w:cs="Calibri"/>
        </w:rPr>
        <w:t xml:space="preserve">По истеку рока предвиђеног за подношење понуда наручилац не може да мења нити да </w:t>
      </w:r>
      <w:r w:rsidRPr="002D72F9">
        <w:rPr>
          <w:rFonts w:ascii="Calibri" w:hAnsi="Calibri" w:cs="Calibri"/>
        </w:rPr>
        <w:t>допуњује конкурсну документацију.</w:t>
      </w:r>
    </w:p>
    <w:p w:rsidR="000C114B" w:rsidRPr="002D72F9" w:rsidRDefault="000C114B" w:rsidP="009E2E01">
      <w:pPr>
        <w:spacing w:line="276" w:lineRule="exact"/>
        <w:rPr>
          <w:rFonts w:ascii="Calibri" w:hAnsi="Calibri" w:cs="Calibri"/>
        </w:rPr>
      </w:pPr>
    </w:p>
    <w:p w:rsidR="000C114B" w:rsidRPr="002D72F9" w:rsidRDefault="000C114B" w:rsidP="009E2E01">
      <w:pPr>
        <w:spacing w:line="276" w:lineRule="exact"/>
        <w:jc w:val="both"/>
        <w:rPr>
          <w:rFonts w:ascii="Calibri" w:hAnsi="Calibri" w:cs="Calibri"/>
        </w:rPr>
      </w:pPr>
      <w:r w:rsidRPr="002D72F9">
        <w:rPr>
          <w:rFonts w:ascii="Calibri" w:hAnsi="Calibri" w:cs="Calibri"/>
        </w:rPr>
        <w:t>Комуникација у поступку јавне</w:t>
      </w:r>
      <w:r w:rsidRPr="002D72F9">
        <w:rPr>
          <w:rFonts w:ascii="Calibri" w:eastAsia="Arial" w:hAnsi="Calibri" w:cs="Calibri"/>
        </w:rPr>
        <w:t xml:space="preserve"> набавке врши се искључиво на начин одређен чланом 20. Закона.</w:t>
      </w:r>
    </w:p>
    <w:p w:rsidR="000C114B" w:rsidRPr="002D72F9" w:rsidRDefault="000C114B" w:rsidP="000C114B">
      <w:pPr>
        <w:rPr>
          <w:rFonts w:ascii="Calibri" w:hAnsi="Calibri" w:cs="Calibri"/>
          <w:lang w:val="sr-Cyrl-CS"/>
        </w:rPr>
      </w:pPr>
    </w:p>
    <w:p w:rsidR="000C114B" w:rsidRPr="002D72F9" w:rsidRDefault="000C114B" w:rsidP="00A423F8">
      <w:pPr>
        <w:numPr>
          <w:ilvl w:val="0"/>
          <w:numId w:val="3"/>
        </w:numPr>
        <w:tabs>
          <w:tab w:val="left" w:pos="820"/>
        </w:tabs>
        <w:overflowPunct w:val="0"/>
        <w:spacing w:line="278" w:lineRule="exact"/>
        <w:jc w:val="both"/>
        <w:rPr>
          <w:rFonts w:ascii="Calibri" w:eastAsia="Arial" w:hAnsi="Calibri" w:cs="Calibri"/>
          <w:b/>
          <w:bCs/>
        </w:rPr>
      </w:pPr>
      <w:bookmarkStart w:id="6" w:name="page15"/>
      <w:bookmarkEnd w:id="6"/>
      <w:r w:rsidRPr="002D72F9">
        <w:rPr>
          <w:rFonts w:ascii="Calibri" w:eastAsia="Arial" w:hAnsi="Calibri" w:cs="Calibri"/>
          <w:b/>
          <w:bCs/>
        </w:rPr>
        <w:t xml:space="preserve">ДОДАТНА ОБЈАШЊЕЊА ОД ПОНУЂАЧА ПОСЛЕ ОТВАРАЊА ПОНУДА </w:t>
      </w:r>
    </w:p>
    <w:p w:rsidR="000C114B" w:rsidRPr="002D72F9" w:rsidRDefault="000C114B" w:rsidP="000C114B">
      <w:pPr>
        <w:tabs>
          <w:tab w:val="left" w:pos="1900"/>
        </w:tabs>
        <w:overflowPunct w:val="0"/>
        <w:spacing w:line="200" w:lineRule="atLeast"/>
        <w:jc w:val="both"/>
        <w:rPr>
          <w:rFonts w:ascii="Calibri" w:hAnsi="Calibri" w:cs="Calibri"/>
        </w:rPr>
      </w:pPr>
      <w:r w:rsidRPr="002D72F9">
        <w:rPr>
          <w:rFonts w:ascii="Calibri" w:eastAsia="Arial" w:hAnsi="Calibri" w:cs="Calibri"/>
          <w:b/>
          <w:bCs/>
        </w:rPr>
        <w:t xml:space="preserve">КОНТРОЛА КОД ПОНУЂАЧА ОДНОСНО ЊЕГОВОГ ПОДИЗВОЂАЧА </w:t>
      </w:r>
    </w:p>
    <w:p w:rsidR="000C114B" w:rsidRPr="002D72F9" w:rsidRDefault="000C114B" w:rsidP="000C114B">
      <w:pPr>
        <w:spacing w:line="327" w:lineRule="exact"/>
        <w:rPr>
          <w:rFonts w:ascii="Calibri" w:hAnsi="Calibri" w:cs="Calibri"/>
        </w:rPr>
      </w:pPr>
    </w:p>
    <w:p w:rsidR="000C114B" w:rsidRPr="002D72F9" w:rsidRDefault="000C114B" w:rsidP="000C114B">
      <w:pPr>
        <w:overflowPunct w:val="0"/>
        <w:spacing w:line="228" w:lineRule="auto"/>
        <w:jc w:val="both"/>
        <w:rPr>
          <w:rFonts w:ascii="Calibri" w:hAnsi="Calibri" w:cs="Calibri"/>
        </w:rPr>
      </w:pPr>
      <w:r w:rsidRPr="002D72F9">
        <w:rPr>
          <w:rFonts w:ascii="Calibri" w:eastAsia="Arial" w:hAnsi="Calibri" w:cs="Calibri"/>
        </w:rP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Закона).</w:t>
      </w:r>
    </w:p>
    <w:p w:rsidR="000C114B" w:rsidRPr="002D72F9" w:rsidRDefault="000C114B" w:rsidP="000C114B">
      <w:pPr>
        <w:spacing w:line="110" w:lineRule="exact"/>
        <w:rPr>
          <w:rFonts w:ascii="Calibri" w:hAnsi="Calibri" w:cs="Calibri"/>
        </w:rPr>
      </w:pPr>
    </w:p>
    <w:p w:rsidR="000C114B" w:rsidRPr="002D72F9" w:rsidRDefault="000C114B" w:rsidP="000C114B">
      <w:pPr>
        <w:overflowPunct w:val="0"/>
        <w:spacing w:line="230" w:lineRule="auto"/>
        <w:jc w:val="both"/>
        <w:rPr>
          <w:rFonts w:ascii="Calibri" w:hAnsi="Calibri" w:cs="Calibri"/>
        </w:rPr>
      </w:pPr>
      <w:r w:rsidRPr="002D72F9">
        <w:rPr>
          <w:rFonts w:ascii="Calibri" w:eastAsia="Arial" w:hAnsi="Calibri" w:cs="Calibri"/>
        </w:rPr>
        <w:t>Уколико наручилац оцени да су потребна додатна објашњења или је потребно извршити контролу (увид) код понуђача, односно његовог подизвођача,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w:t>
      </w:r>
    </w:p>
    <w:p w:rsidR="000C114B" w:rsidRPr="002D72F9" w:rsidRDefault="000C114B" w:rsidP="000C114B">
      <w:pPr>
        <w:spacing w:line="52" w:lineRule="exact"/>
        <w:rPr>
          <w:rFonts w:ascii="Calibri" w:hAnsi="Calibri" w:cs="Calibri"/>
        </w:rPr>
      </w:pPr>
    </w:p>
    <w:p w:rsidR="000C114B" w:rsidRPr="002D72F9" w:rsidRDefault="000C114B" w:rsidP="000C114B">
      <w:pPr>
        <w:overflowPunct w:val="0"/>
        <w:spacing w:line="223" w:lineRule="auto"/>
        <w:jc w:val="both"/>
        <w:rPr>
          <w:rFonts w:ascii="Calibri" w:hAnsi="Calibri" w:cs="Calibri"/>
        </w:rPr>
      </w:pPr>
      <w:r w:rsidRPr="002D72F9">
        <w:rPr>
          <w:rFonts w:ascii="Calibri" w:eastAsia="Arial" w:hAnsi="Calibri" w:cs="Calibri"/>
        </w:rPr>
        <w:t xml:space="preserve">Наручилац може уз сагласност понуђача да изврши исправке рачунских грешака уочених </w:t>
      </w:r>
      <w:r w:rsidRPr="002D72F9">
        <w:rPr>
          <w:rFonts w:ascii="Calibri" w:eastAsia="Arial" w:hAnsi="Calibri" w:cs="Calibri"/>
        </w:rPr>
        <w:lastRenderedPageBreak/>
        <w:t>приликом разматрања понуде по окончаном поступку отварања.</w:t>
      </w:r>
    </w:p>
    <w:p w:rsidR="000C114B" w:rsidRPr="002D72F9" w:rsidRDefault="000C114B" w:rsidP="000C114B">
      <w:pPr>
        <w:spacing w:line="52" w:lineRule="exact"/>
        <w:rPr>
          <w:rFonts w:ascii="Calibri" w:hAnsi="Calibri" w:cs="Calibri"/>
        </w:rPr>
      </w:pPr>
    </w:p>
    <w:p w:rsidR="000C114B" w:rsidRPr="002D72F9" w:rsidRDefault="000C114B" w:rsidP="000C114B">
      <w:pPr>
        <w:overflowPunct w:val="0"/>
        <w:spacing w:line="216" w:lineRule="auto"/>
        <w:jc w:val="both"/>
        <w:rPr>
          <w:rFonts w:ascii="Calibri" w:hAnsi="Calibri" w:cs="Calibri"/>
        </w:rPr>
      </w:pPr>
      <w:r w:rsidRPr="002D72F9">
        <w:rPr>
          <w:rFonts w:ascii="Calibri" w:eastAsia="Arial" w:hAnsi="Calibri" w:cs="Calibri"/>
        </w:rPr>
        <w:t>У случају разлике између јединичне и укупне цене, меродавна је јединична цена.</w:t>
      </w:r>
    </w:p>
    <w:p w:rsidR="000C114B" w:rsidRPr="002D72F9" w:rsidRDefault="000C114B" w:rsidP="000C114B">
      <w:pPr>
        <w:spacing w:line="53" w:lineRule="exact"/>
        <w:rPr>
          <w:rFonts w:ascii="Calibri" w:hAnsi="Calibri" w:cs="Calibri"/>
        </w:rPr>
      </w:pPr>
    </w:p>
    <w:p w:rsidR="000C114B" w:rsidRPr="002D72F9" w:rsidRDefault="000C114B" w:rsidP="000C114B">
      <w:pPr>
        <w:overflowPunct w:val="0"/>
        <w:spacing w:line="216" w:lineRule="auto"/>
        <w:jc w:val="both"/>
        <w:rPr>
          <w:rFonts w:ascii="Calibri" w:hAnsi="Calibri" w:cs="Calibri"/>
        </w:rPr>
      </w:pPr>
      <w:r w:rsidRPr="002D72F9">
        <w:rPr>
          <w:rFonts w:ascii="Calibri" w:eastAsia="Arial" w:hAnsi="Calibri" w:cs="Calibri"/>
        </w:rPr>
        <w:t>Ако се понуђач не сагласи са исправком рачунских грешака, наручилац ће његову понуду одбити као неприхватљиву.</w:t>
      </w:r>
    </w:p>
    <w:p w:rsidR="000C114B" w:rsidRPr="002D72F9" w:rsidRDefault="000C114B" w:rsidP="000C114B">
      <w:pPr>
        <w:spacing w:line="332" w:lineRule="exact"/>
        <w:rPr>
          <w:rFonts w:ascii="Calibri" w:hAnsi="Calibri" w:cs="Calibri"/>
        </w:rPr>
      </w:pPr>
    </w:p>
    <w:p w:rsidR="000C114B" w:rsidRPr="002D72F9" w:rsidRDefault="000C114B" w:rsidP="000C114B">
      <w:pPr>
        <w:overflowPunct w:val="0"/>
        <w:spacing w:line="216" w:lineRule="auto"/>
        <w:ind w:hanging="360"/>
        <w:jc w:val="both"/>
        <w:rPr>
          <w:rFonts w:ascii="Calibri" w:hAnsi="Calibri" w:cs="Calibri"/>
        </w:rPr>
      </w:pPr>
      <w:r w:rsidRPr="002D72F9">
        <w:rPr>
          <w:rFonts w:ascii="Calibri" w:eastAsia="Arial" w:hAnsi="Calibri" w:cs="Calibri"/>
          <w:b/>
          <w:bCs/>
          <w:lang w:val="sr-Cyrl-CS"/>
        </w:rPr>
        <w:t xml:space="preserve">     16.</w:t>
      </w:r>
      <w:r w:rsidRPr="002D72F9">
        <w:rPr>
          <w:rFonts w:ascii="Calibri" w:eastAsia="Arial" w:hAnsi="Calibri" w:cs="Calibri"/>
          <w:b/>
          <w:bCs/>
        </w:rPr>
        <w:t xml:space="preserve"> ДОДАТНО ОБЕЗБЕЂЕЊЕ ИСПУЊЕЊА УГОВОРНИХ ОБАВЕЗА ПОНУЂАЧА КОЈИ СЕ НАЛАЗЕ НА СПИСКУ НЕГАТИВНИХ РЕФЕРЕНЦИ</w:t>
      </w:r>
    </w:p>
    <w:p w:rsidR="000C114B" w:rsidRPr="002D72F9" w:rsidRDefault="000C114B" w:rsidP="000C114B">
      <w:pPr>
        <w:spacing w:line="329" w:lineRule="exact"/>
        <w:rPr>
          <w:rFonts w:ascii="Calibri" w:hAnsi="Calibri" w:cs="Calibri"/>
        </w:rPr>
      </w:pPr>
    </w:p>
    <w:p w:rsidR="000C114B" w:rsidRPr="002D72F9" w:rsidRDefault="000C114B" w:rsidP="00381AC2">
      <w:pPr>
        <w:overflowPunct w:val="0"/>
        <w:spacing w:line="228" w:lineRule="auto"/>
        <w:jc w:val="both"/>
        <w:rPr>
          <w:rFonts w:ascii="Calibri" w:hAnsi="Calibri" w:cs="Calibri"/>
        </w:rPr>
      </w:pPr>
      <w:r w:rsidRPr="002D72F9">
        <w:rPr>
          <w:rFonts w:ascii="Calibri" w:eastAsia="Arial" w:hAnsi="Calibri" w:cs="Calibri"/>
        </w:rPr>
        <w:t xml:space="preserve">Понуђач који се налази на списку негативних референци који води Управа за јавне набавке, у складу са чланом 83. Закона, а који има негативну референцу за предмет набавке који није истоврстан предмету ове јавне набавке, а уколико таквом понуђачу буде додељен уговор, дужан је да </w:t>
      </w:r>
      <w:r w:rsidRPr="002D72F9">
        <w:rPr>
          <w:rFonts w:ascii="Calibri" w:eastAsia="Arial" w:hAnsi="Calibri" w:cs="Calibri"/>
          <w:b/>
          <w:bCs/>
        </w:rPr>
        <w:t>у тренутку закључења</w:t>
      </w:r>
      <w:r w:rsidR="00416147">
        <w:rPr>
          <w:rFonts w:ascii="Calibri" w:eastAsia="Arial" w:hAnsi="Calibri" w:cs="Calibri"/>
          <w:b/>
          <w:bCs/>
        </w:rPr>
        <w:t xml:space="preserve"> </w:t>
      </w:r>
      <w:r w:rsidRPr="002D72F9">
        <w:rPr>
          <w:rFonts w:ascii="Calibri" w:eastAsia="Arial" w:hAnsi="Calibri" w:cs="Calibri"/>
          <w:b/>
          <w:bCs/>
        </w:rPr>
        <w:t xml:space="preserve">уговора </w:t>
      </w:r>
      <w:r w:rsidRPr="002D72F9">
        <w:rPr>
          <w:rFonts w:ascii="Calibri" w:eastAsia="Arial" w:hAnsi="Calibri" w:cs="Calibri"/>
        </w:rPr>
        <w:t>преда наручиоцу</w:t>
      </w:r>
      <w:r w:rsidRPr="002D72F9">
        <w:rPr>
          <w:rFonts w:ascii="Calibri" w:eastAsia="Arial" w:hAnsi="Calibri" w:cs="Calibri"/>
          <w:b/>
          <w:bCs/>
        </w:rPr>
        <w:t xml:space="preserve"> банкарску гаранцију за добро извршење посла</w:t>
      </w:r>
      <w:r w:rsidRPr="002D72F9">
        <w:rPr>
          <w:rFonts w:ascii="Calibri" w:eastAsia="Arial" w:hAnsi="Calibri" w:cs="Calibri"/>
        </w:rPr>
        <w:t>,</w:t>
      </w:r>
      <w:r w:rsidR="00416147">
        <w:rPr>
          <w:rFonts w:ascii="Calibri" w:eastAsia="Arial" w:hAnsi="Calibri" w:cs="Calibri"/>
        </w:rPr>
        <w:t xml:space="preserve"> </w:t>
      </w:r>
      <w:r w:rsidRPr="002D72F9">
        <w:rPr>
          <w:rFonts w:ascii="Calibri" w:eastAsia="Arial" w:hAnsi="Calibri" w:cs="Calibri"/>
        </w:rPr>
        <w:t>која ће бити са клаузулама: безусловна и платива на први позив. Банкарска гаранција за добро извршење посла издаје се у висини 15% од укупне вредности уговора без ПДВ-а, са роком важности који је 30 (тридесет) дана дужи од истека рока за коначно извршење посла. Ако се за време трајања уговора промене рокови за извршење уговорне обавезе, важност банкарске гаранције за добро извршење посла мора да се продужи.</w:t>
      </w:r>
    </w:p>
    <w:p w:rsidR="000C114B" w:rsidRPr="002D72F9" w:rsidRDefault="000C114B" w:rsidP="000C114B">
      <w:pPr>
        <w:overflowPunct w:val="0"/>
        <w:spacing w:line="230" w:lineRule="auto"/>
        <w:jc w:val="both"/>
        <w:rPr>
          <w:rFonts w:ascii="Calibri" w:eastAsia="Arial" w:hAnsi="Calibri" w:cs="Calibri"/>
        </w:rPr>
      </w:pPr>
    </w:p>
    <w:p w:rsidR="000C114B" w:rsidRPr="002D72F9" w:rsidRDefault="000C114B" w:rsidP="000C114B">
      <w:pPr>
        <w:jc w:val="both"/>
        <w:outlineLvl w:val="0"/>
        <w:rPr>
          <w:rFonts w:ascii="Calibri" w:hAnsi="Calibri" w:cs="Calibri"/>
          <w:b/>
        </w:rPr>
      </w:pPr>
      <w:r w:rsidRPr="002D72F9">
        <w:rPr>
          <w:rFonts w:ascii="Calibri" w:hAnsi="Calibri" w:cs="Calibri"/>
          <w:b/>
        </w:rPr>
        <w:t>17.  РАЗЛОЗИ ЗА ОДБИЈАЊЕ ПОНУДЕ</w:t>
      </w:r>
    </w:p>
    <w:p w:rsidR="000C114B" w:rsidRPr="002D72F9" w:rsidRDefault="000C114B" w:rsidP="000C114B">
      <w:pPr>
        <w:jc w:val="both"/>
        <w:rPr>
          <w:rFonts w:ascii="Calibri" w:eastAsia="TimesNewRomanPSMT" w:hAnsi="Calibri" w:cs="Calibri"/>
          <w:b/>
          <w:bCs/>
          <w:i/>
          <w:iCs/>
        </w:rPr>
      </w:pPr>
    </w:p>
    <w:p w:rsidR="000C114B" w:rsidRPr="002D72F9" w:rsidRDefault="000C114B" w:rsidP="000C114B">
      <w:pPr>
        <w:autoSpaceDN w:val="0"/>
        <w:adjustRightInd w:val="0"/>
        <w:jc w:val="both"/>
        <w:rPr>
          <w:rFonts w:ascii="Calibri" w:hAnsi="Calibri" w:cs="Calibri"/>
          <w:b/>
        </w:rPr>
      </w:pPr>
      <w:r w:rsidRPr="002D72F9">
        <w:rPr>
          <w:rFonts w:ascii="Calibri" w:hAnsi="Calibri" w:cs="Calibri"/>
          <w:b/>
        </w:rPr>
        <w:t>Неодговарајуће понуде се неће даље разматрати, већ ће бити одбијене.</w:t>
      </w:r>
    </w:p>
    <w:p w:rsidR="00E976CD" w:rsidRPr="002D72F9" w:rsidRDefault="00E976CD" w:rsidP="000C114B">
      <w:pPr>
        <w:autoSpaceDN w:val="0"/>
        <w:adjustRightInd w:val="0"/>
        <w:jc w:val="both"/>
        <w:rPr>
          <w:rFonts w:ascii="Calibri" w:hAnsi="Calibri" w:cs="Calibri"/>
          <w:b/>
        </w:rPr>
      </w:pPr>
    </w:p>
    <w:p w:rsidR="000C114B" w:rsidRPr="002D72F9" w:rsidRDefault="000C114B" w:rsidP="000C114B">
      <w:pPr>
        <w:autoSpaceDN w:val="0"/>
        <w:adjustRightInd w:val="0"/>
        <w:jc w:val="both"/>
        <w:rPr>
          <w:rFonts w:ascii="Calibri" w:hAnsi="Calibri" w:cs="Calibri"/>
        </w:rPr>
      </w:pPr>
      <w:r w:rsidRPr="002D72F9">
        <w:rPr>
          <w:rFonts w:ascii="Calibri" w:hAnsi="Calibri" w:cs="Calibri"/>
        </w:rPr>
        <w:t>Понуда ће бити одбијена:</w:t>
      </w:r>
    </w:p>
    <w:p w:rsidR="000C114B" w:rsidRPr="002D72F9" w:rsidRDefault="000C114B" w:rsidP="000C114B">
      <w:pPr>
        <w:autoSpaceDN w:val="0"/>
        <w:adjustRightInd w:val="0"/>
        <w:jc w:val="both"/>
        <w:rPr>
          <w:rFonts w:ascii="Calibri" w:hAnsi="Calibri" w:cs="Calibri"/>
        </w:rPr>
      </w:pPr>
      <w:r w:rsidRPr="002D72F9">
        <w:rPr>
          <w:rFonts w:ascii="Calibri" w:hAnsi="Calibri" w:cs="Calibri"/>
        </w:rPr>
        <w:t>1) уколико није благовремена;</w:t>
      </w:r>
    </w:p>
    <w:p w:rsidR="000C114B" w:rsidRPr="002D72F9" w:rsidRDefault="000C114B" w:rsidP="000C114B">
      <w:pPr>
        <w:autoSpaceDN w:val="0"/>
        <w:adjustRightInd w:val="0"/>
        <w:jc w:val="both"/>
        <w:rPr>
          <w:rFonts w:ascii="Calibri" w:hAnsi="Calibri" w:cs="Calibri"/>
        </w:rPr>
      </w:pPr>
      <w:r w:rsidRPr="002D72F9">
        <w:rPr>
          <w:rFonts w:ascii="Calibri" w:hAnsi="Calibri" w:cs="Calibri"/>
        </w:rPr>
        <w:t>2) уколико поседује битне недостатке;</w:t>
      </w:r>
    </w:p>
    <w:p w:rsidR="000C114B" w:rsidRPr="002D72F9" w:rsidRDefault="000C114B" w:rsidP="000C114B">
      <w:pPr>
        <w:autoSpaceDN w:val="0"/>
        <w:adjustRightInd w:val="0"/>
        <w:jc w:val="both"/>
        <w:rPr>
          <w:rFonts w:ascii="Calibri" w:hAnsi="Calibri" w:cs="Calibri"/>
        </w:rPr>
      </w:pPr>
      <w:r w:rsidRPr="002D72F9">
        <w:rPr>
          <w:rFonts w:ascii="Calibri" w:hAnsi="Calibri" w:cs="Calibri"/>
        </w:rPr>
        <w:t>3) уколико није одговарајућа;</w:t>
      </w:r>
    </w:p>
    <w:p w:rsidR="000C114B" w:rsidRPr="002D72F9" w:rsidRDefault="000C114B" w:rsidP="000C114B">
      <w:pPr>
        <w:autoSpaceDN w:val="0"/>
        <w:adjustRightInd w:val="0"/>
        <w:jc w:val="both"/>
        <w:rPr>
          <w:rFonts w:ascii="Calibri" w:hAnsi="Calibri" w:cs="Calibri"/>
        </w:rPr>
      </w:pPr>
      <w:r w:rsidRPr="002D72F9">
        <w:rPr>
          <w:rFonts w:ascii="Calibri" w:hAnsi="Calibri" w:cs="Calibri"/>
        </w:rPr>
        <w:t>4) уколико ограничава права наручиоца;</w:t>
      </w:r>
    </w:p>
    <w:p w:rsidR="000C114B" w:rsidRPr="002D72F9" w:rsidRDefault="000C114B" w:rsidP="000C114B">
      <w:pPr>
        <w:autoSpaceDN w:val="0"/>
        <w:adjustRightInd w:val="0"/>
        <w:jc w:val="both"/>
        <w:rPr>
          <w:rFonts w:ascii="Calibri" w:hAnsi="Calibri" w:cs="Calibri"/>
        </w:rPr>
      </w:pPr>
      <w:r w:rsidRPr="002D72F9">
        <w:rPr>
          <w:rFonts w:ascii="Calibri" w:hAnsi="Calibri" w:cs="Calibri"/>
        </w:rPr>
        <w:t>5) уколико условљава права наручиоца;</w:t>
      </w:r>
    </w:p>
    <w:p w:rsidR="000C114B" w:rsidRPr="002D72F9" w:rsidRDefault="000C114B" w:rsidP="000C114B">
      <w:pPr>
        <w:autoSpaceDN w:val="0"/>
        <w:adjustRightInd w:val="0"/>
        <w:jc w:val="both"/>
        <w:rPr>
          <w:rFonts w:ascii="Calibri" w:hAnsi="Calibri" w:cs="Calibri"/>
        </w:rPr>
      </w:pPr>
      <w:r w:rsidRPr="002D72F9">
        <w:rPr>
          <w:rFonts w:ascii="Calibri" w:hAnsi="Calibri" w:cs="Calibri"/>
        </w:rPr>
        <w:t>6) уколико ограничава обавезе понуђача;</w:t>
      </w:r>
    </w:p>
    <w:p w:rsidR="000C114B" w:rsidRPr="002D72F9" w:rsidRDefault="000C114B" w:rsidP="000C114B">
      <w:pPr>
        <w:autoSpaceDN w:val="0"/>
        <w:adjustRightInd w:val="0"/>
        <w:jc w:val="both"/>
        <w:rPr>
          <w:rFonts w:ascii="Calibri" w:hAnsi="Calibri" w:cs="Calibri"/>
          <w:lang w:val="sr-Cyrl-CS"/>
        </w:rPr>
      </w:pPr>
      <w:r w:rsidRPr="002D72F9">
        <w:rPr>
          <w:rFonts w:ascii="Calibri" w:hAnsi="Calibri" w:cs="Calibri"/>
        </w:rPr>
        <w:t>7) уколико прелази процењену вредност јавне набавке.</w:t>
      </w:r>
    </w:p>
    <w:p w:rsidR="000C114B" w:rsidRPr="002D72F9" w:rsidRDefault="000C114B" w:rsidP="000C114B">
      <w:pPr>
        <w:autoSpaceDN w:val="0"/>
        <w:adjustRightInd w:val="0"/>
        <w:jc w:val="both"/>
        <w:rPr>
          <w:rFonts w:ascii="Calibri" w:hAnsi="Calibri" w:cs="Calibri"/>
          <w:lang w:val="sr-Cyrl-CS"/>
        </w:rPr>
      </w:pPr>
    </w:p>
    <w:p w:rsidR="000C114B" w:rsidRPr="002D72F9" w:rsidRDefault="000C114B" w:rsidP="000C114B">
      <w:pPr>
        <w:autoSpaceDN w:val="0"/>
        <w:adjustRightInd w:val="0"/>
        <w:jc w:val="both"/>
        <w:rPr>
          <w:rFonts w:ascii="Calibri" w:hAnsi="Calibri" w:cs="Calibri"/>
          <w:b/>
          <w:bCs/>
        </w:rPr>
      </w:pPr>
      <w:r w:rsidRPr="002D72F9">
        <w:rPr>
          <w:rFonts w:ascii="Calibri" w:hAnsi="Calibri" w:cs="Calibri"/>
          <w:b/>
          <w:bCs/>
        </w:rPr>
        <w:t>БИТНИ НЕДОСТАЦИ ПОНУДЕ СУ:</w:t>
      </w:r>
    </w:p>
    <w:p w:rsidR="00E976CD" w:rsidRPr="002D72F9" w:rsidRDefault="00E976CD" w:rsidP="000C114B">
      <w:pPr>
        <w:autoSpaceDN w:val="0"/>
        <w:adjustRightInd w:val="0"/>
        <w:jc w:val="both"/>
        <w:rPr>
          <w:rFonts w:ascii="Calibri" w:hAnsi="Calibri" w:cs="Calibri"/>
          <w:b/>
          <w:bCs/>
        </w:rPr>
      </w:pPr>
    </w:p>
    <w:p w:rsidR="000C114B" w:rsidRPr="002D72F9" w:rsidRDefault="000C114B" w:rsidP="000C114B">
      <w:pPr>
        <w:autoSpaceDN w:val="0"/>
        <w:adjustRightInd w:val="0"/>
        <w:jc w:val="both"/>
        <w:rPr>
          <w:rFonts w:ascii="Calibri" w:hAnsi="Calibri" w:cs="Calibri"/>
        </w:rPr>
      </w:pPr>
      <w:r w:rsidRPr="002D72F9">
        <w:rPr>
          <w:rFonts w:ascii="Calibri" w:hAnsi="Calibri" w:cs="Calibri"/>
        </w:rPr>
        <w:t>1) уколико понуђач не докаже да испуњава обавезне услове за учешће;</w:t>
      </w:r>
    </w:p>
    <w:p w:rsidR="000C114B" w:rsidRPr="002D72F9" w:rsidRDefault="000C114B" w:rsidP="000C114B">
      <w:pPr>
        <w:autoSpaceDN w:val="0"/>
        <w:adjustRightInd w:val="0"/>
        <w:jc w:val="both"/>
        <w:rPr>
          <w:rFonts w:ascii="Calibri" w:hAnsi="Calibri" w:cs="Calibri"/>
        </w:rPr>
      </w:pPr>
      <w:r w:rsidRPr="002D72F9">
        <w:rPr>
          <w:rFonts w:ascii="Calibri" w:hAnsi="Calibri" w:cs="Calibri"/>
        </w:rPr>
        <w:t>2) уколико понуђач не докаже да испуњава додатне услове за учешће;</w:t>
      </w:r>
    </w:p>
    <w:p w:rsidR="000C114B" w:rsidRPr="002D72F9" w:rsidRDefault="000C114B" w:rsidP="000C114B">
      <w:pPr>
        <w:autoSpaceDN w:val="0"/>
        <w:adjustRightInd w:val="0"/>
        <w:jc w:val="both"/>
        <w:rPr>
          <w:rFonts w:ascii="Calibri" w:hAnsi="Calibri" w:cs="Calibri"/>
        </w:rPr>
      </w:pPr>
      <w:r w:rsidRPr="002D72F9">
        <w:rPr>
          <w:rFonts w:ascii="Calibri" w:hAnsi="Calibri" w:cs="Calibri"/>
        </w:rPr>
        <w:t>3) уколико понуђач није доставио тражено средство обезбеђења;</w:t>
      </w:r>
    </w:p>
    <w:p w:rsidR="000C114B" w:rsidRPr="002D72F9" w:rsidRDefault="000C114B" w:rsidP="000C114B">
      <w:pPr>
        <w:autoSpaceDN w:val="0"/>
        <w:adjustRightInd w:val="0"/>
        <w:jc w:val="both"/>
        <w:rPr>
          <w:rFonts w:ascii="Calibri" w:hAnsi="Calibri" w:cs="Calibri"/>
        </w:rPr>
      </w:pPr>
      <w:r w:rsidRPr="002D72F9">
        <w:rPr>
          <w:rFonts w:ascii="Calibri" w:hAnsi="Calibri" w:cs="Calibri"/>
        </w:rPr>
        <w:t>4) уколико је понуђени рок важења понуде краћи од прописаног;</w:t>
      </w:r>
    </w:p>
    <w:p w:rsidR="000C114B" w:rsidRPr="002D72F9" w:rsidRDefault="000C114B" w:rsidP="000C114B">
      <w:pPr>
        <w:autoSpaceDN w:val="0"/>
        <w:adjustRightInd w:val="0"/>
        <w:jc w:val="both"/>
        <w:rPr>
          <w:rFonts w:ascii="Calibri" w:hAnsi="Calibri" w:cs="Calibri"/>
        </w:rPr>
      </w:pPr>
      <w:r w:rsidRPr="002D72F9">
        <w:rPr>
          <w:rFonts w:ascii="Calibri" w:hAnsi="Calibri" w:cs="Calibri"/>
        </w:rPr>
        <w:t>5) уколико понуда садржи неке друге недостатке због којих није могуће утврдити</w:t>
      </w:r>
    </w:p>
    <w:p w:rsidR="000C114B" w:rsidRPr="002D72F9" w:rsidRDefault="000C114B" w:rsidP="000C114B">
      <w:pPr>
        <w:autoSpaceDN w:val="0"/>
        <w:adjustRightInd w:val="0"/>
        <w:jc w:val="both"/>
        <w:rPr>
          <w:rFonts w:ascii="Calibri" w:hAnsi="Calibri" w:cs="Calibri"/>
        </w:rPr>
      </w:pPr>
      <w:r w:rsidRPr="002D72F9">
        <w:rPr>
          <w:rFonts w:ascii="Calibri" w:hAnsi="Calibri" w:cs="Calibri"/>
        </w:rPr>
        <w:t>стварну садржину понуде или није могуће упоредити је са другим понудама.</w:t>
      </w:r>
    </w:p>
    <w:p w:rsidR="000C114B" w:rsidRPr="002D72F9" w:rsidRDefault="000C114B" w:rsidP="000C114B">
      <w:pPr>
        <w:overflowPunct w:val="0"/>
        <w:spacing w:line="230" w:lineRule="auto"/>
        <w:jc w:val="both"/>
        <w:rPr>
          <w:rFonts w:ascii="Calibri" w:eastAsia="Arial" w:hAnsi="Calibri" w:cs="Calibri"/>
        </w:rPr>
      </w:pPr>
    </w:p>
    <w:p w:rsidR="000C114B" w:rsidRPr="002D72F9" w:rsidRDefault="000C114B" w:rsidP="000C114B">
      <w:pPr>
        <w:overflowPunct w:val="0"/>
        <w:spacing w:line="230" w:lineRule="auto"/>
        <w:jc w:val="both"/>
        <w:rPr>
          <w:rFonts w:ascii="Calibri" w:eastAsia="Arial" w:hAnsi="Calibri" w:cs="Calibri"/>
          <w:lang w:val="sr-Cyrl-CS"/>
        </w:rPr>
      </w:pPr>
    </w:p>
    <w:p w:rsidR="000C114B" w:rsidRPr="002D72F9" w:rsidRDefault="000C114B" w:rsidP="000C114B">
      <w:pPr>
        <w:spacing w:line="200" w:lineRule="atLeast"/>
        <w:rPr>
          <w:rFonts w:ascii="Calibri" w:hAnsi="Calibri" w:cs="Calibri"/>
        </w:rPr>
      </w:pPr>
      <w:bookmarkStart w:id="7" w:name="page16"/>
      <w:bookmarkStart w:id="8" w:name="page17"/>
      <w:bookmarkEnd w:id="7"/>
      <w:bookmarkEnd w:id="8"/>
      <w:r w:rsidRPr="002D72F9">
        <w:rPr>
          <w:rFonts w:ascii="Calibri" w:eastAsia="Arial" w:hAnsi="Calibri" w:cs="Calibri"/>
          <w:b/>
          <w:bCs/>
        </w:rPr>
        <w:t>18.ВРСТА КРИТЕРИЈУМА ЗА ДОДЕЛУ УГОВОРА,ЕЛЕМЕНТИ КРИТЕРИЈУМА</w:t>
      </w:r>
    </w:p>
    <w:p w:rsidR="000C114B" w:rsidRPr="002D72F9" w:rsidRDefault="000C114B" w:rsidP="000C114B">
      <w:pPr>
        <w:spacing w:line="51" w:lineRule="exact"/>
        <w:rPr>
          <w:rFonts w:ascii="Calibri" w:hAnsi="Calibri" w:cs="Calibri"/>
        </w:rPr>
      </w:pPr>
    </w:p>
    <w:p w:rsidR="000C114B" w:rsidRPr="002D72F9" w:rsidRDefault="000C114B" w:rsidP="000C114B">
      <w:pPr>
        <w:overflowPunct w:val="0"/>
        <w:spacing w:line="216" w:lineRule="auto"/>
        <w:rPr>
          <w:rFonts w:ascii="Calibri" w:hAnsi="Calibri" w:cs="Calibri"/>
        </w:rPr>
      </w:pPr>
      <w:r w:rsidRPr="002D72F9">
        <w:rPr>
          <w:rFonts w:ascii="Calibri" w:eastAsia="Arial" w:hAnsi="Calibri" w:cs="Calibri"/>
          <w:b/>
          <w:bCs/>
        </w:rPr>
        <w:t>НА ОСНОВУ КОЈИХ СЕ ДОДЕЉУЈЕ УГОВОР И МЕТОДОЛОГИЈА ЗА ДОДЕЛУ ПОНДЕРА ЗА СВАКИ ЕЛЕМЕНТ КРИТЕРИЈУМА</w:t>
      </w:r>
    </w:p>
    <w:p w:rsidR="000C114B" w:rsidRPr="002D72F9" w:rsidRDefault="000C114B" w:rsidP="000C114B">
      <w:pPr>
        <w:spacing w:line="283" w:lineRule="exact"/>
        <w:rPr>
          <w:rFonts w:ascii="Calibri" w:hAnsi="Calibri" w:cs="Calibri"/>
        </w:rPr>
      </w:pPr>
    </w:p>
    <w:p w:rsidR="000C114B" w:rsidRPr="002D72F9" w:rsidRDefault="000C114B" w:rsidP="008F6D7E">
      <w:pPr>
        <w:shd w:val="clear" w:color="auto" w:fill="FBD4B4" w:themeFill="accent6" w:themeFillTint="66"/>
        <w:spacing w:line="200" w:lineRule="atLeast"/>
        <w:jc w:val="both"/>
        <w:rPr>
          <w:rFonts w:ascii="Calibri" w:eastAsia="Arial" w:hAnsi="Calibri" w:cs="Calibri"/>
          <w:bCs/>
        </w:rPr>
      </w:pPr>
      <w:r w:rsidRPr="002D72F9">
        <w:rPr>
          <w:rFonts w:ascii="Calibri" w:eastAsia="Arial" w:hAnsi="Calibri" w:cs="Calibri"/>
        </w:rPr>
        <w:t>Избор најповољније понуде ће се извршити применом критеријума</w:t>
      </w:r>
      <w:r w:rsidRPr="002D72F9">
        <w:rPr>
          <w:rFonts w:ascii="Calibri" w:eastAsia="Arial" w:hAnsi="Calibri" w:cs="Calibri"/>
          <w:bCs/>
        </w:rPr>
        <w:t>„најнижа понуђена цена“.</w:t>
      </w:r>
    </w:p>
    <w:p w:rsidR="000C114B" w:rsidRPr="002D72F9" w:rsidRDefault="000C114B" w:rsidP="000C114B">
      <w:pPr>
        <w:overflowPunct w:val="0"/>
        <w:spacing w:line="228" w:lineRule="auto"/>
        <w:jc w:val="both"/>
        <w:rPr>
          <w:rFonts w:ascii="Calibri" w:eastAsia="Arial" w:hAnsi="Calibri" w:cs="Calibri"/>
          <w:b/>
          <w:bCs/>
        </w:rPr>
      </w:pPr>
    </w:p>
    <w:p w:rsidR="000C114B" w:rsidRPr="002D72F9" w:rsidRDefault="000C114B" w:rsidP="000C114B">
      <w:pPr>
        <w:spacing w:line="278" w:lineRule="exact"/>
        <w:rPr>
          <w:rFonts w:ascii="Calibri" w:hAnsi="Calibri" w:cs="Calibri"/>
        </w:rPr>
      </w:pPr>
    </w:p>
    <w:p w:rsidR="000C114B" w:rsidRPr="002D72F9" w:rsidRDefault="000C114B" w:rsidP="000C114B">
      <w:pPr>
        <w:overflowPunct w:val="0"/>
        <w:spacing w:line="228" w:lineRule="auto"/>
        <w:jc w:val="both"/>
        <w:rPr>
          <w:rFonts w:ascii="Calibri" w:hAnsi="Calibri" w:cs="Calibri"/>
        </w:rPr>
      </w:pPr>
      <w:r w:rsidRPr="002D72F9">
        <w:rPr>
          <w:rFonts w:ascii="Calibri" w:eastAsia="Arial" w:hAnsi="Calibri" w:cs="Calibri"/>
          <w:b/>
          <w:bCs/>
        </w:rPr>
        <w:t>19.ЕЛЕМЕНТИ КРИТЕРИЈУМА НА ОСНОВУ КОЈИХ ЋЕ НАРУЧИЛАЦИЗВРШИТИ ДОДЕЛУ УГОВОРА У СИТУАЦИЈИ КАДА ПОСТОЈЕ ДВЕ ИЛИ ВИШЕ ПОНУДА СА ЈЕДНАКИМ БРОЈЕМ ПОНДЕРА ИЛИ ИСТОМ ПОНУЂЕНОМ ЦЕНОМ</w:t>
      </w:r>
    </w:p>
    <w:p w:rsidR="000C114B" w:rsidRPr="002D72F9" w:rsidRDefault="000C114B" w:rsidP="000C114B">
      <w:pPr>
        <w:spacing w:line="331" w:lineRule="exact"/>
        <w:rPr>
          <w:rFonts w:ascii="Calibri" w:hAnsi="Calibri" w:cs="Calibri"/>
        </w:rPr>
      </w:pPr>
    </w:p>
    <w:p w:rsidR="00BF2B8C" w:rsidRPr="002D72F9" w:rsidRDefault="00BF2B8C" w:rsidP="00BF2B8C">
      <w:pPr>
        <w:pStyle w:val="Default"/>
        <w:jc w:val="both"/>
        <w:rPr>
          <w:rFonts w:ascii="Calibri" w:hAnsi="Calibri" w:cs="Calibri"/>
          <w:color w:val="auto"/>
          <w:lang w:val="sr-Cyrl-CS"/>
        </w:rPr>
      </w:pPr>
      <w:r w:rsidRPr="002D72F9">
        <w:rPr>
          <w:rFonts w:ascii="Calibri" w:hAnsi="Calibri" w:cs="Calibri"/>
          <w:color w:val="auto"/>
        </w:rPr>
        <w:t xml:space="preserve">У случају да два или више понуђача </w:t>
      </w:r>
      <w:r w:rsidRPr="002D72F9">
        <w:rPr>
          <w:rFonts w:ascii="Calibri" w:hAnsi="Calibri" w:cs="Calibri"/>
          <w:color w:val="auto"/>
          <w:lang w:val="sr-Cyrl-CS"/>
        </w:rPr>
        <w:t xml:space="preserve">буду имали исту цену, </w:t>
      </w:r>
      <w:r w:rsidRPr="002D72F9">
        <w:rPr>
          <w:rFonts w:ascii="Calibri" w:hAnsi="Calibri" w:cs="Calibri"/>
          <w:color w:val="auto"/>
        </w:rPr>
        <w:t>предност ће имати онај понуђач који понуди</w:t>
      </w:r>
      <w:r w:rsidRPr="002D72F9">
        <w:rPr>
          <w:rFonts w:ascii="Calibri" w:hAnsi="Calibri" w:cs="Calibri"/>
          <w:color w:val="auto"/>
          <w:lang w:val="sr-Cyrl-CS"/>
        </w:rPr>
        <w:t xml:space="preserve"> најдужи рок плаћања.</w:t>
      </w:r>
    </w:p>
    <w:p w:rsidR="00BF2B8C" w:rsidRPr="002D72F9" w:rsidRDefault="00BF2B8C" w:rsidP="00BF2B8C">
      <w:pPr>
        <w:pStyle w:val="Default"/>
        <w:rPr>
          <w:rFonts w:ascii="Calibri" w:hAnsi="Calibri" w:cs="Calibri"/>
          <w:color w:val="auto"/>
          <w:lang w:val="sr-Cyrl-CS"/>
        </w:rPr>
      </w:pPr>
    </w:p>
    <w:p w:rsidR="00BF2B8C" w:rsidRPr="002D72F9" w:rsidRDefault="00BF2B8C" w:rsidP="00BF2B8C">
      <w:pPr>
        <w:pStyle w:val="Default"/>
        <w:jc w:val="both"/>
        <w:rPr>
          <w:rFonts w:ascii="Calibri" w:hAnsi="Calibri" w:cs="Calibri"/>
          <w:color w:val="auto"/>
          <w:lang w:val="sr-Cyrl-CS"/>
        </w:rPr>
      </w:pPr>
      <w:r w:rsidRPr="002D72F9">
        <w:rPr>
          <w:rFonts w:ascii="Calibri" w:hAnsi="Calibri" w:cs="Calibri"/>
          <w:color w:val="auto"/>
          <w:lang w:val="sr-Cyrl-CS"/>
        </w:rPr>
        <w:t>У случају да и након примене напред наведених критеријума за одређивање предности и даље буду постојале две или више понуда са истим условима, предност ће се утврдити жребом (извлачењем имена понуђача). Понуђачи ће бити  позвани да просуствују жребу, о чему ће бити сачињен записник.</w:t>
      </w:r>
    </w:p>
    <w:p w:rsidR="000C114B" w:rsidRPr="002D72F9" w:rsidRDefault="000C114B" w:rsidP="000C114B">
      <w:pPr>
        <w:overflowPunct w:val="0"/>
        <w:spacing w:line="230" w:lineRule="auto"/>
        <w:jc w:val="both"/>
        <w:rPr>
          <w:rFonts w:ascii="Calibri" w:hAnsi="Calibri" w:cs="Calibri"/>
        </w:rPr>
      </w:pPr>
    </w:p>
    <w:p w:rsidR="000C114B" w:rsidRPr="002D72F9" w:rsidRDefault="000C114B" w:rsidP="000C114B">
      <w:pPr>
        <w:spacing w:line="200" w:lineRule="atLeast"/>
        <w:rPr>
          <w:rFonts w:ascii="Calibri" w:hAnsi="Calibri" w:cs="Calibri"/>
        </w:rPr>
      </w:pPr>
      <w:r w:rsidRPr="002D72F9">
        <w:rPr>
          <w:rFonts w:ascii="Calibri" w:eastAsia="Arial" w:hAnsi="Calibri" w:cs="Calibri"/>
          <w:b/>
          <w:bCs/>
        </w:rPr>
        <w:t>20. ПОШТОВАЊЕ ОБАВЕЗА КОЈЕ ПРОИЗИЛАЗЕ ИЗ ВАЖЕЋИХ ПРОПИСА</w:t>
      </w:r>
    </w:p>
    <w:p w:rsidR="000C114B" w:rsidRPr="002D72F9" w:rsidRDefault="000C114B" w:rsidP="000C114B">
      <w:pPr>
        <w:overflowPunct w:val="0"/>
        <w:spacing w:line="230" w:lineRule="auto"/>
        <w:jc w:val="both"/>
        <w:rPr>
          <w:rFonts w:ascii="Calibri" w:eastAsia="Arial" w:hAnsi="Calibri" w:cs="Calibri"/>
          <w:lang w:val="sr-Cyrl-CS"/>
        </w:rPr>
      </w:pPr>
    </w:p>
    <w:p w:rsidR="000C114B" w:rsidRPr="002D72F9" w:rsidRDefault="000C114B" w:rsidP="000C114B">
      <w:pPr>
        <w:overflowPunct w:val="0"/>
        <w:spacing w:line="230" w:lineRule="auto"/>
        <w:jc w:val="both"/>
        <w:rPr>
          <w:rFonts w:ascii="Calibri" w:hAnsi="Calibri" w:cs="Calibri"/>
        </w:rPr>
      </w:pPr>
      <w:r w:rsidRPr="002D72F9">
        <w:rPr>
          <w:rFonts w:ascii="Calibri" w:eastAsia="Arial" w:hAnsi="Calibri" w:cs="Calibri"/>
        </w:rPr>
        <w:t xml:space="preserve">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подношења понуде. (Образац изјаве, дат је у поглављу </w:t>
      </w:r>
      <w:r w:rsidR="00BD7D11" w:rsidRPr="00BD7D11">
        <w:rPr>
          <w:rFonts w:ascii="Calibri" w:eastAsia="Arial" w:hAnsi="Calibri" w:cs="Calibri"/>
          <w:b/>
        </w:rPr>
        <w:t>I</w:t>
      </w:r>
      <w:r w:rsidRPr="00283AD7">
        <w:rPr>
          <w:rFonts w:ascii="Calibri" w:eastAsia="Arial" w:hAnsi="Calibri" w:cs="Calibri"/>
          <w:b/>
          <w:bCs/>
        </w:rPr>
        <w:t>X</w:t>
      </w:r>
      <w:r w:rsidRPr="002D72F9">
        <w:rPr>
          <w:rFonts w:ascii="Calibri" w:eastAsia="Arial" w:hAnsi="Calibri" w:cs="Calibri"/>
        </w:rPr>
        <w:t xml:space="preserve"> конкурсне документације).</w:t>
      </w:r>
    </w:p>
    <w:p w:rsidR="000C114B" w:rsidRPr="00BD7D11" w:rsidRDefault="000C114B" w:rsidP="000C114B">
      <w:pPr>
        <w:spacing w:line="328" w:lineRule="exact"/>
        <w:rPr>
          <w:rFonts w:ascii="Calibri" w:hAnsi="Calibri" w:cs="Calibri"/>
        </w:rPr>
      </w:pPr>
    </w:p>
    <w:p w:rsidR="000C114B" w:rsidRPr="002D72F9" w:rsidRDefault="000C114B" w:rsidP="00403D6A">
      <w:pPr>
        <w:overflowPunct w:val="0"/>
        <w:spacing w:line="216" w:lineRule="auto"/>
        <w:ind w:hanging="360"/>
        <w:jc w:val="both"/>
        <w:rPr>
          <w:rFonts w:ascii="Calibri" w:eastAsia="Arial" w:hAnsi="Calibri" w:cs="Calibri"/>
          <w:b/>
          <w:bCs/>
        </w:rPr>
      </w:pPr>
      <w:r w:rsidRPr="002D72F9">
        <w:rPr>
          <w:rFonts w:ascii="Calibri" w:eastAsia="Arial" w:hAnsi="Calibri" w:cs="Calibri"/>
          <w:b/>
          <w:bCs/>
          <w:lang w:val="sr-Cyrl-CS"/>
        </w:rPr>
        <w:tab/>
      </w:r>
      <w:r w:rsidRPr="002D72F9">
        <w:rPr>
          <w:rFonts w:ascii="Calibri" w:eastAsia="Arial" w:hAnsi="Calibri" w:cs="Calibri"/>
          <w:b/>
          <w:bCs/>
        </w:rPr>
        <w:t>21. КОРИШЋЕЊЕ ПАТЕНТА И ОДГОВОРНОСТ ЗА ПОВРЕДУ ЗАШТИЋЕНИХ ПРАВА ИНТЕЛЕКТУАЛНЕ СВОЈИНЕ ТРЕЋИХ ЛИЦА</w:t>
      </w:r>
    </w:p>
    <w:p w:rsidR="00403D6A" w:rsidRPr="002D72F9" w:rsidRDefault="00403D6A" w:rsidP="00403D6A">
      <w:pPr>
        <w:overflowPunct w:val="0"/>
        <w:spacing w:line="216" w:lineRule="auto"/>
        <w:ind w:hanging="360"/>
        <w:jc w:val="both"/>
        <w:rPr>
          <w:rFonts w:ascii="Calibri" w:hAnsi="Calibri" w:cs="Calibri"/>
        </w:rPr>
      </w:pPr>
    </w:p>
    <w:p w:rsidR="000C114B" w:rsidRPr="002D72F9" w:rsidRDefault="000C114B" w:rsidP="000C114B">
      <w:pPr>
        <w:overflowPunct w:val="0"/>
        <w:spacing w:line="216" w:lineRule="auto"/>
        <w:jc w:val="both"/>
        <w:rPr>
          <w:rFonts w:ascii="Calibri" w:hAnsi="Calibri" w:cs="Calibri"/>
        </w:rPr>
      </w:pPr>
      <w:r w:rsidRPr="002D72F9">
        <w:rPr>
          <w:rFonts w:ascii="Calibri" w:eastAsia="Arial" w:hAnsi="Calibri" w:cs="Calibri"/>
        </w:rPr>
        <w:t>Накнаду за коришћење патената, као и одговорност за повреду заштићених права интелектуалне својине трећих лица сноси понуђач.</w:t>
      </w:r>
    </w:p>
    <w:p w:rsidR="000C114B" w:rsidRPr="002D72F9" w:rsidRDefault="000C114B" w:rsidP="000C114B">
      <w:pPr>
        <w:spacing w:line="200" w:lineRule="exact"/>
        <w:rPr>
          <w:rFonts w:ascii="Calibri" w:hAnsi="Calibri" w:cs="Calibri"/>
        </w:rPr>
      </w:pPr>
    </w:p>
    <w:p w:rsidR="0040197E" w:rsidRPr="002D72F9" w:rsidRDefault="0040197E" w:rsidP="00403D6A">
      <w:pPr>
        <w:overflowPunct w:val="0"/>
        <w:spacing w:line="216" w:lineRule="auto"/>
        <w:jc w:val="both"/>
        <w:rPr>
          <w:rFonts w:ascii="Calibri" w:eastAsia="Arial" w:hAnsi="Calibri" w:cs="Calibri"/>
          <w:b/>
          <w:bCs/>
          <w:lang w:val="sr-Cyrl-CS"/>
        </w:rPr>
      </w:pPr>
      <w:bookmarkStart w:id="9" w:name="page19"/>
      <w:bookmarkEnd w:id="9"/>
    </w:p>
    <w:p w:rsidR="000C114B" w:rsidRPr="002D72F9" w:rsidRDefault="000C114B" w:rsidP="00403D6A">
      <w:pPr>
        <w:widowControl/>
        <w:suppressAutoHyphens w:val="0"/>
        <w:autoSpaceDE/>
        <w:spacing w:after="200" w:line="276" w:lineRule="auto"/>
        <w:rPr>
          <w:rFonts w:ascii="Calibri" w:eastAsia="Arial" w:hAnsi="Calibri" w:cs="Calibri"/>
          <w:b/>
          <w:bCs/>
          <w:lang w:val="sr-Cyrl-CS"/>
        </w:rPr>
      </w:pPr>
      <w:r w:rsidRPr="002D72F9">
        <w:rPr>
          <w:rFonts w:ascii="Calibri" w:eastAsia="Arial" w:hAnsi="Calibri" w:cs="Calibri"/>
          <w:b/>
          <w:bCs/>
        </w:rPr>
        <w:t>22. НАЧИН И РОК ЗА ПОДНОШЕЊЕ ЗАХТЕВА ЗА ЗАШТИТУ ПРАВА ПОНУЂАЧА СА УПУТСТВОМ О УПЛАТИ ТАКСЕ ИЗ ЧЛ. 156. ЗАКОНА</w:t>
      </w:r>
    </w:p>
    <w:p w:rsidR="000C114B" w:rsidRPr="002D72F9" w:rsidRDefault="000C114B" w:rsidP="00403D6A">
      <w:pPr>
        <w:overflowPunct w:val="0"/>
        <w:spacing w:line="216" w:lineRule="auto"/>
        <w:jc w:val="both"/>
        <w:rPr>
          <w:rFonts w:ascii="Calibri" w:hAnsi="Calibri" w:cs="Calibri"/>
        </w:rPr>
      </w:pPr>
      <w:r w:rsidRPr="002D72F9">
        <w:rPr>
          <w:rFonts w:ascii="Calibri" w:eastAsia="Arial" w:hAnsi="Calibri" w:cs="Calibri"/>
        </w:rPr>
        <w:t>Захтев за заштиту права може да поднесе понуђач, односно заинтересовано лице, које има интерес за доделу уговора и који је претрпео или би могао да претрпи штету због поступања наручиоца противно одредбама овог закона.</w:t>
      </w:r>
    </w:p>
    <w:p w:rsidR="000C114B" w:rsidRPr="002D72F9" w:rsidRDefault="000C114B" w:rsidP="000C114B">
      <w:pPr>
        <w:spacing w:line="200" w:lineRule="atLeast"/>
        <w:rPr>
          <w:rFonts w:ascii="Calibri" w:hAnsi="Calibri" w:cs="Calibri"/>
        </w:rPr>
      </w:pPr>
      <w:r w:rsidRPr="002D72F9">
        <w:rPr>
          <w:rFonts w:ascii="Calibri" w:eastAsia="Arial" w:hAnsi="Calibri" w:cs="Calibri"/>
        </w:rPr>
        <w:t>Захтев за заштиту права подноси се наручиоцу, а копија се истовремено доставља Републичкој комисији.</w:t>
      </w:r>
    </w:p>
    <w:p w:rsidR="000C114B" w:rsidRPr="00273C85" w:rsidRDefault="000C114B" w:rsidP="000C114B">
      <w:pPr>
        <w:jc w:val="both"/>
        <w:rPr>
          <w:rFonts w:ascii="Calibri" w:hAnsi="Calibri" w:cs="Calibri"/>
        </w:rPr>
      </w:pPr>
      <w:r w:rsidRPr="002D72F9">
        <w:rPr>
          <w:rFonts w:ascii="Calibri" w:eastAsia="TimesNewRomanPSMT" w:hAnsi="Calibri" w:cs="Calibri"/>
          <w:bCs/>
        </w:rPr>
        <w:t xml:space="preserve"> Захтев за заштиту права се доставља непосредно, електронском поштом</w:t>
      </w:r>
      <w:r w:rsidRPr="002D72F9">
        <w:rPr>
          <w:rFonts w:ascii="Calibri" w:hAnsi="Calibri" w:cs="Calibri"/>
          <w:lang w:val="sr-Cyrl-CS"/>
        </w:rPr>
        <w:t xml:space="preserve"> на </w:t>
      </w:r>
      <w:r w:rsidRPr="002D72F9">
        <w:rPr>
          <w:rFonts w:ascii="Calibri" w:hAnsi="Calibri" w:cs="Calibri"/>
          <w:iCs/>
        </w:rPr>
        <w:t>e</w:t>
      </w:r>
      <w:r w:rsidRPr="002D72F9">
        <w:rPr>
          <w:rFonts w:ascii="Calibri" w:hAnsi="Calibri" w:cs="Calibri"/>
          <w:iCs/>
          <w:lang w:val="ru-RU"/>
        </w:rPr>
        <w:t>-</w:t>
      </w:r>
      <w:r w:rsidRPr="002D72F9">
        <w:rPr>
          <w:rFonts w:ascii="Calibri" w:hAnsi="Calibri" w:cs="Calibri"/>
          <w:iCs/>
        </w:rPr>
        <w:t xml:space="preserve">mail </w:t>
      </w:r>
      <w:hyperlink r:id="rId14" w:history="1">
        <w:r w:rsidR="00273C85" w:rsidRPr="00E12B7B">
          <w:rPr>
            <w:rStyle w:val="Hyperlink"/>
            <w:rFonts w:ascii="Calibri" w:hAnsi="Calibri" w:cs="Calibri"/>
          </w:rPr>
          <w:t>dzruma.jn@gmail.com</w:t>
        </w:r>
      </w:hyperlink>
      <w:r w:rsidRPr="002D72F9">
        <w:rPr>
          <w:rFonts w:ascii="Calibri" w:hAnsi="Calibri" w:cs="Calibri"/>
        </w:rPr>
        <w:t>,</w:t>
      </w:r>
      <w:r w:rsidRPr="002D72F9">
        <w:rPr>
          <w:rFonts w:ascii="Calibri" w:eastAsia="TimesNewRomanPSMT" w:hAnsi="Calibri" w:cs="Calibri"/>
          <w:bCs/>
        </w:rPr>
        <w:t xml:space="preserve"> факсом </w:t>
      </w:r>
      <w:r w:rsidRPr="002D72F9">
        <w:rPr>
          <w:rFonts w:ascii="Calibri" w:hAnsi="Calibri" w:cs="Calibri"/>
          <w:lang w:val="sr-Cyrl-CS"/>
        </w:rPr>
        <w:t>на број</w:t>
      </w:r>
      <w:r w:rsidRPr="002D72F9">
        <w:rPr>
          <w:rFonts w:ascii="Calibri" w:hAnsi="Calibri" w:cs="Calibri"/>
        </w:rPr>
        <w:t>:</w:t>
      </w:r>
      <w:r w:rsidR="00273C85">
        <w:rPr>
          <w:rFonts w:ascii="Calibri" w:hAnsi="Calibri" w:cs="Calibri"/>
        </w:rPr>
        <w:t xml:space="preserve"> </w:t>
      </w:r>
      <w:r w:rsidR="00E473E6">
        <w:rPr>
          <w:rFonts w:ascii="Calibri" w:hAnsi="Calibri" w:cs="Calibri"/>
          <w:lang/>
        </w:rPr>
        <w:t>(</w:t>
      </w:r>
      <w:r w:rsidRPr="002D72F9">
        <w:rPr>
          <w:rFonts w:ascii="Calibri" w:hAnsi="Calibri" w:cs="Calibri"/>
        </w:rPr>
        <w:t>022</w:t>
      </w:r>
      <w:r w:rsidR="00E473E6">
        <w:rPr>
          <w:rFonts w:ascii="Calibri" w:hAnsi="Calibri" w:cs="Calibri"/>
          <w:lang/>
        </w:rPr>
        <w:t>)</w:t>
      </w:r>
      <w:r w:rsidRPr="002D72F9">
        <w:rPr>
          <w:rFonts w:ascii="Calibri" w:hAnsi="Calibri" w:cs="Calibri"/>
        </w:rPr>
        <w:t>47</w:t>
      </w:r>
      <w:r w:rsidRPr="002D72F9">
        <w:rPr>
          <w:rFonts w:ascii="Calibri" w:hAnsi="Calibri" w:cs="Calibri"/>
          <w:lang w:val="sr-Cyrl-CS"/>
        </w:rPr>
        <w:t>3</w:t>
      </w:r>
      <w:r w:rsidRPr="002D72F9">
        <w:rPr>
          <w:rFonts w:ascii="Calibri" w:hAnsi="Calibri" w:cs="Calibri"/>
        </w:rPr>
        <w:t>-</w:t>
      </w:r>
      <w:r w:rsidRPr="002D72F9">
        <w:rPr>
          <w:rFonts w:ascii="Calibri" w:hAnsi="Calibri" w:cs="Calibri"/>
          <w:lang w:val="sr-Cyrl-CS"/>
        </w:rPr>
        <w:t>855</w:t>
      </w:r>
      <w:r w:rsidR="00273C85">
        <w:rPr>
          <w:rFonts w:ascii="Calibri" w:hAnsi="Calibri" w:cs="Calibri"/>
          <w:lang w:val="sr-Cyrl-CS"/>
        </w:rPr>
        <w:t xml:space="preserve"> </w:t>
      </w:r>
      <w:r w:rsidRPr="002D72F9">
        <w:rPr>
          <w:rFonts w:ascii="Calibri" w:eastAsia="TimesNewRomanPSMT" w:hAnsi="Calibri" w:cs="Calibri"/>
          <w:bCs/>
        </w:rPr>
        <w:t>или препорученом пошиљком са повратницом.</w:t>
      </w:r>
      <w:r w:rsidR="00273C85">
        <w:rPr>
          <w:rFonts w:ascii="Calibri" w:eastAsia="TimesNewRomanPSMT" w:hAnsi="Calibri" w:cs="Calibri"/>
          <w:bCs/>
        </w:rPr>
        <w:t xml:space="preserve"> </w:t>
      </w:r>
      <w:r w:rsidRPr="002D72F9">
        <w:rPr>
          <w:rFonts w:ascii="Calibri" w:hAnsi="Calibri" w:cs="Calibri"/>
        </w:rPr>
        <w:t>Захтев за заштиту права се може поднети у току целог поступка јавне набавке, против сваке радње наручиоца, осим уколико Законом није другачије одређено.О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 најкасније у року од 2 дана од дана пријема захтева.</w:t>
      </w:r>
    </w:p>
    <w:p w:rsidR="000C114B" w:rsidRPr="002D72F9" w:rsidRDefault="000C114B" w:rsidP="000C114B">
      <w:pPr>
        <w:jc w:val="both"/>
        <w:rPr>
          <w:rFonts w:ascii="Calibri" w:hAnsi="Calibri" w:cs="Calibri"/>
        </w:rPr>
      </w:pPr>
      <w:r w:rsidRPr="002D72F9">
        <w:rPr>
          <w:rFonts w:ascii="Calibri" w:hAnsi="Calibri" w:cs="Calibri"/>
        </w:rPr>
        <w:t xml:space="preserve">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3 дана пре истека рока за подношење понуда, без обзира на начин достављања.  У том случају подношења захтева за заштиту права долази до застоја рока за подношење понуда. </w:t>
      </w:r>
    </w:p>
    <w:p w:rsidR="000C114B" w:rsidRPr="002D72F9" w:rsidRDefault="000C114B" w:rsidP="000C114B">
      <w:pPr>
        <w:jc w:val="both"/>
        <w:rPr>
          <w:rFonts w:ascii="Calibri" w:hAnsi="Calibri" w:cs="Calibri"/>
        </w:rPr>
      </w:pPr>
      <w:r w:rsidRPr="002D72F9">
        <w:rPr>
          <w:rFonts w:ascii="Calibri" w:hAnsi="Calibri" w:cs="Calibri"/>
        </w:rPr>
        <w:lastRenderedPageBreak/>
        <w:t xml:space="preserve">После доношења одлуке о додели уговора из чл. 108. Закона или одлуке о обустави поступка јавне набавке из чл. 109. Закона, рок за подношење захтева за заштиту права је 5 дана од дана пријема одлуке. </w:t>
      </w:r>
    </w:p>
    <w:p w:rsidR="000C114B" w:rsidRPr="002D72F9" w:rsidRDefault="000C114B" w:rsidP="000C114B">
      <w:pPr>
        <w:jc w:val="both"/>
        <w:rPr>
          <w:rFonts w:ascii="Calibri" w:hAnsi="Calibri" w:cs="Calibri"/>
        </w:rPr>
      </w:pPr>
      <w:r w:rsidRPr="002D72F9">
        <w:rPr>
          <w:rFonts w:ascii="Calibri" w:hAnsi="Calibri" w:cs="Calibri"/>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 </w:t>
      </w:r>
    </w:p>
    <w:p w:rsidR="000C114B" w:rsidRPr="002D72F9" w:rsidRDefault="000C114B" w:rsidP="000C114B">
      <w:pPr>
        <w:jc w:val="both"/>
        <w:rPr>
          <w:rFonts w:ascii="Calibri" w:hAnsi="Calibri" w:cs="Calibri"/>
        </w:rPr>
      </w:pPr>
      <w:r w:rsidRPr="002D72F9">
        <w:rPr>
          <w:rFonts w:ascii="Calibri" w:hAnsi="Calibri" w:cs="Calibri"/>
        </w:rPr>
        <w:t>Ако је у истом поступку јавне набавке поново поднет захтев за заштиту права од стр</w:t>
      </w:r>
      <w:r w:rsidRPr="002D72F9">
        <w:rPr>
          <w:rFonts w:ascii="Calibri" w:hAnsi="Calibri" w:cs="Calibri"/>
          <w:lang w:val="sr-Cyrl-CS"/>
        </w:rPr>
        <w:t>а</w:t>
      </w:r>
      <w:r w:rsidRPr="002D72F9">
        <w:rPr>
          <w:rFonts w:ascii="Calibri" w:hAnsi="Calibri" w:cs="Calibri"/>
        </w:rPr>
        <w:t xml:space="preserve">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0C114B" w:rsidRPr="002D72F9" w:rsidRDefault="000C114B" w:rsidP="000C114B">
      <w:pPr>
        <w:jc w:val="both"/>
        <w:rPr>
          <w:rFonts w:ascii="Calibri" w:eastAsia="TimesNewRomanPSMT" w:hAnsi="Calibri" w:cs="Calibri"/>
          <w:bCs/>
        </w:rPr>
      </w:pPr>
      <w:r w:rsidRPr="002D72F9">
        <w:rPr>
          <w:rFonts w:ascii="Calibri" w:hAnsi="Calibri" w:cs="Calibri"/>
        </w:rPr>
        <w:t xml:space="preserve">Подносилац захтева је дужан да на рачун буџета Републике Србије уплати таксу од 60.000,00 динара (број жиро рачуна: 840-30678845-06,шифру плаћања 153 или 253, позив на број:подаци о броју или ознаци јавне набавке поводом које се подноси захтев за заштиту права; сврха:ЗЗП;назив наручиоца;број или ознака јавне набавке поводом које се подноси захтев за заштиту права:, корисник: Буџет Републике Србије). </w:t>
      </w:r>
    </w:p>
    <w:p w:rsidR="000C114B" w:rsidRPr="002D72F9" w:rsidRDefault="000C114B" w:rsidP="000C114B">
      <w:pPr>
        <w:jc w:val="both"/>
        <w:rPr>
          <w:rFonts w:ascii="Calibri" w:eastAsia="TimesNewRomanPSMT" w:hAnsi="Calibri" w:cs="Calibri"/>
          <w:bCs/>
        </w:rPr>
      </w:pPr>
      <w:r w:rsidRPr="002D72F9">
        <w:rPr>
          <w:rFonts w:ascii="Calibri" w:eastAsia="TimesNewRomanPSMT" w:hAnsi="Calibri" w:cs="Calibri"/>
          <w:bCs/>
        </w:rPr>
        <w:t>Поступак заштите права понуђача регулисан је одредбама чл. 138. - 167. Закона.</w:t>
      </w:r>
    </w:p>
    <w:p w:rsidR="000C114B" w:rsidRPr="002D72F9" w:rsidRDefault="000C114B" w:rsidP="000C114B">
      <w:pPr>
        <w:jc w:val="both"/>
        <w:rPr>
          <w:rFonts w:ascii="Calibri" w:eastAsia="TimesNewRomanPSMT" w:hAnsi="Calibri" w:cs="Calibri"/>
          <w:bCs/>
        </w:rPr>
      </w:pPr>
    </w:p>
    <w:p w:rsidR="000C114B" w:rsidRPr="002D72F9" w:rsidRDefault="000C114B" w:rsidP="00403D6A">
      <w:pPr>
        <w:spacing w:line="200" w:lineRule="atLeast"/>
        <w:rPr>
          <w:rFonts w:ascii="Calibri" w:hAnsi="Calibri" w:cs="Calibri"/>
        </w:rPr>
      </w:pPr>
      <w:r w:rsidRPr="002D72F9">
        <w:rPr>
          <w:rFonts w:ascii="Calibri" w:eastAsia="Arial" w:hAnsi="Calibri" w:cs="Calibri"/>
          <w:b/>
          <w:bCs/>
        </w:rPr>
        <w:t>22. РОК У КОЈЕМ ЋЕ УГОВОР БИТИ ЗАКЉУЧЕН</w:t>
      </w:r>
    </w:p>
    <w:p w:rsidR="00C15456" w:rsidRDefault="00C15456" w:rsidP="000C114B">
      <w:pPr>
        <w:overflowPunct w:val="0"/>
        <w:spacing w:line="223" w:lineRule="auto"/>
        <w:jc w:val="both"/>
        <w:rPr>
          <w:rFonts w:ascii="Calibri" w:eastAsia="Arial" w:hAnsi="Calibri" w:cs="Calibri"/>
          <w:lang/>
        </w:rPr>
      </w:pPr>
    </w:p>
    <w:p w:rsidR="000C114B" w:rsidRPr="002D72F9" w:rsidRDefault="000C114B" w:rsidP="000C114B">
      <w:pPr>
        <w:overflowPunct w:val="0"/>
        <w:spacing w:line="223" w:lineRule="auto"/>
        <w:jc w:val="both"/>
        <w:rPr>
          <w:rFonts w:ascii="Calibri" w:hAnsi="Calibri" w:cs="Calibri"/>
        </w:rPr>
      </w:pPr>
      <w:r w:rsidRPr="002D72F9">
        <w:rPr>
          <w:rFonts w:ascii="Calibri" w:eastAsia="Arial" w:hAnsi="Calibri" w:cs="Calibri"/>
        </w:rPr>
        <w:t>Уговор о јавној набавци ће бити закључен са понуђачем којем је додељен уговор у року од 8 дана од дана протека рока за подношење захтева за заштиту права из члана 149. Закона.</w:t>
      </w:r>
    </w:p>
    <w:p w:rsidR="000C114B" w:rsidRPr="002D72F9" w:rsidRDefault="000C114B" w:rsidP="000C114B">
      <w:pPr>
        <w:spacing w:line="328" w:lineRule="exact"/>
        <w:rPr>
          <w:rFonts w:ascii="Calibri" w:hAnsi="Calibri" w:cs="Calibri"/>
        </w:rPr>
      </w:pPr>
    </w:p>
    <w:p w:rsidR="0058716A" w:rsidRPr="002D72F9" w:rsidRDefault="000C114B" w:rsidP="0096168F">
      <w:pPr>
        <w:overflowPunct w:val="0"/>
        <w:spacing w:line="223" w:lineRule="auto"/>
        <w:rPr>
          <w:rFonts w:ascii="Calibri" w:eastAsia="Arial" w:hAnsi="Calibri" w:cs="Calibri"/>
        </w:rPr>
      </w:pPr>
      <w:r w:rsidRPr="002D72F9">
        <w:rPr>
          <w:rFonts w:ascii="Calibri" w:eastAsia="Arial" w:hAnsi="Calibri" w:cs="Calibri"/>
        </w:rPr>
        <w:t>У случају да је поднета само једна понуда наручилац може закључити уговор пре истека рока за подношење захтева за заштиту права, у складу са чланом 112. став 2. тачка 5) Закона.</w:t>
      </w:r>
    </w:p>
    <w:p w:rsidR="0058716A" w:rsidRPr="002D72F9" w:rsidRDefault="0058716A">
      <w:pPr>
        <w:widowControl/>
        <w:suppressAutoHyphens w:val="0"/>
        <w:autoSpaceDE/>
        <w:spacing w:after="200" w:line="276" w:lineRule="auto"/>
        <w:rPr>
          <w:rFonts w:ascii="Calibri" w:eastAsia="Arial" w:hAnsi="Calibri" w:cs="Calibri"/>
        </w:rPr>
      </w:pPr>
      <w:r w:rsidRPr="002D72F9">
        <w:rPr>
          <w:rFonts w:ascii="Calibri" w:eastAsia="Arial" w:hAnsi="Calibri" w:cs="Calibri"/>
        </w:rPr>
        <w:br w:type="page"/>
      </w:r>
    </w:p>
    <w:p w:rsidR="000C114B" w:rsidRPr="002D72F9" w:rsidRDefault="00271DB3" w:rsidP="00E328D4">
      <w:pPr>
        <w:pBdr>
          <w:top w:val="single" w:sz="4" w:space="1" w:color="auto"/>
          <w:left w:val="single" w:sz="4" w:space="4" w:color="auto"/>
          <w:bottom w:val="single" w:sz="4" w:space="1" w:color="auto"/>
          <w:right w:val="single" w:sz="4" w:space="4" w:color="auto"/>
        </w:pBdr>
        <w:shd w:val="clear" w:color="auto" w:fill="B8CCE4" w:themeFill="accent1" w:themeFillTint="66"/>
        <w:spacing w:line="200" w:lineRule="atLeast"/>
        <w:jc w:val="center"/>
        <w:rPr>
          <w:rFonts w:ascii="Calibri" w:hAnsi="Calibri" w:cs="Calibri"/>
        </w:rPr>
      </w:pPr>
      <w:bookmarkStart w:id="10" w:name="page21"/>
      <w:bookmarkEnd w:id="10"/>
      <w:r>
        <w:rPr>
          <w:rFonts w:ascii="Calibri" w:eastAsia="Arial" w:hAnsi="Calibri" w:cs="Calibri"/>
          <w:b/>
          <w:bCs/>
        </w:rPr>
        <w:lastRenderedPageBreak/>
        <w:t>V</w:t>
      </w:r>
      <w:r w:rsidR="000C114B" w:rsidRPr="002D72F9">
        <w:rPr>
          <w:rFonts w:ascii="Calibri" w:eastAsia="Arial" w:hAnsi="Calibri" w:cs="Calibri"/>
          <w:b/>
          <w:bCs/>
        </w:rPr>
        <w:t xml:space="preserve"> ОБРАЗАЦ ПОНУДЕ</w:t>
      </w:r>
    </w:p>
    <w:p w:rsidR="000C114B" w:rsidRPr="002D72F9" w:rsidRDefault="000C114B" w:rsidP="000C114B">
      <w:pPr>
        <w:spacing w:line="200" w:lineRule="exact"/>
        <w:rPr>
          <w:rFonts w:ascii="Calibri" w:hAnsi="Calibri" w:cs="Calibri"/>
        </w:rPr>
      </w:pPr>
    </w:p>
    <w:p w:rsidR="00E328D4" w:rsidRPr="002D72F9" w:rsidRDefault="000C114B" w:rsidP="000C114B">
      <w:pPr>
        <w:overflowPunct w:val="0"/>
        <w:spacing w:line="216" w:lineRule="auto"/>
        <w:rPr>
          <w:rFonts w:ascii="Calibri" w:hAnsi="Calibri" w:cs="Calibri"/>
          <w:iCs/>
          <w:sz w:val="22"/>
          <w:szCs w:val="22"/>
        </w:rPr>
      </w:pPr>
      <w:r w:rsidRPr="002D72F9">
        <w:rPr>
          <w:rFonts w:ascii="Calibri" w:hAnsi="Calibri" w:cs="Calibri"/>
          <w:iCs/>
          <w:sz w:val="22"/>
          <w:szCs w:val="22"/>
        </w:rPr>
        <w:t xml:space="preserve">Понуда бр ________________ од __________________ за јавну набавку: </w:t>
      </w:r>
    </w:p>
    <w:p w:rsidR="000C114B" w:rsidRPr="002D72F9" w:rsidRDefault="00E328D4" w:rsidP="000C114B">
      <w:pPr>
        <w:overflowPunct w:val="0"/>
        <w:spacing w:line="216" w:lineRule="auto"/>
        <w:rPr>
          <w:rFonts w:ascii="Calibri" w:eastAsia="Arial" w:hAnsi="Calibri" w:cs="Calibri"/>
          <w:sz w:val="22"/>
          <w:szCs w:val="22"/>
        </w:rPr>
      </w:pPr>
      <w:r w:rsidRPr="002D72F9">
        <w:rPr>
          <w:rFonts w:ascii="Calibri" w:hAnsi="Calibri" w:cs="Calibri"/>
          <w:iCs/>
          <w:sz w:val="22"/>
          <w:szCs w:val="22"/>
        </w:rPr>
        <w:t>Услуге о</w:t>
      </w:r>
      <w:r w:rsidRPr="002D72F9">
        <w:rPr>
          <w:rFonts w:ascii="Calibri" w:hAnsi="Calibri" w:cs="Calibri"/>
          <w:sz w:val="22"/>
          <w:szCs w:val="22"/>
        </w:rPr>
        <w:t>државање хигијене у 16 амбуланти у саставу Дома здравља “Рума” у селима општине Рума</w:t>
      </w:r>
      <w:r w:rsidR="000C114B" w:rsidRPr="002D72F9">
        <w:rPr>
          <w:rFonts w:ascii="Calibri" w:hAnsi="Calibri" w:cs="Calibri"/>
          <w:iCs/>
          <w:sz w:val="22"/>
          <w:szCs w:val="22"/>
        </w:rPr>
        <w:t>- ЈНМВ</w:t>
      </w:r>
      <w:r w:rsidRPr="002D72F9">
        <w:rPr>
          <w:rFonts w:ascii="Calibri" w:hAnsi="Calibri" w:cs="Calibri"/>
          <w:iCs/>
          <w:sz w:val="22"/>
          <w:szCs w:val="22"/>
        </w:rPr>
        <w:t xml:space="preserve"> број</w:t>
      </w:r>
      <w:r w:rsidR="000C114B" w:rsidRPr="002D72F9">
        <w:rPr>
          <w:rFonts w:ascii="Calibri" w:hAnsi="Calibri" w:cs="Calibri"/>
          <w:iCs/>
          <w:sz w:val="22"/>
          <w:szCs w:val="22"/>
        </w:rPr>
        <w:t>:</w:t>
      </w:r>
      <w:r w:rsidR="00C15456">
        <w:rPr>
          <w:rFonts w:ascii="Calibri" w:hAnsi="Calibri" w:cs="Calibri"/>
          <w:iCs/>
          <w:sz w:val="22"/>
          <w:szCs w:val="22"/>
          <w:lang/>
        </w:rPr>
        <w:t xml:space="preserve"> </w:t>
      </w:r>
      <w:r w:rsidR="00A50607">
        <w:rPr>
          <w:rFonts w:ascii="Calibri" w:hAnsi="Calibri" w:cs="Calibri"/>
          <w:iCs/>
          <w:sz w:val="22"/>
          <w:szCs w:val="22"/>
          <w:lang w:val="sr-Cyrl-CS"/>
        </w:rPr>
        <w:t>02</w:t>
      </w:r>
      <w:r w:rsidR="000C114B" w:rsidRPr="002D72F9">
        <w:rPr>
          <w:rFonts w:ascii="Calibri" w:hAnsi="Calibri" w:cs="Calibri"/>
          <w:iCs/>
          <w:sz w:val="22"/>
          <w:szCs w:val="22"/>
          <w:lang w:val="sr-Cyrl-CS"/>
        </w:rPr>
        <w:t>/</w:t>
      </w:r>
      <w:r w:rsidR="000C114B" w:rsidRPr="002D72F9">
        <w:rPr>
          <w:rFonts w:ascii="Calibri" w:hAnsi="Calibri" w:cs="Calibri"/>
          <w:iCs/>
          <w:sz w:val="22"/>
          <w:szCs w:val="22"/>
        </w:rPr>
        <w:t>201</w:t>
      </w:r>
      <w:r w:rsidR="00151FA9">
        <w:rPr>
          <w:rFonts w:ascii="Calibri" w:hAnsi="Calibri" w:cs="Calibri"/>
          <w:iCs/>
          <w:sz w:val="22"/>
          <w:szCs w:val="22"/>
        </w:rPr>
        <w:t>9</w:t>
      </w:r>
      <w:r w:rsidRPr="002D72F9">
        <w:rPr>
          <w:rFonts w:ascii="Calibri" w:hAnsi="Calibri" w:cs="Calibri"/>
          <w:iCs/>
          <w:sz w:val="22"/>
          <w:szCs w:val="22"/>
        </w:rPr>
        <w:t>.</w:t>
      </w:r>
    </w:p>
    <w:p w:rsidR="000C114B" w:rsidRPr="002D72F9" w:rsidRDefault="000C114B" w:rsidP="000C114B">
      <w:pPr>
        <w:jc w:val="both"/>
        <w:rPr>
          <w:rFonts w:ascii="Calibri" w:hAnsi="Calibri" w:cs="Calibri"/>
          <w:i/>
          <w:iCs/>
        </w:rPr>
      </w:pPr>
    </w:p>
    <w:tbl>
      <w:tblPr>
        <w:tblW w:w="9888" w:type="dxa"/>
        <w:jc w:val="center"/>
        <w:tblInd w:w="-1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14"/>
        <w:gridCol w:w="1554"/>
        <w:gridCol w:w="1710"/>
        <w:gridCol w:w="1710"/>
      </w:tblGrid>
      <w:tr w:rsidR="0021581C" w:rsidRPr="002D72F9" w:rsidTr="00152F71">
        <w:trPr>
          <w:jc w:val="center"/>
        </w:trPr>
        <w:tc>
          <w:tcPr>
            <w:tcW w:w="4914" w:type="dxa"/>
            <w:tcBorders>
              <w:top w:val="single" w:sz="4" w:space="0" w:color="auto"/>
              <w:left w:val="single" w:sz="4" w:space="0" w:color="auto"/>
              <w:bottom w:val="single" w:sz="4" w:space="0" w:color="auto"/>
              <w:right w:val="single" w:sz="4" w:space="0" w:color="auto"/>
            </w:tcBorders>
            <w:vAlign w:val="center"/>
            <w:hideMark/>
          </w:tcPr>
          <w:p w:rsidR="0021581C" w:rsidRPr="002D72F9" w:rsidRDefault="0021581C">
            <w:pPr>
              <w:jc w:val="center"/>
              <w:rPr>
                <w:rFonts w:ascii="Calibri" w:eastAsia="Arial Unicode MS" w:hAnsi="Calibri" w:cs="Calibri"/>
                <w:b/>
                <w:iCs/>
                <w:color w:val="000000"/>
                <w:kern w:val="2"/>
                <w:sz w:val="20"/>
                <w:szCs w:val="20"/>
                <w:lang w:val="sr-Cyrl-CS" w:eastAsia="ar-SA"/>
              </w:rPr>
            </w:pPr>
            <w:r w:rsidRPr="002D72F9">
              <w:rPr>
                <w:rFonts w:ascii="Calibri" w:hAnsi="Calibri" w:cs="Calibri"/>
                <w:b/>
                <w:iCs/>
                <w:sz w:val="20"/>
                <w:szCs w:val="20"/>
                <w:lang w:val="sr-Cyrl-CS"/>
              </w:rPr>
              <w:t>Предмет јавне набавке</w:t>
            </w:r>
          </w:p>
        </w:tc>
        <w:tc>
          <w:tcPr>
            <w:tcW w:w="1554" w:type="dxa"/>
            <w:tcBorders>
              <w:top w:val="single" w:sz="4" w:space="0" w:color="auto"/>
              <w:left w:val="single" w:sz="4" w:space="0" w:color="auto"/>
              <w:bottom w:val="single" w:sz="4" w:space="0" w:color="auto"/>
              <w:right w:val="single" w:sz="4" w:space="0" w:color="auto"/>
            </w:tcBorders>
            <w:hideMark/>
          </w:tcPr>
          <w:p w:rsidR="0021581C" w:rsidRPr="002D72F9" w:rsidRDefault="0021581C">
            <w:pPr>
              <w:jc w:val="center"/>
              <w:rPr>
                <w:rFonts w:ascii="Calibri" w:hAnsi="Calibri" w:cs="Calibri"/>
                <w:b/>
                <w:iCs/>
                <w:sz w:val="20"/>
                <w:szCs w:val="20"/>
                <w:lang w:val="sr-Cyrl-CS"/>
              </w:rPr>
            </w:pPr>
          </w:p>
          <w:p w:rsidR="0021581C" w:rsidRPr="002D72F9" w:rsidRDefault="0021581C">
            <w:pPr>
              <w:jc w:val="center"/>
              <w:rPr>
                <w:rFonts w:ascii="Calibri" w:hAnsi="Calibri" w:cs="Calibri"/>
                <w:b/>
                <w:iCs/>
                <w:sz w:val="20"/>
                <w:szCs w:val="20"/>
                <w:lang w:val="sr-Cyrl-CS"/>
              </w:rPr>
            </w:pPr>
            <w:r w:rsidRPr="002D72F9">
              <w:rPr>
                <w:rFonts w:ascii="Calibri" w:hAnsi="Calibri" w:cs="Calibri"/>
                <w:b/>
                <w:iCs/>
                <w:sz w:val="20"/>
                <w:szCs w:val="20"/>
                <w:lang w:val="sr-Cyrl-CS"/>
              </w:rPr>
              <w:t>Цена на МЕСЕЧНОМ НИВОУ</w:t>
            </w:r>
          </w:p>
          <w:p w:rsidR="0021581C" w:rsidRPr="002D72F9" w:rsidRDefault="0021581C">
            <w:pPr>
              <w:jc w:val="center"/>
              <w:rPr>
                <w:rFonts w:ascii="Calibri" w:eastAsia="Arial Unicode MS" w:hAnsi="Calibri" w:cs="Calibri"/>
                <w:b/>
                <w:iCs/>
                <w:color w:val="000000"/>
                <w:kern w:val="2"/>
                <w:sz w:val="20"/>
                <w:szCs w:val="20"/>
                <w:lang w:val="sr-Cyrl-CS" w:eastAsia="ar-SA"/>
              </w:rPr>
            </w:pPr>
            <w:r w:rsidRPr="002D72F9">
              <w:rPr>
                <w:rFonts w:ascii="Calibri" w:hAnsi="Calibri" w:cs="Calibri"/>
                <w:b/>
                <w:iCs/>
                <w:sz w:val="20"/>
                <w:szCs w:val="20"/>
                <w:lang w:val="sr-Cyrl-CS"/>
              </w:rPr>
              <w:t>без ПДВ-а</w:t>
            </w:r>
          </w:p>
        </w:tc>
        <w:tc>
          <w:tcPr>
            <w:tcW w:w="1710" w:type="dxa"/>
            <w:tcBorders>
              <w:top w:val="single" w:sz="4" w:space="0" w:color="auto"/>
              <w:left w:val="single" w:sz="4" w:space="0" w:color="auto"/>
              <w:bottom w:val="single" w:sz="4" w:space="0" w:color="auto"/>
              <w:right w:val="single" w:sz="4" w:space="0" w:color="auto"/>
            </w:tcBorders>
            <w:hideMark/>
          </w:tcPr>
          <w:p w:rsidR="0021581C" w:rsidRPr="002D72F9" w:rsidRDefault="0021581C">
            <w:pPr>
              <w:jc w:val="center"/>
              <w:rPr>
                <w:rFonts w:ascii="Calibri" w:hAnsi="Calibri" w:cs="Calibri"/>
                <w:b/>
                <w:iCs/>
                <w:sz w:val="20"/>
                <w:szCs w:val="20"/>
                <w:lang w:val="sr-Cyrl-CS"/>
              </w:rPr>
            </w:pPr>
            <w:r w:rsidRPr="002D72F9">
              <w:rPr>
                <w:rFonts w:ascii="Calibri" w:hAnsi="Calibri" w:cs="Calibri"/>
                <w:b/>
                <w:iCs/>
                <w:sz w:val="20"/>
                <w:szCs w:val="20"/>
                <w:lang w:val="sr-Cyrl-CS"/>
              </w:rPr>
              <w:t xml:space="preserve">УКУПНА ценаза </w:t>
            </w:r>
            <w:r w:rsidR="00965B1F">
              <w:rPr>
                <w:rFonts w:ascii="Calibri" w:hAnsi="Calibri" w:cs="Calibri"/>
                <w:b/>
                <w:iCs/>
                <w:sz w:val="20"/>
                <w:szCs w:val="20"/>
                <w:lang w:val="sr-Cyrl-CS"/>
              </w:rPr>
              <w:t>12</w:t>
            </w:r>
            <w:r w:rsidRPr="002D72F9">
              <w:rPr>
                <w:rFonts w:ascii="Calibri" w:hAnsi="Calibri" w:cs="Calibri"/>
                <w:b/>
                <w:iCs/>
                <w:sz w:val="20"/>
                <w:szCs w:val="20"/>
                <w:lang w:val="sr-Cyrl-CS"/>
              </w:rPr>
              <w:t xml:space="preserve"> (</w:t>
            </w:r>
            <w:r w:rsidR="00965B1F">
              <w:rPr>
                <w:rFonts w:ascii="Calibri" w:hAnsi="Calibri" w:cs="Calibri"/>
                <w:b/>
                <w:iCs/>
                <w:sz w:val="20"/>
                <w:szCs w:val="20"/>
                <w:lang w:val="sr-Cyrl-CS"/>
              </w:rPr>
              <w:t>дванаест</w:t>
            </w:r>
            <w:r w:rsidRPr="002D72F9">
              <w:rPr>
                <w:rFonts w:ascii="Calibri" w:hAnsi="Calibri" w:cs="Calibri"/>
                <w:b/>
                <w:iCs/>
                <w:sz w:val="20"/>
                <w:szCs w:val="20"/>
                <w:lang w:val="sr-Cyrl-CS"/>
              </w:rPr>
              <w:t>) месеци</w:t>
            </w:r>
          </w:p>
          <w:p w:rsidR="0021581C" w:rsidRPr="002D72F9" w:rsidRDefault="0021581C">
            <w:pPr>
              <w:jc w:val="center"/>
              <w:rPr>
                <w:rFonts w:ascii="Calibri" w:hAnsi="Calibri" w:cs="Calibri"/>
                <w:iCs/>
                <w:sz w:val="18"/>
                <w:szCs w:val="18"/>
                <w:lang w:val="sr-Cyrl-CS"/>
              </w:rPr>
            </w:pPr>
            <w:r w:rsidRPr="002D72F9">
              <w:rPr>
                <w:rFonts w:ascii="Calibri" w:hAnsi="Calibri" w:cs="Calibri"/>
                <w:b/>
                <w:iCs/>
                <w:sz w:val="20"/>
                <w:szCs w:val="20"/>
                <w:lang w:val="sr-Cyrl-CS"/>
              </w:rPr>
              <w:t>без ПДВ-а</w:t>
            </w:r>
          </w:p>
          <w:p w:rsidR="0021581C" w:rsidRPr="002D72F9" w:rsidRDefault="0021581C" w:rsidP="00CF0A8D">
            <w:pPr>
              <w:jc w:val="center"/>
              <w:rPr>
                <w:rFonts w:ascii="Calibri" w:eastAsia="Arial Unicode MS" w:hAnsi="Calibri" w:cs="Calibri"/>
                <w:iCs/>
                <w:color w:val="000000"/>
                <w:kern w:val="2"/>
                <w:sz w:val="18"/>
                <w:szCs w:val="18"/>
                <w:lang w:eastAsia="ar-SA"/>
              </w:rPr>
            </w:pPr>
            <w:r w:rsidRPr="002D72F9">
              <w:rPr>
                <w:rFonts w:ascii="Calibri" w:hAnsi="Calibri" w:cs="Calibri"/>
                <w:iCs/>
                <w:sz w:val="18"/>
                <w:szCs w:val="18"/>
              </w:rPr>
              <w:t>(</w:t>
            </w:r>
            <w:r w:rsidRPr="002D72F9">
              <w:rPr>
                <w:rFonts w:ascii="Calibri" w:hAnsi="Calibri" w:cs="Calibri"/>
                <w:i/>
                <w:iCs/>
                <w:sz w:val="18"/>
                <w:szCs w:val="18"/>
                <w:lang w:val="sr-Cyrl-CS"/>
              </w:rPr>
              <w:t>цена из колоне</w:t>
            </w:r>
            <w:r w:rsidRPr="002D72F9">
              <w:rPr>
                <w:rFonts w:ascii="Calibri" w:hAnsi="Calibri" w:cs="Calibri"/>
                <w:i/>
                <w:iCs/>
                <w:sz w:val="18"/>
                <w:szCs w:val="18"/>
              </w:rPr>
              <w:t xml:space="preserve"> 2x </w:t>
            </w:r>
            <w:r w:rsidR="00CF0A8D">
              <w:rPr>
                <w:rFonts w:ascii="Calibri" w:hAnsi="Calibri" w:cs="Calibri"/>
                <w:i/>
                <w:iCs/>
                <w:sz w:val="18"/>
                <w:szCs w:val="18"/>
                <w:lang w:val="sr-Cyrl-CS"/>
              </w:rPr>
              <w:t>12</w:t>
            </w:r>
            <w:r w:rsidRPr="002D72F9">
              <w:rPr>
                <w:rFonts w:ascii="Calibri" w:hAnsi="Calibri" w:cs="Calibri"/>
                <w:i/>
                <w:iCs/>
                <w:sz w:val="18"/>
                <w:szCs w:val="18"/>
                <w:lang w:val="sr-Cyrl-CS"/>
              </w:rPr>
              <w:t xml:space="preserve"> месеци</w:t>
            </w:r>
            <w:r w:rsidRPr="002D72F9">
              <w:rPr>
                <w:rFonts w:ascii="Calibri" w:hAnsi="Calibri" w:cs="Calibri"/>
                <w:iCs/>
                <w:sz w:val="18"/>
                <w:szCs w:val="18"/>
              </w:rPr>
              <w:t>)</w:t>
            </w:r>
          </w:p>
        </w:tc>
        <w:tc>
          <w:tcPr>
            <w:tcW w:w="1710" w:type="dxa"/>
            <w:tcBorders>
              <w:top w:val="single" w:sz="4" w:space="0" w:color="auto"/>
              <w:left w:val="single" w:sz="4" w:space="0" w:color="auto"/>
              <w:bottom w:val="single" w:sz="4" w:space="0" w:color="auto"/>
              <w:right w:val="single" w:sz="4" w:space="0" w:color="auto"/>
            </w:tcBorders>
            <w:vAlign w:val="center"/>
          </w:tcPr>
          <w:p w:rsidR="0021581C" w:rsidRPr="002D72F9" w:rsidRDefault="0021581C" w:rsidP="0021581C">
            <w:pPr>
              <w:jc w:val="center"/>
              <w:rPr>
                <w:rFonts w:ascii="Calibri" w:hAnsi="Calibri" w:cs="Calibri"/>
                <w:b/>
                <w:iCs/>
                <w:sz w:val="20"/>
                <w:szCs w:val="20"/>
                <w:lang w:val="sr-Cyrl-CS"/>
              </w:rPr>
            </w:pPr>
            <w:r w:rsidRPr="002D72F9">
              <w:rPr>
                <w:rFonts w:ascii="Calibri" w:hAnsi="Calibri" w:cs="Calibri"/>
                <w:b/>
                <w:iCs/>
                <w:sz w:val="20"/>
                <w:szCs w:val="20"/>
                <w:lang w:val="sr-Cyrl-CS"/>
              </w:rPr>
              <w:t xml:space="preserve">УКУПНА ценаза </w:t>
            </w:r>
            <w:r w:rsidR="00965B1F">
              <w:rPr>
                <w:rFonts w:ascii="Calibri" w:hAnsi="Calibri" w:cs="Calibri"/>
                <w:b/>
                <w:iCs/>
                <w:sz w:val="20"/>
                <w:szCs w:val="20"/>
                <w:lang w:val="sr-Cyrl-CS"/>
              </w:rPr>
              <w:t>12</w:t>
            </w:r>
            <w:r w:rsidR="00965B1F" w:rsidRPr="002D72F9">
              <w:rPr>
                <w:rFonts w:ascii="Calibri" w:hAnsi="Calibri" w:cs="Calibri"/>
                <w:b/>
                <w:iCs/>
                <w:sz w:val="20"/>
                <w:szCs w:val="20"/>
                <w:lang w:val="sr-Cyrl-CS"/>
              </w:rPr>
              <w:t xml:space="preserve"> (</w:t>
            </w:r>
            <w:r w:rsidR="00965B1F">
              <w:rPr>
                <w:rFonts w:ascii="Calibri" w:hAnsi="Calibri" w:cs="Calibri"/>
                <w:b/>
                <w:iCs/>
                <w:sz w:val="20"/>
                <w:szCs w:val="20"/>
                <w:lang w:val="sr-Cyrl-CS"/>
              </w:rPr>
              <w:t>дванаест</w:t>
            </w:r>
            <w:r w:rsidR="00965B1F" w:rsidRPr="002D72F9">
              <w:rPr>
                <w:rFonts w:ascii="Calibri" w:hAnsi="Calibri" w:cs="Calibri"/>
                <w:b/>
                <w:iCs/>
                <w:sz w:val="20"/>
                <w:szCs w:val="20"/>
                <w:lang w:val="sr-Cyrl-CS"/>
              </w:rPr>
              <w:t xml:space="preserve">) </w:t>
            </w:r>
            <w:r w:rsidRPr="002D72F9">
              <w:rPr>
                <w:rFonts w:ascii="Calibri" w:hAnsi="Calibri" w:cs="Calibri"/>
                <w:b/>
                <w:iCs/>
                <w:sz w:val="20"/>
                <w:szCs w:val="20"/>
                <w:lang w:val="sr-Cyrl-CS"/>
              </w:rPr>
              <w:t>месеци</w:t>
            </w:r>
          </w:p>
          <w:p w:rsidR="0021581C" w:rsidRPr="002D72F9" w:rsidRDefault="0021581C" w:rsidP="0021581C">
            <w:pPr>
              <w:jc w:val="center"/>
              <w:rPr>
                <w:rFonts w:ascii="Calibri" w:hAnsi="Calibri" w:cs="Calibri"/>
                <w:iCs/>
                <w:sz w:val="18"/>
                <w:szCs w:val="18"/>
                <w:lang w:val="sr-Cyrl-CS"/>
              </w:rPr>
            </w:pPr>
            <w:r w:rsidRPr="002D72F9">
              <w:rPr>
                <w:rFonts w:ascii="Calibri" w:hAnsi="Calibri" w:cs="Calibri"/>
                <w:b/>
                <w:iCs/>
                <w:sz w:val="20"/>
                <w:szCs w:val="20"/>
                <w:lang w:val="sr-Cyrl-CS"/>
              </w:rPr>
              <w:t>са ПДВ-ом</w:t>
            </w:r>
          </w:p>
          <w:p w:rsidR="0021581C" w:rsidRPr="002D72F9" w:rsidRDefault="0021581C" w:rsidP="0021581C">
            <w:pPr>
              <w:jc w:val="center"/>
              <w:rPr>
                <w:rFonts w:ascii="Calibri" w:eastAsia="Arial Unicode MS" w:hAnsi="Calibri" w:cs="Calibri"/>
                <w:iCs/>
                <w:color w:val="000000"/>
                <w:kern w:val="2"/>
                <w:sz w:val="18"/>
                <w:szCs w:val="18"/>
                <w:lang w:val="sr-Cyrl-CS" w:eastAsia="ar-SA"/>
              </w:rPr>
            </w:pPr>
          </w:p>
        </w:tc>
      </w:tr>
      <w:tr w:rsidR="0021581C" w:rsidRPr="002D72F9" w:rsidTr="00152F71">
        <w:trPr>
          <w:jc w:val="center"/>
        </w:trPr>
        <w:tc>
          <w:tcPr>
            <w:tcW w:w="4914" w:type="dxa"/>
            <w:tcBorders>
              <w:top w:val="single" w:sz="4" w:space="0" w:color="auto"/>
              <w:left w:val="single" w:sz="4" w:space="0" w:color="auto"/>
              <w:bottom w:val="single" w:sz="4" w:space="0" w:color="auto"/>
              <w:right w:val="single" w:sz="4" w:space="0" w:color="auto"/>
            </w:tcBorders>
            <w:hideMark/>
          </w:tcPr>
          <w:p w:rsidR="0021581C" w:rsidRPr="002D72F9" w:rsidRDefault="0021581C">
            <w:pPr>
              <w:jc w:val="center"/>
              <w:rPr>
                <w:rFonts w:ascii="Calibri" w:eastAsia="Arial Unicode MS" w:hAnsi="Calibri" w:cs="Calibri"/>
                <w:b/>
                <w:color w:val="000000"/>
                <w:kern w:val="2"/>
                <w:sz w:val="16"/>
                <w:szCs w:val="16"/>
                <w:lang w:val="hr-HR" w:eastAsia="ar-SA"/>
              </w:rPr>
            </w:pPr>
            <w:r w:rsidRPr="002D72F9">
              <w:rPr>
                <w:rFonts w:ascii="Calibri" w:hAnsi="Calibri" w:cs="Calibri"/>
                <w:b/>
                <w:sz w:val="16"/>
                <w:szCs w:val="16"/>
                <w:lang w:val="hr-HR"/>
              </w:rPr>
              <w:t>1</w:t>
            </w:r>
          </w:p>
        </w:tc>
        <w:tc>
          <w:tcPr>
            <w:tcW w:w="1554" w:type="dxa"/>
            <w:tcBorders>
              <w:top w:val="single" w:sz="4" w:space="0" w:color="auto"/>
              <w:left w:val="single" w:sz="4" w:space="0" w:color="auto"/>
              <w:bottom w:val="single" w:sz="4" w:space="0" w:color="auto"/>
              <w:right w:val="single" w:sz="4" w:space="0" w:color="auto"/>
            </w:tcBorders>
            <w:hideMark/>
          </w:tcPr>
          <w:p w:rsidR="0021581C" w:rsidRPr="002D72F9" w:rsidRDefault="0021581C">
            <w:pPr>
              <w:jc w:val="center"/>
              <w:rPr>
                <w:rFonts w:ascii="Calibri" w:eastAsia="Arial Unicode MS" w:hAnsi="Calibri" w:cs="Calibri"/>
                <w:b/>
                <w:iCs/>
                <w:color w:val="000000"/>
                <w:kern w:val="2"/>
                <w:sz w:val="16"/>
                <w:szCs w:val="16"/>
                <w:lang w:eastAsia="ar-SA"/>
              </w:rPr>
            </w:pPr>
            <w:r w:rsidRPr="002D72F9">
              <w:rPr>
                <w:rFonts w:ascii="Calibri" w:hAnsi="Calibri" w:cs="Calibri"/>
                <w:b/>
                <w:iCs/>
                <w:sz w:val="16"/>
                <w:szCs w:val="16"/>
              </w:rPr>
              <w:t>2</w:t>
            </w:r>
          </w:p>
        </w:tc>
        <w:tc>
          <w:tcPr>
            <w:tcW w:w="1710" w:type="dxa"/>
            <w:tcBorders>
              <w:top w:val="single" w:sz="4" w:space="0" w:color="auto"/>
              <w:left w:val="single" w:sz="4" w:space="0" w:color="auto"/>
              <w:bottom w:val="single" w:sz="4" w:space="0" w:color="auto"/>
              <w:right w:val="single" w:sz="4" w:space="0" w:color="auto"/>
            </w:tcBorders>
            <w:hideMark/>
          </w:tcPr>
          <w:p w:rsidR="0021581C" w:rsidRPr="002D72F9" w:rsidRDefault="0021581C">
            <w:pPr>
              <w:jc w:val="center"/>
              <w:rPr>
                <w:rFonts w:ascii="Calibri" w:eastAsia="Arial Unicode MS" w:hAnsi="Calibri" w:cs="Calibri"/>
                <w:b/>
                <w:iCs/>
                <w:color w:val="000000"/>
                <w:kern w:val="2"/>
                <w:sz w:val="16"/>
                <w:szCs w:val="16"/>
                <w:lang w:eastAsia="ar-SA"/>
              </w:rPr>
            </w:pPr>
            <w:r w:rsidRPr="002D72F9">
              <w:rPr>
                <w:rFonts w:ascii="Calibri" w:hAnsi="Calibri" w:cs="Calibri"/>
                <w:b/>
                <w:iCs/>
                <w:sz w:val="16"/>
                <w:szCs w:val="16"/>
              </w:rPr>
              <w:t>3</w:t>
            </w:r>
          </w:p>
        </w:tc>
        <w:tc>
          <w:tcPr>
            <w:tcW w:w="1710" w:type="dxa"/>
            <w:tcBorders>
              <w:top w:val="single" w:sz="4" w:space="0" w:color="auto"/>
              <w:left w:val="single" w:sz="4" w:space="0" w:color="auto"/>
              <w:bottom w:val="single" w:sz="4" w:space="0" w:color="auto"/>
              <w:right w:val="single" w:sz="4" w:space="0" w:color="auto"/>
            </w:tcBorders>
          </w:tcPr>
          <w:p w:rsidR="0021581C" w:rsidRPr="002D72F9" w:rsidRDefault="0021581C" w:rsidP="0021581C">
            <w:pPr>
              <w:jc w:val="center"/>
              <w:rPr>
                <w:rFonts w:ascii="Calibri" w:eastAsia="Arial Unicode MS" w:hAnsi="Calibri" w:cs="Calibri"/>
                <w:b/>
                <w:iCs/>
                <w:color w:val="000000"/>
                <w:kern w:val="2"/>
                <w:sz w:val="16"/>
                <w:szCs w:val="16"/>
                <w:lang w:val="sr-Cyrl-CS" w:eastAsia="ar-SA"/>
              </w:rPr>
            </w:pPr>
            <w:r w:rsidRPr="002D72F9">
              <w:rPr>
                <w:rFonts w:ascii="Calibri" w:hAnsi="Calibri" w:cs="Calibri"/>
                <w:b/>
                <w:iCs/>
                <w:sz w:val="16"/>
                <w:szCs w:val="16"/>
                <w:lang w:val="sr-Cyrl-CS"/>
              </w:rPr>
              <w:t>4</w:t>
            </w:r>
          </w:p>
        </w:tc>
      </w:tr>
      <w:tr w:rsidR="0021581C" w:rsidRPr="002D72F9" w:rsidTr="00152F71">
        <w:trPr>
          <w:jc w:val="center"/>
        </w:trPr>
        <w:tc>
          <w:tcPr>
            <w:tcW w:w="4914" w:type="dxa"/>
            <w:tcBorders>
              <w:top w:val="single" w:sz="4" w:space="0" w:color="auto"/>
              <w:left w:val="single" w:sz="4" w:space="0" w:color="auto"/>
              <w:bottom w:val="single" w:sz="4" w:space="0" w:color="auto"/>
              <w:right w:val="single" w:sz="4" w:space="0" w:color="auto"/>
            </w:tcBorders>
            <w:hideMark/>
          </w:tcPr>
          <w:p w:rsidR="0021581C" w:rsidRPr="002D72F9" w:rsidRDefault="0021581C" w:rsidP="00572D60">
            <w:pPr>
              <w:jc w:val="center"/>
              <w:rPr>
                <w:rFonts w:ascii="Calibri" w:hAnsi="Calibri" w:cs="Calibri"/>
                <w:lang w:val="sr-Cyrl-CS"/>
              </w:rPr>
            </w:pPr>
            <w:r w:rsidRPr="002D72F9">
              <w:rPr>
                <w:rFonts w:ascii="Calibri" w:hAnsi="Calibri" w:cs="Calibri"/>
                <w:lang w:val="sr-Cyrl-CS"/>
              </w:rPr>
              <w:t>О</w:t>
            </w:r>
            <w:r w:rsidRPr="002D72F9">
              <w:rPr>
                <w:rFonts w:ascii="Calibri" w:hAnsi="Calibri" w:cs="Calibri"/>
              </w:rPr>
              <w:t>државање хигијене у 16 амбуланти у саставу Дома здравља “Рума” у селима општине Рума</w:t>
            </w:r>
            <w:r w:rsidR="00C15456">
              <w:rPr>
                <w:rFonts w:ascii="Calibri" w:hAnsi="Calibri" w:cs="Calibri"/>
                <w:lang/>
              </w:rPr>
              <w:t xml:space="preserve"> </w:t>
            </w:r>
            <w:r w:rsidRPr="002D72F9">
              <w:rPr>
                <w:rFonts w:ascii="Calibri" w:hAnsi="Calibri" w:cs="Calibri"/>
                <w:lang w:val="sr-Cyrl-CS"/>
              </w:rPr>
              <w:t>у свему према техничком опису услуга из конкурсне документације</w:t>
            </w:r>
          </w:p>
          <w:p w:rsidR="0021581C" w:rsidRPr="002D72F9" w:rsidRDefault="0021581C" w:rsidP="00572D60">
            <w:pPr>
              <w:jc w:val="center"/>
              <w:rPr>
                <w:rFonts w:ascii="Calibri" w:hAnsi="Calibri" w:cs="Calibri"/>
                <w:lang w:val="sr-Cyrl-CS"/>
              </w:rPr>
            </w:pPr>
          </w:p>
          <w:p w:rsidR="0021581C" w:rsidRPr="00A50607" w:rsidRDefault="0021581C" w:rsidP="0016167B">
            <w:pPr>
              <w:jc w:val="center"/>
              <w:rPr>
                <w:rFonts w:ascii="Calibri" w:eastAsia="Arial Unicode MS" w:hAnsi="Calibri" w:cs="Calibri"/>
                <w:b/>
                <w:iCs/>
                <w:color w:val="000000"/>
                <w:kern w:val="2"/>
                <w:sz w:val="20"/>
                <w:szCs w:val="20"/>
                <w:lang w:eastAsia="ar-SA"/>
              </w:rPr>
            </w:pPr>
            <w:r w:rsidRPr="00A50607">
              <w:rPr>
                <w:rFonts w:ascii="Calibri" w:hAnsi="Calibri" w:cs="Calibri"/>
                <w:b/>
                <w:sz w:val="20"/>
                <w:szCs w:val="20"/>
                <w:lang w:val="sr-Cyrl-CS"/>
              </w:rPr>
              <w:t>(Услуга свакодневног и периодичног одржавања хигијене у објектима Дома здравља „</w:t>
            </w:r>
            <w:r w:rsidR="0016167B" w:rsidRPr="00A50607">
              <w:rPr>
                <w:rFonts w:ascii="Calibri" w:hAnsi="Calibri" w:cs="Calibri"/>
                <w:b/>
                <w:sz w:val="20"/>
                <w:szCs w:val="20"/>
                <w:lang w:val="sr-Cyrl-CS"/>
              </w:rPr>
              <w:t>Рума</w:t>
            </w:r>
            <w:r w:rsidRPr="00A50607">
              <w:rPr>
                <w:rFonts w:ascii="Calibri" w:hAnsi="Calibri" w:cs="Calibri"/>
                <w:b/>
                <w:sz w:val="20"/>
                <w:szCs w:val="20"/>
                <w:lang w:val="sr-Cyrl-CS"/>
              </w:rPr>
              <w:t>“  укључујући потрошни материјал, средства за рад,  опрему и радну снагу)</w:t>
            </w:r>
          </w:p>
        </w:tc>
        <w:tc>
          <w:tcPr>
            <w:tcW w:w="1554" w:type="dxa"/>
            <w:tcBorders>
              <w:top w:val="single" w:sz="4" w:space="0" w:color="auto"/>
              <w:left w:val="single" w:sz="4" w:space="0" w:color="auto"/>
              <w:bottom w:val="single" w:sz="4" w:space="0" w:color="auto"/>
              <w:right w:val="single" w:sz="4" w:space="0" w:color="auto"/>
            </w:tcBorders>
          </w:tcPr>
          <w:p w:rsidR="0021581C" w:rsidRPr="002D72F9" w:rsidRDefault="0021581C">
            <w:pPr>
              <w:spacing w:line="360" w:lineRule="auto"/>
              <w:rPr>
                <w:rFonts w:ascii="Calibri" w:eastAsia="Arial Unicode MS" w:hAnsi="Calibri" w:cs="Calibri"/>
                <w:iCs/>
                <w:color w:val="000000"/>
                <w:kern w:val="2"/>
                <w:lang w:eastAsia="ar-SA"/>
              </w:rPr>
            </w:pPr>
          </w:p>
        </w:tc>
        <w:tc>
          <w:tcPr>
            <w:tcW w:w="1710" w:type="dxa"/>
            <w:tcBorders>
              <w:top w:val="single" w:sz="4" w:space="0" w:color="auto"/>
              <w:left w:val="single" w:sz="4" w:space="0" w:color="auto"/>
              <w:bottom w:val="single" w:sz="4" w:space="0" w:color="auto"/>
              <w:right w:val="single" w:sz="4" w:space="0" w:color="auto"/>
            </w:tcBorders>
          </w:tcPr>
          <w:p w:rsidR="0021581C" w:rsidRPr="002D72F9" w:rsidRDefault="0021581C">
            <w:pPr>
              <w:spacing w:line="360" w:lineRule="auto"/>
              <w:rPr>
                <w:rFonts w:ascii="Calibri" w:eastAsia="Arial Unicode MS" w:hAnsi="Calibri" w:cs="Calibri"/>
                <w:iCs/>
                <w:color w:val="000000"/>
                <w:kern w:val="2"/>
                <w:lang w:eastAsia="ar-SA"/>
              </w:rPr>
            </w:pPr>
          </w:p>
        </w:tc>
        <w:tc>
          <w:tcPr>
            <w:tcW w:w="1710" w:type="dxa"/>
            <w:tcBorders>
              <w:top w:val="single" w:sz="4" w:space="0" w:color="auto"/>
              <w:left w:val="single" w:sz="4" w:space="0" w:color="auto"/>
              <w:bottom w:val="single" w:sz="4" w:space="0" w:color="auto"/>
              <w:right w:val="single" w:sz="4" w:space="0" w:color="auto"/>
            </w:tcBorders>
          </w:tcPr>
          <w:p w:rsidR="0021581C" w:rsidRPr="002D72F9" w:rsidRDefault="0021581C" w:rsidP="0021581C">
            <w:pPr>
              <w:spacing w:line="360" w:lineRule="auto"/>
              <w:rPr>
                <w:rFonts w:ascii="Calibri" w:eastAsia="Arial Unicode MS" w:hAnsi="Calibri" w:cs="Calibri"/>
                <w:iCs/>
                <w:color w:val="000000"/>
                <w:kern w:val="2"/>
                <w:lang w:eastAsia="ar-SA"/>
              </w:rPr>
            </w:pPr>
          </w:p>
        </w:tc>
      </w:tr>
    </w:tbl>
    <w:p w:rsidR="006B3A74" w:rsidRPr="002D72F9" w:rsidRDefault="006B3A74" w:rsidP="000C114B">
      <w:pPr>
        <w:jc w:val="both"/>
        <w:rPr>
          <w:rFonts w:ascii="Calibri" w:hAnsi="Calibri" w:cs="Calibri"/>
          <w:i/>
          <w:iCs/>
        </w:rPr>
      </w:pP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0"/>
        <w:gridCol w:w="3518"/>
        <w:gridCol w:w="1957"/>
        <w:gridCol w:w="3690"/>
      </w:tblGrid>
      <w:tr w:rsidR="00DE7317" w:rsidRPr="002D72F9" w:rsidTr="00ED0675">
        <w:trPr>
          <w:trHeight w:val="223"/>
        </w:trPr>
        <w:tc>
          <w:tcPr>
            <w:tcW w:w="900" w:type="dxa"/>
            <w:vMerge w:val="restart"/>
            <w:tcBorders>
              <w:top w:val="single" w:sz="4" w:space="0" w:color="auto"/>
              <w:left w:val="single" w:sz="4" w:space="0" w:color="auto"/>
              <w:bottom w:val="single" w:sz="4" w:space="0" w:color="auto"/>
              <w:right w:val="single" w:sz="4" w:space="0" w:color="auto"/>
            </w:tcBorders>
            <w:vAlign w:val="center"/>
            <w:hideMark/>
          </w:tcPr>
          <w:p w:rsidR="00DE7317" w:rsidRPr="002D72F9" w:rsidRDefault="00DE7317" w:rsidP="00DE7317">
            <w:pPr>
              <w:spacing w:line="360" w:lineRule="auto"/>
              <w:jc w:val="center"/>
              <w:rPr>
                <w:rFonts w:ascii="Calibri" w:hAnsi="Calibri" w:cs="Calibri"/>
                <w:b/>
                <w:iCs/>
                <w:sz w:val="20"/>
                <w:szCs w:val="20"/>
                <w:lang w:val="sr-Cyrl-CS"/>
              </w:rPr>
            </w:pPr>
            <w:r w:rsidRPr="002D72F9">
              <w:rPr>
                <w:rFonts w:ascii="Calibri" w:hAnsi="Calibri" w:cs="Calibri"/>
                <w:b/>
                <w:iCs/>
                <w:sz w:val="20"/>
                <w:szCs w:val="20"/>
                <w:lang w:val="sr-Cyrl-CS"/>
              </w:rPr>
              <w:t>Ред</w:t>
            </w:r>
          </w:p>
          <w:p w:rsidR="00DE7317" w:rsidRPr="002D72F9" w:rsidRDefault="00152F71" w:rsidP="00152F71">
            <w:pPr>
              <w:spacing w:line="360" w:lineRule="auto"/>
              <w:jc w:val="center"/>
              <w:rPr>
                <w:rFonts w:ascii="Calibri" w:eastAsia="Arial Unicode MS" w:hAnsi="Calibri" w:cs="Calibri"/>
                <w:b/>
                <w:iCs/>
                <w:color w:val="000000"/>
                <w:kern w:val="2"/>
                <w:sz w:val="20"/>
                <w:szCs w:val="20"/>
                <w:lang w:val="sr-Cyrl-CS" w:eastAsia="ar-SA"/>
              </w:rPr>
            </w:pPr>
            <w:r w:rsidRPr="002D72F9">
              <w:rPr>
                <w:rFonts w:ascii="Calibri" w:hAnsi="Calibri" w:cs="Calibri"/>
                <w:b/>
                <w:iCs/>
                <w:sz w:val="20"/>
                <w:szCs w:val="20"/>
                <w:lang w:val="sr-Cyrl-CS"/>
              </w:rPr>
              <w:t>Б</w:t>
            </w:r>
            <w:r w:rsidR="00DE7317" w:rsidRPr="002D72F9">
              <w:rPr>
                <w:rFonts w:ascii="Calibri" w:hAnsi="Calibri" w:cs="Calibri"/>
                <w:b/>
                <w:iCs/>
                <w:sz w:val="20"/>
                <w:szCs w:val="20"/>
                <w:lang w:val="sr-Cyrl-CS"/>
              </w:rPr>
              <w:t>р</w:t>
            </w:r>
            <w:r w:rsidRPr="002D72F9">
              <w:rPr>
                <w:rFonts w:ascii="Calibri" w:hAnsi="Calibri" w:cs="Calibri"/>
                <w:b/>
                <w:iCs/>
                <w:sz w:val="20"/>
                <w:szCs w:val="20"/>
                <w:lang w:val="sr-Cyrl-CS"/>
              </w:rPr>
              <w:t>.</w:t>
            </w:r>
          </w:p>
        </w:tc>
        <w:tc>
          <w:tcPr>
            <w:tcW w:w="3518" w:type="dxa"/>
            <w:vMerge w:val="restart"/>
            <w:tcBorders>
              <w:top w:val="single" w:sz="4" w:space="0" w:color="auto"/>
              <w:left w:val="single" w:sz="4" w:space="0" w:color="auto"/>
              <w:bottom w:val="single" w:sz="4" w:space="0" w:color="auto"/>
              <w:right w:val="single" w:sz="4" w:space="0" w:color="auto"/>
            </w:tcBorders>
            <w:vAlign w:val="center"/>
            <w:hideMark/>
          </w:tcPr>
          <w:p w:rsidR="00DE7317" w:rsidRPr="002D72F9" w:rsidRDefault="00DE7317" w:rsidP="00DE7317">
            <w:pPr>
              <w:jc w:val="center"/>
              <w:rPr>
                <w:rFonts w:ascii="Calibri" w:eastAsia="Arial Unicode MS" w:hAnsi="Calibri" w:cs="Calibri"/>
                <w:b/>
                <w:iCs/>
                <w:color w:val="000000"/>
                <w:kern w:val="2"/>
                <w:sz w:val="20"/>
                <w:szCs w:val="20"/>
                <w:lang w:eastAsia="ar-SA"/>
              </w:rPr>
            </w:pPr>
            <w:r w:rsidRPr="002D72F9">
              <w:rPr>
                <w:rFonts w:ascii="Calibri" w:hAnsi="Calibri" w:cs="Calibri"/>
                <w:b/>
                <w:iCs/>
                <w:sz w:val="20"/>
                <w:szCs w:val="20"/>
                <w:lang w:val="sr-Cyrl-CS"/>
              </w:rPr>
              <w:t>Назив средства које ће понуђач користити приликом пружања</w:t>
            </w:r>
          </w:p>
        </w:tc>
        <w:tc>
          <w:tcPr>
            <w:tcW w:w="1957" w:type="dxa"/>
            <w:vMerge w:val="restart"/>
            <w:tcBorders>
              <w:top w:val="single" w:sz="4" w:space="0" w:color="auto"/>
              <w:left w:val="single" w:sz="4" w:space="0" w:color="auto"/>
              <w:bottom w:val="single" w:sz="4" w:space="0" w:color="auto"/>
              <w:right w:val="single" w:sz="4" w:space="0" w:color="auto"/>
            </w:tcBorders>
            <w:vAlign w:val="center"/>
            <w:hideMark/>
          </w:tcPr>
          <w:p w:rsidR="00DE7317" w:rsidRPr="002D72F9" w:rsidRDefault="00DE7317" w:rsidP="00DE7317">
            <w:pPr>
              <w:jc w:val="center"/>
              <w:rPr>
                <w:rFonts w:ascii="Calibri" w:eastAsia="Arial Unicode MS" w:hAnsi="Calibri" w:cs="Calibri"/>
                <w:b/>
                <w:iCs/>
                <w:color w:val="000000"/>
                <w:kern w:val="2"/>
                <w:sz w:val="20"/>
                <w:szCs w:val="20"/>
                <w:lang w:val="sr-Cyrl-CS" w:eastAsia="ar-SA"/>
              </w:rPr>
            </w:pPr>
            <w:r w:rsidRPr="002D72F9">
              <w:rPr>
                <w:rFonts w:ascii="Calibri" w:hAnsi="Calibri" w:cs="Calibri"/>
                <w:b/>
                <w:iCs/>
                <w:sz w:val="20"/>
                <w:szCs w:val="20"/>
                <w:lang w:val="sr-Cyrl-CS"/>
              </w:rPr>
              <w:t>Количина потрошеног материјала на месечном нивоу</w:t>
            </w:r>
          </w:p>
        </w:tc>
        <w:tc>
          <w:tcPr>
            <w:tcW w:w="3690" w:type="dxa"/>
            <w:tcBorders>
              <w:top w:val="single" w:sz="4" w:space="0" w:color="auto"/>
              <w:left w:val="single" w:sz="4" w:space="0" w:color="auto"/>
              <w:bottom w:val="single" w:sz="4" w:space="0" w:color="auto"/>
              <w:right w:val="single" w:sz="4" w:space="0" w:color="auto"/>
            </w:tcBorders>
            <w:vAlign w:val="center"/>
            <w:hideMark/>
          </w:tcPr>
          <w:p w:rsidR="00DE7317" w:rsidRPr="002D72F9" w:rsidRDefault="00DE7317" w:rsidP="00ED0675">
            <w:pPr>
              <w:spacing w:line="360" w:lineRule="auto"/>
              <w:jc w:val="center"/>
              <w:rPr>
                <w:rFonts w:ascii="Calibri" w:eastAsia="Arial Unicode MS" w:hAnsi="Calibri" w:cs="Calibri"/>
                <w:b/>
                <w:iCs/>
                <w:color w:val="000000"/>
                <w:kern w:val="2"/>
                <w:sz w:val="20"/>
                <w:szCs w:val="20"/>
                <w:lang w:val="sr-Cyrl-CS" w:eastAsia="ar-SA"/>
              </w:rPr>
            </w:pPr>
            <w:r w:rsidRPr="002D72F9">
              <w:rPr>
                <w:rFonts w:ascii="Calibri" w:hAnsi="Calibri" w:cs="Calibri"/>
                <w:b/>
                <w:iCs/>
                <w:sz w:val="20"/>
                <w:szCs w:val="20"/>
                <w:lang w:val="sr-Cyrl-CS"/>
              </w:rPr>
              <w:t>Попуњава Понуђач</w:t>
            </w:r>
          </w:p>
        </w:tc>
      </w:tr>
      <w:tr w:rsidR="00DE7317" w:rsidRPr="002D72F9" w:rsidTr="00152F71">
        <w:trPr>
          <w:trHeight w:val="323"/>
        </w:trPr>
        <w:tc>
          <w:tcPr>
            <w:tcW w:w="900" w:type="dxa"/>
            <w:vMerge/>
            <w:tcBorders>
              <w:top w:val="single" w:sz="4" w:space="0" w:color="auto"/>
              <w:left w:val="single" w:sz="4" w:space="0" w:color="auto"/>
              <w:bottom w:val="single" w:sz="4" w:space="0" w:color="auto"/>
              <w:right w:val="single" w:sz="4" w:space="0" w:color="auto"/>
            </w:tcBorders>
            <w:vAlign w:val="center"/>
            <w:hideMark/>
          </w:tcPr>
          <w:p w:rsidR="00DE7317" w:rsidRPr="002D72F9" w:rsidRDefault="00DE7317">
            <w:pPr>
              <w:suppressAutoHyphens w:val="0"/>
              <w:rPr>
                <w:rFonts w:ascii="Calibri" w:eastAsia="Arial Unicode MS" w:hAnsi="Calibri" w:cs="Calibri"/>
                <w:b/>
                <w:iCs/>
                <w:color w:val="000000"/>
                <w:kern w:val="2"/>
                <w:sz w:val="20"/>
                <w:szCs w:val="20"/>
                <w:lang w:eastAsia="ar-SA"/>
              </w:rPr>
            </w:pPr>
          </w:p>
        </w:tc>
        <w:tc>
          <w:tcPr>
            <w:tcW w:w="3518" w:type="dxa"/>
            <w:vMerge/>
            <w:tcBorders>
              <w:top w:val="single" w:sz="4" w:space="0" w:color="auto"/>
              <w:left w:val="single" w:sz="4" w:space="0" w:color="auto"/>
              <w:bottom w:val="single" w:sz="4" w:space="0" w:color="auto"/>
              <w:right w:val="single" w:sz="4" w:space="0" w:color="auto"/>
            </w:tcBorders>
            <w:vAlign w:val="center"/>
            <w:hideMark/>
          </w:tcPr>
          <w:p w:rsidR="00DE7317" w:rsidRPr="002D72F9" w:rsidRDefault="00DE7317">
            <w:pPr>
              <w:suppressAutoHyphens w:val="0"/>
              <w:rPr>
                <w:rFonts w:ascii="Calibri" w:eastAsia="Arial Unicode MS" w:hAnsi="Calibri" w:cs="Calibri"/>
                <w:b/>
                <w:iCs/>
                <w:color w:val="000000"/>
                <w:kern w:val="2"/>
                <w:sz w:val="20"/>
                <w:szCs w:val="20"/>
                <w:lang w:eastAsia="ar-SA"/>
              </w:rPr>
            </w:pPr>
          </w:p>
        </w:tc>
        <w:tc>
          <w:tcPr>
            <w:tcW w:w="1957" w:type="dxa"/>
            <w:vMerge/>
            <w:tcBorders>
              <w:top w:val="single" w:sz="4" w:space="0" w:color="auto"/>
              <w:left w:val="single" w:sz="4" w:space="0" w:color="auto"/>
              <w:bottom w:val="single" w:sz="4" w:space="0" w:color="auto"/>
              <w:right w:val="single" w:sz="4" w:space="0" w:color="auto"/>
            </w:tcBorders>
            <w:vAlign w:val="center"/>
            <w:hideMark/>
          </w:tcPr>
          <w:p w:rsidR="00DE7317" w:rsidRPr="002D72F9" w:rsidRDefault="00DE7317">
            <w:pPr>
              <w:suppressAutoHyphens w:val="0"/>
              <w:rPr>
                <w:rFonts w:ascii="Calibri" w:eastAsia="Arial Unicode MS" w:hAnsi="Calibri" w:cs="Calibri"/>
                <w:b/>
                <w:iCs/>
                <w:color w:val="000000"/>
                <w:kern w:val="2"/>
                <w:sz w:val="20"/>
                <w:szCs w:val="20"/>
                <w:lang w:eastAsia="ar-SA"/>
              </w:rPr>
            </w:pPr>
          </w:p>
        </w:tc>
        <w:tc>
          <w:tcPr>
            <w:tcW w:w="3690" w:type="dxa"/>
            <w:tcBorders>
              <w:top w:val="single" w:sz="4" w:space="0" w:color="auto"/>
              <w:left w:val="single" w:sz="4" w:space="0" w:color="auto"/>
              <w:bottom w:val="single" w:sz="4" w:space="0" w:color="auto"/>
              <w:right w:val="single" w:sz="4" w:space="0" w:color="auto"/>
            </w:tcBorders>
            <w:vAlign w:val="center"/>
            <w:hideMark/>
          </w:tcPr>
          <w:p w:rsidR="00E44A18" w:rsidRPr="002D72F9" w:rsidRDefault="00E44A18" w:rsidP="00E44A18">
            <w:pPr>
              <w:jc w:val="center"/>
              <w:rPr>
                <w:rFonts w:ascii="Calibri" w:hAnsi="Calibri" w:cs="Calibri"/>
                <w:b/>
                <w:iCs/>
                <w:sz w:val="20"/>
                <w:szCs w:val="20"/>
                <w:lang w:val="sr-Cyrl-CS"/>
              </w:rPr>
            </w:pPr>
          </w:p>
          <w:p w:rsidR="00DE7317" w:rsidRPr="002D72F9" w:rsidRDefault="00DE7317" w:rsidP="00E44A18">
            <w:pPr>
              <w:jc w:val="center"/>
              <w:rPr>
                <w:rFonts w:ascii="Calibri" w:eastAsia="Arial Unicode MS" w:hAnsi="Calibri" w:cs="Calibri"/>
                <w:b/>
                <w:iCs/>
                <w:color w:val="000000"/>
                <w:kern w:val="2"/>
                <w:sz w:val="20"/>
                <w:szCs w:val="20"/>
                <w:lang w:eastAsia="ar-SA"/>
              </w:rPr>
            </w:pPr>
            <w:r w:rsidRPr="002D72F9">
              <w:rPr>
                <w:rFonts w:ascii="Calibri" w:hAnsi="Calibri" w:cs="Calibri"/>
                <w:b/>
                <w:iCs/>
                <w:sz w:val="20"/>
                <w:szCs w:val="20"/>
                <w:lang w:val="sr-Cyrl-CS"/>
              </w:rPr>
              <w:t>Комерцијални назив, произвођач и земља порекла</w:t>
            </w:r>
          </w:p>
          <w:p w:rsidR="00DE7317" w:rsidRPr="002D72F9" w:rsidRDefault="00DE7317" w:rsidP="00E44A18">
            <w:pPr>
              <w:jc w:val="center"/>
              <w:rPr>
                <w:rFonts w:ascii="Calibri" w:eastAsia="Arial Unicode MS" w:hAnsi="Calibri" w:cs="Calibri"/>
                <w:b/>
                <w:iCs/>
                <w:color w:val="000000"/>
                <w:kern w:val="2"/>
                <w:sz w:val="20"/>
                <w:szCs w:val="20"/>
                <w:lang w:eastAsia="ar-SA"/>
              </w:rPr>
            </w:pPr>
          </w:p>
        </w:tc>
      </w:tr>
      <w:tr w:rsidR="00DE7317" w:rsidRPr="002D72F9" w:rsidTr="007E0B59">
        <w:trPr>
          <w:trHeight w:val="344"/>
        </w:trPr>
        <w:tc>
          <w:tcPr>
            <w:tcW w:w="900" w:type="dxa"/>
            <w:tcBorders>
              <w:top w:val="single" w:sz="4" w:space="0" w:color="auto"/>
              <w:left w:val="single" w:sz="4" w:space="0" w:color="auto"/>
              <w:bottom w:val="single" w:sz="4" w:space="0" w:color="auto"/>
              <w:right w:val="single" w:sz="4" w:space="0" w:color="auto"/>
            </w:tcBorders>
            <w:vAlign w:val="center"/>
          </w:tcPr>
          <w:p w:rsidR="00DE7317" w:rsidRPr="00DA495B" w:rsidRDefault="00DE7317" w:rsidP="007E0B59">
            <w:pPr>
              <w:widowControl/>
              <w:numPr>
                <w:ilvl w:val="0"/>
                <w:numId w:val="7"/>
              </w:numPr>
              <w:autoSpaceDE/>
              <w:jc w:val="center"/>
              <w:rPr>
                <w:rFonts w:ascii="Calibri" w:eastAsia="Arial Unicode MS" w:hAnsi="Calibri" w:cs="Calibri"/>
                <w:iCs/>
                <w:color w:val="000000"/>
                <w:kern w:val="2"/>
                <w:sz w:val="20"/>
                <w:szCs w:val="20"/>
                <w:lang w:eastAsia="ar-SA"/>
              </w:rPr>
            </w:pPr>
          </w:p>
        </w:tc>
        <w:tc>
          <w:tcPr>
            <w:tcW w:w="3518" w:type="dxa"/>
            <w:tcBorders>
              <w:top w:val="single" w:sz="4" w:space="0" w:color="auto"/>
              <w:left w:val="single" w:sz="4" w:space="0" w:color="auto"/>
              <w:bottom w:val="single" w:sz="4" w:space="0" w:color="auto"/>
              <w:right w:val="single" w:sz="4" w:space="0" w:color="auto"/>
            </w:tcBorders>
            <w:hideMark/>
          </w:tcPr>
          <w:p w:rsidR="00DE7317" w:rsidRPr="002D72F9" w:rsidRDefault="005A1317">
            <w:pPr>
              <w:rPr>
                <w:rFonts w:ascii="Calibri" w:eastAsia="Arial Unicode MS" w:hAnsi="Calibri" w:cs="Calibri"/>
                <w:color w:val="000000"/>
                <w:kern w:val="2"/>
                <w:sz w:val="20"/>
                <w:szCs w:val="20"/>
                <w:lang w:val="sr-Cyrl-CS" w:eastAsia="ar-SA"/>
              </w:rPr>
            </w:pPr>
            <w:r w:rsidRPr="002D72F9">
              <w:rPr>
                <w:rFonts w:ascii="Calibri" w:hAnsi="Calibri" w:cs="Calibri"/>
                <w:sz w:val="20"/>
                <w:szCs w:val="20"/>
                <w:lang w:val="sr-Cyrl-CS"/>
              </w:rPr>
              <w:t>Средство за чишћење тоалета</w:t>
            </w:r>
          </w:p>
        </w:tc>
        <w:tc>
          <w:tcPr>
            <w:tcW w:w="1957" w:type="dxa"/>
            <w:tcBorders>
              <w:top w:val="single" w:sz="4" w:space="0" w:color="auto"/>
              <w:left w:val="single" w:sz="4" w:space="0" w:color="auto"/>
              <w:bottom w:val="single" w:sz="4" w:space="0" w:color="auto"/>
              <w:right w:val="single" w:sz="4" w:space="0" w:color="auto"/>
            </w:tcBorders>
          </w:tcPr>
          <w:p w:rsidR="00DE7317" w:rsidRPr="002D72F9" w:rsidRDefault="00DE7317">
            <w:pPr>
              <w:jc w:val="center"/>
              <w:rPr>
                <w:rFonts w:ascii="Calibri" w:eastAsia="Arial Unicode MS" w:hAnsi="Calibri" w:cs="Calibri"/>
                <w:b/>
                <w:iCs/>
                <w:color w:val="000000"/>
                <w:kern w:val="2"/>
                <w:lang w:eastAsia="ar-SA"/>
              </w:rPr>
            </w:pPr>
          </w:p>
        </w:tc>
        <w:tc>
          <w:tcPr>
            <w:tcW w:w="3690" w:type="dxa"/>
            <w:tcBorders>
              <w:top w:val="single" w:sz="4" w:space="0" w:color="auto"/>
              <w:left w:val="single" w:sz="4" w:space="0" w:color="auto"/>
              <w:bottom w:val="single" w:sz="4" w:space="0" w:color="auto"/>
              <w:right w:val="single" w:sz="4" w:space="0" w:color="auto"/>
            </w:tcBorders>
          </w:tcPr>
          <w:p w:rsidR="00DE7317" w:rsidRPr="002D72F9" w:rsidRDefault="00DE7317">
            <w:pPr>
              <w:jc w:val="center"/>
              <w:rPr>
                <w:rFonts w:ascii="Calibri" w:eastAsia="Arial Unicode MS" w:hAnsi="Calibri" w:cs="Calibri"/>
                <w:b/>
                <w:iCs/>
                <w:color w:val="000000"/>
                <w:kern w:val="2"/>
                <w:lang w:eastAsia="ar-SA"/>
              </w:rPr>
            </w:pPr>
          </w:p>
        </w:tc>
      </w:tr>
      <w:tr w:rsidR="00DE7317" w:rsidRPr="002D72F9" w:rsidTr="007E0B59">
        <w:tc>
          <w:tcPr>
            <w:tcW w:w="900" w:type="dxa"/>
            <w:tcBorders>
              <w:top w:val="single" w:sz="4" w:space="0" w:color="auto"/>
              <w:left w:val="single" w:sz="4" w:space="0" w:color="auto"/>
              <w:bottom w:val="single" w:sz="4" w:space="0" w:color="auto"/>
              <w:right w:val="single" w:sz="4" w:space="0" w:color="auto"/>
            </w:tcBorders>
            <w:vAlign w:val="center"/>
          </w:tcPr>
          <w:p w:rsidR="00DE7317" w:rsidRPr="00DA495B" w:rsidRDefault="00DE7317" w:rsidP="007E0B59">
            <w:pPr>
              <w:widowControl/>
              <w:numPr>
                <w:ilvl w:val="0"/>
                <w:numId w:val="7"/>
              </w:numPr>
              <w:autoSpaceDE/>
              <w:jc w:val="center"/>
              <w:rPr>
                <w:rFonts w:ascii="Calibri" w:eastAsia="Arial Unicode MS" w:hAnsi="Calibri" w:cs="Calibri"/>
                <w:iCs/>
                <w:color w:val="000000"/>
                <w:kern w:val="2"/>
                <w:sz w:val="20"/>
                <w:szCs w:val="20"/>
                <w:lang w:eastAsia="ar-SA"/>
              </w:rPr>
            </w:pPr>
          </w:p>
        </w:tc>
        <w:tc>
          <w:tcPr>
            <w:tcW w:w="3518" w:type="dxa"/>
            <w:tcBorders>
              <w:top w:val="single" w:sz="4" w:space="0" w:color="auto"/>
              <w:left w:val="single" w:sz="4" w:space="0" w:color="auto"/>
              <w:bottom w:val="single" w:sz="4" w:space="0" w:color="auto"/>
              <w:right w:val="single" w:sz="4" w:space="0" w:color="auto"/>
            </w:tcBorders>
            <w:hideMark/>
          </w:tcPr>
          <w:p w:rsidR="00DE7317" w:rsidRPr="002D72F9" w:rsidRDefault="005A1317" w:rsidP="005A1317">
            <w:pPr>
              <w:rPr>
                <w:rFonts w:ascii="Calibri" w:eastAsia="Arial Unicode MS" w:hAnsi="Calibri" w:cs="Calibri"/>
                <w:color w:val="000000"/>
                <w:kern w:val="2"/>
                <w:sz w:val="20"/>
                <w:szCs w:val="20"/>
                <w:lang w:eastAsia="ar-SA"/>
              </w:rPr>
            </w:pPr>
            <w:r w:rsidRPr="002D72F9">
              <w:rPr>
                <w:rFonts w:ascii="Calibri" w:hAnsi="Calibri" w:cs="Calibri"/>
                <w:sz w:val="20"/>
                <w:szCs w:val="20"/>
                <w:lang w:val="sr-Cyrl-CS"/>
              </w:rPr>
              <w:t>Средство за чишћење пода</w:t>
            </w:r>
          </w:p>
        </w:tc>
        <w:tc>
          <w:tcPr>
            <w:tcW w:w="1957" w:type="dxa"/>
            <w:tcBorders>
              <w:top w:val="single" w:sz="4" w:space="0" w:color="auto"/>
              <w:left w:val="single" w:sz="4" w:space="0" w:color="auto"/>
              <w:bottom w:val="single" w:sz="4" w:space="0" w:color="auto"/>
              <w:right w:val="single" w:sz="4" w:space="0" w:color="auto"/>
            </w:tcBorders>
          </w:tcPr>
          <w:p w:rsidR="00DE7317" w:rsidRPr="002D72F9" w:rsidRDefault="00DE7317">
            <w:pPr>
              <w:jc w:val="center"/>
              <w:rPr>
                <w:rFonts w:ascii="Calibri" w:eastAsia="Arial Unicode MS" w:hAnsi="Calibri" w:cs="Calibri"/>
                <w:b/>
                <w:iCs/>
                <w:color w:val="000000"/>
                <w:kern w:val="2"/>
                <w:lang w:eastAsia="ar-SA"/>
              </w:rPr>
            </w:pPr>
          </w:p>
        </w:tc>
        <w:tc>
          <w:tcPr>
            <w:tcW w:w="3690" w:type="dxa"/>
            <w:tcBorders>
              <w:top w:val="single" w:sz="4" w:space="0" w:color="auto"/>
              <w:left w:val="single" w:sz="4" w:space="0" w:color="auto"/>
              <w:bottom w:val="single" w:sz="4" w:space="0" w:color="auto"/>
              <w:right w:val="single" w:sz="4" w:space="0" w:color="auto"/>
            </w:tcBorders>
          </w:tcPr>
          <w:p w:rsidR="00DE7317" w:rsidRPr="002D72F9" w:rsidRDefault="00DE7317">
            <w:pPr>
              <w:jc w:val="center"/>
              <w:rPr>
                <w:rFonts w:ascii="Calibri" w:eastAsia="Arial Unicode MS" w:hAnsi="Calibri" w:cs="Calibri"/>
                <w:b/>
                <w:iCs/>
                <w:color w:val="000000"/>
                <w:kern w:val="2"/>
                <w:lang w:eastAsia="ar-SA"/>
              </w:rPr>
            </w:pPr>
          </w:p>
        </w:tc>
      </w:tr>
      <w:tr w:rsidR="00DE7317" w:rsidRPr="002D72F9" w:rsidTr="007E0B59">
        <w:tc>
          <w:tcPr>
            <w:tcW w:w="900" w:type="dxa"/>
            <w:tcBorders>
              <w:top w:val="single" w:sz="4" w:space="0" w:color="auto"/>
              <w:left w:val="single" w:sz="4" w:space="0" w:color="auto"/>
              <w:bottom w:val="single" w:sz="4" w:space="0" w:color="auto"/>
              <w:right w:val="single" w:sz="4" w:space="0" w:color="auto"/>
            </w:tcBorders>
            <w:vAlign w:val="center"/>
          </w:tcPr>
          <w:p w:rsidR="00DE7317" w:rsidRPr="00DA495B" w:rsidRDefault="00DE7317" w:rsidP="007E0B59">
            <w:pPr>
              <w:widowControl/>
              <w:numPr>
                <w:ilvl w:val="0"/>
                <w:numId w:val="7"/>
              </w:numPr>
              <w:autoSpaceDE/>
              <w:jc w:val="center"/>
              <w:rPr>
                <w:rFonts w:ascii="Calibri" w:eastAsia="Arial Unicode MS" w:hAnsi="Calibri" w:cs="Calibri"/>
                <w:iCs/>
                <w:color w:val="000000"/>
                <w:kern w:val="2"/>
                <w:sz w:val="20"/>
                <w:szCs w:val="20"/>
                <w:lang w:eastAsia="ar-SA"/>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DE7317" w:rsidRPr="002D72F9" w:rsidRDefault="005A1317" w:rsidP="005A1317">
            <w:pPr>
              <w:rPr>
                <w:rFonts w:ascii="Calibri" w:eastAsia="Arial Unicode MS" w:hAnsi="Calibri" w:cs="Calibri"/>
                <w:color w:val="000000"/>
                <w:kern w:val="2"/>
                <w:sz w:val="20"/>
                <w:szCs w:val="20"/>
                <w:lang w:val="sr-Cyrl-CS" w:eastAsia="ar-SA"/>
              </w:rPr>
            </w:pPr>
            <w:r w:rsidRPr="002D72F9">
              <w:rPr>
                <w:rFonts w:ascii="Calibri" w:hAnsi="Calibri" w:cs="Calibri"/>
                <w:sz w:val="20"/>
                <w:szCs w:val="20"/>
                <w:lang w:val="sr-Cyrl-CS"/>
              </w:rPr>
              <w:t>Дезинфекциона средства</w:t>
            </w:r>
          </w:p>
        </w:tc>
        <w:tc>
          <w:tcPr>
            <w:tcW w:w="1957" w:type="dxa"/>
            <w:tcBorders>
              <w:top w:val="single" w:sz="4" w:space="0" w:color="auto"/>
              <w:left w:val="single" w:sz="4" w:space="0" w:color="auto"/>
              <w:bottom w:val="single" w:sz="4" w:space="0" w:color="auto"/>
              <w:right w:val="single" w:sz="4" w:space="0" w:color="auto"/>
            </w:tcBorders>
          </w:tcPr>
          <w:p w:rsidR="00DE7317" w:rsidRPr="002D72F9" w:rsidRDefault="00DE7317">
            <w:pPr>
              <w:jc w:val="center"/>
              <w:rPr>
                <w:rFonts w:ascii="Calibri" w:eastAsia="Arial Unicode MS" w:hAnsi="Calibri" w:cs="Calibri"/>
                <w:b/>
                <w:iCs/>
                <w:color w:val="000000"/>
                <w:kern w:val="2"/>
                <w:lang w:eastAsia="ar-SA"/>
              </w:rPr>
            </w:pPr>
          </w:p>
        </w:tc>
        <w:tc>
          <w:tcPr>
            <w:tcW w:w="3690" w:type="dxa"/>
            <w:tcBorders>
              <w:top w:val="single" w:sz="4" w:space="0" w:color="auto"/>
              <w:left w:val="single" w:sz="4" w:space="0" w:color="auto"/>
              <w:bottom w:val="single" w:sz="4" w:space="0" w:color="auto"/>
              <w:right w:val="single" w:sz="4" w:space="0" w:color="auto"/>
            </w:tcBorders>
            <w:hideMark/>
          </w:tcPr>
          <w:p w:rsidR="00DE7317" w:rsidRPr="002D72F9" w:rsidRDefault="00DE7317">
            <w:pPr>
              <w:rPr>
                <w:rFonts w:ascii="Calibri" w:eastAsia="Arial Unicode MS" w:hAnsi="Calibri" w:cs="Calibri"/>
                <w:iCs/>
                <w:color w:val="000000"/>
                <w:kern w:val="2"/>
                <w:sz w:val="20"/>
                <w:szCs w:val="20"/>
                <w:lang w:val="sr-Cyrl-CS" w:eastAsia="ar-SA"/>
              </w:rPr>
            </w:pPr>
            <w:r w:rsidRPr="002D72F9">
              <w:rPr>
                <w:rFonts w:ascii="Calibri" w:hAnsi="Calibri" w:cs="Calibri"/>
                <w:iCs/>
                <w:sz w:val="20"/>
                <w:szCs w:val="20"/>
              </w:rPr>
              <w:t>1.</w:t>
            </w:r>
            <w:r w:rsidR="00056B16" w:rsidRPr="002D72F9">
              <w:rPr>
                <w:rFonts w:ascii="Calibri" w:hAnsi="Calibri" w:cs="Calibri"/>
                <w:iCs/>
                <w:sz w:val="20"/>
                <w:szCs w:val="20"/>
                <w:lang w:val="sr-Cyrl-CS"/>
              </w:rPr>
              <w:t>........................................</w:t>
            </w:r>
          </w:p>
          <w:p w:rsidR="00DE7317" w:rsidRPr="002D72F9" w:rsidRDefault="00056B16">
            <w:pPr>
              <w:rPr>
                <w:rFonts w:ascii="Calibri" w:hAnsi="Calibri" w:cs="Calibri"/>
                <w:iCs/>
                <w:sz w:val="20"/>
                <w:szCs w:val="20"/>
                <w:lang w:val="sr-Cyrl-CS"/>
              </w:rPr>
            </w:pPr>
            <w:r w:rsidRPr="002D72F9">
              <w:rPr>
                <w:rFonts w:ascii="Calibri" w:hAnsi="Calibri" w:cs="Calibri"/>
                <w:iCs/>
                <w:sz w:val="20"/>
                <w:szCs w:val="20"/>
              </w:rPr>
              <w:t>2.</w:t>
            </w:r>
            <w:r w:rsidRPr="002D72F9">
              <w:rPr>
                <w:rFonts w:ascii="Calibri" w:hAnsi="Calibri" w:cs="Calibri"/>
                <w:iCs/>
                <w:sz w:val="20"/>
                <w:szCs w:val="20"/>
                <w:lang w:val="sr-Cyrl-CS"/>
              </w:rPr>
              <w:t>........................................</w:t>
            </w:r>
            <w:r w:rsidRPr="002D72F9">
              <w:rPr>
                <w:rFonts w:ascii="Calibri" w:hAnsi="Calibri" w:cs="Calibri"/>
                <w:iCs/>
                <w:sz w:val="20"/>
                <w:szCs w:val="20"/>
              </w:rPr>
              <w:t>.</w:t>
            </w:r>
          </w:p>
          <w:p w:rsidR="00DE7317" w:rsidRPr="002D72F9" w:rsidRDefault="00DE7317">
            <w:pPr>
              <w:rPr>
                <w:rFonts w:ascii="Calibri" w:hAnsi="Calibri" w:cs="Calibri"/>
                <w:iCs/>
                <w:sz w:val="20"/>
                <w:szCs w:val="20"/>
              </w:rPr>
            </w:pPr>
            <w:r w:rsidRPr="002D72F9">
              <w:rPr>
                <w:rFonts w:ascii="Calibri" w:hAnsi="Calibri" w:cs="Calibri"/>
                <w:iCs/>
                <w:sz w:val="20"/>
                <w:szCs w:val="20"/>
              </w:rPr>
              <w:t>3</w:t>
            </w:r>
            <w:r w:rsidR="00056B16" w:rsidRPr="002D72F9">
              <w:rPr>
                <w:rFonts w:ascii="Calibri" w:hAnsi="Calibri" w:cs="Calibri"/>
                <w:iCs/>
                <w:sz w:val="20"/>
                <w:szCs w:val="20"/>
              </w:rPr>
              <w:t>.</w:t>
            </w:r>
            <w:r w:rsidR="00056B16" w:rsidRPr="002D72F9">
              <w:rPr>
                <w:rFonts w:ascii="Calibri" w:hAnsi="Calibri" w:cs="Calibri"/>
                <w:iCs/>
                <w:sz w:val="20"/>
                <w:szCs w:val="20"/>
                <w:lang w:val="sr-Cyrl-CS"/>
              </w:rPr>
              <w:t>........................................</w:t>
            </w:r>
            <w:r w:rsidRPr="002D72F9">
              <w:rPr>
                <w:rFonts w:ascii="Calibri" w:hAnsi="Calibri" w:cs="Calibri"/>
                <w:iCs/>
                <w:sz w:val="20"/>
                <w:szCs w:val="20"/>
              </w:rPr>
              <w:t>.</w:t>
            </w:r>
          </w:p>
          <w:p w:rsidR="00DE7317" w:rsidRPr="002D72F9" w:rsidRDefault="00DE7317">
            <w:pPr>
              <w:rPr>
                <w:rFonts w:ascii="Calibri" w:eastAsia="Arial Unicode MS" w:hAnsi="Calibri" w:cs="Calibri"/>
                <w:iCs/>
                <w:color w:val="000000"/>
                <w:kern w:val="2"/>
                <w:lang w:eastAsia="ar-SA"/>
              </w:rPr>
            </w:pPr>
            <w:r w:rsidRPr="002D72F9">
              <w:rPr>
                <w:rFonts w:ascii="Calibri" w:hAnsi="Calibri" w:cs="Calibri"/>
                <w:iCs/>
                <w:sz w:val="20"/>
                <w:szCs w:val="20"/>
              </w:rPr>
              <w:t>4</w:t>
            </w:r>
            <w:r w:rsidR="00056B16" w:rsidRPr="002D72F9">
              <w:rPr>
                <w:rFonts w:ascii="Calibri" w:hAnsi="Calibri" w:cs="Calibri"/>
                <w:iCs/>
                <w:sz w:val="20"/>
                <w:szCs w:val="20"/>
              </w:rPr>
              <w:t>.</w:t>
            </w:r>
            <w:r w:rsidR="00056B16" w:rsidRPr="002D72F9">
              <w:rPr>
                <w:rFonts w:ascii="Calibri" w:hAnsi="Calibri" w:cs="Calibri"/>
                <w:iCs/>
                <w:sz w:val="20"/>
                <w:szCs w:val="20"/>
                <w:lang w:val="sr-Cyrl-CS"/>
              </w:rPr>
              <w:t>........................................</w:t>
            </w:r>
          </w:p>
        </w:tc>
      </w:tr>
      <w:tr w:rsidR="00DE7317" w:rsidRPr="002D72F9" w:rsidTr="007E0B59">
        <w:tc>
          <w:tcPr>
            <w:tcW w:w="900" w:type="dxa"/>
            <w:tcBorders>
              <w:top w:val="single" w:sz="4" w:space="0" w:color="auto"/>
              <w:left w:val="single" w:sz="4" w:space="0" w:color="auto"/>
              <w:bottom w:val="single" w:sz="4" w:space="0" w:color="auto"/>
              <w:right w:val="single" w:sz="4" w:space="0" w:color="auto"/>
            </w:tcBorders>
            <w:vAlign w:val="center"/>
          </w:tcPr>
          <w:p w:rsidR="00DE7317" w:rsidRPr="00DA495B" w:rsidRDefault="00DE7317" w:rsidP="007E0B59">
            <w:pPr>
              <w:widowControl/>
              <w:numPr>
                <w:ilvl w:val="0"/>
                <w:numId w:val="7"/>
              </w:numPr>
              <w:autoSpaceDE/>
              <w:jc w:val="center"/>
              <w:rPr>
                <w:rFonts w:ascii="Calibri" w:eastAsia="Arial Unicode MS" w:hAnsi="Calibri" w:cs="Calibri"/>
                <w:iCs/>
                <w:color w:val="000000"/>
                <w:kern w:val="2"/>
                <w:sz w:val="20"/>
                <w:szCs w:val="20"/>
                <w:lang w:eastAsia="ar-SA"/>
              </w:rPr>
            </w:pPr>
          </w:p>
        </w:tc>
        <w:tc>
          <w:tcPr>
            <w:tcW w:w="3518" w:type="dxa"/>
            <w:tcBorders>
              <w:top w:val="single" w:sz="4" w:space="0" w:color="auto"/>
              <w:left w:val="single" w:sz="4" w:space="0" w:color="auto"/>
              <w:bottom w:val="single" w:sz="4" w:space="0" w:color="auto"/>
              <w:right w:val="single" w:sz="4" w:space="0" w:color="auto"/>
            </w:tcBorders>
            <w:hideMark/>
          </w:tcPr>
          <w:p w:rsidR="00DE7317" w:rsidRPr="002D72F9" w:rsidRDefault="005A1317">
            <w:pPr>
              <w:rPr>
                <w:rFonts w:ascii="Calibri" w:eastAsia="Arial Unicode MS" w:hAnsi="Calibri" w:cs="Calibri"/>
                <w:color w:val="000000"/>
                <w:kern w:val="2"/>
                <w:sz w:val="20"/>
                <w:szCs w:val="20"/>
                <w:lang w:val="sr-Cyrl-CS" w:eastAsia="ar-SA"/>
              </w:rPr>
            </w:pPr>
            <w:r w:rsidRPr="002D72F9">
              <w:rPr>
                <w:rFonts w:ascii="Calibri" w:hAnsi="Calibri" w:cs="Calibri"/>
                <w:sz w:val="20"/>
                <w:szCs w:val="20"/>
                <w:lang w:val="sr-Cyrl-CS"/>
              </w:rPr>
              <w:t>Средство за скидање каменца</w:t>
            </w:r>
          </w:p>
        </w:tc>
        <w:tc>
          <w:tcPr>
            <w:tcW w:w="1957" w:type="dxa"/>
            <w:tcBorders>
              <w:top w:val="single" w:sz="4" w:space="0" w:color="auto"/>
              <w:left w:val="single" w:sz="4" w:space="0" w:color="auto"/>
              <w:bottom w:val="single" w:sz="4" w:space="0" w:color="auto"/>
              <w:right w:val="single" w:sz="4" w:space="0" w:color="auto"/>
            </w:tcBorders>
          </w:tcPr>
          <w:p w:rsidR="00DE7317" w:rsidRPr="002D72F9" w:rsidRDefault="00DE7317">
            <w:pPr>
              <w:jc w:val="center"/>
              <w:rPr>
                <w:rFonts w:ascii="Calibri" w:eastAsia="Arial Unicode MS" w:hAnsi="Calibri" w:cs="Calibri"/>
                <w:b/>
                <w:iCs/>
                <w:color w:val="000000"/>
                <w:kern w:val="2"/>
                <w:lang w:eastAsia="ar-SA"/>
              </w:rPr>
            </w:pPr>
          </w:p>
        </w:tc>
        <w:tc>
          <w:tcPr>
            <w:tcW w:w="3690" w:type="dxa"/>
            <w:tcBorders>
              <w:top w:val="single" w:sz="4" w:space="0" w:color="auto"/>
              <w:left w:val="single" w:sz="4" w:space="0" w:color="auto"/>
              <w:bottom w:val="single" w:sz="4" w:space="0" w:color="auto"/>
              <w:right w:val="single" w:sz="4" w:space="0" w:color="auto"/>
            </w:tcBorders>
          </w:tcPr>
          <w:p w:rsidR="00DE7317" w:rsidRPr="002D72F9" w:rsidRDefault="00DE7317">
            <w:pPr>
              <w:jc w:val="center"/>
              <w:rPr>
                <w:rFonts w:ascii="Calibri" w:eastAsia="Arial Unicode MS" w:hAnsi="Calibri" w:cs="Calibri"/>
                <w:b/>
                <w:iCs/>
                <w:color w:val="000000"/>
                <w:kern w:val="2"/>
                <w:lang w:eastAsia="ar-SA"/>
              </w:rPr>
            </w:pPr>
          </w:p>
        </w:tc>
      </w:tr>
      <w:tr w:rsidR="00DE7317" w:rsidRPr="002D72F9" w:rsidTr="007E0B59">
        <w:tc>
          <w:tcPr>
            <w:tcW w:w="900" w:type="dxa"/>
            <w:tcBorders>
              <w:top w:val="single" w:sz="4" w:space="0" w:color="auto"/>
              <w:left w:val="single" w:sz="4" w:space="0" w:color="auto"/>
              <w:bottom w:val="single" w:sz="4" w:space="0" w:color="auto"/>
              <w:right w:val="single" w:sz="4" w:space="0" w:color="auto"/>
            </w:tcBorders>
            <w:vAlign w:val="center"/>
          </w:tcPr>
          <w:p w:rsidR="00DE7317" w:rsidRPr="00DA495B" w:rsidRDefault="00DE7317" w:rsidP="007E0B59">
            <w:pPr>
              <w:widowControl/>
              <w:numPr>
                <w:ilvl w:val="0"/>
                <w:numId w:val="7"/>
              </w:numPr>
              <w:autoSpaceDE/>
              <w:jc w:val="center"/>
              <w:rPr>
                <w:rFonts w:ascii="Calibri" w:eastAsia="Arial Unicode MS" w:hAnsi="Calibri" w:cs="Calibri"/>
                <w:iCs/>
                <w:color w:val="000000"/>
                <w:kern w:val="2"/>
                <w:sz w:val="20"/>
                <w:szCs w:val="20"/>
                <w:lang w:eastAsia="ar-SA"/>
              </w:rPr>
            </w:pPr>
          </w:p>
        </w:tc>
        <w:tc>
          <w:tcPr>
            <w:tcW w:w="3518" w:type="dxa"/>
            <w:tcBorders>
              <w:top w:val="single" w:sz="4" w:space="0" w:color="auto"/>
              <w:left w:val="single" w:sz="4" w:space="0" w:color="auto"/>
              <w:bottom w:val="single" w:sz="4" w:space="0" w:color="auto"/>
              <w:right w:val="single" w:sz="4" w:space="0" w:color="auto"/>
            </w:tcBorders>
            <w:hideMark/>
          </w:tcPr>
          <w:p w:rsidR="00DE7317" w:rsidRPr="002D72F9" w:rsidRDefault="005A1317">
            <w:pPr>
              <w:rPr>
                <w:rFonts w:ascii="Calibri" w:eastAsia="Arial Unicode MS" w:hAnsi="Calibri" w:cs="Calibri"/>
                <w:color w:val="000000"/>
                <w:kern w:val="2"/>
                <w:sz w:val="20"/>
                <w:szCs w:val="20"/>
                <w:lang w:eastAsia="ar-SA"/>
              </w:rPr>
            </w:pPr>
            <w:r w:rsidRPr="002D72F9">
              <w:rPr>
                <w:rFonts w:ascii="Calibri" w:hAnsi="Calibri" w:cs="Calibri"/>
                <w:sz w:val="20"/>
                <w:szCs w:val="20"/>
                <w:lang w:val="sr-Cyrl-CS"/>
              </w:rPr>
              <w:t>Кесе за изношење смећа</w:t>
            </w:r>
            <w:r w:rsidR="00DE7317" w:rsidRPr="002D72F9">
              <w:rPr>
                <w:rFonts w:ascii="Calibri" w:hAnsi="Calibri" w:cs="Calibri"/>
                <w:sz w:val="20"/>
                <w:szCs w:val="20"/>
              </w:rPr>
              <w:t xml:space="preserve"> 700x1200x0,035</w:t>
            </w:r>
          </w:p>
        </w:tc>
        <w:tc>
          <w:tcPr>
            <w:tcW w:w="1957" w:type="dxa"/>
            <w:tcBorders>
              <w:top w:val="single" w:sz="4" w:space="0" w:color="auto"/>
              <w:left w:val="single" w:sz="4" w:space="0" w:color="auto"/>
              <w:bottom w:val="single" w:sz="4" w:space="0" w:color="auto"/>
              <w:right w:val="single" w:sz="4" w:space="0" w:color="auto"/>
            </w:tcBorders>
          </w:tcPr>
          <w:p w:rsidR="00DE7317" w:rsidRPr="002D72F9" w:rsidRDefault="00DE7317">
            <w:pPr>
              <w:jc w:val="center"/>
              <w:rPr>
                <w:rFonts w:ascii="Calibri" w:eastAsia="Arial Unicode MS" w:hAnsi="Calibri" w:cs="Calibri"/>
                <w:b/>
                <w:iCs/>
                <w:color w:val="000000"/>
                <w:kern w:val="2"/>
                <w:lang w:eastAsia="ar-SA"/>
              </w:rPr>
            </w:pPr>
          </w:p>
        </w:tc>
        <w:tc>
          <w:tcPr>
            <w:tcW w:w="3690" w:type="dxa"/>
            <w:tcBorders>
              <w:top w:val="single" w:sz="4" w:space="0" w:color="auto"/>
              <w:left w:val="single" w:sz="4" w:space="0" w:color="auto"/>
              <w:bottom w:val="single" w:sz="4" w:space="0" w:color="auto"/>
              <w:right w:val="single" w:sz="4" w:space="0" w:color="auto"/>
            </w:tcBorders>
          </w:tcPr>
          <w:p w:rsidR="00DE7317" w:rsidRPr="002D72F9" w:rsidRDefault="00DE7317">
            <w:pPr>
              <w:jc w:val="center"/>
              <w:rPr>
                <w:rFonts w:ascii="Calibri" w:eastAsia="Arial Unicode MS" w:hAnsi="Calibri" w:cs="Calibri"/>
                <w:b/>
                <w:iCs/>
                <w:color w:val="000000"/>
                <w:kern w:val="2"/>
                <w:lang w:eastAsia="ar-SA"/>
              </w:rPr>
            </w:pPr>
          </w:p>
        </w:tc>
      </w:tr>
      <w:tr w:rsidR="00DE7317" w:rsidRPr="002D72F9" w:rsidTr="007E0B59">
        <w:tc>
          <w:tcPr>
            <w:tcW w:w="900" w:type="dxa"/>
            <w:tcBorders>
              <w:top w:val="single" w:sz="4" w:space="0" w:color="auto"/>
              <w:left w:val="single" w:sz="4" w:space="0" w:color="auto"/>
              <w:bottom w:val="single" w:sz="4" w:space="0" w:color="auto"/>
              <w:right w:val="single" w:sz="4" w:space="0" w:color="auto"/>
            </w:tcBorders>
            <w:vAlign w:val="center"/>
          </w:tcPr>
          <w:p w:rsidR="00DE7317" w:rsidRPr="00DA495B" w:rsidRDefault="00DE7317" w:rsidP="007E0B59">
            <w:pPr>
              <w:widowControl/>
              <w:numPr>
                <w:ilvl w:val="0"/>
                <w:numId w:val="7"/>
              </w:numPr>
              <w:autoSpaceDE/>
              <w:jc w:val="center"/>
              <w:rPr>
                <w:rFonts w:ascii="Calibri" w:eastAsia="Arial Unicode MS" w:hAnsi="Calibri" w:cs="Calibri"/>
                <w:iCs/>
                <w:color w:val="000000"/>
                <w:kern w:val="2"/>
                <w:sz w:val="20"/>
                <w:szCs w:val="20"/>
                <w:lang w:eastAsia="ar-SA"/>
              </w:rPr>
            </w:pPr>
          </w:p>
        </w:tc>
        <w:tc>
          <w:tcPr>
            <w:tcW w:w="3518" w:type="dxa"/>
            <w:tcBorders>
              <w:top w:val="single" w:sz="4" w:space="0" w:color="auto"/>
              <w:left w:val="single" w:sz="4" w:space="0" w:color="auto"/>
              <w:bottom w:val="single" w:sz="4" w:space="0" w:color="auto"/>
              <w:right w:val="single" w:sz="4" w:space="0" w:color="auto"/>
            </w:tcBorders>
            <w:hideMark/>
          </w:tcPr>
          <w:p w:rsidR="00DE7317" w:rsidRPr="002D72F9" w:rsidRDefault="005A1317">
            <w:pPr>
              <w:rPr>
                <w:rFonts w:ascii="Calibri" w:eastAsia="Arial Unicode MS" w:hAnsi="Calibri" w:cs="Calibri"/>
                <w:color w:val="000000"/>
                <w:kern w:val="2"/>
                <w:sz w:val="20"/>
                <w:szCs w:val="20"/>
                <w:lang w:eastAsia="ar-SA"/>
              </w:rPr>
            </w:pPr>
            <w:r w:rsidRPr="002D72F9">
              <w:rPr>
                <w:rFonts w:ascii="Calibri" w:hAnsi="Calibri" w:cs="Calibri"/>
                <w:sz w:val="20"/>
                <w:szCs w:val="20"/>
                <w:lang w:val="sr-Cyrl-CS"/>
              </w:rPr>
              <w:t>Кесе за изношење смећа</w:t>
            </w:r>
            <w:r w:rsidR="00DE7317" w:rsidRPr="002D72F9">
              <w:rPr>
                <w:rFonts w:ascii="Calibri" w:hAnsi="Calibri" w:cs="Calibri"/>
                <w:sz w:val="20"/>
                <w:szCs w:val="20"/>
              </w:rPr>
              <w:t>500x550x0,02</w:t>
            </w:r>
          </w:p>
        </w:tc>
        <w:tc>
          <w:tcPr>
            <w:tcW w:w="1957" w:type="dxa"/>
            <w:tcBorders>
              <w:top w:val="single" w:sz="4" w:space="0" w:color="auto"/>
              <w:left w:val="single" w:sz="4" w:space="0" w:color="auto"/>
              <w:bottom w:val="single" w:sz="4" w:space="0" w:color="auto"/>
              <w:right w:val="single" w:sz="4" w:space="0" w:color="auto"/>
            </w:tcBorders>
          </w:tcPr>
          <w:p w:rsidR="00DE7317" w:rsidRPr="002D72F9" w:rsidRDefault="00DE7317">
            <w:pPr>
              <w:jc w:val="center"/>
              <w:rPr>
                <w:rFonts w:ascii="Calibri" w:eastAsia="Arial Unicode MS" w:hAnsi="Calibri" w:cs="Calibri"/>
                <w:b/>
                <w:iCs/>
                <w:color w:val="000000"/>
                <w:kern w:val="2"/>
                <w:lang w:eastAsia="ar-SA"/>
              </w:rPr>
            </w:pPr>
          </w:p>
        </w:tc>
        <w:tc>
          <w:tcPr>
            <w:tcW w:w="3690" w:type="dxa"/>
            <w:tcBorders>
              <w:top w:val="single" w:sz="4" w:space="0" w:color="auto"/>
              <w:left w:val="single" w:sz="4" w:space="0" w:color="auto"/>
              <w:bottom w:val="single" w:sz="4" w:space="0" w:color="auto"/>
              <w:right w:val="single" w:sz="4" w:space="0" w:color="auto"/>
            </w:tcBorders>
          </w:tcPr>
          <w:p w:rsidR="00DE7317" w:rsidRPr="002D72F9" w:rsidRDefault="00DE7317">
            <w:pPr>
              <w:jc w:val="center"/>
              <w:rPr>
                <w:rFonts w:ascii="Calibri" w:eastAsia="Arial Unicode MS" w:hAnsi="Calibri" w:cs="Calibri"/>
                <w:b/>
                <w:iCs/>
                <w:color w:val="000000"/>
                <w:kern w:val="2"/>
                <w:lang w:eastAsia="ar-SA"/>
              </w:rPr>
            </w:pPr>
          </w:p>
        </w:tc>
      </w:tr>
      <w:tr w:rsidR="00DE7317" w:rsidRPr="002D72F9" w:rsidTr="007E0B59">
        <w:tc>
          <w:tcPr>
            <w:tcW w:w="900" w:type="dxa"/>
            <w:tcBorders>
              <w:top w:val="single" w:sz="4" w:space="0" w:color="auto"/>
              <w:left w:val="single" w:sz="4" w:space="0" w:color="auto"/>
              <w:bottom w:val="single" w:sz="4" w:space="0" w:color="auto"/>
              <w:right w:val="single" w:sz="4" w:space="0" w:color="auto"/>
            </w:tcBorders>
            <w:vAlign w:val="center"/>
          </w:tcPr>
          <w:p w:rsidR="00DE7317" w:rsidRPr="00DA495B" w:rsidRDefault="00DE7317" w:rsidP="007E0B59">
            <w:pPr>
              <w:widowControl/>
              <w:numPr>
                <w:ilvl w:val="0"/>
                <w:numId w:val="7"/>
              </w:numPr>
              <w:autoSpaceDE/>
              <w:jc w:val="center"/>
              <w:rPr>
                <w:rFonts w:ascii="Calibri" w:eastAsia="Arial Unicode MS" w:hAnsi="Calibri" w:cs="Calibri"/>
                <w:iCs/>
                <w:color w:val="000000"/>
                <w:kern w:val="2"/>
                <w:sz w:val="20"/>
                <w:szCs w:val="20"/>
                <w:lang w:eastAsia="ar-SA"/>
              </w:rPr>
            </w:pPr>
          </w:p>
        </w:tc>
        <w:tc>
          <w:tcPr>
            <w:tcW w:w="3518" w:type="dxa"/>
            <w:tcBorders>
              <w:top w:val="single" w:sz="4" w:space="0" w:color="auto"/>
              <w:left w:val="single" w:sz="4" w:space="0" w:color="auto"/>
              <w:bottom w:val="single" w:sz="4" w:space="0" w:color="auto"/>
              <w:right w:val="single" w:sz="4" w:space="0" w:color="auto"/>
            </w:tcBorders>
            <w:hideMark/>
          </w:tcPr>
          <w:p w:rsidR="00DE7317" w:rsidRPr="002D72F9" w:rsidRDefault="005A1317">
            <w:pPr>
              <w:rPr>
                <w:rFonts w:ascii="Calibri" w:eastAsia="Arial Unicode MS" w:hAnsi="Calibri" w:cs="Calibri"/>
                <w:color w:val="000000"/>
                <w:kern w:val="2"/>
                <w:sz w:val="20"/>
                <w:szCs w:val="20"/>
                <w:lang w:val="sr-Cyrl-CS" w:eastAsia="ar-SA"/>
              </w:rPr>
            </w:pPr>
            <w:r w:rsidRPr="002D72F9">
              <w:rPr>
                <w:rFonts w:ascii="Calibri" w:hAnsi="Calibri" w:cs="Calibri"/>
                <w:sz w:val="20"/>
                <w:szCs w:val="20"/>
                <w:lang w:val="sr-Cyrl-CS"/>
              </w:rPr>
              <w:t>Вишенаменске крпе</w:t>
            </w:r>
          </w:p>
        </w:tc>
        <w:tc>
          <w:tcPr>
            <w:tcW w:w="1957" w:type="dxa"/>
            <w:tcBorders>
              <w:top w:val="single" w:sz="4" w:space="0" w:color="auto"/>
              <w:left w:val="single" w:sz="4" w:space="0" w:color="auto"/>
              <w:bottom w:val="single" w:sz="4" w:space="0" w:color="auto"/>
              <w:right w:val="single" w:sz="4" w:space="0" w:color="auto"/>
            </w:tcBorders>
          </w:tcPr>
          <w:p w:rsidR="00DE7317" w:rsidRPr="002D72F9" w:rsidRDefault="00DE7317">
            <w:pPr>
              <w:jc w:val="center"/>
              <w:rPr>
                <w:rFonts w:ascii="Calibri" w:eastAsia="Arial Unicode MS" w:hAnsi="Calibri" w:cs="Calibri"/>
                <w:b/>
                <w:iCs/>
                <w:color w:val="000000"/>
                <w:kern w:val="2"/>
                <w:lang w:eastAsia="ar-SA"/>
              </w:rPr>
            </w:pPr>
          </w:p>
        </w:tc>
        <w:tc>
          <w:tcPr>
            <w:tcW w:w="3690" w:type="dxa"/>
            <w:tcBorders>
              <w:top w:val="single" w:sz="4" w:space="0" w:color="auto"/>
              <w:left w:val="single" w:sz="4" w:space="0" w:color="auto"/>
              <w:bottom w:val="single" w:sz="4" w:space="0" w:color="auto"/>
              <w:right w:val="single" w:sz="4" w:space="0" w:color="auto"/>
            </w:tcBorders>
          </w:tcPr>
          <w:p w:rsidR="00DE7317" w:rsidRPr="002D72F9" w:rsidRDefault="00DE7317">
            <w:pPr>
              <w:jc w:val="center"/>
              <w:rPr>
                <w:rFonts w:ascii="Calibri" w:eastAsia="Arial Unicode MS" w:hAnsi="Calibri" w:cs="Calibri"/>
                <w:b/>
                <w:iCs/>
                <w:color w:val="000000"/>
                <w:kern w:val="2"/>
                <w:lang w:eastAsia="ar-SA"/>
              </w:rPr>
            </w:pPr>
          </w:p>
        </w:tc>
      </w:tr>
      <w:tr w:rsidR="00DE7317" w:rsidRPr="002D72F9" w:rsidTr="007E0B59">
        <w:tc>
          <w:tcPr>
            <w:tcW w:w="900" w:type="dxa"/>
            <w:tcBorders>
              <w:top w:val="single" w:sz="4" w:space="0" w:color="auto"/>
              <w:left w:val="single" w:sz="4" w:space="0" w:color="auto"/>
              <w:bottom w:val="single" w:sz="4" w:space="0" w:color="auto"/>
              <w:right w:val="single" w:sz="4" w:space="0" w:color="auto"/>
            </w:tcBorders>
            <w:vAlign w:val="center"/>
          </w:tcPr>
          <w:p w:rsidR="00DE7317" w:rsidRPr="00DA495B" w:rsidRDefault="00DE7317" w:rsidP="007E0B59">
            <w:pPr>
              <w:widowControl/>
              <w:numPr>
                <w:ilvl w:val="0"/>
                <w:numId w:val="7"/>
              </w:numPr>
              <w:autoSpaceDE/>
              <w:jc w:val="center"/>
              <w:rPr>
                <w:rFonts w:ascii="Calibri" w:eastAsia="Arial Unicode MS" w:hAnsi="Calibri" w:cs="Calibri"/>
                <w:iCs/>
                <w:color w:val="000000"/>
                <w:kern w:val="2"/>
                <w:sz w:val="20"/>
                <w:szCs w:val="20"/>
                <w:lang w:eastAsia="ar-SA"/>
              </w:rPr>
            </w:pPr>
          </w:p>
        </w:tc>
        <w:tc>
          <w:tcPr>
            <w:tcW w:w="3518" w:type="dxa"/>
            <w:tcBorders>
              <w:top w:val="single" w:sz="4" w:space="0" w:color="auto"/>
              <w:left w:val="single" w:sz="4" w:space="0" w:color="auto"/>
              <w:bottom w:val="single" w:sz="4" w:space="0" w:color="auto"/>
              <w:right w:val="single" w:sz="4" w:space="0" w:color="auto"/>
            </w:tcBorders>
            <w:hideMark/>
          </w:tcPr>
          <w:p w:rsidR="00DE7317" w:rsidRPr="002D72F9" w:rsidRDefault="005A1317">
            <w:pPr>
              <w:rPr>
                <w:rFonts w:ascii="Calibri" w:eastAsia="Arial Unicode MS" w:hAnsi="Calibri" w:cs="Calibri"/>
                <w:color w:val="000000"/>
                <w:kern w:val="2"/>
                <w:sz w:val="20"/>
                <w:szCs w:val="20"/>
                <w:lang w:val="sr-Cyrl-CS" w:eastAsia="ar-SA"/>
              </w:rPr>
            </w:pPr>
            <w:r w:rsidRPr="002D72F9">
              <w:rPr>
                <w:rFonts w:ascii="Calibri" w:hAnsi="Calibri" w:cs="Calibri"/>
                <w:sz w:val="20"/>
                <w:szCs w:val="20"/>
                <w:lang w:val="sr-Cyrl-CS"/>
              </w:rPr>
              <w:t>Сунђери са абразивом</w:t>
            </w:r>
          </w:p>
        </w:tc>
        <w:tc>
          <w:tcPr>
            <w:tcW w:w="1957" w:type="dxa"/>
            <w:tcBorders>
              <w:top w:val="single" w:sz="4" w:space="0" w:color="auto"/>
              <w:left w:val="single" w:sz="4" w:space="0" w:color="auto"/>
              <w:bottom w:val="single" w:sz="4" w:space="0" w:color="auto"/>
              <w:right w:val="single" w:sz="4" w:space="0" w:color="auto"/>
            </w:tcBorders>
          </w:tcPr>
          <w:p w:rsidR="00DE7317" w:rsidRPr="002D72F9" w:rsidRDefault="00DE7317">
            <w:pPr>
              <w:jc w:val="center"/>
              <w:rPr>
                <w:rFonts w:ascii="Calibri" w:eastAsia="Arial Unicode MS" w:hAnsi="Calibri" w:cs="Calibri"/>
                <w:b/>
                <w:iCs/>
                <w:color w:val="000000"/>
                <w:kern w:val="2"/>
                <w:lang w:eastAsia="ar-SA"/>
              </w:rPr>
            </w:pPr>
          </w:p>
        </w:tc>
        <w:tc>
          <w:tcPr>
            <w:tcW w:w="3690" w:type="dxa"/>
            <w:tcBorders>
              <w:top w:val="single" w:sz="4" w:space="0" w:color="auto"/>
              <w:left w:val="single" w:sz="4" w:space="0" w:color="auto"/>
              <w:bottom w:val="single" w:sz="4" w:space="0" w:color="auto"/>
              <w:right w:val="single" w:sz="4" w:space="0" w:color="auto"/>
            </w:tcBorders>
          </w:tcPr>
          <w:p w:rsidR="00DE7317" w:rsidRPr="002D72F9" w:rsidRDefault="00DE7317">
            <w:pPr>
              <w:jc w:val="center"/>
              <w:rPr>
                <w:rFonts w:ascii="Calibri" w:eastAsia="Arial Unicode MS" w:hAnsi="Calibri" w:cs="Calibri"/>
                <w:b/>
                <w:iCs/>
                <w:color w:val="000000"/>
                <w:kern w:val="2"/>
                <w:lang w:eastAsia="ar-SA"/>
              </w:rPr>
            </w:pPr>
          </w:p>
        </w:tc>
      </w:tr>
      <w:tr w:rsidR="00DE7317" w:rsidRPr="002D72F9" w:rsidTr="007E0B59">
        <w:tc>
          <w:tcPr>
            <w:tcW w:w="900" w:type="dxa"/>
            <w:tcBorders>
              <w:top w:val="single" w:sz="4" w:space="0" w:color="auto"/>
              <w:left w:val="single" w:sz="4" w:space="0" w:color="auto"/>
              <w:bottom w:val="single" w:sz="4" w:space="0" w:color="auto"/>
              <w:right w:val="single" w:sz="4" w:space="0" w:color="auto"/>
            </w:tcBorders>
            <w:vAlign w:val="center"/>
          </w:tcPr>
          <w:p w:rsidR="00DE7317" w:rsidRPr="00DA495B" w:rsidRDefault="00DE7317" w:rsidP="007E0B59">
            <w:pPr>
              <w:widowControl/>
              <w:numPr>
                <w:ilvl w:val="0"/>
                <w:numId w:val="7"/>
              </w:numPr>
              <w:autoSpaceDE/>
              <w:jc w:val="center"/>
              <w:rPr>
                <w:rFonts w:ascii="Calibri" w:eastAsia="Arial Unicode MS" w:hAnsi="Calibri" w:cs="Calibri"/>
                <w:iCs/>
                <w:color w:val="000000"/>
                <w:kern w:val="2"/>
                <w:sz w:val="20"/>
                <w:szCs w:val="20"/>
                <w:lang w:eastAsia="ar-SA"/>
              </w:rPr>
            </w:pPr>
          </w:p>
        </w:tc>
        <w:tc>
          <w:tcPr>
            <w:tcW w:w="3518" w:type="dxa"/>
            <w:tcBorders>
              <w:top w:val="single" w:sz="4" w:space="0" w:color="auto"/>
              <w:left w:val="single" w:sz="4" w:space="0" w:color="auto"/>
              <w:bottom w:val="single" w:sz="4" w:space="0" w:color="auto"/>
              <w:right w:val="single" w:sz="4" w:space="0" w:color="auto"/>
            </w:tcBorders>
            <w:hideMark/>
          </w:tcPr>
          <w:p w:rsidR="00DE7317" w:rsidRPr="002D72F9" w:rsidRDefault="005A1317">
            <w:pPr>
              <w:rPr>
                <w:rFonts w:ascii="Calibri" w:eastAsia="Arial Unicode MS" w:hAnsi="Calibri" w:cs="Calibri"/>
                <w:color w:val="000000"/>
                <w:kern w:val="2"/>
                <w:sz w:val="20"/>
                <w:szCs w:val="20"/>
                <w:lang w:val="sr-Cyrl-CS" w:eastAsia="ar-SA"/>
              </w:rPr>
            </w:pPr>
            <w:r w:rsidRPr="002D72F9">
              <w:rPr>
                <w:rFonts w:ascii="Calibri" w:hAnsi="Calibri" w:cs="Calibri"/>
                <w:sz w:val="20"/>
                <w:szCs w:val="20"/>
                <w:lang w:val="sr-Cyrl-CS"/>
              </w:rPr>
              <w:t>Течни вим</w:t>
            </w:r>
          </w:p>
        </w:tc>
        <w:tc>
          <w:tcPr>
            <w:tcW w:w="1957" w:type="dxa"/>
            <w:tcBorders>
              <w:top w:val="single" w:sz="4" w:space="0" w:color="auto"/>
              <w:left w:val="single" w:sz="4" w:space="0" w:color="auto"/>
              <w:bottom w:val="single" w:sz="4" w:space="0" w:color="auto"/>
              <w:right w:val="single" w:sz="4" w:space="0" w:color="auto"/>
            </w:tcBorders>
          </w:tcPr>
          <w:p w:rsidR="00DE7317" w:rsidRPr="002D72F9" w:rsidRDefault="00DE7317">
            <w:pPr>
              <w:jc w:val="center"/>
              <w:rPr>
                <w:rFonts w:ascii="Calibri" w:eastAsia="Arial Unicode MS" w:hAnsi="Calibri" w:cs="Calibri"/>
                <w:b/>
                <w:iCs/>
                <w:color w:val="000000"/>
                <w:kern w:val="2"/>
                <w:lang w:eastAsia="ar-SA"/>
              </w:rPr>
            </w:pPr>
          </w:p>
        </w:tc>
        <w:tc>
          <w:tcPr>
            <w:tcW w:w="3690" w:type="dxa"/>
            <w:tcBorders>
              <w:top w:val="single" w:sz="4" w:space="0" w:color="auto"/>
              <w:left w:val="single" w:sz="4" w:space="0" w:color="auto"/>
              <w:bottom w:val="single" w:sz="4" w:space="0" w:color="auto"/>
              <w:right w:val="single" w:sz="4" w:space="0" w:color="auto"/>
            </w:tcBorders>
          </w:tcPr>
          <w:p w:rsidR="00DE7317" w:rsidRPr="002D72F9" w:rsidRDefault="00DE7317">
            <w:pPr>
              <w:jc w:val="center"/>
              <w:rPr>
                <w:rFonts w:ascii="Calibri" w:eastAsia="Arial Unicode MS" w:hAnsi="Calibri" w:cs="Calibri"/>
                <w:b/>
                <w:iCs/>
                <w:color w:val="000000"/>
                <w:kern w:val="2"/>
                <w:lang w:eastAsia="ar-SA"/>
              </w:rPr>
            </w:pPr>
          </w:p>
        </w:tc>
      </w:tr>
      <w:tr w:rsidR="00DE7317" w:rsidRPr="002D72F9" w:rsidTr="007E0B59">
        <w:tc>
          <w:tcPr>
            <w:tcW w:w="900" w:type="dxa"/>
            <w:tcBorders>
              <w:top w:val="single" w:sz="4" w:space="0" w:color="auto"/>
              <w:left w:val="single" w:sz="4" w:space="0" w:color="auto"/>
              <w:bottom w:val="single" w:sz="4" w:space="0" w:color="auto"/>
              <w:right w:val="single" w:sz="4" w:space="0" w:color="auto"/>
            </w:tcBorders>
            <w:vAlign w:val="center"/>
          </w:tcPr>
          <w:p w:rsidR="00DE7317" w:rsidRPr="00DA495B" w:rsidRDefault="00DE7317" w:rsidP="007E0B59">
            <w:pPr>
              <w:widowControl/>
              <w:numPr>
                <w:ilvl w:val="0"/>
                <w:numId w:val="7"/>
              </w:numPr>
              <w:autoSpaceDE/>
              <w:jc w:val="center"/>
              <w:rPr>
                <w:rFonts w:ascii="Calibri" w:eastAsia="Arial Unicode MS" w:hAnsi="Calibri" w:cs="Calibri"/>
                <w:iCs/>
                <w:color w:val="000000"/>
                <w:kern w:val="2"/>
                <w:sz w:val="20"/>
                <w:szCs w:val="20"/>
                <w:lang w:eastAsia="ar-SA"/>
              </w:rPr>
            </w:pPr>
          </w:p>
        </w:tc>
        <w:tc>
          <w:tcPr>
            <w:tcW w:w="3518" w:type="dxa"/>
            <w:tcBorders>
              <w:top w:val="single" w:sz="4" w:space="0" w:color="auto"/>
              <w:left w:val="single" w:sz="4" w:space="0" w:color="auto"/>
              <w:bottom w:val="single" w:sz="4" w:space="0" w:color="auto"/>
              <w:right w:val="single" w:sz="4" w:space="0" w:color="auto"/>
            </w:tcBorders>
            <w:hideMark/>
          </w:tcPr>
          <w:p w:rsidR="00DE7317" w:rsidRPr="002D72F9" w:rsidRDefault="005A1317">
            <w:pPr>
              <w:rPr>
                <w:rFonts w:ascii="Calibri" w:eastAsia="Arial Unicode MS" w:hAnsi="Calibri" w:cs="Calibri"/>
                <w:color w:val="000000"/>
                <w:kern w:val="2"/>
                <w:sz w:val="20"/>
                <w:szCs w:val="20"/>
                <w:lang w:val="sr-Cyrl-CS" w:eastAsia="ar-SA"/>
              </w:rPr>
            </w:pPr>
            <w:r w:rsidRPr="002D72F9">
              <w:rPr>
                <w:rFonts w:ascii="Calibri" w:hAnsi="Calibri" w:cs="Calibri"/>
                <w:sz w:val="20"/>
                <w:szCs w:val="20"/>
                <w:lang w:val="sr-Cyrl-CS"/>
              </w:rPr>
              <w:t>Рукавице</w:t>
            </w:r>
          </w:p>
        </w:tc>
        <w:tc>
          <w:tcPr>
            <w:tcW w:w="1957" w:type="dxa"/>
            <w:tcBorders>
              <w:top w:val="single" w:sz="4" w:space="0" w:color="auto"/>
              <w:left w:val="single" w:sz="4" w:space="0" w:color="auto"/>
              <w:bottom w:val="single" w:sz="4" w:space="0" w:color="auto"/>
              <w:right w:val="single" w:sz="4" w:space="0" w:color="auto"/>
            </w:tcBorders>
          </w:tcPr>
          <w:p w:rsidR="00DE7317" w:rsidRPr="002D72F9" w:rsidRDefault="00DE7317">
            <w:pPr>
              <w:jc w:val="center"/>
              <w:rPr>
                <w:rFonts w:ascii="Calibri" w:eastAsia="Arial Unicode MS" w:hAnsi="Calibri" w:cs="Calibri"/>
                <w:b/>
                <w:iCs/>
                <w:color w:val="000000"/>
                <w:kern w:val="2"/>
                <w:lang w:eastAsia="ar-SA"/>
              </w:rPr>
            </w:pPr>
          </w:p>
        </w:tc>
        <w:tc>
          <w:tcPr>
            <w:tcW w:w="3690" w:type="dxa"/>
            <w:tcBorders>
              <w:top w:val="single" w:sz="4" w:space="0" w:color="auto"/>
              <w:left w:val="single" w:sz="4" w:space="0" w:color="auto"/>
              <w:bottom w:val="single" w:sz="4" w:space="0" w:color="auto"/>
              <w:right w:val="single" w:sz="4" w:space="0" w:color="auto"/>
            </w:tcBorders>
          </w:tcPr>
          <w:p w:rsidR="00DE7317" w:rsidRPr="002D72F9" w:rsidRDefault="00DE7317">
            <w:pPr>
              <w:jc w:val="center"/>
              <w:rPr>
                <w:rFonts w:ascii="Calibri" w:eastAsia="Arial Unicode MS" w:hAnsi="Calibri" w:cs="Calibri"/>
                <w:b/>
                <w:iCs/>
                <w:color w:val="000000"/>
                <w:kern w:val="2"/>
                <w:lang w:eastAsia="ar-SA"/>
              </w:rPr>
            </w:pPr>
          </w:p>
        </w:tc>
      </w:tr>
      <w:tr w:rsidR="00DE7317" w:rsidRPr="002D72F9" w:rsidTr="007E0B59">
        <w:tc>
          <w:tcPr>
            <w:tcW w:w="900" w:type="dxa"/>
            <w:tcBorders>
              <w:top w:val="single" w:sz="4" w:space="0" w:color="auto"/>
              <w:left w:val="single" w:sz="4" w:space="0" w:color="auto"/>
              <w:bottom w:val="single" w:sz="4" w:space="0" w:color="auto"/>
              <w:right w:val="single" w:sz="4" w:space="0" w:color="auto"/>
            </w:tcBorders>
            <w:vAlign w:val="center"/>
          </w:tcPr>
          <w:p w:rsidR="00DE7317" w:rsidRPr="00DA495B" w:rsidRDefault="00DE7317" w:rsidP="007E0B59">
            <w:pPr>
              <w:widowControl/>
              <w:numPr>
                <w:ilvl w:val="0"/>
                <w:numId w:val="7"/>
              </w:numPr>
              <w:autoSpaceDE/>
              <w:jc w:val="center"/>
              <w:rPr>
                <w:rFonts w:ascii="Calibri" w:eastAsia="Arial Unicode MS" w:hAnsi="Calibri" w:cs="Calibri"/>
                <w:iCs/>
                <w:color w:val="000000"/>
                <w:kern w:val="2"/>
                <w:sz w:val="20"/>
                <w:szCs w:val="20"/>
                <w:lang w:eastAsia="ar-SA"/>
              </w:rPr>
            </w:pPr>
          </w:p>
        </w:tc>
        <w:tc>
          <w:tcPr>
            <w:tcW w:w="3518" w:type="dxa"/>
            <w:tcBorders>
              <w:top w:val="single" w:sz="4" w:space="0" w:color="auto"/>
              <w:left w:val="single" w:sz="4" w:space="0" w:color="auto"/>
              <w:bottom w:val="single" w:sz="4" w:space="0" w:color="auto"/>
              <w:right w:val="single" w:sz="4" w:space="0" w:color="auto"/>
            </w:tcBorders>
            <w:hideMark/>
          </w:tcPr>
          <w:p w:rsidR="00DE7317" w:rsidRPr="002D72F9" w:rsidRDefault="005A1317">
            <w:pPr>
              <w:rPr>
                <w:rFonts w:ascii="Calibri" w:eastAsia="Arial Unicode MS" w:hAnsi="Calibri" w:cs="Calibri"/>
                <w:color w:val="000000"/>
                <w:kern w:val="2"/>
                <w:sz w:val="20"/>
                <w:szCs w:val="20"/>
                <w:lang w:val="sr-Cyrl-CS" w:eastAsia="ar-SA"/>
              </w:rPr>
            </w:pPr>
            <w:r w:rsidRPr="002D72F9">
              <w:rPr>
                <w:rFonts w:ascii="Calibri" w:hAnsi="Calibri" w:cs="Calibri"/>
                <w:sz w:val="20"/>
                <w:szCs w:val="20"/>
                <w:lang w:val="sr-Cyrl-CS"/>
              </w:rPr>
              <w:t>Трулекс крпе</w:t>
            </w:r>
          </w:p>
        </w:tc>
        <w:tc>
          <w:tcPr>
            <w:tcW w:w="1957" w:type="dxa"/>
            <w:tcBorders>
              <w:top w:val="single" w:sz="4" w:space="0" w:color="auto"/>
              <w:left w:val="single" w:sz="4" w:space="0" w:color="auto"/>
              <w:bottom w:val="single" w:sz="4" w:space="0" w:color="auto"/>
              <w:right w:val="single" w:sz="4" w:space="0" w:color="auto"/>
            </w:tcBorders>
          </w:tcPr>
          <w:p w:rsidR="00DE7317" w:rsidRPr="002D72F9" w:rsidRDefault="00DE7317">
            <w:pPr>
              <w:jc w:val="center"/>
              <w:rPr>
                <w:rFonts w:ascii="Calibri" w:eastAsia="Arial Unicode MS" w:hAnsi="Calibri" w:cs="Calibri"/>
                <w:b/>
                <w:iCs/>
                <w:color w:val="000000"/>
                <w:kern w:val="2"/>
                <w:lang w:eastAsia="ar-SA"/>
              </w:rPr>
            </w:pPr>
          </w:p>
        </w:tc>
        <w:tc>
          <w:tcPr>
            <w:tcW w:w="3690" w:type="dxa"/>
            <w:tcBorders>
              <w:top w:val="single" w:sz="4" w:space="0" w:color="auto"/>
              <w:left w:val="single" w:sz="4" w:space="0" w:color="auto"/>
              <w:bottom w:val="single" w:sz="4" w:space="0" w:color="auto"/>
              <w:right w:val="single" w:sz="4" w:space="0" w:color="auto"/>
            </w:tcBorders>
          </w:tcPr>
          <w:p w:rsidR="00DE7317" w:rsidRPr="002D72F9" w:rsidRDefault="00DE7317">
            <w:pPr>
              <w:jc w:val="center"/>
              <w:rPr>
                <w:rFonts w:ascii="Calibri" w:eastAsia="Arial Unicode MS" w:hAnsi="Calibri" w:cs="Calibri"/>
                <w:b/>
                <w:iCs/>
                <w:color w:val="000000"/>
                <w:kern w:val="2"/>
                <w:lang w:eastAsia="ar-SA"/>
              </w:rPr>
            </w:pPr>
          </w:p>
        </w:tc>
      </w:tr>
      <w:tr w:rsidR="00DE7317" w:rsidRPr="002D72F9" w:rsidTr="007E0B59">
        <w:trPr>
          <w:trHeight w:val="449"/>
        </w:trPr>
        <w:tc>
          <w:tcPr>
            <w:tcW w:w="900" w:type="dxa"/>
            <w:tcBorders>
              <w:top w:val="single" w:sz="4" w:space="0" w:color="auto"/>
              <w:left w:val="single" w:sz="4" w:space="0" w:color="auto"/>
              <w:bottom w:val="single" w:sz="4" w:space="0" w:color="auto"/>
              <w:right w:val="single" w:sz="4" w:space="0" w:color="auto"/>
            </w:tcBorders>
            <w:vAlign w:val="center"/>
          </w:tcPr>
          <w:p w:rsidR="00DE7317" w:rsidRPr="00DA495B" w:rsidRDefault="00DE7317" w:rsidP="007E0B59">
            <w:pPr>
              <w:widowControl/>
              <w:numPr>
                <w:ilvl w:val="0"/>
                <w:numId w:val="7"/>
              </w:numPr>
              <w:autoSpaceDE/>
              <w:jc w:val="center"/>
              <w:rPr>
                <w:rFonts w:ascii="Calibri" w:eastAsia="Arial Unicode MS" w:hAnsi="Calibri" w:cs="Calibri"/>
                <w:iCs/>
                <w:color w:val="000000"/>
                <w:kern w:val="2"/>
                <w:sz w:val="20"/>
                <w:szCs w:val="20"/>
                <w:lang w:eastAsia="ar-SA"/>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243CBD" w:rsidRPr="00D91BD2" w:rsidRDefault="005A1317" w:rsidP="00D91BD2">
            <w:pPr>
              <w:rPr>
                <w:rFonts w:ascii="Calibri" w:hAnsi="Calibri" w:cs="Calibri"/>
                <w:sz w:val="20"/>
                <w:szCs w:val="20"/>
                <w:lang w:val="sr-Cyrl-CS"/>
              </w:rPr>
            </w:pPr>
            <w:r w:rsidRPr="002D72F9">
              <w:rPr>
                <w:rFonts w:ascii="Calibri" w:hAnsi="Calibri" w:cs="Calibri"/>
                <w:sz w:val="20"/>
                <w:szCs w:val="20"/>
                <w:lang w:val="sr-Cyrl-CS"/>
              </w:rPr>
              <w:t>Мопови за суво и влажно чишћење</w:t>
            </w:r>
          </w:p>
        </w:tc>
        <w:tc>
          <w:tcPr>
            <w:tcW w:w="1957" w:type="dxa"/>
            <w:tcBorders>
              <w:top w:val="single" w:sz="4" w:space="0" w:color="auto"/>
              <w:left w:val="single" w:sz="4" w:space="0" w:color="auto"/>
              <w:bottom w:val="single" w:sz="4" w:space="0" w:color="auto"/>
              <w:right w:val="single" w:sz="4" w:space="0" w:color="auto"/>
            </w:tcBorders>
          </w:tcPr>
          <w:p w:rsidR="00DE7317" w:rsidRPr="002D72F9" w:rsidRDefault="00DE7317" w:rsidP="00D91BD2">
            <w:pPr>
              <w:jc w:val="center"/>
              <w:rPr>
                <w:rFonts w:ascii="Calibri" w:eastAsia="Arial Unicode MS" w:hAnsi="Calibri" w:cs="Calibri"/>
                <w:b/>
                <w:iCs/>
                <w:color w:val="000000"/>
                <w:kern w:val="2"/>
                <w:lang w:eastAsia="ar-SA"/>
              </w:rPr>
            </w:pPr>
          </w:p>
        </w:tc>
        <w:tc>
          <w:tcPr>
            <w:tcW w:w="3690" w:type="dxa"/>
            <w:tcBorders>
              <w:top w:val="single" w:sz="4" w:space="0" w:color="auto"/>
              <w:left w:val="single" w:sz="4" w:space="0" w:color="auto"/>
              <w:bottom w:val="single" w:sz="4" w:space="0" w:color="auto"/>
              <w:right w:val="single" w:sz="4" w:space="0" w:color="auto"/>
            </w:tcBorders>
          </w:tcPr>
          <w:p w:rsidR="00DE7317" w:rsidRPr="002D72F9" w:rsidRDefault="00DE7317" w:rsidP="00D91BD2">
            <w:pPr>
              <w:jc w:val="center"/>
              <w:rPr>
                <w:rFonts w:ascii="Calibri" w:eastAsia="Arial Unicode MS" w:hAnsi="Calibri" w:cs="Calibri"/>
                <w:b/>
                <w:iCs/>
                <w:color w:val="000000"/>
                <w:kern w:val="2"/>
                <w:lang w:eastAsia="ar-SA"/>
              </w:rPr>
            </w:pPr>
          </w:p>
        </w:tc>
      </w:tr>
      <w:tr w:rsidR="00DE7317" w:rsidRPr="002D72F9" w:rsidTr="007E0B59">
        <w:trPr>
          <w:trHeight w:val="272"/>
        </w:trPr>
        <w:tc>
          <w:tcPr>
            <w:tcW w:w="900" w:type="dxa"/>
            <w:tcBorders>
              <w:top w:val="single" w:sz="4" w:space="0" w:color="auto"/>
              <w:left w:val="single" w:sz="4" w:space="0" w:color="auto"/>
              <w:bottom w:val="single" w:sz="4" w:space="0" w:color="auto"/>
              <w:right w:val="single" w:sz="4" w:space="0" w:color="auto"/>
            </w:tcBorders>
            <w:vAlign w:val="center"/>
          </w:tcPr>
          <w:p w:rsidR="00DE7317" w:rsidRPr="00DA495B" w:rsidRDefault="00DE7317" w:rsidP="007E0B59">
            <w:pPr>
              <w:widowControl/>
              <w:numPr>
                <w:ilvl w:val="0"/>
                <w:numId w:val="7"/>
              </w:numPr>
              <w:autoSpaceDE/>
              <w:jc w:val="center"/>
              <w:rPr>
                <w:rFonts w:ascii="Calibri" w:eastAsia="Arial Unicode MS" w:hAnsi="Calibri" w:cs="Calibri"/>
                <w:iCs/>
                <w:color w:val="000000"/>
                <w:kern w:val="2"/>
                <w:sz w:val="20"/>
                <w:szCs w:val="20"/>
                <w:lang w:eastAsia="ar-SA"/>
              </w:rPr>
            </w:pPr>
          </w:p>
        </w:tc>
        <w:tc>
          <w:tcPr>
            <w:tcW w:w="3518" w:type="dxa"/>
            <w:tcBorders>
              <w:top w:val="single" w:sz="4" w:space="0" w:color="auto"/>
              <w:left w:val="single" w:sz="4" w:space="0" w:color="auto"/>
              <w:bottom w:val="single" w:sz="4" w:space="0" w:color="auto"/>
              <w:right w:val="single" w:sz="4" w:space="0" w:color="auto"/>
            </w:tcBorders>
            <w:hideMark/>
          </w:tcPr>
          <w:p w:rsidR="00243CBD" w:rsidRPr="00D316F0" w:rsidRDefault="005A1317">
            <w:pPr>
              <w:rPr>
                <w:rFonts w:ascii="Calibri" w:hAnsi="Calibri" w:cs="Calibri"/>
                <w:sz w:val="20"/>
                <w:szCs w:val="20"/>
                <w:lang w:val="sr-Cyrl-CS"/>
              </w:rPr>
            </w:pPr>
            <w:r w:rsidRPr="002D72F9">
              <w:rPr>
                <w:rFonts w:ascii="Calibri" w:hAnsi="Calibri" w:cs="Calibri"/>
                <w:sz w:val="20"/>
                <w:szCs w:val="20"/>
                <w:lang w:val="sr-Cyrl-CS"/>
              </w:rPr>
              <w:t>Мопови са диспензером</w:t>
            </w:r>
          </w:p>
        </w:tc>
        <w:tc>
          <w:tcPr>
            <w:tcW w:w="1957" w:type="dxa"/>
            <w:tcBorders>
              <w:top w:val="single" w:sz="4" w:space="0" w:color="auto"/>
              <w:left w:val="single" w:sz="4" w:space="0" w:color="auto"/>
              <w:bottom w:val="single" w:sz="4" w:space="0" w:color="auto"/>
              <w:right w:val="single" w:sz="4" w:space="0" w:color="auto"/>
            </w:tcBorders>
          </w:tcPr>
          <w:p w:rsidR="00DE7317" w:rsidRPr="002D72F9" w:rsidRDefault="00DE7317">
            <w:pPr>
              <w:jc w:val="center"/>
              <w:rPr>
                <w:rFonts w:ascii="Calibri" w:eastAsia="Arial Unicode MS" w:hAnsi="Calibri" w:cs="Calibri"/>
                <w:b/>
                <w:iCs/>
                <w:color w:val="000000"/>
                <w:kern w:val="2"/>
                <w:lang w:eastAsia="ar-SA"/>
              </w:rPr>
            </w:pPr>
          </w:p>
        </w:tc>
        <w:tc>
          <w:tcPr>
            <w:tcW w:w="3690" w:type="dxa"/>
            <w:tcBorders>
              <w:top w:val="single" w:sz="4" w:space="0" w:color="auto"/>
              <w:left w:val="single" w:sz="4" w:space="0" w:color="auto"/>
              <w:bottom w:val="single" w:sz="4" w:space="0" w:color="auto"/>
              <w:right w:val="single" w:sz="4" w:space="0" w:color="auto"/>
            </w:tcBorders>
          </w:tcPr>
          <w:p w:rsidR="00DE7317" w:rsidRPr="002D72F9" w:rsidRDefault="00DE7317">
            <w:pPr>
              <w:jc w:val="center"/>
              <w:rPr>
                <w:rFonts w:ascii="Calibri" w:eastAsia="Arial Unicode MS" w:hAnsi="Calibri" w:cs="Calibri"/>
                <w:b/>
                <w:iCs/>
                <w:color w:val="000000"/>
                <w:kern w:val="2"/>
                <w:lang w:eastAsia="ar-SA"/>
              </w:rPr>
            </w:pPr>
          </w:p>
        </w:tc>
      </w:tr>
      <w:tr w:rsidR="00415BE3" w:rsidRPr="002D72F9" w:rsidTr="007E0B59">
        <w:trPr>
          <w:trHeight w:val="1169"/>
        </w:trPr>
        <w:tc>
          <w:tcPr>
            <w:tcW w:w="900" w:type="dxa"/>
            <w:tcBorders>
              <w:top w:val="single" w:sz="4" w:space="0" w:color="auto"/>
              <w:left w:val="single" w:sz="4" w:space="0" w:color="auto"/>
              <w:bottom w:val="single" w:sz="4" w:space="0" w:color="auto"/>
              <w:right w:val="single" w:sz="4" w:space="0" w:color="auto"/>
            </w:tcBorders>
            <w:vAlign w:val="center"/>
          </w:tcPr>
          <w:p w:rsidR="00415BE3" w:rsidRPr="00D316F0" w:rsidRDefault="00415BE3" w:rsidP="007E0B59">
            <w:pPr>
              <w:widowControl/>
              <w:numPr>
                <w:ilvl w:val="0"/>
                <w:numId w:val="7"/>
              </w:numPr>
              <w:autoSpaceDE/>
              <w:jc w:val="center"/>
              <w:rPr>
                <w:rFonts w:ascii="Calibri" w:eastAsia="Arial Unicode MS" w:hAnsi="Calibri" w:cs="Calibri"/>
                <w:iCs/>
                <w:color w:val="000000"/>
                <w:kern w:val="2"/>
                <w:sz w:val="20"/>
                <w:szCs w:val="20"/>
                <w:lang w:eastAsia="ar-SA"/>
              </w:rPr>
            </w:pPr>
          </w:p>
        </w:tc>
        <w:tc>
          <w:tcPr>
            <w:tcW w:w="3518" w:type="dxa"/>
            <w:tcBorders>
              <w:top w:val="single" w:sz="4" w:space="0" w:color="auto"/>
              <w:left w:val="single" w:sz="4" w:space="0" w:color="auto"/>
              <w:bottom w:val="single" w:sz="4" w:space="0" w:color="auto"/>
              <w:right w:val="single" w:sz="4" w:space="0" w:color="auto"/>
            </w:tcBorders>
            <w:hideMark/>
          </w:tcPr>
          <w:p w:rsidR="00F72BFB" w:rsidRPr="00F72BFB" w:rsidRDefault="00152F71">
            <w:pPr>
              <w:rPr>
                <w:rFonts w:ascii="Calibri" w:hAnsi="Calibri" w:cs="Calibri"/>
                <w:sz w:val="20"/>
                <w:szCs w:val="20"/>
              </w:rPr>
            </w:pPr>
            <w:r w:rsidRPr="002D72F9">
              <w:rPr>
                <w:rFonts w:ascii="Calibri" w:hAnsi="Calibri" w:cs="Calibri"/>
                <w:sz w:val="20"/>
                <w:szCs w:val="20"/>
              </w:rPr>
              <w:t>Тоалет папир (двослојни двослојни 2  x 20гр/m ²); 100% целулоза, дужина укупно намотаног папира у ролни  ≥ 18 m</w:t>
            </w:r>
          </w:p>
        </w:tc>
        <w:tc>
          <w:tcPr>
            <w:tcW w:w="1957" w:type="dxa"/>
            <w:tcBorders>
              <w:top w:val="single" w:sz="4" w:space="0" w:color="auto"/>
              <w:left w:val="single" w:sz="4" w:space="0" w:color="auto"/>
              <w:bottom w:val="single" w:sz="4" w:space="0" w:color="auto"/>
              <w:right w:val="single" w:sz="4" w:space="0" w:color="auto"/>
            </w:tcBorders>
          </w:tcPr>
          <w:p w:rsidR="00F72BFB" w:rsidRPr="00F72BFB" w:rsidRDefault="00F72BFB" w:rsidP="00F72BFB">
            <w:pPr>
              <w:rPr>
                <w:rFonts w:ascii="Calibri" w:eastAsia="Arial Unicode MS" w:hAnsi="Calibri" w:cs="Calibri"/>
                <w:b/>
                <w:iCs/>
                <w:color w:val="000000"/>
                <w:kern w:val="2"/>
                <w:lang w:eastAsia="ar-SA"/>
              </w:rPr>
            </w:pPr>
          </w:p>
        </w:tc>
        <w:tc>
          <w:tcPr>
            <w:tcW w:w="3690" w:type="dxa"/>
            <w:tcBorders>
              <w:top w:val="single" w:sz="4" w:space="0" w:color="auto"/>
              <w:left w:val="single" w:sz="4" w:space="0" w:color="auto"/>
              <w:bottom w:val="single" w:sz="4" w:space="0" w:color="auto"/>
              <w:right w:val="single" w:sz="4" w:space="0" w:color="auto"/>
            </w:tcBorders>
          </w:tcPr>
          <w:p w:rsidR="00F72BFB" w:rsidRPr="00F72BFB" w:rsidRDefault="00F72BFB" w:rsidP="00F72BFB">
            <w:pPr>
              <w:rPr>
                <w:rFonts w:ascii="Calibri" w:eastAsia="Arial Unicode MS" w:hAnsi="Calibri" w:cs="Calibri"/>
                <w:b/>
                <w:iCs/>
                <w:color w:val="000000"/>
                <w:kern w:val="2"/>
                <w:lang w:eastAsia="ar-SA"/>
              </w:rPr>
            </w:pPr>
          </w:p>
        </w:tc>
      </w:tr>
      <w:tr w:rsidR="00152F71" w:rsidRPr="002D72F9" w:rsidTr="00D316F0">
        <w:trPr>
          <w:trHeight w:val="272"/>
        </w:trPr>
        <w:tc>
          <w:tcPr>
            <w:tcW w:w="900" w:type="dxa"/>
            <w:tcBorders>
              <w:top w:val="single" w:sz="4" w:space="0" w:color="auto"/>
              <w:left w:val="single" w:sz="4" w:space="0" w:color="auto"/>
              <w:bottom w:val="single" w:sz="4" w:space="0" w:color="auto"/>
              <w:right w:val="single" w:sz="4" w:space="0" w:color="auto"/>
            </w:tcBorders>
            <w:vAlign w:val="center"/>
          </w:tcPr>
          <w:p w:rsidR="00152F71" w:rsidRPr="00D316F0" w:rsidRDefault="00152F71" w:rsidP="00D316F0">
            <w:pPr>
              <w:widowControl/>
              <w:numPr>
                <w:ilvl w:val="0"/>
                <w:numId w:val="7"/>
              </w:numPr>
              <w:autoSpaceDE/>
              <w:jc w:val="center"/>
              <w:rPr>
                <w:rFonts w:ascii="Calibri" w:eastAsia="Arial Unicode MS" w:hAnsi="Calibri" w:cs="Calibri"/>
                <w:iCs/>
                <w:color w:val="000000"/>
                <w:kern w:val="2"/>
                <w:sz w:val="20"/>
                <w:szCs w:val="20"/>
                <w:lang w:eastAsia="ar-SA"/>
              </w:rPr>
            </w:pPr>
          </w:p>
        </w:tc>
        <w:tc>
          <w:tcPr>
            <w:tcW w:w="3518" w:type="dxa"/>
            <w:tcBorders>
              <w:top w:val="single" w:sz="4" w:space="0" w:color="auto"/>
              <w:left w:val="single" w:sz="4" w:space="0" w:color="auto"/>
              <w:bottom w:val="single" w:sz="4" w:space="0" w:color="auto"/>
              <w:right w:val="single" w:sz="4" w:space="0" w:color="auto"/>
            </w:tcBorders>
            <w:hideMark/>
          </w:tcPr>
          <w:p w:rsidR="00152F71" w:rsidRPr="002D72F9" w:rsidRDefault="00152F71" w:rsidP="00152F71">
            <w:pPr>
              <w:rPr>
                <w:rFonts w:ascii="Calibri" w:hAnsi="Calibri" w:cs="Calibri"/>
                <w:sz w:val="20"/>
                <w:szCs w:val="20"/>
                <w:lang w:val="sr-Cyrl-CS"/>
              </w:rPr>
            </w:pPr>
            <w:r w:rsidRPr="002D72F9">
              <w:rPr>
                <w:rFonts w:ascii="Calibri" w:hAnsi="Calibri" w:cs="Calibri"/>
                <w:sz w:val="20"/>
                <w:szCs w:val="20"/>
                <w:lang w:val="sr-Cyrl-CS"/>
              </w:rPr>
              <w:t>Течни сапун за руке á 1</w:t>
            </w:r>
            <w:r w:rsidRPr="002D72F9">
              <w:rPr>
                <w:rFonts w:ascii="Calibri" w:hAnsi="Calibri" w:cs="Calibri"/>
                <w:sz w:val="20"/>
                <w:szCs w:val="20"/>
              </w:rPr>
              <w:t>l</w:t>
            </w:r>
            <w:r w:rsidRPr="002D72F9">
              <w:rPr>
                <w:rFonts w:ascii="Calibri" w:hAnsi="Calibri" w:cs="Calibri"/>
                <w:sz w:val="20"/>
                <w:szCs w:val="20"/>
                <w:lang w:val="sr-Cyrl-CS"/>
              </w:rPr>
              <w:t xml:space="preserve"> - </w:t>
            </w:r>
          </w:p>
          <w:p w:rsidR="00152F71" w:rsidRPr="002D72F9" w:rsidRDefault="00152F71" w:rsidP="00152F71">
            <w:pPr>
              <w:rPr>
                <w:rFonts w:ascii="Calibri" w:hAnsi="Calibri" w:cs="Calibri"/>
                <w:sz w:val="20"/>
                <w:szCs w:val="20"/>
              </w:rPr>
            </w:pPr>
            <w:r w:rsidRPr="002D72F9">
              <w:rPr>
                <w:rFonts w:ascii="Calibri" w:hAnsi="Calibri" w:cs="Calibri"/>
                <w:sz w:val="20"/>
                <w:szCs w:val="20"/>
                <w:lang w:val="sr-Cyrl-CS"/>
              </w:rPr>
              <w:t xml:space="preserve">антибактериолошки </w:t>
            </w:r>
            <w:r w:rsidRPr="002D72F9">
              <w:rPr>
                <w:rFonts w:ascii="Calibri" w:hAnsi="Calibri" w:cs="Calibri"/>
                <w:sz w:val="20"/>
                <w:szCs w:val="20"/>
              </w:rPr>
              <w:t>„NERA”</w:t>
            </w:r>
            <w:r w:rsidRPr="002D72F9">
              <w:rPr>
                <w:rFonts w:ascii="Calibri" w:hAnsi="Calibri" w:cs="Calibri"/>
                <w:sz w:val="20"/>
                <w:szCs w:val="20"/>
                <w:lang w:val="sr-Cyrl-CS"/>
              </w:rPr>
              <w:t>или одговарајући са следећим саставом или особинама</w:t>
            </w:r>
            <w:r w:rsidRPr="002D72F9">
              <w:rPr>
                <w:rFonts w:ascii="Calibri" w:hAnsi="Calibri" w:cs="Calibri"/>
                <w:sz w:val="20"/>
                <w:szCs w:val="20"/>
              </w:rPr>
              <w:t xml:space="preserve">: </w:t>
            </w:r>
            <w:r w:rsidRPr="002D72F9">
              <w:rPr>
                <w:rFonts w:ascii="Calibri" w:hAnsi="Calibri" w:cs="Calibri"/>
                <w:sz w:val="20"/>
                <w:szCs w:val="20"/>
                <w:lang w:val="sr-Cyrl-CS"/>
              </w:rPr>
              <w:t>садржи воду</w:t>
            </w:r>
            <w:r w:rsidRPr="002D72F9">
              <w:rPr>
                <w:rFonts w:ascii="Calibri" w:hAnsi="Calibri" w:cs="Calibri"/>
                <w:sz w:val="20"/>
                <w:szCs w:val="20"/>
              </w:rPr>
              <w:t xml:space="preserve">, </w:t>
            </w:r>
            <w:r w:rsidRPr="002D72F9">
              <w:rPr>
                <w:rFonts w:ascii="Calibri" w:hAnsi="Calibri" w:cs="Calibri"/>
                <w:sz w:val="20"/>
                <w:szCs w:val="20"/>
                <w:lang w:val="sr-Cyrl-CS"/>
              </w:rPr>
              <w:t>натријум хлорид</w:t>
            </w:r>
            <w:r w:rsidRPr="002D72F9">
              <w:rPr>
                <w:rFonts w:ascii="Calibri" w:hAnsi="Calibri" w:cs="Calibri"/>
                <w:sz w:val="20"/>
                <w:szCs w:val="20"/>
              </w:rPr>
              <w:t xml:space="preserve">, </w:t>
            </w:r>
            <w:r w:rsidRPr="002D72F9">
              <w:rPr>
                <w:rFonts w:ascii="Calibri" w:hAnsi="Calibri" w:cs="Calibri"/>
                <w:sz w:val="20"/>
                <w:szCs w:val="20"/>
                <w:lang w:val="sr-Cyrl-CS"/>
              </w:rPr>
              <w:t>натријум сулфат лаурет</w:t>
            </w:r>
            <w:r w:rsidRPr="002D72F9">
              <w:rPr>
                <w:rFonts w:ascii="Calibri" w:hAnsi="Calibri" w:cs="Calibri"/>
                <w:sz w:val="20"/>
                <w:szCs w:val="20"/>
              </w:rPr>
              <w:t xml:space="preserve">, </w:t>
            </w:r>
            <w:r w:rsidRPr="002D72F9">
              <w:rPr>
                <w:rFonts w:ascii="Calibri" w:hAnsi="Calibri" w:cs="Calibri"/>
                <w:sz w:val="20"/>
                <w:szCs w:val="20"/>
                <w:lang w:val="sr-Cyrl-CS"/>
              </w:rPr>
              <w:t>глицерин</w:t>
            </w:r>
            <w:r w:rsidRPr="002D72F9">
              <w:rPr>
                <w:rFonts w:ascii="Calibri" w:hAnsi="Calibri" w:cs="Calibri"/>
                <w:sz w:val="20"/>
                <w:szCs w:val="20"/>
              </w:rPr>
              <w:t xml:space="preserve">, </w:t>
            </w:r>
            <w:r w:rsidRPr="002D72F9">
              <w:rPr>
                <w:rFonts w:ascii="Calibri" w:hAnsi="Calibri" w:cs="Calibri"/>
                <w:sz w:val="20"/>
                <w:szCs w:val="20"/>
                <w:lang w:val="sr-Cyrl-CS"/>
              </w:rPr>
              <w:t>парфем</w:t>
            </w:r>
            <w:r w:rsidRPr="002D72F9">
              <w:rPr>
                <w:rFonts w:ascii="Calibri" w:hAnsi="Calibri" w:cs="Calibri"/>
                <w:sz w:val="20"/>
                <w:szCs w:val="20"/>
              </w:rPr>
              <w:t xml:space="preserve">, pH </w:t>
            </w:r>
            <w:r w:rsidRPr="002D72F9">
              <w:rPr>
                <w:rFonts w:ascii="Calibri" w:hAnsi="Calibri" w:cs="Calibri"/>
                <w:sz w:val="20"/>
                <w:szCs w:val="20"/>
                <w:lang w:val="sr-Cyrl-CS"/>
              </w:rPr>
              <w:t>неутралан</w:t>
            </w:r>
          </w:p>
        </w:tc>
        <w:tc>
          <w:tcPr>
            <w:tcW w:w="1957" w:type="dxa"/>
            <w:tcBorders>
              <w:top w:val="single" w:sz="4" w:space="0" w:color="auto"/>
              <w:left w:val="single" w:sz="4" w:space="0" w:color="auto"/>
              <w:bottom w:val="single" w:sz="4" w:space="0" w:color="auto"/>
              <w:right w:val="single" w:sz="4" w:space="0" w:color="auto"/>
            </w:tcBorders>
          </w:tcPr>
          <w:p w:rsidR="00152F71" w:rsidRPr="002D72F9" w:rsidRDefault="00152F71">
            <w:pPr>
              <w:jc w:val="center"/>
              <w:rPr>
                <w:rFonts w:ascii="Calibri" w:eastAsia="Arial Unicode MS" w:hAnsi="Calibri" w:cs="Calibri"/>
                <w:b/>
                <w:iCs/>
                <w:color w:val="000000"/>
                <w:kern w:val="2"/>
                <w:lang w:eastAsia="ar-SA"/>
              </w:rPr>
            </w:pPr>
          </w:p>
        </w:tc>
        <w:tc>
          <w:tcPr>
            <w:tcW w:w="3690" w:type="dxa"/>
            <w:tcBorders>
              <w:top w:val="single" w:sz="4" w:space="0" w:color="auto"/>
              <w:left w:val="single" w:sz="4" w:space="0" w:color="auto"/>
              <w:bottom w:val="single" w:sz="4" w:space="0" w:color="auto"/>
              <w:right w:val="single" w:sz="4" w:space="0" w:color="auto"/>
            </w:tcBorders>
          </w:tcPr>
          <w:p w:rsidR="00152F71" w:rsidRPr="002D72F9" w:rsidRDefault="00152F71">
            <w:pPr>
              <w:jc w:val="center"/>
              <w:rPr>
                <w:rFonts w:ascii="Calibri" w:eastAsia="Arial Unicode MS" w:hAnsi="Calibri" w:cs="Calibri"/>
                <w:b/>
                <w:iCs/>
                <w:color w:val="000000"/>
                <w:kern w:val="2"/>
                <w:lang w:eastAsia="ar-SA"/>
              </w:rPr>
            </w:pPr>
          </w:p>
        </w:tc>
      </w:tr>
    </w:tbl>
    <w:p w:rsidR="00DE7317" w:rsidRPr="002D72F9" w:rsidRDefault="00DE7317" w:rsidP="000C114B">
      <w:pPr>
        <w:jc w:val="both"/>
        <w:rPr>
          <w:rFonts w:ascii="Calibri" w:hAnsi="Calibri" w:cs="Calibri"/>
          <w:i/>
          <w:iCs/>
        </w:rPr>
      </w:pPr>
    </w:p>
    <w:p w:rsidR="005318E1" w:rsidRPr="002D72F9" w:rsidRDefault="005A19B9" w:rsidP="005318E1">
      <w:pPr>
        <w:widowControl/>
        <w:suppressAutoHyphens w:val="0"/>
        <w:autoSpaceDE/>
        <w:spacing w:after="200" w:line="276" w:lineRule="auto"/>
        <w:jc w:val="both"/>
        <w:rPr>
          <w:rFonts w:ascii="Calibri" w:hAnsi="Calibri" w:cs="Calibri"/>
          <w:lang w:val="sr-Cyrl-CS"/>
        </w:rPr>
      </w:pPr>
      <w:r w:rsidRPr="002D72F9">
        <w:rPr>
          <w:rFonts w:ascii="Calibri" w:hAnsi="Calibri" w:cs="Calibri"/>
          <w:b/>
        </w:rPr>
        <w:t>Рок важења понуде</w:t>
      </w:r>
      <w:r w:rsidR="005318E1" w:rsidRPr="002D72F9">
        <w:rPr>
          <w:rFonts w:ascii="Calibri" w:hAnsi="Calibri" w:cs="Calibri"/>
        </w:rPr>
        <w:t xml:space="preserve">: _____________ </w:t>
      </w:r>
    </w:p>
    <w:p w:rsidR="005318E1" w:rsidRPr="002D72F9" w:rsidRDefault="005A19B9" w:rsidP="005318E1">
      <w:pPr>
        <w:widowControl/>
        <w:suppressAutoHyphens w:val="0"/>
        <w:autoSpaceDE/>
        <w:spacing w:after="200" w:line="276" w:lineRule="auto"/>
        <w:jc w:val="both"/>
        <w:rPr>
          <w:rFonts w:ascii="Calibri" w:hAnsi="Calibri" w:cs="Calibri"/>
          <w:lang w:val="sr-Cyrl-CS"/>
        </w:rPr>
      </w:pPr>
      <w:r w:rsidRPr="002D72F9">
        <w:rPr>
          <w:rFonts w:ascii="Calibri" w:hAnsi="Calibri" w:cs="Calibri"/>
        </w:rPr>
        <w:t xml:space="preserve">Наручилац неће прихватити рок важности понуде краћи од </w:t>
      </w:r>
      <w:r w:rsidR="002B072C" w:rsidRPr="002D72F9">
        <w:rPr>
          <w:rFonts w:ascii="Calibri" w:hAnsi="Calibri" w:cs="Calibri"/>
          <w:lang w:val="sr-Cyrl-CS"/>
        </w:rPr>
        <w:t>9</w:t>
      </w:r>
      <w:r w:rsidRPr="002D72F9">
        <w:rPr>
          <w:rFonts w:ascii="Calibri" w:hAnsi="Calibri" w:cs="Calibri"/>
        </w:rPr>
        <w:t xml:space="preserve">0 дана од дана отварања понуда. </w:t>
      </w:r>
      <w:r w:rsidRPr="002D72F9">
        <w:rPr>
          <w:rFonts w:ascii="Calibri" w:hAnsi="Calibri" w:cs="Calibri"/>
        </w:rPr>
        <w:br/>
      </w:r>
    </w:p>
    <w:p w:rsidR="005318E1" w:rsidRPr="002D72F9" w:rsidRDefault="005A19B9" w:rsidP="005318E1">
      <w:pPr>
        <w:widowControl/>
        <w:suppressAutoHyphens w:val="0"/>
        <w:autoSpaceDE/>
        <w:spacing w:after="200" w:line="276" w:lineRule="auto"/>
        <w:jc w:val="both"/>
        <w:rPr>
          <w:rFonts w:ascii="Calibri" w:hAnsi="Calibri" w:cs="Calibri"/>
          <w:lang w:val="sr-Cyrl-CS"/>
        </w:rPr>
      </w:pPr>
      <w:r w:rsidRPr="002D72F9">
        <w:rPr>
          <w:rFonts w:ascii="Calibri" w:hAnsi="Calibri" w:cs="Calibri"/>
        </w:rPr>
        <w:br/>
      </w:r>
      <w:r w:rsidRPr="002D72F9">
        <w:rPr>
          <w:rFonts w:ascii="Calibri" w:hAnsi="Calibri" w:cs="Calibri"/>
          <w:b/>
        </w:rPr>
        <w:t>Рок и начин плаћања</w:t>
      </w:r>
      <w:r w:rsidRPr="002D72F9">
        <w:rPr>
          <w:rFonts w:ascii="Calibri" w:hAnsi="Calibri" w:cs="Calibri"/>
        </w:rPr>
        <w:t xml:space="preserve">: </w:t>
      </w:r>
    </w:p>
    <w:p w:rsidR="0081505D" w:rsidRPr="002D72F9" w:rsidRDefault="005A19B9" w:rsidP="005318E1">
      <w:pPr>
        <w:widowControl/>
        <w:suppressAutoHyphens w:val="0"/>
        <w:autoSpaceDE/>
        <w:spacing w:after="200" w:line="276" w:lineRule="auto"/>
        <w:jc w:val="both"/>
        <w:rPr>
          <w:rFonts w:ascii="Calibri" w:hAnsi="Calibri" w:cs="Calibri"/>
          <w:b/>
          <w:bCs/>
          <w:i/>
          <w:iCs/>
          <w:lang w:val="sr-Cyrl-CS"/>
        </w:rPr>
      </w:pPr>
      <w:r w:rsidRPr="002D72F9">
        <w:rPr>
          <w:rFonts w:ascii="Calibri" w:hAnsi="Calibri" w:cs="Calibri"/>
        </w:rPr>
        <w:t>Уплата на рачун Понуђача у року од _______ дана од дана испостављања обострано потписаног рачуна са спецификацијом извршених услуга за претходни месец.</w:t>
      </w:r>
    </w:p>
    <w:p w:rsidR="0081505D" w:rsidRPr="002D72F9" w:rsidRDefault="0081505D" w:rsidP="005318E1">
      <w:pPr>
        <w:widowControl/>
        <w:suppressAutoHyphens w:val="0"/>
        <w:autoSpaceDE/>
        <w:spacing w:after="200" w:line="276" w:lineRule="auto"/>
        <w:jc w:val="both"/>
        <w:rPr>
          <w:rFonts w:ascii="Calibri" w:hAnsi="Calibri" w:cs="Calibri"/>
          <w:b/>
          <w:bCs/>
          <w:i/>
          <w:iCs/>
          <w:lang w:val="sr-Cyrl-CS"/>
        </w:rPr>
      </w:pPr>
    </w:p>
    <w:p w:rsidR="0081505D" w:rsidRPr="002D72F9" w:rsidRDefault="0081505D" w:rsidP="005318E1">
      <w:pPr>
        <w:widowControl/>
        <w:suppressAutoHyphens w:val="0"/>
        <w:autoSpaceDE/>
        <w:spacing w:after="200" w:line="276" w:lineRule="auto"/>
        <w:jc w:val="both"/>
        <w:rPr>
          <w:rFonts w:ascii="Calibri" w:hAnsi="Calibri" w:cs="Calibri"/>
          <w:b/>
          <w:bCs/>
          <w:i/>
          <w:iCs/>
          <w:lang w:val="sr-Cyrl-CS"/>
        </w:rPr>
      </w:pPr>
    </w:p>
    <w:p w:rsidR="0081505D" w:rsidRPr="002D72F9" w:rsidRDefault="0081505D" w:rsidP="005318E1">
      <w:pPr>
        <w:widowControl/>
        <w:suppressAutoHyphens w:val="0"/>
        <w:autoSpaceDE/>
        <w:spacing w:after="200" w:line="276" w:lineRule="auto"/>
        <w:jc w:val="both"/>
        <w:rPr>
          <w:rFonts w:ascii="Calibri" w:hAnsi="Calibri" w:cs="Calibri"/>
          <w:b/>
          <w:bCs/>
          <w:i/>
          <w:iCs/>
          <w:lang w:val="sr-Cyrl-CS"/>
        </w:rPr>
      </w:pPr>
    </w:p>
    <w:p w:rsidR="0081505D" w:rsidRPr="002D72F9" w:rsidRDefault="0081505D" w:rsidP="0081505D">
      <w:pPr>
        <w:pStyle w:val="NoSpacing"/>
        <w:ind w:left="2880" w:firstLine="720"/>
        <w:jc w:val="center"/>
        <w:rPr>
          <w:rFonts w:cs="Calibri"/>
          <w:i w:val="0"/>
          <w:sz w:val="24"/>
          <w:szCs w:val="24"/>
          <w:lang w:val="sr-Cyrl-CS"/>
        </w:rPr>
      </w:pPr>
      <w:r w:rsidRPr="002D72F9">
        <w:rPr>
          <w:rFonts w:cs="Calibri"/>
          <w:i w:val="0"/>
          <w:sz w:val="24"/>
          <w:szCs w:val="24"/>
          <w:lang w:val="sr-Cyrl-CS"/>
        </w:rPr>
        <w:t>М.П.</w:t>
      </w:r>
      <w:r w:rsidRPr="002D72F9">
        <w:rPr>
          <w:rFonts w:cs="Calibri"/>
          <w:i w:val="0"/>
          <w:sz w:val="24"/>
          <w:szCs w:val="24"/>
          <w:lang w:val="sr-Cyrl-CS"/>
        </w:rPr>
        <w:tab/>
      </w:r>
      <w:r w:rsidRPr="002D72F9">
        <w:rPr>
          <w:rFonts w:cs="Calibri"/>
          <w:i w:val="0"/>
          <w:sz w:val="24"/>
          <w:szCs w:val="24"/>
          <w:lang w:val="sr-Cyrl-CS"/>
        </w:rPr>
        <w:tab/>
      </w:r>
      <w:r w:rsidRPr="002D72F9">
        <w:rPr>
          <w:rFonts w:cs="Calibri"/>
          <w:i w:val="0"/>
          <w:sz w:val="24"/>
          <w:szCs w:val="24"/>
          <w:lang w:val="sr-Cyrl-CS"/>
        </w:rPr>
        <w:tab/>
      </w:r>
      <w:r w:rsidRPr="002D72F9">
        <w:rPr>
          <w:rFonts w:cs="Calibri"/>
          <w:i w:val="0"/>
          <w:sz w:val="24"/>
          <w:szCs w:val="24"/>
          <w:lang w:val="sr-Cyrl-CS"/>
        </w:rPr>
        <w:tab/>
        <w:t>Потпис овлашћеног лица</w:t>
      </w:r>
    </w:p>
    <w:p w:rsidR="0081505D" w:rsidRPr="002D72F9" w:rsidRDefault="005D2A1A" w:rsidP="0081505D">
      <w:pPr>
        <w:pStyle w:val="NoSpacing"/>
        <w:ind w:left="5760" w:firstLine="720"/>
        <w:jc w:val="center"/>
        <w:rPr>
          <w:rFonts w:cs="Calibri"/>
          <w:i w:val="0"/>
          <w:sz w:val="24"/>
          <w:szCs w:val="24"/>
          <w:lang w:val="sr-Cyrl-CS"/>
        </w:rPr>
      </w:pPr>
      <w:r w:rsidRPr="002D72F9">
        <w:rPr>
          <w:rFonts w:cs="Calibri"/>
          <w:i w:val="0"/>
          <w:sz w:val="24"/>
          <w:szCs w:val="24"/>
          <w:lang w:val="sr-Cyrl-CS"/>
        </w:rPr>
        <w:t>П</w:t>
      </w:r>
      <w:r w:rsidR="0081505D" w:rsidRPr="002D72F9">
        <w:rPr>
          <w:rFonts w:cs="Calibri"/>
          <w:i w:val="0"/>
          <w:sz w:val="24"/>
          <w:szCs w:val="24"/>
          <w:lang w:val="sr-Cyrl-CS"/>
        </w:rPr>
        <w:t>онуђача/носиоца понуде</w:t>
      </w:r>
    </w:p>
    <w:p w:rsidR="0081505D" w:rsidRPr="002D72F9" w:rsidRDefault="0081505D" w:rsidP="0081505D">
      <w:pPr>
        <w:widowControl/>
        <w:suppressAutoHyphens w:val="0"/>
        <w:autoSpaceDE/>
        <w:spacing w:after="200" w:line="276" w:lineRule="auto"/>
        <w:ind w:left="5040" w:firstLine="720"/>
        <w:jc w:val="center"/>
        <w:rPr>
          <w:rFonts w:ascii="Calibri" w:hAnsi="Calibri" w:cs="Calibri"/>
          <w:bCs/>
          <w:iCs/>
          <w:sz w:val="23"/>
          <w:szCs w:val="23"/>
          <w:lang w:val="sr-Cyrl-CS"/>
        </w:rPr>
      </w:pPr>
    </w:p>
    <w:p w:rsidR="001418FE" w:rsidRPr="002D72F9" w:rsidRDefault="0081505D" w:rsidP="0081505D">
      <w:pPr>
        <w:widowControl/>
        <w:suppressAutoHyphens w:val="0"/>
        <w:autoSpaceDE/>
        <w:spacing w:after="200" w:line="276" w:lineRule="auto"/>
        <w:ind w:left="5760" w:firstLine="720"/>
        <w:jc w:val="center"/>
        <w:rPr>
          <w:rFonts w:ascii="Calibri" w:hAnsi="Calibri" w:cs="Calibri"/>
          <w:b/>
          <w:bCs/>
          <w:iCs/>
        </w:rPr>
      </w:pPr>
      <w:r w:rsidRPr="002D72F9">
        <w:rPr>
          <w:rFonts w:ascii="Calibri" w:hAnsi="Calibri" w:cs="Calibri"/>
          <w:bCs/>
          <w:iCs/>
          <w:sz w:val="23"/>
          <w:szCs w:val="23"/>
          <w:lang w:val="sr-Cyrl-CS"/>
        </w:rPr>
        <w:t>________________________</w:t>
      </w:r>
      <w:r w:rsidR="001418FE" w:rsidRPr="002D72F9">
        <w:rPr>
          <w:rFonts w:ascii="Calibri" w:hAnsi="Calibri" w:cs="Calibri"/>
          <w:b/>
          <w:bCs/>
          <w:iCs/>
        </w:rPr>
        <w:br w:type="page"/>
      </w:r>
    </w:p>
    <w:p w:rsidR="000C114B" w:rsidRPr="002D72F9" w:rsidRDefault="000C114B" w:rsidP="000C114B">
      <w:pPr>
        <w:rPr>
          <w:rFonts w:ascii="Calibri" w:hAnsi="Calibri" w:cs="Calibri"/>
          <w:b/>
          <w:bCs/>
          <w:i/>
          <w:iCs/>
        </w:rPr>
      </w:pPr>
      <w:r w:rsidRPr="002D72F9">
        <w:rPr>
          <w:rFonts w:ascii="Calibri" w:hAnsi="Calibri" w:cs="Calibri"/>
          <w:b/>
          <w:bCs/>
          <w:i/>
          <w:iCs/>
        </w:rPr>
        <w:lastRenderedPageBreak/>
        <w:t>1)ОПШТИ ПОДАЦИ О ПОНУЂАЧУ</w:t>
      </w:r>
    </w:p>
    <w:p w:rsidR="000C114B" w:rsidRPr="002D72F9" w:rsidRDefault="000C114B" w:rsidP="000C114B">
      <w:pPr>
        <w:rPr>
          <w:rFonts w:ascii="Calibri" w:hAnsi="Calibri" w:cs="Calibri"/>
          <w:i/>
          <w:iCs/>
        </w:rPr>
      </w:pPr>
    </w:p>
    <w:tbl>
      <w:tblPr>
        <w:tblW w:w="0" w:type="auto"/>
        <w:tblInd w:w="-15" w:type="dxa"/>
        <w:tblLayout w:type="fixed"/>
        <w:tblLook w:val="0000"/>
      </w:tblPr>
      <w:tblGrid>
        <w:gridCol w:w="4621"/>
        <w:gridCol w:w="4650"/>
      </w:tblGrid>
      <w:tr w:rsidR="000C114B" w:rsidRPr="002D72F9" w:rsidTr="00F57E4A">
        <w:tc>
          <w:tcPr>
            <w:tcW w:w="4621"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D316F0">
            <w:pPr>
              <w:rPr>
                <w:rFonts w:ascii="Calibri" w:hAnsi="Calibri" w:cs="Calibri"/>
                <w:b/>
                <w:bCs/>
                <w:i/>
                <w:iCs/>
              </w:rPr>
            </w:pPr>
            <w:r w:rsidRPr="002D72F9">
              <w:rPr>
                <w:rFonts w:ascii="Calibri" w:hAnsi="Calibri" w:cs="Calibri"/>
                <w:i/>
                <w:iCs/>
              </w:rPr>
              <w:t>Назив понуђача:</w:t>
            </w:r>
          </w:p>
          <w:p w:rsidR="000C114B" w:rsidRPr="002D72F9" w:rsidRDefault="000C114B" w:rsidP="00D316F0">
            <w:pPr>
              <w:rPr>
                <w:rFonts w:ascii="Calibri" w:hAnsi="Calibri" w:cs="Calibri"/>
                <w:b/>
                <w:bCs/>
                <w:i/>
                <w:iCs/>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114B" w:rsidRPr="002D72F9" w:rsidRDefault="000C114B" w:rsidP="00D316F0">
            <w:pPr>
              <w:snapToGrid w:val="0"/>
              <w:rPr>
                <w:rFonts w:ascii="Calibri" w:hAnsi="Calibri" w:cs="Calibri"/>
                <w:b/>
                <w:bCs/>
                <w:i/>
                <w:iCs/>
              </w:rPr>
            </w:pPr>
          </w:p>
          <w:p w:rsidR="000C114B" w:rsidRPr="002D72F9" w:rsidRDefault="000C114B" w:rsidP="00D316F0">
            <w:pPr>
              <w:rPr>
                <w:rFonts w:ascii="Calibri" w:hAnsi="Calibri" w:cs="Calibri"/>
                <w:b/>
                <w:bCs/>
                <w:i/>
                <w:iCs/>
              </w:rPr>
            </w:pPr>
          </w:p>
          <w:p w:rsidR="000C114B" w:rsidRPr="002D72F9" w:rsidRDefault="000C114B" w:rsidP="00D316F0">
            <w:pPr>
              <w:rPr>
                <w:rFonts w:ascii="Calibri" w:hAnsi="Calibri" w:cs="Calibri"/>
                <w:b/>
                <w:bCs/>
                <w:i/>
                <w:iCs/>
              </w:rPr>
            </w:pPr>
          </w:p>
        </w:tc>
      </w:tr>
      <w:tr w:rsidR="000C114B" w:rsidRPr="002D72F9" w:rsidTr="00F57E4A">
        <w:tc>
          <w:tcPr>
            <w:tcW w:w="4621"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D316F0">
            <w:pPr>
              <w:rPr>
                <w:rFonts w:ascii="Calibri" w:hAnsi="Calibri" w:cs="Calibri"/>
                <w:b/>
                <w:bCs/>
                <w:i/>
                <w:iCs/>
              </w:rPr>
            </w:pPr>
            <w:r w:rsidRPr="002D72F9">
              <w:rPr>
                <w:rFonts w:ascii="Calibri" w:hAnsi="Calibri" w:cs="Calibri"/>
                <w:i/>
                <w:iCs/>
              </w:rPr>
              <w:t>Адреса понуђача:</w:t>
            </w:r>
          </w:p>
          <w:p w:rsidR="000C114B" w:rsidRPr="002D72F9" w:rsidRDefault="000C114B" w:rsidP="00D316F0">
            <w:pPr>
              <w:rPr>
                <w:rFonts w:ascii="Calibri" w:hAnsi="Calibri" w:cs="Calibri"/>
                <w:b/>
                <w:bCs/>
                <w:i/>
                <w:iCs/>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114B" w:rsidRPr="002D72F9" w:rsidRDefault="000C114B" w:rsidP="00D316F0">
            <w:pPr>
              <w:snapToGrid w:val="0"/>
              <w:rPr>
                <w:rFonts w:ascii="Calibri" w:hAnsi="Calibri" w:cs="Calibri"/>
                <w:b/>
                <w:bCs/>
                <w:i/>
                <w:iCs/>
              </w:rPr>
            </w:pPr>
          </w:p>
          <w:p w:rsidR="000C114B" w:rsidRPr="002D72F9" w:rsidRDefault="000C114B" w:rsidP="00D316F0">
            <w:pPr>
              <w:rPr>
                <w:rFonts w:ascii="Calibri" w:hAnsi="Calibri" w:cs="Calibri"/>
                <w:b/>
                <w:bCs/>
                <w:i/>
                <w:iCs/>
              </w:rPr>
            </w:pPr>
          </w:p>
          <w:p w:rsidR="000C114B" w:rsidRPr="002D72F9" w:rsidRDefault="000C114B" w:rsidP="00D316F0">
            <w:pPr>
              <w:rPr>
                <w:rFonts w:ascii="Calibri" w:hAnsi="Calibri" w:cs="Calibri"/>
                <w:b/>
                <w:bCs/>
                <w:i/>
                <w:iCs/>
              </w:rPr>
            </w:pPr>
          </w:p>
        </w:tc>
      </w:tr>
      <w:tr w:rsidR="000C114B" w:rsidRPr="002D72F9" w:rsidTr="00F57E4A">
        <w:tc>
          <w:tcPr>
            <w:tcW w:w="4621"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D316F0">
            <w:pPr>
              <w:rPr>
                <w:rFonts w:ascii="Calibri" w:hAnsi="Calibri" w:cs="Calibri"/>
                <w:b/>
                <w:bCs/>
                <w:i/>
                <w:iCs/>
              </w:rPr>
            </w:pPr>
            <w:r w:rsidRPr="002D72F9">
              <w:rPr>
                <w:rFonts w:ascii="Calibri" w:hAnsi="Calibri" w:cs="Calibri"/>
                <w:i/>
                <w:iCs/>
              </w:rPr>
              <w:t>Матични број понуђача:</w:t>
            </w:r>
          </w:p>
          <w:p w:rsidR="000C114B" w:rsidRPr="002D72F9" w:rsidRDefault="000C114B" w:rsidP="00D316F0">
            <w:pPr>
              <w:rPr>
                <w:rFonts w:ascii="Calibri" w:hAnsi="Calibri" w:cs="Calibri"/>
                <w:b/>
                <w:bCs/>
                <w:i/>
                <w:iCs/>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114B" w:rsidRPr="002D72F9" w:rsidRDefault="000C114B" w:rsidP="00D316F0">
            <w:pPr>
              <w:snapToGrid w:val="0"/>
              <w:rPr>
                <w:rFonts w:ascii="Calibri" w:hAnsi="Calibri" w:cs="Calibri"/>
                <w:b/>
                <w:bCs/>
                <w:i/>
                <w:iCs/>
              </w:rPr>
            </w:pPr>
          </w:p>
          <w:p w:rsidR="000C114B" w:rsidRPr="002D72F9" w:rsidRDefault="000C114B" w:rsidP="00D316F0">
            <w:pPr>
              <w:rPr>
                <w:rFonts w:ascii="Calibri" w:hAnsi="Calibri" w:cs="Calibri"/>
                <w:b/>
                <w:bCs/>
                <w:i/>
                <w:iCs/>
              </w:rPr>
            </w:pPr>
          </w:p>
          <w:p w:rsidR="000C114B" w:rsidRPr="002D72F9" w:rsidRDefault="000C114B" w:rsidP="00D316F0">
            <w:pPr>
              <w:rPr>
                <w:rFonts w:ascii="Calibri" w:hAnsi="Calibri" w:cs="Calibri"/>
                <w:b/>
                <w:bCs/>
                <w:i/>
                <w:iCs/>
              </w:rPr>
            </w:pPr>
          </w:p>
        </w:tc>
      </w:tr>
      <w:tr w:rsidR="000C114B" w:rsidRPr="002D72F9" w:rsidTr="00F57E4A">
        <w:tc>
          <w:tcPr>
            <w:tcW w:w="4621"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D316F0">
            <w:pPr>
              <w:rPr>
                <w:rFonts w:ascii="Calibri" w:hAnsi="Calibri" w:cs="Calibri"/>
                <w:b/>
                <w:bCs/>
                <w:i/>
                <w:iCs/>
                <w:lang w:val="ru-RU"/>
              </w:rPr>
            </w:pPr>
            <w:r w:rsidRPr="002D72F9">
              <w:rPr>
                <w:rFonts w:ascii="Calibri" w:hAnsi="Calibri" w:cs="Calibri"/>
                <w:i/>
                <w:iCs/>
                <w:lang w:val="ru-RU"/>
              </w:rPr>
              <w:t>Порески идентификациони број понуђача (ПИБ):</w:t>
            </w:r>
          </w:p>
          <w:p w:rsidR="000C114B" w:rsidRPr="002D72F9" w:rsidRDefault="000C114B" w:rsidP="00D316F0">
            <w:pPr>
              <w:rPr>
                <w:rFonts w:ascii="Calibri" w:hAnsi="Calibri" w:cs="Calibri"/>
                <w:b/>
                <w:bCs/>
                <w:i/>
                <w:iCs/>
                <w:lang w:val="ru-RU"/>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114B" w:rsidRPr="002D72F9" w:rsidRDefault="000C114B" w:rsidP="00D316F0">
            <w:pPr>
              <w:snapToGrid w:val="0"/>
              <w:rPr>
                <w:rFonts w:ascii="Calibri" w:hAnsi="Calibri" w:cs="Calibri"/>
                <w:b/>
                <w:bCs/>
                <w:i/>
                <w:iCs/>
                <w:lang w:val="ru-RU"/>
              </w:rPr>
            </w:pPr>
          </w:p>
        </w:tc>
      </w:tr>
      <w:tr w:rsidR="006B3A74" w:rsidRPr="002D72F9" w:rsidTr="006B3A74">
        <w:tblPrEx>
          <w:tblLook w:val="04A0"/>
        </w:tblPrEx>
        <w:trPr>
          <w:trHeight w:val="638"/>
        </w:trPr>
        <w:tc>
          <w:tcPr>
            <w:tcW w:w="4621" w:type="dxa"/>
            <w:tcBorders>
              <w:top w:val="single" w:sz="4" w:space="0" w:color="000000"/>
              <w:left w:val="single" w:sz="4" w:space="0" w:color="000000"/>
              <w:bottom w:val="single" w:sz="4" w:space="0" w:color="000000"/>
              <w:right w:val="nil"/>
            </w:tcBorders>
            <w:vAlign w:val="center"/>
            <w:hideMark/>
          </w:tcPr>
          <w:p w:rsidR="006B3A74" w:rsidRPr="002D72F9" w:rsidRDefault="006B3A74" w:rsidP="00D316F0">
            <w:pPr>
              <w:ind w:right="-540"/>
              <w:rPr>
                <w:rFonts w:ascii="Calibri" w:eastAsia="Arial Unicode MS" w:hAnsi="Calibri" w:cs="Calibri"/>
                <w:i/>
                <w:iCs/>
                <w:color w:val="000000"/>
                <w:kern w:val="2"/>
                <w:lang w:val="ru-RU" w:eastAsia="ar-SA"/>
              </w:rPr>
            </w:pPr>
            <w:r w:rsidRPr="002D72F9">
              <w:rPr>
                <w:rFonts w:ascii="Calibri" w:hAnsi="Calibri" w:cs="Calibri"/>
                <w:i/>
                <w:iCs/>
                <w:sz w:val="22"/>
                <w:szCs w:val="22"/>
                <w:lang w:val="ru-RU"/>
              </w:rPr>
              <w:t>Разврставање правног лица у АПР</w:t>
            </w:r>
          </w:p>
          <w:p w:rsidR="006B3A74" w:rsidRPr="002D72F9" w:rsidRDefault="006B3A74" w:rsidP="00D316F0">
            <w:pPr>
              <w:rPr>
                <w:rFonts w:ascii="Calibri" w:eastAsia="Arial Unicode MS" w:hAnsi="Calibri" w:cs="Calibri"/>
                <w:iCs/>
                <w:color w:val="000000"/>
                <w:kern w:val="2"/>
                <w:lang w:eastAsia="ar-SA"/>
              </w:rPr>
            </w:pPr>
            <w:r w:rsidRPr="002D72F9">
              <w:rPr>
                <w:rFonts w:ascii="Calibri" w:hAnsi="Calibri" w:cs="Calibri"/>
                <w:i/>
                <w:iCs/>
                <w:sz w:val="22"/>
                <w:szCs w:val="22"/>
                <w:lang w:val="ru-RU"/>
              </w:rPr>
              <w:t>(Заокружити)</w:t>
            </w:r>
          </w:p>
        </w:tc>
        <w:tc>
          <w:tcPr>
            <w:tcW w:w="4650" w:type="dxa"/>
            <w:tcBorders>
              <w:top w:val="single" w:sz="4" w:space="0" w:color="000000"/>
              <w:left w:val="single" w:sz="4" w:space="0" w:color="000000"/>
              <w:bottom w:val="single" w:sz="4" w:space="0" w:color="000000"/>
              <w:right w:val="single" w:sz="4" w:space="0" w:color="000000"/>
            </w:tcBorders>
            <w:vAlign w:val="center"/>
            <w:hideMark/>
          </w:tcPr>
          <w:p w:rsidR="006B3A74" w:rsidRPr="002D72F9" w:rsidRDefault="006B3A74" w:rsidP="00D316F0">
            <w:pPr>
              <w:snapToGrid w:val="0"/>
              <w:ind w:right="-540"/>
              <w:rPr>
                <w:rFonts w:ascii="Calibri" w:eastAsia="Arial Unicode MS" w:hAnsi="Calibri" w:cs="Calibri"/>
                <w:bCs/>
                <w:i/>
                <w:iCs/>
                <w:color w:val="000000"/>
                <w:kern w:val="2"/>
                <w:lang w:val="ru-RU" w:eastAsia="ar-SA"/>
              </w:rPr>
            </w:pPr>
            <w:r w:rsidRPr="002D72F9">
              <w:rPr>
                <w:rFonts w:ascii="Calibri" w:hAnsi="Calibri" w:cs="Calibri"/>
                <w:bCs/>
                <w:i/>
                <w:iCs/>
                <w:sz w:val="22"/>
                <w:szCs w:val="22"/>
                <w:lang w:val="ru-RU"/>
              </w:rPr>
              <w:t>1.  Микро правно лице</w:t>
            </w:r>
          </w:p>
          <w:p w:rsidR="006B3A74" w:rsidRPr="002D72F9" w:rsidRDefault="006B3A74" w:rsidP="00D316F0">
            <w:pPr>
              <w:snapToGrid w:val="0"/>
              <w:ind w:right="-540"/>
              <w:rPr>
                <w:rFonts w:ascii="Calibri" w:hAnsi="Calibri" w:cs="Calibri"/>
                <w:bCs/>
                <w:i/>
                <w:iCs/>
                <w:lang w:val="ru-RU"/>
              </w:rPr>
            </w:pPr>
            <w:r w:rsidRPr="002D72F9">
              <w:rPr>
                <w:rFonts w:ascii="Calibri" w:hAnsi="Calibri" w:cs="Calibri"/>
                <w:bCs/>
                <w:i/>
                <w:iCs/>
                <w:sz w:val="22"/>
                <w:szCs w:val="22"/>
                <w:lang w:val="ru-RU"/>
              </w:rPr>
              <w:t>2.  Мало правно лице</w:t>
            </w:r>
          </w:p>
          <w:p w:rsidR="006B3A74" w:rsidRPr="002D72F9" w:rsidRDefault="006B3A74" w:rsidP="00D316F0">
            <w:pPr>
              <w:snapToGrid w:val="0"/>
              <w:ind w:right="-540"/>
              <w:rPr>
                <w:rFonts w:ascii="Calibri" w:hAnsi="Calibri" w:cs="Calibri"/>
                <w:bCs/>
                <w:i/>
                <w:iCs/>
                <w:lang w:val="ru-RU"/>
              </w:rPr>
            </w:pPr>
            <w:r w:rsidRPr="002D72F9">
              <w:rPr>
                <w:rFonts w:ascii="Calibri" w:hAnsi="Calibri" w:cs="Calibri"/>
                <w:bCs/>
                <w:i/>
                <w:iCs/>
                <w:sz w:val="22"/>
                <w:szCs w:val="22"/>
                <w:lang w:val="ru-RU"/>
              </w:rPr>
              <w:t>3.  Средње правно лице</w:t>
            </w:r>
          </w:p>
          <w:p w:rsidR="006B3A74" w:rsidRPr="002D72F9" w:rsidRDefault="006B3A74" w:rsidP="00D316F0">
            <w:pPr>
              <w:snapToGrid w:val="0"/>
              <w:ind w:right="-540"/>
              <w:rPr>
                <w:rFonts w:ascii="Calibri" w:eastAsia="Arial Unicode MS" w:hAnsi="Calibri" w:cs="Calibri"/>
                <w:bCs/>
                <w:i/>
                <w:iCs/>
                <w:color w:val="000000"/>
                <w:kern w:val="2"/>
                <w:lang w:val="ru-RU" w:eastAsia="ar-SA"/>
              </w:rPr>
            </w:pPr>
            <w:r w:rsidRPr="002D72F9">
              <w:rPr>
                <w:rFonts w:ascii="Calibri" w:hAnsi="Calibri" w:cs="Calibri"/>
                <w:bCs/>
                <w:i/>
                <w:iCs/>
                <w:sz w:val="22"/>
                <w:szCs w:val="22"/>
                <w:lang w:val="ru-RU"/>
              </w:rPr>
              <w:t>4.  Велико правно лице</w:t>
            </w:r>
          </w:p>
        </w:tc>
      </w:tr>
      <w:tr w:rsidR="000C114B" w:rsidRPr="002D72F9" w:rsidTr="00F57E4A">
        <w:tc>
          <w:tcPr>
            <w:tcW w:w="4621"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D316F0">
            <w:pPr>
              <w:rPr>
                <w:rFonts w:ascii="Calibri" w:hAnsi="Calibri" w:cs="Calibri"/>
                <w:b/>
                <w:bCs/>
                <w:i/>
                <w:iCs/>
              </w:rPr>
            </w:pPr>
            <w:r w:rsidRPr="002D72F9">
              <w:rPr>
                <w:rFonts w:ascii="Calibri" w:hAnsi="Calibri" w:cs="Calibri"/>
                <w:i/>
                <w:iCs/>
              </w:rPr>
              <w:t>Име особе за контакт:</w:t>
            </w:r>
          </w:p>
          <w:p w:rsidR="000C114B" w:rsidRPr="002D72F9" w:rsidRDefault="000C114B" w:rsidP="00D316F0">
            <w:pPr>
              <w:rPr>
                <w:rFonts w:ascii="Calibri" w:hAnsi="Calibri" w:cs="Calibri"/>
                <w:b/>
                <w:bCs/>
                <w:i/>
                <w:iCs/>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114B" w:rsidRPr="002D72F9" w:rsidRDefault="000C114B" w:rsidP="00D316F0">
            <w:pPr>
              <w:snapToGrid w:val="0"/>
              <w:rPr>
                <w:rFonts w:ascii="Calibri" w:hAnsi="Calibri" w:cs="Calibri"/>
                <w:b/>
                <w:bCs/>
                <w:i/>
                <w:iCs/>
              </w:rPr>
            </w:pPr>
          </w:p>
          <w:p w:rsidR="000C114B" w:rsidRPr="002D72F9" w:rsidRDefault="000C114B" w:rsidP="00D316F0">
            <w:pPr>
              <w:rPr>
                <w:rFonts w:ascii="Calibri" w:hAnsi="Calibri" w:cs="Calibri"/>
                <w:b/>
                <w:bCs/>
                <w:i/>
                <w:iCs/>
              </w:rPr>
            </w:pPr>
          </w:p>
          <w:p w:rsidR="000C114B" w:rsidRPr="002D72F9" w:rsidRDefault="000C114B" w:rsidP="00D316F0">
            <w:pPr>
              <w:rPr>
                <w:rFonts w:ascii="Calibri" w:hAnsi="Calibri" w:cs="Calibri"/>
                <w:b/>
                <w:bCs/>
                <w:i/>
                <w:iCs/>
              </w:rPr>
            </w:pPr>
          </w:p>
        </w:tc>
      </w:tr>
      <w:tr w:rsidR="000C114B" w:rsidRPr="002D72F9" w:rsidTr="00F57E4A">
        <w:tc>
          <w:tcPr>
            <w:tcW w:w="4621"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D316F0">
            <w:pPr>
              <w:rPr>
                <w:rFonts w:ascii="Calibri" w:hAnsi="Calibri" w:cs="Calibri"/>
                <w:b/>
                <w:bCs/>
                <w:i/>
                <w:iCs/>
                <w:lang w:val="ru-RU"/>
              </w:rPr>
            </w:pPr>
            <w:r w:rsidRPr="002D72F9">
              <w:rPr>
                <w:rFonts w:ascii="Calibri" w:hAnsi="Calibri" w:cs="Calibri"/>
                <w:i/>
                <w:iCs/>
                <w:lang w:val="ru-RU"/>
              </w:rPr>
              <w:t>Електронска адреса понуђача (</w:t>
            </w:r>
            <w:r w:rsidRPr="002D72F9">
              <w:rPr>
                <w:rFonts w:ascii="Calibri" w:hAnsi="Calibri" w:cs="Calibri"/>
                <w:i/>
                <w:iCs/>
              </w:rPr>
              <w:t>e</w:t>
            </w:r>
            <w:r w:rsidRPr="002D72F9">
              <w:rPr>
                <w:rFonts w:ascii="Calibri" w:hAnsi="Calibri" w:cs="Calibri"/>
                <w:i/>
                <w:iCs/>
                <w:lang w:val="ru-RU"/>
              </w:rPr>
              <w:t>-</w:t>
            </w:r>
            <w:r w:rsidRPr="002D72F9">
              <w:rPr>
                <w:rFonts w:ascii="Calibri" w:hAnsi="Calibri" w:cs="Calibri"/>
                <w:i/>
                <w:iCs/>
              </w:rPr>
              <w:t>mail</w:t>
            </w:r>
            <w:r w:rsidRPr="002D72F9">
              <w:rPr>
                <w:rFonts w:ascii="Calibri" w:hAnsi="Calibri" w:cs="Calibri"/>
                <w:i/>
                <w:iCs/>
                <w:lang w:val="ru-RU"/>
              </w:rPr>
              <w:t>):</w:t>
            </w:r>
          </w:p>
          <w:p w:rsidR="000C114B" w:rsidRPr="002D72F9" w:rsidRDefault="000C114B" w:rsidP="00D316F0">
            <w:pPr>
              <w:rPr>
                <w:rFonts w:ascii="Calibri" w:hAnsi="Calibri" w:cs="Calibri"/>
                <w:b/>
                <w:bCs/>
                <w:i/>
                <w:iCs/>
                <w:lang w:val="ru-RU"/>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114B" w:rsidRPr="002D72F9" w:rsidRDefault="000C114B" w:rsidP="00D316F0">
            <w:pPr>
              <w:snapToGrid w:val="0"/>
              <w:rPr>
                <w:rFonts w:ascii="Calibri" w:hAnsi="Calibri" w:cs="Calibri"/>
                <w:b/>
                <w:bCs/>
                <w:i/>
                <w:iCs/>
                <w:lang w:val="ru-RU"/>
              </w:rPr>
            </w:pPr>
          </w:p>
        </w:tc>
      </w:tr>
      <w:tr w:rsidR="000C114B" w:rsidRPr="002D72F9" w:rsidTr="00F57E4A">
        <w:tc>
          <w:tcPr>
            <w:tcW w:w="4621"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D316F0">
            <w:pPr>
              <w:rPr>
                <w:rFonts w:ascii="Calibri" w:hAnsi="Calibri" w:cs="Calibri"/>
                <w:b/>
                <w:bCs/>
                <w:i/>
                <w:iCs/>
              </w:rPr>
            </w:pPr>
            <w:r w:rsidRPr="002D72F9">
              <w:rPr>
                <w:rFonts w:ascii="Calibri" w:hAnsi="Calibri" w:cs="Calibri"/>
                <w:i/>
                <w:iCs/>
              </w:rPr>
              <w:t>Телефон:</w:t>
            </w:r>
          </w:p>
          <w:p w:rsidR="000C114B" w:rsidRPr="002D72F9" w:rsidRDefault="000C114B" w:rsidP="00D316F0">
            <w:pPr>
              <w:rPr>
                <w:rFonts w:ascii="Calibri" w:hAnsi="Calibri" w:cs="Calibri"/>
                <w:b/>
                <w:bCs/>
                <w:i/>
                <w:iCs/>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114B" w:rsidRPr="002D72F9" w:rsidRDefault="000C114B" w:rsidP="00D316F0">
            <w:pPr>
              <w:snapToGrid w:val="0"/>
              <w:rPr>
                <w:rFonts w:ascii="Calibri" w:hAnsi="Calibri" w:cs="Calibri"/>
                <w:b/>
                <w:bCs/>
                <w:i/>
                <w:iCs/>
              </w:rPr>
            </w:pPr>
          </w:p>
          <w:p w:rsidR="000C114B" w:rsidRPr="002D72F9" w:rsidRDefault="000C114B" w:rsidP="00D316F0">
            <w:pPr>
              <w:rPr>
                <w:rFonts w:ascii="Calibri" w:hAnsi="Calibri" w:cs="Calibri"/>
                <w:b/>
                <w:bCs/>
                <w:i/>
                <w:iCs/>
              </w:rPr>
            </w:pPr>
          </w:p>
          <w:p w:rsidR="000C114B" w:rsidRPr="002D72F9" w:rsidRDefault="000C114B" w:rsidP="00D316F0">
            <w:pPr>
              <w:rPr>
                <w:rFonts w:ascii="Calibri" w:hAnsi="Calibri" w:cs="Calibri"/>
                <w:b/>
                <w:bCs/>
                <w:i/>
                <w:iCs/>
              </w:rPr>
            </w:pPr>
          </w:p>
        </w:tc>
      </w:tr>
      <w:tr w:rsidR="000C114B" w:rsidRPr="002D72F9" w:rsidTr="00F57E4A">
        <w:tc>
          <w:tcPr>
            <w:tcW w:w="4621"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D316F0">
            <w:pPr>
              <w:rPr>
                <w:rFonts w:ascii="Calibri" w:hAnsi="Calibri" w:cs="Calibri"/>
                <w:b/>
                <w:bCs/>
                <w:i/>
                <w:iCs/>
              </w:rPr>
            </w:pPr>
            <w:r w:rsidRPr="002D72F9">
              <w:rPr>
                <w:rFonts w:ascii="Calibri" w:hAnsi="Calibri" w:cs="Calibri"/>
                <w:i/>
                <w:iCs/>
              </w:rPr>
              <w:t>Телефакс:</w:t>
            </w:r>
          </w:p>
          <w:p w:rsidR="000C114B" w:rsidRPr="002D72F9" w:rsidRDefault="000C114B" w:rsidP="00D316F0">
            <w:pPr>
              <w:rPr>
                <w:rFonts w:ascii="Calibri" w:hAnsi="Calibri" w:cs="Calibri"/>
                <w:b/>
                <w:bCs/>
                <w:i/>
                <w:iCs/>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114B" w:rsidRPr="002D72F9" w:rsidRDefault="000C114B" w:rsidP="00D316F0">
            <w:pPr>
              <w:snapToGrid w:val="0"/>
              <w:rPr>
                <w:rFonts w:ascii="Calibri" w:hAnsi="Calibri" w:cs="Calibri"/>
                <w:b/>
                <w:bCs/>
                <w:i/>
                <w:iCs/>
              </w:rPr>
            </w:pPr>
          </w:p>
          <w:p w:rsidR="000C114B" w:rsidRPr="002D72F9" w:rsidRDefault="000C114B" w:rsidP="00D316F0">
            <w:pPr>
              <w:rPr>
                <w:rFonts w:ascii="Calibri" w:hAnsi="Calibri" w:cs="Calibri"/>
                <w:b/>
                <w:bCs/>
                <w:i/>
                <w:iCs/>
              </w:rPr>
            </w:pPr>
          </w:p>
          <w:p w:rsidR="000C114B" w:rsidRPr="002D72F9" w:rsidRDefault="000C114B" w:rsidP="00D316F0">
            <w:pPr>
              <w:rPr>
                <w:rFonts w:ascii="Calibri" w:hAnsi="Calibri" w:cs="Calibri"/>
                <w:b/>
                <w:bCs/>
                <w:i/>
                <w:iCs/>
              </w:rPr>
            </w:pPr>
          </w:p>
        </w:tc>
      </w:tr>
      <w:tr w:rsidR="000C114B" w:rsidRPr="002D72F9" w:rsidTr="00F57E4A">
        <w:tc>
          <w:tcPr>
            <w:tcW w:w="4621"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D316F0">
            <w:pPr>
              <w:rPr>
                <w:rFonts w:ascii="Calibri" w:hAnsi="Calibri" w:cs="Calibri"/>
                <w:b/>
                <w:bCs/>
                <w:i/>
                <w:iCs/>
                <w:lang w:val="ru-RU"/>
              </w:rPr>
            </w:pPr>
            <w:r w:rsidRPr="002D72F9">
              <w:rPr>
                <w:rFonts w:ascii="Calibri" w:hAnsi="Calibri" w:cs="Calibri"/>
                <w:i/>
                <w:iCs/>
                <w:lang w:val="ru-RU"/>
              </w:rPr>
              <w:t>Број рачуна понуђача и назив банке:</w:t>
            </w:r>
          </w:p>
          <w:p w:rsidR="000C114B" w:rsidRPr="002D72F9" w:rsidRDefault="000C114B" w:rsidP="00D316F0">
            <w:pPr>
              <w:rPr>
                <w:rFonts w:ascii="Calibri" w:hAnsi="Calibri" w:cs="Calibri"/>
                <w:b/>
                <w:bCs/>
                <w:i/>
                <w:iCs/>
                <w:lang w:val="ru-RU"/>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114B" w:rsidRPr="002D72F9" w:rsidRDefault="000C114B" w:rsidP="00D316F0">
            <w:pPr>
              <w:snapToGrid w:val="0"/>
              <w:rPr>
                <w:rFonts w:ascii="Calibri" w:hAnsi="Calibri" w:cs="Calibri"/>
                <w:b/>
                <w:bCs/>
                <w:i/>
                <w:iCs/>
                <w:lang w:val="ru-RU"/>
              </w:rPr>
            </w:pPr>
          </w:p>
          <w:p w:rsidR="000C114B" w:rsidRPr="002D72F9" w:rsidRDefault="000C114B" w:rsidP="00D316F0">
            <w:pPr>
              <w:rPr>
                <w:rFonts w:ascii="Calibri" w:hAnsi="Calibri" w:cs="Calibri"/>
                <w:b/>
                <w:bCs/>
                <w:i/>
                <w:iCs/>
                <w:lang w:val="ru-RU"/>
              </w:rPr>
            </w:pPr>
          </w:p>
          <w:p w:rsidR="000C114B" w:rsidRPr="002D72F9" w:rsidRDefault="000C114B" w:rsidP="00D316F0">
            <w:pPr>
              <w:rPr>
                <w:rFonts w:ascii="Calibri" w:hAnsi="Calibri" w:cs="Calibri"/>
                <w:b/>
                <w:bCs/>
                <w:i/>
                <w:iCs/>
                <w:lang w:val="ru-RU"/>
              </w:rPr>
            </w:pPr>
          </w:p>
        </w:tc>
      </w:tr>
      <w:tr w:rsidR="000C114B" w:rsidRPr="002D72F9" w:rsidTr="00F57E4A">
        <w:tc>
          <w:tcPr>
            <w:tcW w:w="4621"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D316F0">
            <w:pPr>
              <w:rPr>
                <w:rFonts w:ascii="Calibri" w:hAnsi="Calibri" w:cs="Calibri"/>
                <w:b/>
                <w:bCs/>
                <w:i/>
                <w:iCs/>
                <w:lang w:val="ru-RU"/>
              </w:rPr>
            </w:pPr>
            <w:r w:rsidRPr="002D72F9">
              <w:rPr>
                <w:rFonts w:ascii="Calibri" w:hAnsi="Calibri" w:cs="Calibri"/>
                <w:i/>
                <w:iCs/>
                <w:lang w:val="ru-RU"/>
              </w:rPr>
              <w:t>Лице овлашћено за потписивање уговора</w:t>
            </w:r>
          </w:p>
        </w:tc>
        <w:tc>
          <w:tcPr>
            <w:tcW w:w="4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114B" w:rsidRPr="002D72F9" w:rsidRDefault="000C114B" w:rsidP="00D316F0">
            <w:pPr>
              <w:snapToGrid w:val="0"/>
              <w:ind w:firstLine="708"/>
              <w:rPr>
                <w:rFonts w:ascii="Calibri" w:hAnsi="Calibri" w:cs="Calibri"/>
                <w:b/>
                <w:bCs/>
                <w:i/>
                <w:iCs/>
                <w:lang w:val="ru-RU"/>
              </w:rPr>
            </w:pPr>
          </w:p>
          <w:p w:rsidR="000C114B" w:rsidRPr="002D72F9" w:rsidRDefault="000C114B" w:rsidP="00D316F0">
            <w:pPr>
              <w:ind w:firstLine="708"/>
              <w:rPr>
                <w:rFonts w:ascii="Calibri" w:hAnsi="Calibri" w:cs="Calibri"/>
                <w:b/>
                <w:bCs/>
                <w:i/>
                <w:iCs/>
                <w:lang w:val="ru-RU"/>
              </w:rPr>
            </w:pPr>
          </w:p>
          <w:p w:rsidR="000C114B" w:rsidRPr="002D72F9" w:rsidRDefault="000C114B" w:rsidP="00D316F0">
            <w:pPr>
              <w:ind w:firstLine="708"/>
              <w:rPr>
                <w:rFonts w:ascii="Calibri" w:hAnsi="Calibri" w:cs="Calibri"/>
                <w:b/>
                <w:bCs/>
                <w:i/>
                <w:iCs/>
                <w:lang w:val="ru-RU"/>
              </w:rPr>
            </w:pPr>
          </w:p>
        </w:tc>
      </w:tr>
    </w:tbl>
    <w:p w:rsidR="000C114B" w:rsidRPr="002D72F9" w:rsidRDefault="000C114B" w:rsidP="000C114B">
      <w:pPr>
        <w:rPr>
          <w:rFonts w:ascii="Calibri" w:hAnsi="Calibri" w:cs="Calibri"/>
        </w:rPr>
      </w:pPr>
    </w:p>
    <w:p w:rsidR="000C114B" w:rsidRPr="002D72F9" w:rsidRDefault="000C114B" w:rsidP="000C114B">
      <w:pPr>
        <w:rPr>
          <w:rFonts w:ascii="Calibri" w:hAnsi="Calibri" w:cs="Calibri"/>
        </w:rPr>
      </w:pPr>
      <w:r w:rsidRPr="002D72F9">
        <w:rPr>
          <w:rFonts w:ascii="Calibri" w:eastAsia="TimesNewRomanPSMT" w:hAnsi="Calibri" w:cs="Calibri"/>
          <w:b/>
          <w:bCs/>
          <w:i/>
          <w:iCs/>
        </w:rPr>
        <w:t xml:space="preserve">2) ПОНУДУ ПОДНОСИ: </w:t>
      </w:r>
    </w:p>
    <w:tbl>
      <w:tblPr>
        <w:tblW w:w="0" w:type="auto"/>
        <w:tblInd w:w="-15" w:type="dxa"/>
        <w:tblLayout w:type="fixed"/>
        <w:tblLook w:val="0000"/>
      </w:tblPr>
      <w:tblGrid>
        <w:gridCol w:w="9272"/>
      </w:tblGrid>
      <w:tr w:rsidR="000C114B" w:rsidRPr="002D72F9" w:rsidTr="00F57E4A">
        <w:tc>
          <w:tcPr>
            <w:tcW w:w="9272" w:type="dxa"/>
            <w:tcBorders>
              <w:top w:val="single" w:sz="4" w:space="0" w:color="000000"/>
              <w:left w:val="single" w:sz="4" w:space="0" w:color="000000"/>
              <w:bottom w:val="single" w:sz="4" w:space="0" w:color="000000"/>
              <w:right w:val="single" w:sz="4" w:space="0" w:color="000000"/>
            </w:tcBorders>
            <w:shd w:val="clear" w:color="auto" w:fill="auto"/>
          </w:tcPr>
          <w:p w:rsidR="000C114B" w:rsidRPr="00D316F0" w:rsidRDefault="000C114B" w:rsidP="00F57E4A">
            <w:pPr>
              <w:jc w:val="center"/>
              <w:rPr>
                <w:rFonts w:ascii="Calibri" w:eastAsia="TimesNewRomanPSMT" w:hAnsi="Calibri" w:cs="Calibri"/>
                <w:b/>
                <w:bCs/>
              </w:rPr>
            </w:pPr>
            <w:r w:rsidRPr="00D316F0">
              <w:rPr>
                <w:rFonts w:ascii="Calibri" w:eastAsia="TimesNewRomanPSMT" w:hAnsi="Calibri" w:cs="Calibri"/>
                <w:b/>
                <w:bCs/>
                <w:sz w:val="22"/>
                <w:szCs w:val="22"/>
              </w:rPr>
              <w:t xml:space="preserve">А) САМОСТАЛНО </w:t>
            </w:r>
          </w:p>
        </w:tc>
      </w:tr>
      <w:tr w:rsidR="000C114B" w:rsidRPr="002D72F9" w:rsidTr="00F57E4A">
        <w:tc>
          <w:tcPr>
            <w:tcW w:w="9272" w:type="dxa"/>
            <w:tcBorders>
              <w:top w:val="single" w:sz="4" w:space="0" w:color="000000"/>
              <w:left w:val="single" w:sz="4" w:space="0" w:color="000000"/>
              <w:bottom w:val="single" w:sz="4" w:space="0" w:color="000000"/>
              <w:right w:val="single" w:sz="4" w:space="0" w:color="000000"/>
            </w:tcBorders>
            <w:shd w:val="clear" w:color="auto" w:fill="auto"/>
          </w:tcPr>
          <w:p w:rsidR="000C114B" w:rsidRPr="00D316F0" w:rsidRDefault="000C114B" w:rsidP="00F57E4A">
            <w:pPr>
              <w:jc w:val="center"/>
              <w:rPr>
                <w:rFonts w:ascii="Calibri" w:eastAsia="TimesNewRomanPSMT" w:hAnsi="Calibri" w:cs="Calibri"/>
                <w:b/>
                <w:bCs/>
              </w:rPr>
            </w:pPr>
            <w:r w:rsidRPr="00D316F0">
              <w:rPr>
                <w:rFonts w:ascii="Calibri" w:eastAsia="TimesNewRomanPSMT" w:hAnsi="Calibri" w:cs="Calibri"/>
                <w:b/>
                <w:bCs/>
                <w:sz w:val="22"/>
                <w:szCs w:val="22"/>
              </w:rPr>
              <w:t>Б) СА ПОДИЗВОЂАЧЕМ</w:t>
            </w:r>
          </w:p>
        </w:tc>
      </w:tr>
      <w:tr w:rsidR="000C114B" w:rsidRPr="002D72F9" w:rsidTr="00F57E4A">
        <w:tc>
          <w:tcPr>
            <w:tcW w:w="9272" w:type="dxa"/>
            <w:tcBorders>
              <w:top w:val="single" w:sz="4" w:space="0" w:color="000000"/>
              <w:left w:val="single" w:sz="4" w:space="0" w:color="000000"/>
              <w:bottom w:val="single" w:sz="4" w:space="0" w:color="000000"/>
              <w:right w:val="single" w:sz="4" w:space="0" w:color="000000"/>
            </w:tcBorders>
            <w:shd w:val="clear" w:color="auto" w:fill="auto"/>
          </w:tcPr>
          <w:p w:rsidR="000C114B" w:rsidRPr="00D316F0" w:rsidRDefault="000C114B" w:rsidP="00F57E4A">
            <w:pPr>
              <w:jc w:val="center"/>
              <w:rPr>
                <w:rFonts w:ascii="Calibri" w:hAnsi="Calibri" w:cs="Calibri"/>
                <w:b/>
                <w:i/>
                <w:iCs/>
                <w:lang w:val="ru-RU"/>
              </w:rPr>
            </w:pPr>
            <w:r w:rsidRPr="00D316F0">
              <w:rPr>
                <w:rFonts w:ascii="Calibri" w:eastAsia="TimesNewRomanPSMT" w:hAnsi="Calibri" w:cs="Calibri"/>
                <w:b/>
                <w:bCs/>
                <w:sz w:val="22"/>
                <w:szCs w:val="22"/>
              </w:rPr>
              <w:t>В) КАО ЗАЈЕДНИЧКУ ПОНУДУ</w:t>
            </w:r>
          </w:p>
        </w:tc>
      </w:tr>
    </w:tbl>
    <w:p w:rsidR="000C114B" w:rsidRPr="002D72F9" w:rsidRDefault="000C114B" w:rsidP="000C114B">
      <w:pPr>
        <w:jc w:val="both"/>
        <w:rPr>
          <w:rFonts w:ascii="Calibri" w:hAnsi="Calibri" w:cs="Calibri"/>
          <w:b/>
          <w:i/>
          <w:iCs/>
          <w:lang w:val="ru-RU"/>
        </w:rPr>
      </w:pPr>
    </w:p>
    <w:p w:rsidR="000C114B" w:rsidRPr="002D72F9" w:rsidRDefault="000C114B" w:rsidP="000C114B">
      <w:pPr>
        <w:jc w:val="both"/>
        <w:rPr>
          <w:rFonts w:ascii="Calibri" w:hAnsi="Calibri" w:cs="Calibri"/>
          <w:i/>
          <w:iCs/>
          <w:lang w:val="ru-RU"/>
        </w:rPr>
      </w:pPr>
      <w:r w:rsidRPr="002D72F9">
        <w:rPr>
          <w:rFonts w:ascii="Calibri" w:hAnsi="Calibri" w:cs="Calibri"/>
          <w:b/>
          <w:i/>
          <w:iCs/>
          <w:lang w:val="ru-RU"/>
        </w:rPr>
        <w:t>Напомена:</w:t>
      </w:r>
      <w:r w:rsidRPr="002D72F9">
        <w:rPr>
          <w:rFonts w:ascii="Calibri" w:hAnsi="Calibri" w:cs="Calibri"/>
          <w:i/>
          <w:iCs/>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w:t>
      </w:r>
    </w:p>
    <w:p w:rsidR="000C114B" w:rsidRPr="002D72F9" w:rsidRDefault="000C114B" w:rsidP="000C114B">
      <w:pPr>
        <w:jc w:val="both"/>
        <w:rPr>
          <w:rFonts w:ascii="Calibri" w:hAnsi="Calibri" w:cs="Calibri"/>
          <w:i/>
          <w:iCs/>
          <w:lang w:val="ru-RU"/>
        </w:rPr>
      </w:pPr>
    </w:p>
    <w:p w:rsidR="000C114B" w:rsidRPr="002D72F9" w:rsidRDefault="000C114B" w:rsidP="000C114B">
      <w:pPr>
        <w:jc w:val="both"/>
        <w:rPr>
          <w:rFonts w:ascii="Calibri" w:hAnsi="Calibri" w:cs="Calibri"/>
          <w:i/>
          <w:iCs/>
          <w:lang w:val="ru-RU"/>
        </w:rPr>
      </w:pPr>
    </w:p>
    <w:p w:rsidR="000C114B" w:rsidRPr="002D72F9" w:rsidRDefault="000C114B" w:rsidP="000C114B">
      <w:pPr>
        <w:jc w:val="both"/>
        <w:rPr>
          <w:rFonts w:ascii="Calibri" w:eastAsia="TimesNewRomanPSMT" w:hAnsi="Calibri" w:cs="Calibri"/>
          <w:b/>
          <w:bCs/>
          <w:i/>
        </w:rPr>
      </w:pPr>
      <w:bookmarkStart w:id="11" w:name="page22"/>
      <w:bookmarkEnd w:id="11"/>
      <w:r w:rsidRPr="002D72F9">
        <w:rPr>
          <w:rFonts w:ascii="Calibri" w:eastAsia="TimesNewRomanPSMT" w:hAnsi="Calibri" w:cs="Calibri"/>
          <w:b/>
          <w:bCs/>
          <w:i/>
          <w:lang w:val="sr-Cyrl-CS"/>
        </w:rPr>
        <w:lastRenderedPageBreak/>
        <w:t xml:space="preserve">3) </w:t>
      </w:r>
      <w:r w:rsidRPr="002D72F9">
        <w:rPr>
          <w:rFonts w:ascii="Calibri" w:eastAsia="TimesNewRomanPSMT" w:hAnsi="Calibri" w:cs="Calibri"/>
          <w:b/>
          <w:bCs/>
          <w:i/>
        </w:rPr>
        <w:t xml:space="preserve">ПОДАЦИ О ПОДИЗВОЂАЧУ </w:t>
      </w:r>
    </w:p>
    <w:p w:rsidR="000C114B" w:rsidRPr="002D72F9" w:rsidRDefault="000C114B" w:rsidP="000C114B">
      <w:pPr>
        <w:jc w:val="both"/>
        <w:rPr>
          <w:rFonts w:ascii="Calibri" w:hAnsi="Calibri" w:cs="Calibri"/>
        </w:rPr>
      </w:pPr>
      <w:r w:rsidRPr="002D72F9">
        <w:rPr>
          <w:rFonts w:ascii="Calibri" w:eastAsia="TimesNewRomanPSMT" w:hAnsi="Calibri" w:cs="Calibri"/>
          <w:b/>
          <w:bCs/>
          <w:i/>
        </w:rPr>
        <w:tab/>
      </w:r>
    </w:p>
    <w:tbl>
      <w:tblPr>
        <w:tblW w:w="0" w:type="auto"/>
        <w:tblInd w:w="-15" w:type="dxa"/>
        <w:tblLayout w:type="fixed"/>
        <w:tblLook w:val="0000"/>
      </w:tblPr>
      <w:tblGrid>
        <w:gridCol w:w="465"/>
        <w:gridCol w:w="4219"/>
        <w:gridCol w:w="4588"/>
      </w:tblGrid>
      <w:tr w:rsidR="000C114B" w:rsidRPr="002D72F9" w:rsidTr="00F57E4A">
        <w:trPr>
          <w:trHeight w:val="512"/>
        </w:trPr>
        <w:tc>
          <w:tcPr>
            <w:tcW w:w="465"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F57E4A">
            <w:pPr>
              <w:rPr>
                <w:rFonts w:ascii="Calibri" w:eastAsia="TimesNewRomanPSMT" w:hAnsi="Calibri" w:cs="Calibri"/>
                <w:bCs/>
                <w:i/>
              </w:rPr>
            </w:pPr>
            <w:r w:rsidRPr="002D72F9">
              <w:rPr>
                <w:rFonts w:ascii="Calibri" w:eastAsia="TimesNewRomanPSMT" w:hAnsi="Calibri" w:cs="Calibri"/>
                <w:bCs/>
                <w:i/>
              </w:rPr>
              <w:t>1)</w:t>
            </w:r>
          </w:p>
        </w:tc>
        <w:tc>
          <w:tcPr>
            <w:tcW w:w="4219"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F57E4A">
            <w:pPr>
              <w:rPr>
                <w:rFonts w:ascii="Calibri" w:eastAsia="TimesNewRomanPSMT" w:hAnsi="Calibri" w:cs="Calibri"/>
                <w:b/>
                <w:bCs/>
              </w:rPr>
            </w:pPr>
            <w:r w:rsidRPr="002D72F9">
              <w:rPr>
                <w:rFonts w:ascii="Calibri" w:eastAsia="TimesNewRomanPSMT" w:hAnsi="Calibri" w:cs="Calibri"/>
                <w:bCs/>
                <w:i/>
              </w:rPr>
              <w:t>Назив подизвођача:</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114B" w:rsidRPr="002D72F9" w:rsidRDefault="000C114B" w:rsidP="00F57E4A">
            <w:pPr>
              <w:snapToGrid w:val="0"/>
              <w:rPr>
                <w:rFonts w:ascii="Calibri" w:eastAsia="TimesNewRomanPSMT" w:hAnsi="Calibri" w:cs="Calibri"/>
                <w:b/>
                <w:bCs/>
              </w:rPr>
            </w:pPr>
          </w:p>
        </w:tc>
      </w:tr>
      <w:tr w:rsidR="000C114B" w:rsidRPr="002D72F9" w:rsidTr="00F57E4A">
        <w:tc>
          <w:tcPr>
            <w:tcW w:w="465"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F57E4A">
            <w:pPr>
              <w:snapToGrid w:val="0"/>
              <w:rPr>
                <w:rFonts w:ascii="Calibri" w:eastAsia="TimesNewRomanPSMT" w:hAnsi="Calibri" w:cs="Calibri"/>
                <w:bCs/>
                <w:i/>
              </w:rPr>
            </w:pPr>
          </w:p>
          <w:p w:rsidR="000C114B" w:rsidRPr="002D72F9" w:rsidRDefault="000C114B" w:rsidP="00F57E4A">
            <w:pPr>
              <w:rPr>
                <w:rFonts w:ascii="Calibri" w:eastAsia="TimesNewRomanPSMT" w:hAnsi="Calibri" w:cs="Calibr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F57E4A">
            <w:pPr>
              <w:rPr>
                <w:rFonts w:ascii="Calibri" w:eastAsia="TimesNewRomanPSMT" w:hAnsi="Calibri" w:cs="Calibri"/>
                <w:b/>
                <w:bCs/>
              </w:rPr>
            </w:pPr>
            <w:r w:rsidRPr="002D72F9">
              <w:rPr>
                <w:rFonts w:ascii="Calibri" w:eastAsia="TimesNewRomanPSMT" w:hAnsi="Calibri" w:cs="Calibri"/>
                <w:bCs/>
                <w:i/>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114B" w:rsidRPr="002D72F9" w:rsidRDefault="000C114B" w:rsidP="00F57E4A">
            <w:pPr>
              <w:snapToGrid w:val="0"/>
              <w:rPr>
                <w:rFonts w:ascii="Calibri" w:eastAsia="TimesNewRomanPSMT" w:hAnsi="Calibri" w:cs="Calibri"/>
                <w:b/>
                <w:bCs/>
              </w:rPr>
            </w:pPr>
          </w:p>
        </w:tc>
      </w:tr>
      <w:tr w:rsidR="000C114B" w:rsidRPr="002D72F9" w:rsidTr="00F57E4A">
        <w:tc>
          <w:tcPr>
            <w:tcW w:w="465"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F57E4A">
            <w:pPr>
              <w:snapToGrid w:val="0"/>
              <w:rPr>
                <w:rFonts w:ascii="Calibri" w:eastAsia="TimesNewRomanPSMT" w:hAnsi="Calibri" w:cs="Calibri"/>
                <w:bCs/>
                <w:i/>
              </w:rPr>
            </w:pPr>
          </w:p>
          <w:p w:rsidR="000C114B" w:rsidRPr="002D72F9" w:rsidRDefault="000C114B" w:rsidP="00F57E4A">
            <w:pPr>
              <w:rPr>
                <w:rFonts w:ascii="Calibri" w:eastAsia="TimesNewRomanPSMT" w:hAnsi="Calibri" w:cs="Calibr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F57E4A">
            <w:pPr>
              <w:rPr>
                <w:rFonts w:ascii="Calibri" w:eastAsia="TimesNewRomanPSMT" w:hAnsi="Calibri" w:cs="Calibri"/>
                <w:b/>
                <w:bCs/>
              </w:rPr>
            </w:pPr>
            <w:r w:rsidRPr="002D72F9">
              <w:rPr>
                <w:rFonts w:ascii="Calibri" w:eastAsia="TimesNewRomanPSMT" w:hAnsi="Calibri" w:cs="Calibri"/>
                <w:bCs/>
                <w:i/>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114B" w:rsidRPr="002D72F9" w:rsidRDefault="000C114B" w:rsidP="00F57E4A">
            <w:pPr>
              <w:snapToGrid w:val="0"/>
              <w:rPr>
                <w:rFonts w:ascii="Calibri" w:eastAsia="TimesNewRomanPSMT" w:hAnsi="Calibri" w:cs="Calibri"/>
                <w:b/>
                <w:bCs/>
              </w:rPr>
            </w:pPr>
          </w:p>
        </w:tc>
      </w:tr>
      <w:tr w:rsidR="000C114B" w:rsidRPr="002D72F9" w:rsidTr="00F57E4A">
        <w:trPr>
          <w:trHeight w:val="449"/>
        </w:trPr>
        <w:tc>
          <w:tcPr>
            <w:tcW w:w="465"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F57E4A">
            <w:pPr>
              <w:snapToGrid w:val="0"/>
              <w:rPr>
                <w:rFonts w:ascii="Calibri" w:eastAsia="TimesNewRomanPSMT" w:hAnsi="Calibri" w:cs="Calibri"/>
                <w:bCs/>
                <w:i/>
              </w:rPr>
            </w:pPr>
          </w:p>
          <w:p w:rsidR="000C114B" w:rsidRPr="002D72F9" w:rsidRDefault="000C114B" w:rsidP="00F57E4A">
            <w:pPr>
              <w:rPr>
                <w:rFonts w:ascii="Calibri" w:eastAsia="TimesNewRomanPSMT" w:hAnsi="Calibri" w:cs="Calibr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F57E4A">
            <w:pPr>
              <w:rPr>
                <w:rFonts w:ascii="Calibri" w:eastAsia="TimesNewRomanPSMT" w:hAnsi="Calibri" w:cs="Calibri"/>
                <w:bCs/>
                <w:i/>
              </w:rPr>
            </w:pPr>
            <w:r w:rsidRPr="002D72F9">
              <w:rPr>
                <w:rFonts w:ascii="Calibri" w:eastAsia="TimesNewRomanPSMT" w:hAnsi="Calibri" w:cs="Calibri"/>
                <w:bCs/>
                <w:i/>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114B" w:rsidRPr="002D72F9" w:rsidRDefault="000C114B" w:rsidP="00F57E4A">
            <w:pPr>
              <w:snapToGrid w:val="0"/>
              <w:rPr>
                <w:rFonts w:ascii="Calibri" w:eastAsia="TimesNewRomanPSMT" w:hAnsi="Calibri" w:cs="Calibri"/>
                <w:bCs/>
                <w:i/>
              </w:rPr>
            </w:pPr>
          </w:p>
        </w:tc>
      </w:tr>
      <w:tr w:rsidR="000C114B" w:rsidRPr="002D72F9" w:rsidTr="00F57E4A">
        <w:trPr>
          <w:trHeight w:val="440"/>
        </w:trPr>
        <w:tc>
          <w:tcPr>
            <w:tcW w:w="465"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F57E4A">
            <w:pPr>
              <w:snapToGrid w:val="0"/>
              <w:rPr>
                <w:rFonts w:ascii="Calibri" w:eastAsia="TimesNewRomanPSMT" w:hAnsi="Calibri" w:cs="Calibr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F57E4A">
            <w:pPr>
              <w:rPr>
                <w:rFonts w:ascii="Calibri" w:eastAsia="TimesNewRomanPSMT" w:hAnsi="Calibri" w:cs="Calibri"/>
                <w:b/>
                <w:bCs/>
              </w:rPr>
            </w:pPr>
            <w:r w:rsidRPr="002D72F9">
              <w:rPr>
                <w:rFonts w:ascii="Calibri" w:eastAsia="TimesNewRomanPSMT" w:hAnsi="Calibri" w:cs="Calibri"/>
                <w:bCs/>
                <w:i/>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114B" w:rsidRPr="002D72F9" w:rsidRDefault="000C114B" w:rsidP="00F57E4A">
            <w:pPr>
              <w:snapToGrid w:val="0"/>
              <w:rPr>
                <w:rFonts w:ascii="Calibri" w:eastAsia="TimesNewRomanPSMT" w:hAnsi="Calibri" w:cs="Calibri"/>
                <w:b/>
                <w:bCs/>
              </w:rPr>
            </w:pPr>
          </w:p>
        </w:tc>
      </w:tr>
      <w:tr w:rsidR="000C114B" w:rsidRPr="002D72F9" w:rsidTr="00F57E4A">
        <w:tc>
          <w:tcPr>
            <w:tcW w:w="465"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F57E4A">
            <w:pPr>
              <w:snapToGrid w:val="0"/>
              <w:rPr>
                <w:rFonts w:ascii="Calibri" w:eastAsia="TimesNewRomanPSMT" w:hAnsi="Calibri" w:cs="Calibr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F57E4A">
            <w:pPr>
              <w:rPr>
                <w:rFonts w:ascii="Calibri" w:eastAsia="TimesNewRomanPSMT" w:hAnsi="Calibri" w:cs="Calibri"/>
                <w:b/>
                <w:bCs/>
                <w:lang w:val="ru-RU"/>
              </w:rPr>
            </w:pPr>
            <w:r w:rsidRPr="002D72F9">
              <w:rPr>
                <w:rFonts w:ascii="Calibri" w:eastAsia="TimesNewRomanPSMT" w:hAnsi="Calibri" w:cs="Calibri"/>
                <w:bCs/>
                <w:i/>
                <w:lang w:val="ru-RU"/>
              </w:rPr>
              <w:t>Проценат укупне вредности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114B" w:rsidRPr="002D72F9" w:rsidRDefault="000C114B" w:rsidP="00F57E4A">
            <w:pPr>
              <w:snapToGrid w:val="0"/>
              <w:rPr>
                <w:rFonts w:ascii="Calibri" w:eastAsia="TimesNewRomanPSMT" w:hAnsi="Calibri" w:cs="Calibri"/>
                <w:b/>
                <w:bCs/>
                <w:lang w:val="ru-RU"/>
              </w:rPr>
            </w:pPr>
          </w:p>
        </w:tc>
      </w:tr>
      <w:tr w:rsidR="000C114B" w:rsidRPr="002D72F9" w:rsidTr="00F57E4A">
        <w:tc>
          <w:tcPr>
            <w:tcW w:w="465"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F57E4A">
            <w:pPr>
              <w:snapToGrid w:val="0"/>
              <w:rPr>
                <w:rFonts w:ascii="Calibri" w:eastAsia="TimesNewRomanPSMT" w:hAnsi="Calibri" w:cs="Calibri"/>
                <w:bCs/>
                <w:i/>
                <w:lang w:val="ru-RU"/>
              </w:rPr>
            </w:pPr>
          </w:p>
        </w:tc>
        <w:tc>
          <w:tcPr>
            <w:tcW w:w="4219"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F57E4A">
            <w:pPr>
              <w:rPr>
                <w:rFonts w:ascii="Calibri" w:eastAsia="TimesNewRomanPSMT" w:hAnsi="Calibri" w:cs="Calibri"/>
                <w:b/>
                <w:bCs/>
                <w:lang w:val="ru-RU"/>
              </w:rPr>
            </w:pPr>
            <w:r w:rsidRPr="002D72F9">
              <w:rPr>
                <w:rFonts w:ascii="Calibri" w:eastAsia="TimesNewRomanPSMT" w:hAnsi="Calibri" w:cs="Calibri"/>
                <w:bCs/>
                <w:i/>
                <w:lang w:val="ru-RU"/>
              </w:rPr>
              <w:t>Део предмета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114B" w:rsidRPr="002D72F9" w:rsidRDefault="000C114B" w:rsidP="00F57E4A">
            <w:pPr>
              <w:snapToGrid w:val="0"/>
              <w:rPr>
                <w:rFonts w:ascii="Calibri" w:eastAsia="TimesNewRomanPSMT" w:hAnsi="Calibri" w:cs="Calibri"/>
                <w:b/>
                <w:bCs/>
                <w:lang w:val="ru-RU"/>
              </w:rPr>
            </w:pPr>
          </w:p>
        </w:tc>
      </w:tr>
      <w:tr w:rsidR="000C114B" w:rsidRPr="002D72F9" w:rsidTr="00F57E4A">
        <w:trPr>
          <w:trHeight w:val="467"/>
        </w:trPr>
        <w:tc>
          <w:tcPr>
            <w:tcW w:w="465"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F57E4A">
            <w:pPr>
              <w:rPr>
                <w:rFonts w:ascii="Calibri" w:eastAsia="TimesNewRomanPSMT" w:hAnsi="Calibri" w:cs="Calibri"/>
                <w:bCs/>
                <w:i/>
              </w:rPr>
            </w:pPr>
            <w:r w:rsidRPr="002D72F9">
              <w:rPr>
                <w:rFonts w:ascii="Calibri" w:eastAsia="TimesNewRomanPSMT" w:hAnsi="Calibri" w:cs="Calibri"/>
                <w:bCs/>
                <w:i/>
              </w:rPr>
              <w:t>2)</w:t>
            </w:r>
          </w:p>
        </w:tc>
        <w:tc>
          <w:tcPr>
            <w:tcW w:w="4219"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F57E4A">
            <w:pPr>
              <w:rPr>
                <w:rFonts w:ascii="Calibri" w:eastAsia="TimesNewRomanPSMT" w:hAnsi="Calibri" w:cs="Calibri"/>
                <w:b/>
                <w:bCs/>
              </w:rPr>
            </w:pPr>
            <w:r w:rsidRPr="002D72F9">
              <w:rPr>
                <w:rFonts w:ascii="Calibri" w:eastAsia="TimesNewRomanPSMT" w:hAnsi="Calibri" w:cs="Calibri"/>
                <w:bCs/>
                <w:i/>
              </w:rPr>
              <w:t>Назив подизвођача:</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114B" w:rsidRPr="002D72F9" w:rsidRDefault="000C114B" w:rsidP="00F57E4A">
            <w:pPr>
              <w:snapToGrid w:val="0"/>
              <w:rPr>
                <w:rFonts w:ascii="Calibri" w:eastAsia="TimesNewRomanPSMT" w:hAnsi="Calibri" w:cs="Calibri"/>
                <w:b/>
                <w:bCs/>
              </w:rPr>
            </w:pPr>
          </w:p>
        </w:tc>
      </w:tr>
      <w:tr w:rsidR="000C114B" w:rsidRPr="002D72F9" w:rsidTr="00F57E4A">
        <w:tc>
          <w:tcPr>
            <w:tcW w:w="465"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F57E4A">
            <w:pPr>
              <w:snapToGrid w:val="0"/>
              <w:rPr>
                <w:rFonts w:ascii="Calibri" w:eastAsia="TimesNewRomanPSMT" w:hAnsi="Calibri" w:cs="Calibri"/>
                <w:bCs/>
                <w:i/>
              </w:rPr>
            </w:pPr>
          </w:p>
          <w:p w:rsidR="000C114B" w:rsidRPr="002D72F9" w:rsidRDefault="000C114B" w:rsidP="00F57E4A">
            <w:pPr>
              <w:rPr>
                <w:rFonts w:ascii="Calibri" w:eastAsia="TimesNewRomanPSMT" w:hAnsi="Calibri" w:cs="Calibr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F57E4A">
            <w:pPr>
              <w:rPr>
                <w:rFonts w:ascii="Calibri" w:eastAsia="TimesNewRomanPSMT" w:hAnsi="Calibri" w:cs="Calibri"/>
                <w:b/>
                <w:bCs/>
              </w:rPr>
            </w:pPr>
            <w:r w:rsidRPr="002D72F9">
              <w:rPr>
                <w:rFonts w:ascii="Calibri" w:eastAsia="TimesNewRomanPSMT" w:hAnsi="Calibri" w:cs="Calibri"/>
                <w:bCs/>
                <w:i/>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114B" w:rsidRPr="002D72F9" w:rsidRDefault="000C114B" w:rsidP="00F57E4A">
            <w:pPr>
              <w:snapToGrid w:val="0"/>
              <w:rPr>
                <w:rFonts w:ascii="Calibri" w:eastAsia="TimesNewRomanPSMT" w:hAnsi="Calibri" w:cs="Calibri"/>
                <w:b/>
                <w:bCs/>
              </w:rPr>
            </w:pPr>
          </w:p>
        </w:tc>
      </w:tr>
      <w:tr w:rsidR="000C114B" w:rsidRPr="002D72F9" w:rsidTr="00F57E4A">
        <w:tc>
          <w:tcPr>
            <w:tcW w:w="465"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F57E4A">
            <w:pPr>
              <w:snapToGrid w:val="0"/>
              <w:rPr>
                <w:rFonts w:ascii="Calibri" w:eastAsia="TimesNewRomanPSMT" w:hAnsi="Calibri" w:cs="Calibri"/>
                <w:bCs/>
                <w:i/>
              </w:rPr>
            </w:pPr>
          </w:p>
          <w:p w:rsidR="000C114B" w:rsidRPr="002D72F9" w:rsidRDefault="000C114B" w:rsidP="00F57E4A">
            <w:pPr>
              <w:rPr>
                <w:rFonts w:ascii="Calibri" w:eastAsia="TimesNewRomanPSMT" w:hAnsi="Calibri" w:cs="Calibr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F57E4A">
            <w:pPr>
              <w:rPr>
                <w:rFonts w:ascii="Calibri" w:eastAsia="TimesNewRomanPSMT" w:hAnsi="Calibri" w:cs="Calibri"/>
                <w:b/>
                <w:bCs/>
              </w:rPr>
            </w:pPr>
            <w:r w:rsidRPr="002D72F9">
              <w:rPr>
                <w:rFonts w:ascii="Calibri" w:eastAsia="TimesNewRomanPSMT" w:hAnsi="Calibri" w:cs="Calibri"/>
                <w:bCs/>
                <w:i/>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114B" w:rsidRPr="002D72F9" w:rsidRDefault="000C114B" w:rsidP="00F57E4A">
            <w:pPr>
              <w:snapToGrid w:val="0"/>
              <w:rPr>
                <w:rFonts w:ascii="Calibri" w:eastAsia="TimesNewRomanPSMT" w:hAnsi="Calibri" w:cs="Calibri"/>
                <w:b/>
                <w:bCs/>
              </w:rPr>
            </w:pPr>
          </w:p>
        </w:tc>
      </w:tr>
      <w:tr w:rsidR="000C114B" w:rsidRPr="002D72F9" w:rsidTr="00F57E4A">
        <w:tc>
          <w:tcPr>
            <w:tcW w:w="465"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F57E4A">
            <w:pPr>
              <w:snapToGrid w:val="0"/>
              <w:rPr>
                <w:rFonts w:ascii="Calibri" w:eastAsia="TimesNewRomanPSMT" w:hAnsi="Calibri" w:cs="Calibri"/>
                <w:bCs/>
                <w:i/>
              </w:rPr>
            </w:pPr>
          </w:p>
          <w:p w:rsidR="000C114B" w:rsidRPr="002D72F9" w:rsidRDefault="000C114B" w:rsidP="00F57E4A">
            <w:pPr>
              <w:rPr>
                <w:rFonts w:ascii="Calibri" w:eastAsia="TimesNewRomanPSMT" w:hAnsi="Calibri" w:cs="Calibr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F57E4A">
            <w:pPr>
              <w:rPr>
                <w:rFonts w:ascii="Calibri" w:eastAsia="TimesNewRomanPSMT" w:hAnsi="Calibri" w:cs="Calibri"/>
                <w:b/>
                <w:bCs/>
              </w:rPr>
            </w:pPr>
            <w:r w:rsidRPr="002D72F9">
              <w:rPr>
                <w:rFonts w:ascii="Calibri" w:eastAsia="TimesNewRomanPSMT" w:hAnsi="Calibri" w:cs="Calibri"/>
                <w:bCs/>
                <w:i/>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114B" w:rsidRPr="002D72F9" w:rsidRDefault="000C114B" w:rsidP="00F57E4A">
            <w:pPr>
              <w:snapToGrid w:val="0"/>
              <w:rPr>
                <w:rFonts w:ascii="Calibri" w:eastAsia="TimesNewRomanPSMT" w:hAnsi="Calibri" w:cs="Calibri"/>
                <w:b/>
                <w:bCs/>
              </w:rPr>
            </w:pPr>
          </w:p>
        </w:tc>
      </w:tr>
      <w:tr w:rsidR="000C114B" w:rsidRPr="002D72F9" w:rsidTr="00F57E4A">
        <w:trPr>
          <w:trHeight w:val="467"/>
        </w:trPr>
        <w:tc>
          <w:tcPr>
            <w:tcW w:w="465"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F57E4A">
            <w:pPr>
              <w:snapToGrid w:val="0"/>
              <w:rPr>
                <w:rFonts w:ascii="Calibri" w:eastAsia="TimesNewRomanPSMT" w:hAnsi="Calibri" w:cs="Calibr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F57E4A">
            <w:pPr>
              <w:rPr>
                <w:rFonts w:ascii="Calibri" w:eastAsia="TimesNewRomanPSMT" w:hAnsi="Calibri" w:cs="Calibri"/>
                <w:b/>
                <w:bCs/>
              </w:rPr>
            </w:pPr>
            <w:r w:rsidRPr="002D72F9">
              <w:rPr>
                <w:rFonts w:ascii="Calibri" w:eastAsia="TimesNewRomanPSMT" w:hAnsi="Calibri" w:cs="Calibri"/>
                <w:bCs/>
                <w:i/>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114B" w:rsidRPr="002D72F9" w:rsidRDefault="000C114B" w:rsidP="00F57E4A">
            <w:pPr>
              <w:snapToGrid w:val="0"/>
              <w:rPr>
                <w:rFonts w:ascii="Calibri" w:eastAsia="TimesNewRomanPSMT" w:hAnsi="Calibri" w:cs="Calibri"/>
                <w:b/>
                <w:bCs/>
              </w:rPr>
            </w:pPr>
          </w:p>
        </w:tc>
      </w:tr>
      <w:tr w:rsidR="000C114B" w:rsidRPr="002D72F9" w:rsidTr="00F57E4A">
        <w:tc>
          <w:tcPr>
            <w:tcW w:w="465"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F57E4A">
            <w:pPr>
              <w:snapToGrid w:val="0"/>
              <w:rPr>
                <w:rFonts w:ascii="Calibri" w:eastAsia="TimesNewRomanPSMT" w:hAnsi="Calibri" w:cs="Calibr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F57E4A">
            <w:pPr>
              <w:rPr>
                <w:rFonts w:ascii="Calibri" w:eastAsia="TimesNewRomanPSMT" w:hAnsi="Calibri" w:cs="Calibri"/>
                <w:b/>
                <w:bCs/>
                <w:lang w:val="ru-RU"/>
              </w:rPr>
            </w:pPr>
            <w:r w:rsidRPr="002D72F9">
              <w:rPr>
                <w:rFonts w:ascii="Calibri" w:eastAsia="TimesNewRomanPSMT" w:hAnsi="Calibri" w:cs="Calibri"/>
                <w:bCs/>
                <w:i/>
                <w:lang w:val="ru-RU"/>
              </w:rPr>
              <w:t>Проценат укупне вредности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114B" w:rsidRPr="002D72F9" w:rsidRDefault="000C114B" w:rsidP="00F57E4A">
            <w:pPr>
              <w:snapToGrid w:val="0"/>
              <w:rPr>
                <w:rFonts w:ascii="Calibri" w:eastAsia="TimesNewRomanPSMT" w:hAnsi="Calibri" w:cs="Calibri"/>
                <w:b/>
                <w:bCs/>
                <w:lang w:val="ru-RU"/>
              </w:rPr>
            </w:pPr>
          </w:p>
        </w:tc>
      </w:tr>
      <w:tr w:rsidR="000C114B" w:rsidRPr="002D72F9" w:rsidTr="00F57E4A">
        <w:tc>
          <w:tcPr>
            <w:tcW w:w="465"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F57E4A">
            <w:pPr>
              <w:snapToGrid w:val="0"/>
              <w:rPr>
                <w:rFonts w:ascii="Calibri" w:eastAsia="TimesNewRomanPSMT" w:hAnsi="Calibri" w:cs="Calibri"/>
                <w:bCs/>
                <w:i/>
                <w:lang w:val="ru-RU"/>
              </w:rPr>
            </w:pPr>
          </w:p>
        </w:tc>
        <w:tc>
          <w:tcPr>
            <w:tcW w:w="4219"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F57E4A">
            <w:pPr>
              <w:rPr>
                <w:rFonts w:ascii="Calibri" w:eastAsia="TimesNewRomanPSMT" w:hAnsi="Calibri" w:cs="Calibri"/>
                <w:b/>
                <w:bCs/>
                <w:lang w:val="ru-RU"/>
              </w:rPr>
            </w:pPr>
            <w:r w:rsidRPr="002D72F9">
              <w:rPr>
                <w:rFonts w:ascii="Calibri" w:eastAsia="TimesNewRomanPSMT" w:hAnsi="Calibri" w:cs="Calibri"/>
                <w:bCs/>
                <w:i/>
                <w:lang w:val="ru-RU"/>
              </w:rPr>
              <w:t>Део предмета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114B" w:rsidRPr="002D72F9" w:rsidRDefault="000C114B" w:rsidP="00F57E4A">
            <w:pPr>
              <w:snapToGrid w:val="0"/>
              <w:rPr>
                <w:rFonts w:ascii="Calibri" w:eastAsia="TimesNewRomanPSMT" w:hAnsi="Calibri" w:cs="Calibri"/>
                <w:b/>
                <w:bCs/>
                <w:lang w:val="ru-RU"/>
              </w:rPr>
            </w:pPr>
          </w:p>
        </w:tc>
      </w:tr>
    </w:tbl>
    <w:p w:rsidR="000C114B" w:rsidRPr="002D72F9" w:rsidRDefault="000C114B" w:rsidP="000C114B">
      <w:pPr>
        <w:jc w:val="both"/>
        <w:rPr>
          <w:rFonts w:ascii="Calibri" w:hAnsi="Calibri" w:cs="Calibri"/>
          <w:b/>
          <w:bCs/>
          <w:i/>
          <w:iCs/>
          <w:u w:val="single"/>
          <w:lang w:val="ru-RU"/>
        </w:rPr>
      </w:pPr>
    </w:p>
    <w:p w:rsidR="000C114B" w:rsidRPr="002D72F9" w:rsidRDefault="000C114B" w:rsidP="000C114B">
      <w:pPr>
        <w:jc w:val="both"/>
        <w:rPr>
          <w:rFonts w:ascii="Calibri" w:hAnsi="Calibri" w:cs="Calibri"/>
          <w:i/>
          <w:iCs/>
          <w:lang w:val="ru-RU"/>
        </w:rPr>
      </w:pPr>
      <w:r w:rsidRPr="002D72F9">
        <w:rPr>
          <w:rFonts w:ascii="Calibri" w:hAnsi="Calibri" w:cs="Calibri"/>
          <w:b/>
          <w:bCs/>
          <w:i/>
          <w:iCs/>
          <w:u w:val="single"/>
          <w:lang w:val="ru-RU"/>
        </w:rPr>
        <w:t>Напомена:</w:t>
      </w:r>
    </w:p>
    <w:p w:rsidR="000C114B" w:rsidRPr="002D72F9" w:rsidRDefault="000C114B" w:rsidP="000C114B">
      <w:pPr>
        <w:jc w:val="both"/>
        <w:rPr>
          <w:rFonts w:ascii="Calibri" w:eastAsia="TimesNewRomanPSMT" w:hAnsi="Calibri" w:cs="Calibri"/>
          <w:b/>
          <w:bCs/>
          <w:lang w:val="ru-RU"/>
        </w:rPr>
      </w:pPr>
      <w:r w:rsidRPr="002D72F9">
        <w:rPr>
          <w:rFonts w:ascii="Calibri" w:hAnsi="Calibri" w:cs="Calibri"/>
          <w:i/>
          <w:iCs/>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0C114B" w:rsidRPr="002D72F9" w:rsidRDefault="000C114B" w:rsidP="000C114B">
      <w:pPr>
        <w:jc w:val="both"/>
        <w:rPr>
          <w:rFonts w:ascii="Calibri" w:eastAsia="TimesNewRomanPSMT" w:hAnsi="Calibri" w:cs="Calibri"/>
          <w:b/>
          <w:bCs/>
          <w:lang w:val="ru-RU"/>
        </w:rPr>
      </w:pPr>
    </w:p>
    <w:p w:rsidR="000C114B" w:rsidRPr="002D72F9" w:rsidRDefault="000C114B" w:rsidP="000C114B">
      <w:pPr>
        <w:jc w:val="both"/>
        <w:rPr>
          <w:rFonts w:ascii="Calibri" w:eastAsia="TimesNewRomanPSMT" w:hAnsi="Calibri" w:cs="Calibri"/>
          <w:b/>
          <w:bCs/>
          <w:lang w:val="ru-RU"/>
        </w:rPr>
      </w:pPr>
    </w:p>
    <w:p w:rsidR="000C114B" w:rsidRPr="002D72F9" w:rsidRDefault="000C114B" w:rsidP="000C114B">
      <w:pPr>
        <w:jc w:val="both"/>
        <w:rPr>
          <w:rFonts w:ascii="Calibri" w:eastAsia="TimesNewRomanPSMT" w:hAnsi="Calibri" w:cs="Calibri"/>
          <w:b/>
          <w:bCs/>
          <w:lang w:val="ru-RU"/>
        </w:rPr>
      </w:pPr>
    </w:p>
    <w:p w:rsidR="000C114B" w:rsidRPr="002D72F9" w:rsidRDefault="000C114B" w:rsidP="000C114B">
      <w:pPr>
        <w:spacing w:line="200" w:lineRule="exact"/>
        <w:rPr>
          <w:rFonts w:ascii="Calibri" w:hAnsi="Calibri" w:cs="Calibri"/>
        </w:rPr>
      </w:pPr>
    </w:p>
    <w:p w:rsidR="000C114B" w:rsidRPr="002D72F9" w:rsidRDefault="000C114B" w:rsidP="000C114B">
      <w:pPr>
        <w:rPr>
          <w:rFonts w:ascii="Calibri" w:hAnsi="Calibri" w:cs="Calibri"/>
        </w:rPr>
        <w:sectPr w:rsidR="000C114B" w:rsidRPr="002D72F9" w:rsidSect="00F57E4A">
          <w:footerReference w:type="default" r:id="rId15"/>
          <w:pgSz w:w="12240" w:h="15840"/>
          <w:pgMar w:top="1152" w:right="840" w:bottom="720" w:left="1440" w:header="720" w:footer="720" w:gutter="0"/>
          <w:cols w:space="720"/>
          <w:docGrid w:linePitch="326"/>
        </w:sectPr>
      </w:pPr>
    </w:p>
    <w:p w:rsidR="000C114B" w:rsidRPr="002D72F9" w:rsidRDefault="000C114B" w:rsidP="000C114B">
      <w:pPr>
        <w:jc w:val="both"/>
        <w:rPr>
          <w:rFonts w:ascii="Calibri" w:eastAsia="TimesNewRomanPSMT" w:hAnsi="Calibri" w:cs="Calibri"/>
          <w:b/>
          <w:bCs/>
          <w:i/>
          <w:lang w:val="ru-RU"/>
        </w:rPr>
      </w:pPr>
      <w:bookmarkStart w:id="12" w:name="page23"/>
      <w:bookmarkEnd w:id="12"/>
      <w:r w:rsidRPr="002D72F9">
        <w:rPr>
          <w:rFonts w:ascii="Calibri" w:eastAsia="TimesNewRomanPSMT" w:hAnsi="Calibri" w:cs="Calibri"/>
          <w:b/>
          <w:bCs/>
          <w:i/>
          <w:lang w:val="sr-Cyrl-CS"/>
        </w:rPr>
        <w:lastRenderedPageBreak/>
        <w:t xml:space="preserve">4) </w:t>
      </w:r>
      <w:r w:rsidRPr="002D72F9">
        <w:rPr>
          <w:rFonts w:ascii="Calibri" w:eastAsia="TimesNewRomanPSMT" w:hAnsi="Calibri" w:cs="Calibri"/>
          <w:b/>
          <w:bCs/>
          <w:i/>
          <w:lang w:val="ru-RU"/>
        </w:rPr>
        <w:t>ПОДАЦИ О УЧЕСНИКУ  У ЗАЈЕДНИЧКОЈ ПОНУДИ</w:t>
      </w:r>
    </w:p>
    <w:p w:rsidR="000C114B" w:rsidRPr="002D72F9" w:rsidRDefault="000C114B" w:rsidP="000C114B">
      <w:pPr>
        <w:jc w:val="both"/>
        <w:rPr>
          <w:rFonts w:ascii="Calibri" w:hAnsi="Calibri" w:cs="Calibri"/>
        </w:rPr>
      </w:pPr>
      <w:r w:rsidRPr="002D72F9">
        <w:rPr>
          <w:rFonts w:ascii="Calibri" w:eastAsia="TimesNewRomanPSMT" w:hAnsi="Calibri" w:cs="Calibri"/>
          <w:b/>
          <w:bCs/>
          <w:i/>
          <w:lang w:val="ru-RU"/>
        </w:rPr>
        <w:tab/>
      </w:r>
    </w:p>
    <w:tbl>
      <w:tblPr>
        <w:tblW w:w="0" w:type="auto"/>
        <w:tblInd w:w="-15" w:type="dxa"/>
        <w:tblLayout w:type="fixed"/>
        <w:tblLook w:val="0000"/>
      </w:tblPr>
      <w:tblGrid>
        <w:gridCol w:w="465"/>
        <w:gridCol w:w="4219"/>
        <w:gridCol w:w="4588"/>
      </w:tblGrid>
      <w:tr w:rsidR="000C114B" w:rsidRPr="002D72F9" w:rsidTr="00F57E4A">
        <w:tc>
          <w:tcPr>
            <w:tcW w:w="465"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F57E4A">
            <w:pPr>
              <w:rPr>
                <w:rFonts w:ascii="Calibri" w:eastAsia="TimesNewRomanPSMT" w:hAnsi="Calibri" w:cs="Calibri"/>
                <w:bCs/>
                <w:i/>
                <w:lang w:val="ru-RU"/>
              </w:rPr>
            </w:pPr>
            <w:r w:rsidRPr="002D72F9">
              <w:rPr>
                <w:rFonts w:ascii="Calibri" w:eastAsia="TimesNewRomanPSMT" w:hAnsi="Calibri" w:cs="Calibri"/>
                <w:bCs/>
                <w:i/>
              </w:rPr>
              <w:t>1)</w:t>
            </w:r>
          </w:p>
        </w:tc>
        <w:tc>
          <w:tcPr>
            <w:tcW w:w="4219"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F57E4A">
            <w:pPr>
              <w:rPr>
                <w:rFonts w:ascii="Calibri" w:eastAsia="TimesNewRomanPSMT" w:hAnsi="Calibri" w:cs="Calibri"/>
                <w:b/>
                <w:bCs/>
                <w:lang w:val="ru-RU"/>
              </w:rPr>
            </w:pPr>
            <w:r w:rsidRPr="002D72F9">
              <w:rPr>
                <w:rFonts w:ascii="Calibri" w:eastAsia="TimesNewRomanPSMT" w:hAnsi="Calibri" w:cs="Calibri"/>
                <w:bCs/>
                <w:i/>
                <w:lang w:val="ru-RU"/>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114B" w:rsidRPr="002D72F9" w:rsidRDefault="000C114B" w:rsidP="00F57E4A">
            <w:pPr>
              <w:snapToGrid w:val="0"/>
              <w:rPr>
                <w:rFonts w:ascii="Calibri" w:eastAsia="TimesNewRomanPSMT" w:hAnsi="Calibri" w:cs="Calibri"/>
                <w:b/>
                <w:bCs/>
                <w:lang w:val="ru-RU"/>
              </w:rPr>
            </w:pPr>
          </w:p>
        </w:tc>
      </w:tr>
      <w:tr w:rsidR="000C114B" w:rsidRPr="002D72F9" w:rsidTr="00F57E4A">
        <w:tc>
          <w:tcPr>
            <w:tcW w:w="465"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F57E4A">
            <w:pPr>
              <w:snapToGrid w:val="0"/>
              <w:rPr>
                <w:rFonts w:ascii="Calibri" w:eastAsia="TimesNewRomanPSMT" w:hAnsi="Calibri" w:cs="Calibri"/>
                <w:bCs/>
                <w:i/>
                <w:lang w:val="ru-RU"/>
              </w:rPr>
            </w:pPr>
          </w:p>
          <w:p w:rsidR="000C114B" w:rsidRPr="002D72F9" w:rsidRDefault="000C114B" w:rsidP="00F57E4A">
            <w:pPr>
              <w:rPr>
                <w:rFonts w:ascii="Calibri" w:eastAsia="TimesNewRomanPSMT" w:hAnsi="Calibri" w:cs="Calibri"/>
                <w:bCs/>
                <w:i/>
                <w:lang w:val="ru-RU"/>
              </w:rPr>
            </w:pPr>
          </w:p>
        </w:tc>
        <w:tc>
          <w:tcPr>
            <w:tcW w:w="4219"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F57E4A">
            <w:pPr>
              <w:rPr>
                <w:rFonts w:ascii="Calibri" w:eastAsia="TimesNewRomanPSMT" w:hAnsi="Calibri" w:cs="Calibri"/>
                <w:b/>
                <w:bCs/>
              </w:rPr>
            </w:pPr>
            <w:r w:rsidRPr="002D72F9">
              <w:rPr>
                <w:rFonts w:ascii="Calibri" w:eastAsia="TimesNewRomanPSMT" w:hAnsi="Calibri" w:cs="Calibri"/>
                <w:bCs/>
                <w:i/>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114B" w:rsidRPr="002D72F9" w:rsidRDefault="000C114B" w:rsidP="00F57E4A">
            <w:pPr>
              <w:snapToGrid w:val="0"/>
              <w:rPr>
                <w:rFonts w:ascii="Calibri" w:eastAsia="TimesNewRomanPSMT" w:hAnsi="Calibri" w:cs="Calibri"/>
                <w:b/>
                <w:bCs/>
              </w:rPr>
            </w:pPr>
          </w:p>
        </w:tc>
      </w:tr>
      <w:tr w:rsidR="000C114B" w:rsidRPr="002D72F9" w:rsidTr="00F57E4A">
        <w:tc>
          <w:tcPr>
            <w:tcW w:w="465"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F57E4A">
            <w:pPr>
              <w:snapToGrid w:val="0"/>
              <w:rPr>
                <w:rFonts w:ascii="Calibri" w:eastAsia="TimesNewRomanPSMT" w:hAnsi="Calibri" w:cs="Calibri"/>
                <w:bCs/>
                <w:i/>
              </w:rPr>
            </w:pPr>
          </w:p>
          <w:p w:rsidR="000C114B" w:rsidRPr="002D72F9" w:rsidRDefault="000C114B" w:rsidP="00F57E4A">
            <w:pPr>
              <w:rPr>
                <w:rFonts w:ascii="Calibri" w:eastAsia="TimesNewRomanPSMT" w:hAnsi="Calibri" w:cs="Calibr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F57E4A">
            <w:pPr>
              <w:rPr>
                <w:rFonts w:ascii="Calibri" w:eastAsia="TimesNewRomanPSMT" w:hAnsi="Calibri" w:cs="Calibri"/>
                <w:b/>
                <w:bCs/>
              </w:rPr>
            </w:pPr>
            <w:r w:rsidRPr="002D72F9">
              <w:rPr>
                <w:rFonts w:ascii="Calibri" w:eastAsia="TimesNewRomanPSMT" w:hAnsi="Calibri" w:cs="Calibri"/>
                <w:bCs/>
                <w:i/>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114B" w:rsidRPr="002D72F9" w:rsidRDefault="000C114B" w:rsidP="00F57E4A">
            <w:pPr>
              <w:snapToGrid w:val="0"/>
              <w:rPr>
                <w:rFonts w:ascii="Calibri" w:eastAsia="TimesNewRomanPSMT" w:hAnsi="Calibri" w:cs="Calibri"/>
                <w:b/>
                <w:bCs/>
              </w:rPr>
            </w:pPr>
          </w:p>
        </w:tc>
      </w:tr>
      <w:tr w:rsidR="000C114B" w:rsidRPr="002D72F9" w:rsidTr="00F57E4A">
        <w:tc>
          <w:tcPr>
            <w:tcW w:w="465"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F57E4A">
            <w:pPr>
              <w:snapToGrid w:val="0"/>
              <w:rPr>
                <w:rFonts w:ascii="Calibri" w:eastAsia="TimesNewRomanPSMT" w:hAnsi="Calibri" w:cs="Calibri"/>
                <w:bCs/>
                <w:i/>
              </w:rPr>
            </w:pPr>
          </w:p>
          <w:p w:rsidR="000C114B" w:rsidRPr="002D72F9" w:rsidRDefault="000C114B" w:rsidP="00F57E4A">
            <w:pPr>
              <w:rPr>
                <w:rFonts w:ascii="Calibri" w:eastAsia="TimesNewRomanPSMT" w:hAnsi="Calibri" w:cs="Calibr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F57E4A">
            <w:pPr>
              <w:rPr>
                <w:rFonts w:ascii="Calibri" w:eastAsia="TimesNewRomanPSMT" w:hAnsi="Calibri" w:cs="Calibri"/>
                <w:b/>
                <w:bCs/>
              </w:rPr>
            </w:pPr>
            <w:r w:rsidRPr="002D72F9">
              <w:rPr>
                <w:rFonts w:ascii="Calibri" w:eastAsia="TimesNewRomanPSMT" w:hAnsi="Calibri" w:cs="Calibri"/>
                <w:bCs/>
                <w:i/>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114B" w:rsidRPr="002D72F9" w:rsidRDefault="000C114B" w:rsidP="00F57E4A">
            <w:pPr>
              <w:snapToGrid w:val="0"/>
              <w:rPr>
                <w:rFonts w:ascii="Calibri" w:eastAsia="TimesNewRomanPSMT" w:hAnsi="Calibri" w:cs="Calibri"/>
                <w:b/>
                <w:bCs/>
              </w:rPr>
            </w:pPr>
          </w:p>
        </w:tc>
      </w:tr>
      <w:tr w:rsidR="000C114B" w:rsidRPr="002D72F9" w:rsidTr="00F57E4A">
        <w:trPr>
          <w:trHeight w:val="440"/>
        </w:trPr>
        <w:tc>
          <w:tcPr>
            <w:tcW w:w="465"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F57E4A">
            <w:pPr>
              <w:snapToGrid w:val="0"/>
              <w:rPr>
                <w:rFonts w:ascii="Calibri" w:eastAsia="TimesNewRomanPSMT" w:hAnsi="Calibri" w:cs="Calibr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F57E4A">
            <w:pPr>
              <w:rPr>
                <w:rFonts w:ascii="Calibri" w:eastAsia="TimesNewRomanPSMT" w:hAnsi="Calibri" w:cs="Calibri"/>
                <w:b/>
                <w:bCs/>
              </w:rPr>
            </w:pPr>
            <w:r w:rsidRPr="002D72F9">
              <w:rPr>
                <w:rFonts w:ascii="Calibri" w:eastAsia="TimesNewRomanPSMT" w:hAnsi="Calibri" w:cs="Calibri"/>
                <w:bCs/>
                <w:i/>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114B" w:rsidRPr="002D72F9" w:rsidRDefault="000C114B" w:rsidP="00F57E4A">
            <w:pPr>
              <w:snapToGrid w:val="0"/>
              <w:rPr>
                <w:rFonts w:ascii="Calibri" w:eastAsia="TimesNewRomanPSMT" w:hAnsi="Calibri" w:cs="Calibri"/>
                <w:b/>
                <w:bCs/>
              </w:rPr>
            </w:pPr>
          </w:p>
        </w:tc>
      </w:tr>
      <w:tr w:rsidR="000C114B" w:rsidRPr="002D72F9" w:rsidTr="00F57E4A">
        <w:tc>
          <w:tcPr>
            <w:tcW w:w="465"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F57E4A">
            <w:pPr>
              <w:rPr>
                <w:rFonts w:ascii="Calibri" w:eastAsia="TimesNewRomanPSMT" w:hAnsi="Calibri" w:cs="Calibri"/>
                <w:bCs/>
                <w:i/>
                <w:lang w:val="ru-RU"/>
              </w:rPr>
            </w:pPr>
            <w:r w:rsidRPr="002D72F9">
              <w:rPr>
                <w:rFonts w:ascii="Calibri" w:eastAsia="TimesNewRomanPSMT" w:hAnsi="Calibri" w:cs="Calibri"/>
                <w:bCs/>
                <w:i/>
              </w:rPr>
              <w:t>2)</w:t>
            </w:r>
          </w:p>
        </w:tc>
        <w:tc>
          <w:tcPr>
            <w:tcW w:w="4219"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F57E4A">
            <w:pPr>
              <w:rPr>
                <w:rFonts w:ascii="Calibri" w:eastAsia="TimesNewRomanPSMT" w:hAnsi="Calibri" w:cs="Calibri"/>
                <w:b/>
                <w:bCs/>
                <w:lang w:val="ru-RU"/>
              </w:rPr>
            </w:pPr>
            <w:r w:rsidRPr="002D72F9">
              <w:rPr>
                <w:rFonts w:ascii="Calibri" w:eastAsia="TimesNewRomanPSMT" w:hAnsi="Calibri" w:cs="Calibri"/>
                <w:bCs/>
                <w:i/>
                <w:lang w:val="ru-RU"/>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114B" w:rsidRPr="002D72F9" w:rsidRDefault="000C114B" w:rsidP="00F57E4A">
            <w:pPr>
              <w:snapToGrid w:val="0"/>
              <w:rPr>
                <w:rFonts w:ascii="Calibri" w:eastAsia="TimesNewRomanPSMT" w:hAnsi="Calibri" w:cs="Calibri"/>
                <w:b/>
                <w:bCs/>
                <w:lang w:val="ru-RU"/>
              </w:rPr>
            </w:pPr>
          </w:p>
        </w:tc>
      </w:tr>
      <w:tr w:rsidR="000C114B" w:rsidRPr="002D72F9" w:rsidTr="00F57E4A">
        <w:tc>
          <w:tcPr>
            <w:tcW w:w="465"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F57E4A">
            <w:pPr>
              <w:snapToGrid w:val="0"/>
              <w:rPr>
                <w:rFonts w:ascii="Calibri" w:eastAsia="TimesNewRomanPSMT" w:hAnsi="Calibri" w:cs="Calibri"/>
                <w:bCs/>
                <w:i/>
                <w:lang w:val="ru-RU"/>
              </w:rPr>
            </w:pPr>
          </w:p>
          <w:p w:rsidR="000C114B" w:rsidRPr="002D72F9" w:rsidRDefault="000C114B" w:rsidP="00F57E4A">
            <w:pPr>
              <w:rPr>
                <w:rFonts w:ascii="Calibri" w:eastAsia="TimesNewRomanPSMT" w:hAnsi="Calibri" w:cs="Calibri"/>
                <w:bCs/>
                <w:i/>
                <w:lang w:val="ru-RU"/>
              </w:rPr>
            </w:pPr>
          </w:p>
        </w:tc>
        <w:tc>
          <w:tcPr>
            <w:tcW w:w="4219"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F57E4A">
            <w:pPr>
              <w:rPr>
                <w:rFonts w:ascii="Calibri" w:eastAsia="TimesNewRomanPSMT" w:hAnsi="Calibri" w:cs="Calibri"/>
                <w:b/>
                <w:bCs/>
              </w:rPr>
            </w:pPr>
            <w:r w:rsidRPr="002D72F9">
              <w:rPr>
                <w:rFonts w:ascii="Calibri" w:eastAsia="TimesNewRomanPSMT" w:hAnsi="Calibri" w:cs="Calibri"/>
                <w:bCs/>
                <w:i/>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114B" w:rsidRPr="002D72F9" w:rsidRDefault="000C114B" w:rsidP="00F57E4A">
            <w:pPr>
              <w:snapToGrid w:val="0"/>
              <w:rPr>
                <w:rFonts w:ascii="Calibri" w:eastAsia="TimesNewRomanPSMT" w:hAnsi="Calibri" w:cs="Calibri"/>
                <w:b/>
                <w:bCs/>
              </w:rPr>
            </w:pPr>
          </w:p>
        </w:tc>
      </w:tr>
      <w:tr w:rsidR="000C114B" w:rsidRPr="002D72F9" w:rsidTr="00F57E4A">
        <w:tc>
          <w:tcPr>
            <w:tcW w:w="465"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F57E4A">
            <w:pPr>
              <w:snapToGrid w:val="0"/>
              <w:rPr>
                <w:rFonts w:ascii="Calibri" w:eastAsia="TimesNewRomanPSMT" w:hAnsi="Calibri" w:cs="Calibri"/>
                <w:bCs/>
                <w:i/>
              </w:rPr>
            </w:pPr>
          </w:p>
          <w:p w:rsidR="000C114B" w:rsidRPr="002D72F9" w:rsidRDefault="000C114B" w:rsidP="00F57E4A">
            <w:pPr>
              <w:rPr>
                <w:rFonts w:ascii="Calibri" w:eastAsia="TimesNewRomanPSMT" w:hAnsi="Calibri" w:cs="Calibr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F57E4A">
            <w:pPr>
              <w:rPr>
                <w:rFonts w:ascii="Calibri" w:eastAsia="TimesNewRomanPSMT" w:hAnsi="Calibri" w:cs="Calibri"/>
                <w:b/>
                <w:bCs/>
              </w:rPr>
            </w:pPr>
            <w:r w:rsidRPr="002D72F9">
              <w:rPr>
                <w:rFonts w:ascii="Calibri" w:eastAsia="TimesNewRomanPSMT" w:hAnsi="Calibri" w:cs="Calibri"/>
                <w:bCs/>
                <w:i/>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114B" w:rsidRPr="002D72F9" w:rsidRDefault="000C114B" w:rsidP="00F57E4A">
            <w:pPr>
              <w:snapToGrid w:val="0"/>
              <w:rPr>
                <w:rFonts w:ascii="Calibri" w:eastAsia="TimesNewRomanPSMT" w:hAnsi="Calibri" w:cs="Calibri"/>
                <w:b/>
                <w:bCs/>
              </w:rPr>
            </w:pPr>
          </w:p>
        </w:tc>
      </w:tr>
      <w:tr w:rsidR="000C114B" w:rsidRPr="002D72F9" w:rsidTr="00F57E4A">
        <w:tc>
          <w:tcPr>
            <w:tcW w:w="465"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F57E4A">
            <w:pPr>
              <w:snapToGrid w:val="0"/>
              <w:rPr>
                <w:rFonts w:ascii="Calibri" w:eastAsia="TimesNewRomanPSMT" w:hAnsi="Calibri" w:cs="Calibri"/>
                <w:bCs/>
                <w:i/>
              </w:rPr>
            </w:pPr>
          </w:p>
          <w:p w:rsidR="000C114B" w:rsidRPr="002D72F9" w:rsidRDefault="000C114B" w:rsidP="00F57E4A">
            <w:pPr>
              <w:rPr>
                <w:rFonts w:ascii="Calibri" w:eastAsia="TimesNewRomanPSMT" w:hAnsi="Calibri" w:cs="Calibr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F57E4A">
            <w:pPr>
              <w:rPr>
                <w:rFonts w:ascii="Calibri" w:eastAsia="TimesNewRomanPSMT" w:hAnsi="Calibri" w:cs="Calibri"/>
                <w:b/>
                <w:bCs/>
              </w:rPr>
            </w:pPr>
            <w:r w:rsidRPr="002D72F9">
              <w:rPr>
                <w:rFonts w:ascii="Calibri" w:eastAsia="TimesNewRomanPSMT" w:hAnsi="Calibri" w:cs="Calibri"/>
                <w:bCs/>
                <w:i/>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114B" w:rsidRPr="002D72F9" w:rsidRDefault="000C114B" w:rsidP="00F57E4A">
            <w:pPr>
              <w:snapToGrid w:val="0"/>
              <w:rPr>
                <w:rFonts w:ascii="Calibri" w:eastAsia="TimesNewRomanPSMT" w:hAnsi="Calibri" w:cs="Calibri"/>
                <w:b/>
                <w:bCs/>
              </w:rPr>
            </w:pPr>
          </w:p>
        </w:tc>
      </w:tr>
      <w:tr w:rsidR="000C114B" w:rsidRPr="002D72F9" w:rsidTr="00F57E4A">
        <w:trPr>
          <w:trHeight w:val="440"/>
        </w:trPr>
        <w:tc>
          <w:tcPr>
            <w:tcW w:w="465"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F57E4A">
            <w:pPr>
              <w:snapToGrid w:val="0"/>
              <w:rPr>
                <w:rFonts w:ascii="Calibri" w:eastAsia="TimesNewRomanPSMT" w:hAnsi="Calibri" w:cs="Calibr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F57E4A">
            <w:pPr>
              <w:rPr>
                <w:rFonts w:ascii="Calibri" w:eastAsia="TimesNewRomanPSMT" w:hAnsi="Calibri" w:cs="Calibri"/>
                <w:b/>
                <w:bCs/>
              </w:rPr>
            </w:pPr>
            <w:r w:rsidRPr="002D72F9">
              <w:rPr>
                <w:rFonts w:ascii="Calibri" w:eastAsia="TimesNewRomanPSMT" w:hAnsi="Calibri" w:cs="Calibri"/>
                <w:bCs/>
                <w:i/>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114B" w:rsidRPr="002D72F9" w:rsidRDefault="000C114B" w:rsidP="00F57E4A">
            <w:pPr>
              <w:snapToGrid w:val="0"/>
              <w:rPr>
                <w:rFonts w:ascii="Calibri" w:eastAsia="TimesNewRomanPSMT" w:hAnsi="Calibri" w:cs="Calibri"/>
                <w:b/>
                <w:bCs/>
              </w:rPr>
            </w:pPr>
          </w:p>
        </w:tc>
      </w:tr>
      <w:tr w:rsidR="000C114B" w:rsidRPr="002D72F9" w:rsidTr="00F57E4A">
        <w:tc>
          <w:tcPr>
            <w:tcW w:w="465"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F57E4A">
            <w:pPr>
              <w:rPr>
                <w:rFonts w:ascii="Calibri" w:eastAsia="TimesNewRomanPSMT" w:hAnsi="Calibri" w:cs="Calibri"/>
                <w:bCs/>
                <w:i/>
                <w:lang w:val="ru-RU"/>
              </w:rPr>
            </w:pPr>
            <w:r w:rsidRPr="002D72F9">
              <w:rPr>
                <w:rFonts w:ascii="Calibri" w:eastAsia="TimesNewRomanPSMT" w:hAnsi="Calibri" w:cs="Calibri"/>
                <w:bCs/>
                <w:i/>
              </w:rPr>
              <w:t>3)</w:t>
            </w:r>
          </w:p>
        </w:tc>
        <w:tc>
          <w:tcPr>
            <w:tcW w:w="4219"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F57E4A">
            <w:pPr>
              <w:rPr>
                <w:rFonts w:ascii="Calibri" w:eastAsia="TimesNewRomanPSMT" w:hAnsi="Calibri" w:cs="Calibri"/>
                <w:b/>
                <w:bCs/>
                <w:lang w:val="ru-RU"/>
              </w:rPr>
            </w:pPr>
            <w:r w:rsidRPr="002D72F9">
              <w:rPr>
                <w:rFonts w:ascii="Calibri" w:eastAsia="TimesNewRomanPSMT" w:hAnsi="Calibri" w:cs="Calibri"/>
                <w:bCs/>
                <w:i/>
                <w:lang w:val="ru-RU"/>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114B" w:rsidRPr="002D72F9" w:rsidRDefault="000C114B" w:rsidP="00F57E4A">
            <w:pPr>
              <w:snapToGrid w:val="0"/>
              <w:rPr>
                <w:rFonts w:ascii="Calibri" w:eastAsia="TimesNewRomanPSMT" w:hAnsi="Calibri" w:cs="Calibri"/>
                <w:b/>
                <w:bCs/>
                <w:lang w:val="ru-RU"/>
              </w:rPr>
            </w:pPr>
          </w:p>
        </w:tc>
      </w:tr>
      <w:tr w:rsidR="000C114B" w:rsidRPr="002D72F9" w:rsidTr="00F57E4A">
        <w:tc>
          <w:tcPr>
            <w:tcW w:w="465"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F57E4A">
            <w:pPr>
              <w:snapToGrid w:val="0"/>
              <w:rPr>
                <w:rFonts w:ascii="Calibri" w:eastAsia="TimesNewRomanPSMT" w:hAnsi="Calibri" w:cs="Calibri"/>
                <w:bCs/>
                <w:i/>
                <w:lang w:val="ru-RU"/>
              </w:rPr>
            </w:pPr>
          </w:p>
          <w:p w:rsidR="000C114B" w:rsidRPr="002D72F9" w:rsidRDefault="000C114B" w:rsidP="00F57E4A">
            <w:pPr>
              <w:rPr>
                <w:rFonts w:ascii="Calibri" w:eastAsia="TimesNewRomanPSMT" w:hAnsi="Calibri" w:cs="Calibri"/>
                <w:bCs/>
                <w:i/>
                <w:lang w:val="ru-RU"/>
              </w:rPr>
            </w:pPr>
          </w:p>
        </w:tc>
        <w:tc>
          <w:tcPr>
            <w:tcW w:w="4219"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F57E4A">
            <w:pPr>
              <w:rPr>
                <w:rFonts w:ascii="Calibri" w:eastAsia="TimesNewRomanPSMT" w:hAnsi="Calibri" w:cs="Calibri"/>
                <w:b/>
                <w:bCs/>
              </w:rPr>
            </w:pPr>
            <w:r w:rsidRPr="002D72F9">
              <w:rPr>
                <w:rFonts w:ascii="Calibri" w:eastAsia="TimesNewRomanPSMT" w:hAnsi="Calibri" w:cs="Calibri"/>
                <w:bCs/>
                <w:i/>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114B" w:rsidRPr="002D72F9" w:rsidRDefault="000C114B" w:rsidP="00F57E4A">
            <w:pPr>
              <w:snapToGrid w:val="0"/>
              <w:rPr>
                <w:rFonts w:ascii="Calibri" w:eastAsia="TimesNewRomanPSMT" w:hAnsi="Calibri" w:cs="Calibri"/>
                <w:b/>
                <w:bCs/>
              </w:rPr>
            </w:pPr>
          </w:p>
        </w:tc>
      </w:tr>
      <w:tr w:rsidR="000C114B" w:rsidRPr="002D72F9" w:rsidTr="00F57E4A">
        <w:tc>
          <w:tcPr>
            <w:tcW w:w="465"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F57E4A">
            <w:pPr>
              <w:snapToGrid w:val="0"/>
              <w:rPr>
                <w:rFonts w:ascii="Calibri" w:eastAsia="TimesNewRomanPSMT" w:hAnsi="Calibri" w:cs="Calibri"/>
                <w:bCs/>
                <w:i/>
              </w:rPr>
            </w:pPr>
          </w:p>
          <w:p w:rsidR="000C114B" w:rsidRPr="002D72F9" w:rsidRDefault="000C114B" w:rsidP="00F57E4A">
            <w:pPr>
              <w:rPr>
                <w:rFonts w:ascii="Calibri" w:eastAsia="TimesNewRomanPSMT" w:hAnsi="Calibri" w:cs="Calibr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F57E4A">
            <w:pPr>
              <w:rPr>
                <w:rFonts w:ascii="Calibri" w:eastAsia="TimesNewRomanPSMT" w:hAnsi="Calibri" w:cs="Calibri"/>
                <w:b/>
                <w:bCs/>
              </w:rPr>
            </w:pPr>
            <w:r w:rsidRPr="002D72F9">
              <w:rPr>
                <w:rFonts w:ascii="Calibri" w:eastAsia="TimesNewRomanPSMT" w:hAnsi="Calibri" w:cs="Calibri"/>
                <w:bCs/>
                <w:i/>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114B" w:rsidRPr="002D72F9" w:rsidRDefault="000C114B" w:rsidP="00F57E4A">
            <w:pPr>
              <w:snapToGrid w:val="0"/>
              <w:rPr>
                <w:rFonts w:ascii="Calibri" w:eastAsia="TimesNewRomanPSMT" w:hAnsi="Calibri" w:cs="Calibri"/>
                <w:b/>
                <w:bCs/>
              </w:rPr>
            </w:pPr>
          </w:p>
        </w:tc>
      </w:tr>
      <w:tr w:rsidR="000C114B" w:rsidRPr="002D72F9" w:rsidTr="00F57E4A">
        <w:tc>
          <w:tcPr>
            <w:tcW w:w="465"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F57E4A">
            <w:pPr>
              <w:snapToGrid w:val="0"/>
              <w:rPr>
                <w:rFonts w:ascii="Calibri" w:eastAsia="TimesNewRomanPSMT" w:hAnsi="Calibri" w:cs="Calibri"/>
                <w:bCs/>
                <w:i/>
              </w:rPr>
            </w:pPr>
          </w:p>
          <w:p w:rsidR="000C114B" w:rsidRPr="002D72F9" w:rsidRDefault="000C114B" w:rsidP="00F57E4A">
            <w:pPr>
              <w:rPr>
                <w:rFonts w:ascii="Calibri" w:eastAsia="TimesNewRomanPSMT" w:hAnsi="Calibri" w:cs="Calibr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F57E4A">
            <w:pPr>
              <w:rPr>
                <w:rFonts w:ascii="Calibri" w:eastAsia="TimesNewRomanPSMT" w:hAnsi="Calibri" w:cs="Calibri"/>
                <w:b/>
                <w:bCs/>
              </w:rPr>
            </w:pPr>
            <w:r w:rsidRPr="002D72F9">
              <w:rPr>
                <w:rFonts w:ascii="Calibri" w:eastAsia="TimesNewRomanPSMT" w:hAnsi="Calibri" w:cs="Calibri"/>
                <w:bCs/>
                <w:i/>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114B" w:rsidRPr="002D72F9" w:rsidRDefault="000C114B" w:rsidP="00F57E4A">
            <w:pPr>
              <w:snapToGrid w:val="0"/>
              <w:rPr>
                <w:rFonts w:ascii="Calibri" w:eastAsia="TimesNewRomanPSMT" w:hAnsi="Calibri" w:cs="Calibri"/>
                <w:b/>
                <w:bCs/>
              </w:rPr>
            </w:pPr>
          </w:p>
        </w:tc>
      </w:tr>
      <w:tr w:rsidR="000C114B" w:rsidRPr="002D72F9" w:rsidTr="00F57E4A">
        <w:trPr>
          <w:trHeight w:val="440"/>
        </w:trPr>
        <w:tc>
          <w:tcPr>
            <w:tcW w:w="465"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F57E4A">
            <w:pPr>
              <w:snapToGrid w:val="0"/>
              <w:rPr>
                <w:rFonts w:ascii="Calibri" w:eastAsia="TimesNewRomanPSMT" w:hAnsi="Calibri" w:cs="Calibr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F57E4A">
            <w:pPr>
              <w:rPr>
                <w:rFonts w:ascii="Calibri" w:eastAsia="TimesNewRomanPSMT" w:hAnsi="Calibri" w:cs="Calibri"/>
                <w:b/>
                <w:bCs/>
              </w:rPr>
            </w:pPr>
            <w:r w:rsidRPr="002D72F9">
              <w:rPr>
                <w:rFonts w:ascii="Calibri" w:eastAsia="TimesNewRomanPSMT" w:hAnsi="Calibri" w:cs="Calibri"/>
                <w:bCs/>
                <w:i/>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114B" w:rsidRPr="002D72F9" w:rsidRDefault="000C114B" w:rsidP="00F57E4A">
            <w:pPr>
              <w:snapToGrid w:val="0"/>
              <w:rPr>
                <w:rFonts w:ascii="Calibri" w:eastAsia="TimesNewRomanPSMT" w:hAnsi="Calibri" w:cs="Calibri"/>
                <w:b/>
                <w:bCs/>
              </w:rPr>
            </w:pPr>
          </w:p>
        </w:tc>
      </w:tr>
    </w:tbl>
    <w:p w:rsidR="000C114B" w:rsidRPr="002D72F9" w:rsidRDefault="000C114B" w:rsidP="000C114B">
      <w:pPr>
        <w:jc w:val="both"/>
        <w:rPr>
          <w:rFonts w:ascii="Calibri" w:hAnsi="Calibri" w:cs="Calibri"/>
          <w:b/>
          <w:bCs/>
          <w:i/>
          <w:iCs/>
          <w:u w:val="single"/>
        </w:rPr>
      </w:pPr>
    </w:p>
    <w:p w:rsidR="000C114B" w:rsidRPr="002D72F9" w:rsidRDefault="000C114B" w:rsidP="000C114B">
      <w:pPr>
        <w:jc w:val="both"/>
        <w:rPr>
          <w:rFonts w:ascii="Calibri" w:hAnsi="Calibri" w:cs="Calibri"/>
          <w:i/>
          <w:iCs/>
          <w:lang w:val="ru-RU"/>
        </w:rPr>
      </w:pPr>
      <w:r w:rsidRPr="002D72F9">
        <w:rPr>
          <w:rFonts w:ascii="Calibri" w:hAnsi="Calibri" w:cs="Calibri"/>
          <w:b/>
          <w:bCs/>
          <w:i/>
          <w:iCs/>
          <w:u w:val="single"/>
        </w:rPr>
        <w:t>Напомена:</w:t>
      </w:r>
    </w:p>
    <w:p w:rsidR="000C114B" w:rsidRPr="002D72F9" w:rsidRDefault="000C114B" w:rsidP="000C114B">
      <w:pPr>
        <w:jc w:val="both"/>
        <w:rPr>
          <w:rFonts w:ascii="Calibri" w:hAnsi="Calibri" w:cs="Calibri"/>
          <w:i/>
          <w:iCs/>
          <w:lang w:val="ru-RU"/>
        </w:rPr>
      </w:pPr>
    </w:p>
    <w:p w:rsidR="000C114B" w:rsidRPr="002D72F9" w:rsidRDefault="000C114B" w:rsidP="000C114B">
      <w:pPr>
        <w:jc w:val="both"/>
        <w:rPr>
          <w:rFonts w:ascii="Calibri" w:hAnsi="Calibri" w:cs="Calibri"/>
          <w:i/>
          <w:iCs/>
          <w:lang w:val="ru-RU"/>
        </w:rPr>
      </w:pPr>
      <w:r w:rsidRPr="002D72F9">
        <w:rPr>
          <w:rFonts w:ascii="Calibri" w:hAnsi="Calibri" w:cs="Calibri"/>
          <w:i/>
          <w:iCs/>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0C114B" w:rsidRPr="002D72F9" w:rsidRDefault="000C114B" w:rsidP="000C114B">
      <w:pPr>
        <w:jc w:val="both"/>
        <w:rPr>
          <w:rFonts w:ascii="Calibri" w:hAnsi="Calibri" w:cs="Calibri"/>
          <w:i/>
          <w:iCs/>
          <w:lang w:val="ru-RU"/>
        </w:rPr>
      </w:pPr>
    </w:p>
    <w:p w:rsidR="000C114B" w:rsidRPr="002D72F9" w:rsidRDefault="000C114B" w:rsidP="000C114B">
      <w:pPr>
        <w:jc w:val="both"/>
        <w:rPr>
          <w:rFonts w:ascii="Calibri" w:hAnsi="Calibri" w:cs="Calibri"/>
          <w:i/>
          <w:iCs/>
          <w:lang w:val="ru-RU"/>
        </w:rPr>
        <w:sectPr w:rsidR="000C114B" w:rsidRPr="002D72F9" w:rsidSect="00F57E4A">
          <w:pgSz w:w="12240" w:h="15840"/>
          <w:pgMar w:top="1152" w:right="840" w:bottom="720" w:left="1440" w:header="720" w:footer="720" w:gutter="0"/>
          <w:cols w:space="720"/>
          <w:docGrid w:linePitch="326"/>
        </w:sectPr>
      </w:pPr>
    </w:p>
    <w:p w:rsidR="000C114B" w:rsidRPr="002D72F9" w:rsidRDefault="000C114B" w:rsidP="000C114B">
      <w:pPr>
        <w:shd w:val="clear" w:color="auto" w:fill="C6D9F1"/>
        <w:jc w:val="center"/>
        <w:rPr>
          <w:rFonts w:ascii="Calibri" w:hAnsi="Calibri" w:cs="Calibri"/>
          <w:b/>
          <w:bCs/>
          <w:iCs/>
        </w:rPr>
      </w:pPr>
      <w:bookmarkStart w:id="13" w:name="page24"/>
      <w:bookmarkStart w:id="14" w:name="page25"/>
      <w:bookmarkStart w:id="15" w:name="page63"/>
      <w:bookmarkStart w:id="16" w:name="page66"/>
      <w:bookmarkEnd w:id="13"/>
      <w:bookmarkEnd w:id="14"/>
      <w:bookmarkEnd w:id="15"/>
      <w:bookmarkEnd w:id="16"/>
      <w:r w:rsidRPr="002D72F9">
        <w:rPr>
          <w:rFonts w:ascii="Calibri" w:hAnsi="Calibri" w:cs="Calibri"/>
          <w:b/>
          <w:bCs/>
          <w:iCs/>
        </w:rPr>
        <w:lastRenderedPageBreak/>
        <w:t>VI МОДЕЛ УГОВОРА</w:t>
      </w:r>
    </w:p>
    <w:p w:rsidR="000C114B" w:rsidRPr="002D72F9" w:rsidRDefault="000C114B" w:rsidP="000C114B">
      <w:pPr>
        <w:jc w:val="center"/>
        <w:rPr>
          <w:rFonts w:ascii="Calibri" w:hAnsi="Calibri" w:cs="Calibri"/>
          <w:b/>
          <w:bCs/>
          <w:i/>
          <w:iCs/>
        </w:rPr>
      </w:pPr>
    </w:p>
    <w:p w:rsidR="0040197E" w:rsidRPr="002D72F9" w:rsidRDefault="000C114B" w:rsidP="0040197E">
      <w:pPr>
        <w:jc w:val="center"/>
        <w:rPr>
          <w:rFonts w:ascii="Calibri" w:hAnsi="Calibri" w:cs="Calibri"/>
          <w:b/>
          <w:bCs/>
          <w:i/>
          <w:iCs/>
        </w:rPr>
      </w:pPr>
      <w:r w:rsidRPr="002D72F9">
        <w:rPr>
          <w:rFonts w:ascii="Calibri" w:hAnsi="Calibri" w:cs="Calibri"/>
          <w:b/>
          <w:bCs/>
          <w:i/>
          <w:iCs/>
        </w:rPr>
        <w:t xml:space="preserve">УГОВОР ЗА  УСЛУГЕ </w:t>
      </w:r>
    </w:p>
    <w:p w:rsidR="000C114B" w:rsidRPr="002D72F9" w:rsidRDefault="0040197E" w:rsidP="0040197E">
      <w:pPr>
        <w:jc w:val="center"/>
        <w:rPr>
          <w:rFonts w:ascii="Calibri" w:hAnsi="Calibri" w:cs="Calibri"/>
          <w:b/>
          <w:i/>
          <w:lang w:val="sr-Cyrl-CS"/>
        </w:rPr>
      </w:pPr>
      <w:r w:rsidRPr="002D72F9">
        <w:rPr>
          <w:rFonts w:ascii="Calibri" w:hAnsi="Calibri" w:cs="Calibri"/>
          <w:b/>
          <w:i/>
        </w:rPr>
        <w:t>Одржавање хигијене у 16 амбуланти у саставу Дома здравља “Рума”</w:t>
      </w:r>
    </w:p>
    <w:p w:rsidR="00016DC5" w:rsidRPr="002D72F9" w:rsidRDefault="00E976CD" w:rsidP="0040197E">
      <w:pPr>
        <w:jc w:val="center"/>
        <w:rPr>
          <w:rFonts w:ascii="Calibri" w:hAnsi="Calibri" w:cs="Calibri"/>
          <w:b/>
          <w:i/>
          <w:iCs/>
          <w:lang w:val="sr-Cyrl-CS"/>
        </w:rPr>
      </w:pPr>
      <w:r w:rsidRPr="002D72F9">
        <w:rPr>
          <w:rFonts w:ascii="Calibri" w:hAnsi="Calibri" w:cs="Calibri"/>
          <w:b/>
          <w:i/>
          <w:lang w:val="sr-Cyrl-CS"/>
        </w:rPr>
        <w:t xml:space="preserve">ЈНМВ </w:t>
      </w:r>
      <w:r w:rsidR="00A50607">
        <w:rPr>
          <w:rFonts w:ascii="Calibri" w:hAnsi="Calibri" w:cs="Calibri"/>
          <w:b/>
          <w:i/>
          <w:lang w:val="sr-Cyrl-CS"/>
        </w:rPr>
        <w:t>02</w:t>
      </w:r>
      <w:r w:rsidR="00016DC5" w:rsidRPr="002D72F9">
        <w:rPr>
          <w:rFonts w:ascii="Calibri" w:hAnsi="Calibri" w:cs="Calibri"/>
          <w:b/>
          <w:i/>
          <w:lang w:val="sr-Cyrl-CS"/>
        </w:rPr>
        <w:t>/201</w:t>
      </w:r>
      <w:r w:rsidR="007E345F">
        <w:rPr>
          <w:rFonts w:ascii="Calibri" w:hAnsi="Calibri" w:cs="Calibri"/>
          <w:b/>
          <w:i/>
          <w:lang w:val="sr-Cyrl-CS"/>
        </w:rPr>
        <w:t>9</w:t>
      </w:r>
      <w:r w:rsidR="00016DC5" w:rsidRPr="002D72F9">
        <w:rPr>
          <w:rFonts w:ascii="Calibri" w:hAnsi="Calibri" w:cs="Calibri"/>
          <w:b/>
          <w:i/>
          <w:lang w:val="sr-Cyrl-CS"/>
        </w:rPr>
        <w:t>.</w:t>
      </w:r>
    </w:p>
    <w:p w:rsidR="0040197E" w:rsidRPr="002D72F9" w:rsidRDefault="0040197E" w:rsidP="000C114B">
      <w:pPr>
        <w:rPr>
          <w:rFonts w:ascii="Calibri" w:hAnsi="Calibri" w:cs="Calibri"/>
          <w:b/>
          <w:i/>
          <w:iCs/>
        </w:rPr>
      </w:pPr>
    </w:p>
    <w:p w:rsidR="000C114B" w:rsidRPr="002D72F9" w:rsidRDefault="000C114B" w:rsidP="000C114B">
      <w:pPr>
        <w:rPr>
          <w:rFonts w:ascii="Calibri" w:hAnsi="Calibri" w:cs="Calibri"/>
          <w:b/>
          <w:i/>
          <w:iCs/>
          <w:lang w:val="sr-Cyrl-CS"/>
        </w:rPr>
      </w:pPr>
      <w:r w:rsidRPr="002D72F9">
        <w:rPr>
          <w:rFonts w:ascii="Calibri" w:hAnsi="Calibri" w:cs="Calibri"/>
          <w:b/>
          <w:i/>
          <w:iCs/>
        </w:rPr>
        <w:t>Закључен између:</w:t>
      </w:r>
    </w:p>
    <w:p w:rsidR="000C114B" w:rsidRPr="002D72F9" w:rsidRDefault="000C114B" w:rsidP="000C114B">
      <w:pPr>
        <w:rPr>
          <w:rFonts w:ascii="Calibri" w:hAnsi="Calibri" w:cs="Calibri"/>
          <w:i/>
          <w:iCs/>
          <w:lang w:val="sr-Cyrl-CS"/>
        </w:rPr>
      </w:pPr>
    </w:p>
    <w:p w:rsidR="000C114B" w:rsidRPr="002D72F9" w:rsidRDefault="000C114B" w:rsidP="000C114B">
      <w:pPr>
        <w:rPr>
          <w:rFonts w:ascii="Calibri" w:hAnsi="Calibri" w:cs="Calibri"/>
          <w:i/>
          <w:iCs/>
        </w:rPr>
      </w:pPr>
      <w:r w:rsidRPr="002D72F9">
        <w:rPr>
          <w:rFonts w:ascii="Calibri" w:hAnsi="Calibri" w:cs="Calibri"/>
          <w:i/>
          <w:iCs/>
        </w:rPr>
        <w:t>Наручиоца:</w:t>
      </w:r>
      <w:r w:rsidR="007E345F">
        <w:rPr>
          <w:rFonts w:ascii="Calibri" w:hAnsi="Calibri" w:cs="Calibri"/>
          <w:i/>
          <w:iCs/>
        </w:rPr>
        <w:t xml:space="preserve"> </w:t>
      </w:r>
      <w:r w:rsidRPr="002D72F9">
        <w:rPr>
          <w:rFonts w:ascii="Calibri" w:hAnsi="Calibri" w:cs="Calibri"/>
          <w:i/>
          <w:iCs/>
        </w:rPr>
        <w:t xml:space="preserve">Дом здраља „Рума“ </w:t>
      </w:r>
    </w:p>
    <w:p w:rsidR="000C114B" w:rsidRPr="002D72F9" w:rsidRDefault="000C114B" w:rsidP="000C114B">
      <w:pPr>
        <w:rPr>
          <w:rFonts w:ascii="Calibri" w:hAnsi="Calibri" w:cs="Calibri"/>
          <w:i/>
          <w:iCs/>
        </w:rPr>
      </w:pPr>
      <w:r w:rsidRPr="002D72F9">
        <w:rPr>
          <w:rFonts w:ascii="Calibri" w:hAnsi="Calibri" w:cs="Calibri"/>
          <w:i/>
          <w:iCs/>
        </w:rPr>
        <w:t>са седиштем у Руми, улица Орловићева б.б., ПИБ:101338609</w:t>
      </w:r>
    </w:p>
    <w:p w:rsidR="000C114B" w:rsidRPr="002D72F9" w:rsidRDefault="000C114B" w:rsidP="000C114B">
      <w:pPr>
        <w:pStyle w:val="NormalWeb"/>
        <w:spacing w:after="0"/>
        <w:rPr>
          <w:rFonts w:ascii="Calibri" w:hAnsi="Calibri" w:cs="Calibri"/>
        </w:rPr>
      </w:pPr>
      <w:r w:rsidRPr="002D72F9">
        <w:rPr>
          <w:rFonts w:ascii="Calibri" w:hAnsi="Calibri" w:cs="Calibri"/>
          <w:i/>
          <w:iCs/>
        </w:rPr>
        <w:t xml:space="preserve"> Матични број: 08026521</w:t>
      </w:r>
    </w:p>
    <w:p w:rsidR="000C114B" w:rsidRPr="002D72F9" w:rsidRDefault="000C114B" w:rsidP="000C114B">
      <w:pPr>
        <w:rPr>
          <w:rFonts w:ascii="Calibri" w:hAnsi="Calibri" w:cs="Calibri"/>
          <w:i/>
          <w:iCs/>
        </w:rPr>
      </w:pPr>
      <w:r w:rsidRPr="002D72F9">
        <w:rPr>
          <w:rFonts w:ascii="Calibri" w:hAnsi="Calibri" w:cs="Calibri"/>
          <w:i/>
          <w:iCs/>
        </w:rPr>
        <w:t>Број рачуна: 840-161661-48  Назив банке:</w:t>
      </w:r>
      <w:r w:rsidR="002656FD">
        <w:rPr>
          <w:rFonts w:ascii="Calibri" w:hAnsi="Calibri" w:cs="Calibri"/>
          <w:i/>
          <w:iCs/>
        </w:rPr>
        <w:t xml:space="preserve"> </w:t>
      </w:r>
      <w:r w:rsidRPr="002D72F9">
        <w:rPr>
          <w:rFonts w:ascii="Calibri" w:hAnsi="Calibri" w:cs="Calibri"/>
          <w:i/>
          <w:iCs/>
        </w:rPr>
        <w:t>УЈП,</w:t>
      </w:r>
    </w:p>
    <w:p w:rsidR="000C114B" w:rsidRPr="002D72F9" w:rsidRDefault="000C114B" w:rsidP="000C114B">
      <w:pPr>
        <w:rPr>
          <w:rFonts w:ascii="Calibri" w:hAnsi="Calibri" w:cs="Calibri"/>
          <w:i/>
          <w:iCs/>
        </w:rPr>
      </w:pPr>
      <w:r w:rsidRPr="002D72F9">
        <w:rPr>
          <w:rFonts w:ascii="Calibri" w:hAnsi="Calibri" w:cs="Calibri"/>
          <w:i/>
          <w:iCs/>
        </w:rPr>
        <w:t>Телефон:</w:t>
      </w:r>
      <w:r w:rsidR="007E345F">
        <w:rPr>
          <w:rFonts w:ascii="Calibri" w:hAnsi="Calibri" w:cs="Calibri"/>
          <w:i/>
          <w:iCs/>
        </w:rPr>
        <w:t xml:space="preserve"> </w:t>
      </w:r>
      <w:r w:rsidRPr="002D72F9">
        <w:rPr>
          <w:rFonts w:ascii="Calibri" w:hAnsi="Calibri" w:cs="Calibri"/>
          <w:i/>
          <w:iCs/>
        </w:rPr>
        <w:t>022/479 365  Телефакс:</w:t>
      </w:r>
      <w:r w:rsidR="002656FD">
        <w:rPr>
          <w:rFonts w:ascii="Calibri" w:hAnsi="Calibri" w:cs="Calibri"/>
          <w:i/>
          <w:iCs/>
        </w:rPr>
        <w:t xml:space="preserve"> </w:t>
      </w:r>
      <w:r w:rsidRPr="002D72F9">
        <w:rPr>
          <w:rFonts w:ascii="Calibri" w:hAnsi="Calibri" w:cs="Calibri"/>
          <w:i/>
          <w:iCs/>
        </w:rPr>
        <w:t>022/471 764</w:t>
      </w:r>
    </w:p>
    <w:p w:rsidR="000C114B" w:rsidRPr="00EB1393" w:rsidRDefault="000C114B" w:rsidP="000C114B">
      <w:pPr>
        <w:rPr>
          <w:rFonts w:ascii="Calibri" w:hAnsi="Calibri" w:cs="Calibri"/>
          <w:i/>
          <w:iCs/>
          <w:lang w:val="sr-Cyrl-CS"/>
        </w:rPr>
      </w:pPr>
      <w:r w:rsidRPr="002D72F9">
        <w:rPr>
          <w:rFonts w:ascii="Calibri" w:hAnsi="Calibri" w:cs="Calibri"/>
          <w:i/>
          <w:iCs/>
        </w:rPr>
        <w:t xml:space="preserve">кога заступа </w:t>
      </w:r>
      <w:r w:rsidR="007E345F">
        <w:rPr>
          <w:rFonts w:ascii="Calibri" w:hAnsi="Calibri" w:cs="Calibri"/>
          <w:i/>
          <w:iCs/>
        </w:rPr>
        <w:t>Д</w:t>
      </w:r>
      <w:r w:rsidRPr="002D72F9">
        <w:rPr>
          <w:rFonts w:ascii="Calibri" w:hAnsi="Calibri" w:cs="Calibri"/>
          <w:i/>
          <w:iCs/>
        </w:rPr>
        <w:t>р</w:t>
      </w:r>
      <w:r w:rsidR="00E976CD" w:rsidRPr="002D72F9">
        <w:rPr>
          <w:rFonts w:ascii="Calibri" w:hAnsi="Calibri" w:cs="Calibri"/>
          <w:i/>
          <w:iCs/>
        </w:rPr>
        <w:t xml:space="preserve"> стом</w:t>
      </w:r>
      <w:r w:rsidRPr="002D72F9">
        <w:rPr>
          <w:rFonts w:ascii="Calibri" w:hAnsi="Calibri" w:cs="Calibri"/>
          <w:i/>
          <w:iCs/>
        </w:rPr>
        <w:t>.</w:t>
      </w:r>
      <w:r w:rsidR="00C15456">
        <w:rPr>
          <w:rFonts w:ascii="Calibri" w:hAnsi="Calibri" w:cs="Calibri"/>
          <w:i/>
          <w:iCs/>
          <w:lang/>
        </w:rPr>
        <w:t xml:space="preserve"> </w:t>
      </w:r>
      <w:r w:rsidR="00E976CD" w:rsidRPr="002D72F9">
        <w:rPr>
          <w:rFonts w:ascii="Calibri" w:hAnsi="Calibri" w:cs="Calibri"/>
          <w:i/>
          <w:iCs/>
        </w:rPr>
        <w:t>Јелена Стојанац Мрачевић</w:t>
      </w:r>
      <w:r w:rsidR="00EB1393">
        <w:rPr>
          <w:rFonts w:ascii="Calibri" w:hAnsi="Calibri" w:cs="Calibri"/>
          <w:i/>
          <w:iCs/>
          <w:lang w:val="sr-Cyrl-CS"/>
        </w:rPr>
        <w:t>, директор</w:t>
      </w:r>
    </w:p>
    <w:p w:rsidR="000C114B" w:rsidRPr="002D72F9" w:rsidRDefault="000C114B" w:rsidP="000C114B">
      <w:pPr>
        <w:rPr>
          <w:rFonts w:ascii="Calibri" w:hAnsi="Calibri" w:cs="Calibri"/>
          <w:i/>
          <w:iCs/>
        </w:rPr>
      </w:pPr>
      <w:r w:rsidRPr="002D72F9">
        <w:rPr>
          <w:rFonts w:ascii="Calibri" w:hAnsi="Calibri" w:cs="Calibri"/>
          <w:i/>
          <w:iCs/>
        </w:rPr>
        <w:t>(у даљем тексту:</w:t>
      </w:r>
      <w:r w:rsidR="0021581C" w:rsidRPr="002D72F9">
        <w:rPr>
          <w:rFonts w:ascii="Calibri" w:hAnsi="Calibri" w:cs="Calibri"/>
          <w:i/>
          <w:iCs/>
        </w:rPr>
        <w:t xml:space="preserve"> Наручилац</w:t>
      </w:r>
      <w:r w:rsidRPr="002D72F9">
        <w:rPr>
          <w:rFonts w:ascii="Calibri" w:hAnsi="Calibri" w:cs="Calibri"/>
          <w:i/>
          <w:iCs/>
        </w:rPr>
        <w:t>)</w:t>
      </w:r>
    </w:p>
    <w:p w:rsidR="000C114B" w:rsidRPr="002D72F9" w:rsidRDefault="000C114B" w:rsidP="000C114B">
      <w:pPr>
        <w:rPr>
          <w:rFonts w:ascii="Calibri" w:hAnsi="Calibri" w:cs="Calibri"/>
          <w:i/>
          <w:iCs/>
        </w:rPr>
      </w:pPr>
    </w:p>
    <w:p w:rsidR="000C114B" w:rsidRPr="002D72F9" w:rsidRDefault="000C114B" w:rsidP="000C114B">
      <w:pPr>
        <w:rPr>
          <w:rFonts w:ascii="Calibri" w:hAnsi="Calibri" w:cs="Calibri"/>
          <w:i/>
          <w:iCs/>
        </w:rPr>
      </w:pPr>
      <w:r w:rsidRPr="002D72F9">
        <w:rPr>
          <w:rFonts w:ascii="Calibri" w:hAnsi="Calibri" w:cs="Calibri"/>
          <w:i/>
          <w:iCs/>
        </w:rPr>
        <w:t>и</w:t>
      </w:r>
    </w:p>
    <w:p w:rsidR="000C114B" w:rsidRPr="002D72F9" w:rsidRDefault="000C114B" w:rsidP="000C114B">
      <w:pPr>
        <w:rPr>
          <w:rFonts w:ascii="Calibri" w:hAnsi="Calibri" w:cs="Calibri"/>
          <w:i/>
          <w:iCs/>
          <w:lang w:val="sr-Cyrl-CS"/>
        </w:rPr>
      </w:pPr>
      <w:r w:rsidRPr="002D72F9">
        <w:rPr>
          <w:rFonts w:ascii="Calibri" w:hAnsi="Calibri" w:cs="Calibri"/>
          <w:i/>
          <w:iCs/>
        </w:rPr>
        <w:t>................................................................................................</w:t>
      </w:r>
      <w:r w:rsidRPr="002D72F9">
        <w:rPr>
          <w:rFonts w:ascii="Calibri" w:hAnsi="Calibri" w:cs="Calibri"/>
          <w:i/>
          <w:iCs/>
          <w:lang w:val="sr-Cyrl-CS"/>
        </w:rPr>
        <w:t>............................. ,</w:t>
      </w:r>
    </w:p>
    <w:p w:rsidR="000C114B" w:rsidRPr="002D72F9" w:rsidRDefault="000C114B" w:rsidP="000C114B">
      <w:pPr>
        <w:rPr>
          <w:rFonts w:ascii="Calibri" w:hAnsi="Calibri" w:cs="Calibri"/>
          <w:i/>
          <w:iCs/>
        </w:rPr>
      </w:pPr>
      <w:r w:rsidRPr="002D72F9">
        <w:rPr>
          <w:rFonts w:ascii="Calibri" w:hAnsi="Calibri" w:cs="Calibri"/>
          <w:i/>
          <w:iCs/>
        </w:rPr>
        <w:t>са седиштем у ............................................, улица .........................................., ПИБ:.......................... Матични број: ........................................</w:t>
      </w:r>
    </w:p>
    <w:p w:rsidR="000C114B" w:rsidRPr="002D72F9" w:rsidRDefault="000C114B" w:rsidP="000C114B">
      <w:pPr>
        <w:rPr>
          <w:rFonts w:ascii="Calibri" w:hAnsi="Calibri" w:cs="Calibri"/>
          <w:i/>
          <w:iCs/>
        </w:rPr>
      </w:pPr>
      <w:r w:rsidRPr="002D72F9">
        <w:rPr>
          <w:rFonts w:ascii="Calibri" w:hAnsi="Calibri" w:cs="Calibri"/>
          <w:i/>
          <w:iCs/>
        </w:rPr>
        <w:t>Број рачуна: ............................................ Назив банке:......................................,</w:t>
      </w:r>
    </w:p>
    <w:p w:rsidR="000C114B" w:rsidRPr="002D72F9" w:rsidRDefault="000C114B" w:rsidP="000C114B">
      <w:pPr>
        <w:rPr>
          <w:rFonts w:ascii="Calibri" w:hAnsi="Calibri" w:cs="Calibri"/>
          <w:i/>
          <w:iCs/>
        </w:rPr>
      </w:pPr>
      <w:r w:rsidRPr="002D72F9">
        <w:rPr>
          <w:rFonts w:ascii="Calibri" w:hAnsi="Calibri" w:cs="Calibri"/>
          <w:i/>
          <w:iCs/>
        </w:rPr>
        <w:t>Телефон:............................Телефакс:</w:t>
      </w:r>
    </w:p>
    <w:p w:rsidR="000C114B" w:rsidRPr="002D72F9" w:rsidRDefault="000C114B" w:rsidP="000C114B">
      <w:pPr>
        <w:rPr>
          <w:rFonts w:ascii="Calibri" w:hAnsi="Calibri" w:cs="Calibri"/>
          <w:i/>
          <w:iCs/>
        </w:rPr>
      </w:pPr>
      <w:r w:rsidRPr="002D72F9">
        <w:rPr>
          <w:rFonts w:ascii="Calibri" w:hAnsi="Calibri" w:cs="Calibri"/>
          <w:i/>
          <w:iCs/>
        </w:rPr>
        <w:t xml:space="preserve">кога заступа................................................................... </w:t>
      </w:r>
    </w:p>
    <w:p w:rsidR="000C114B" w:rsidRPr="002D72F9" w:rsidRDefault="000C114B" w:rsidP="000C114B">
      <w:pPr>
        <w:rPr>
          <w:rFonts w:ascii="Calibri" w:hAnsi="Calibri" w:cs="Calibri"/>
          <w:i/>
          <w:iCs/>
        </w:rPr>
      </w:pPr>
      <w:r w:rsidRPr="002D72F9">
        <w:rPr>
          <w:rFonts w:ascii="Calibri" w:hAnsi="Calibri" w:cs="Calibri"/>
          <w:i/>
          <w:iCs/>
        </w:rPr>
        <w:t xml:space="preserve">(удаљем тексту: </w:t>
      </w:r>
      <w:r w:rsidR="0021581C" w:rsidRPr="002D72F9">
        <w:rPr>
          <w:rFonts w:ascii="Calibri" w:hAnsi="Calibri" w:cs="Calibri"/>
          <w:bCs/>
          <w:i/>
          <w:iCs/>
        </w:rPr>
        <w:t>Понуђач</w:t>
      </w:r>
      <w:r w:rsidRPr="002D72F9">
        <w:rPr>
          <w:rFonts w:ascii="Calibri" w:hAnsi="Calibri" w:cs="Calibri"/>
          <w:i/>
          <w:iCs/>
        </w:rPr>
        <w:t>),</w:t>
      </w:r>
    </w:p>
    <w:p w:rsidR="000C114B" w:rsidRPr="002D72F9" w:rsidRDefault="000C114B" w:rsidP="000C114B">
      <w:pPr>
        <w:rPr>
          <w:rFonts w:ascii="Calibri" w:hAnsi="Calibri" w:cs="Calibri"/>
          <w:i/>
          <w:iCs/>
        </w:rPr>
      </w:pPr>
    </w:p>
    <w:p w:rsidR="000C114B" w:rsidRPr="002D72F9" w:rsidRDefault="000C114B" w:rsidP="000C114B">
      <w:pPr>
        <w:rPr>
          <w:rFonts w:ascii="Calibri" w:hAnsi="Calibri" w:cs="Calibri"/>
          <w:i/>
          <w:iCs/>
        </w:rPr>
      </w:pPr>
      <w:r w:rsidRPr="002D72F9">
        <w:rPr>
          <w:rFonts w:ascii="Calibri" w:hAnsi="Calibri" w:cs="Calibri"/>
          <w:i/>
          <w:iCs/>
        </w:rPr>
        <w:t>Основ уговора:</w:t>
      </w:r>
    </w:p>
    <w:p w:rsidR="000C114B" w:rsidRPr="007E345F" w:rsidRDefault="000C114B" w:rsidP="000C114B">
      <w:pPr>
        <w:rPr>
          <w:rFonts w:ascii="Calibri" w:hAnsi="Calibri" w:cs="Calibri"/>
          <w:i/>
          <w:iCs/>
        </w:rPr>
      </w:pPr>
      <w:r w:rsidRPr="002D72F9">
        <w:rPr>
          <w:rFonts w:ascii="Calibri" w:hAnsi="Calibri" w:cs="Calibri"/>
          <w:i/>
          <w:iCs/>
        </w:rPr>
        <w:t>ЈНМВ Број:</w:t>
      </w:r>
      <w:r w:rsidR="007E345F">
        <w:rPr>
          <w:rFonts w:ascii="Calibri" w:hAnsi="Calibri" w:cs="Calibri"/>
          <w:i/>
          <w:iCs/>
        </w:rPr>
        <w:t xml:space="preserve"> </w:t>
      </w:r>
      <w:r w:rsidR="00A50607">
        <w:rPr>
          <w:rFonts w:ascii="Calibri" w:hAnsi="Calibri" w:cs="Calibri"/>
          <w:i/>
          <w:iCs/>
          <w:lang w:val="sr-Cyrl-CS"/>
        </w:rPr>
        <w:t>02</w:t>
      </w:r>
      <w:r w:rsidRPr="002D72F9">
        <w:rPr>
          <w:rFonts w:ascii="Calibri" w:hAnsi="Calibri" w:cs="Calibri"/>
          <w:i/>
          <w:iCs/>
        </w:rPr>
        <w:t>/201</w:t>
      </w:r>
      <w:r w:rsidR="007E345F">
        <w:rPr>
          <w:rFonts w:ascii="Calibri" w:hAnsi="Calibri" w:cs="Calibri"/>
          <w:i/>
          <w:iCs/>
        </w:rPr>
        <w:t>9.</w:t>
      </w:r>
    </w:p>
    <w:p w:rsidR="000C114B" w:rsidRPr="002D72F9" w:rsidRDefault="000C114B" w:rsidP="000C114B">
      <w:pPr>
        <w:rPr>
          <w:rFonts w:ascii="Calibri" w:hAnsi="Calibri" w:cs="Calibri"/>
          <w:i/>
          <w:iCs/>
        </w:rPr>
      </w:pPr>
      <w:r w:rsidRPr="002D72F9">
        <w:rPr>
          <w:rFonts w:ascii="Calibri" w:hAnsi="Calibri" w:cs="Calibri"/>
          <w:i/>
          <w:iCs/>
        </w:rPr>
        <w:t xml:space="preserve">Број и датум одлуке о </w:t>
      </w:r>
      <w:r w:rsidRPr="002D72F9">
        <w:rPr>
          <w:rFonts w:ascii="Calibri" w:hAnsi="Calibri" w:cs="Calibri"/>
          <w:i/>
          <w:iCs/>
          <w:lang w:val="sr-Cyrl-CS"/>
        </w:rPr>
        <w:t>додели уговора</w:t>
      </w:r>
      <w:r w:rsidRPr="002D72F9">
        <w:rPr>
          <w:rFonts w:ascii="Calibri" w:hAnsi="Calibri" w:cs="Calibri"/>
          <w:i/>
          <w:iCs/>
        </w:rPr>
        <w:t>:...............................................</w:t>
      </w:r>
    </w:p>
    <w:p w:rsidR="000C114B" w:rsidRPr="002D72F9" w:rsidRDefault="000C114B" w:rsidP="000C114B">
      <w:pPr>
        <w:rPr>
          <w:rFonts w:ascii="Calibri" w:hAnsi="Calibri" w:cs="Calibri"/>
          <w:i/>
          <w:iCs/>
        </w:rPr>
      </w:pPr>
      <w:r w:rsidRPr="002D72F9">
        <w:rPr>
          <w:rFonts w:ascii="Calibri" w:hAnsi="Calibri" w:cs="Calibri"/>
          <w:i/>
          <w:iCs/>
        </w:rPr>
        <w:t>Понуда изабраног понуђача  која је конд Наручиоца заведена под бр. ______ од...............................</w:t>
      </w:r>
    </w:p>
    <w:p w:rsidR="000C114B" w:rsidRPr="002D72F9" w:rsidRDefault="000C114B" w:rsidP="000C114B">
      <w:pPr>
        <w:rPr>
          <w:rFonts w:ascii="Calibri" w:hAnsi="Calibri" w:cs="Calibri"/>
          <w:i/>
          <w:iCs/>
        </w:rPr>
      </w:pPr>
    </w:p>
    <w:p w:rsidR="000C114B" w:rsidRPr="002D72F9" w:rsidRDefault="000C114B" w:rsidP="000C114B">
      <w:pPr>
        <w:spacing w:line="237" w:lineRule="auto"/>
        <w:rPr>
          <w:rFonts w:ascii="Calibri" w:eastAsia="Arial" w:hAnsi="Calibri" w:cs="Calibri"/>
          <w:b/>
          <w:bCs/>
        </w:rPr>
      </w:pPr>
      <w:r w:rsidRPr="002D72F9">
        <w:rPr>
          <w:rFonts w:ascii="Calibri" w:eastAsia="Arial" w:hAnsi="Calibri" w:cs="Calibri"/>
        </w:rPr>
        <w:t>Закључили су:</w:t>
      </w:r>
    </w:p>
    <w:p w:rsidR="000C114B" w:rsidRPr="002D72F9" w:rsidRDefault="000C114B" w:rsidP="000C114B">
      <w:pPr>
        <w:pStyle w:val="Caption"/>
        <w:jc w:val="center"/>
        <w:rPr>
          <w:rFonts w:ascii="Calibri" w:eastAsia="Arial" w:hAnsi="Calibri" w:cs="Calibri"/>
          <w:b/>
        </w:rPr>
      </w:pPr>
      <w:r w:rsidRPr="002D72F9">
        <w:rPr>
          <w:rFonts w:ascii="Calibri" w:eastAsia="Arial" w:hAnsi="Calibri" w:cs="Calibri"/>
          <w:b/>
        </w:rPr>
        <w:t>У Г О В О Р</w:t>
      </w:r>
    </w:p>
    <w:p w:rsidR="000C114B" w:rsidRPr="002D72F9" w:rsidRDefault="000C114B" w:rsidP="000C114B">
      <w:pPr>
        <w:spacing w:line="51" w:lineRule="exact"/>
        <w:rPr>
          <w:rFonts w:ascii="Calibri" w:hAnsi="Calibri" w:cs="Calibri"/>
        </w:rPr>
      </w:pPr>
    </w:p>
    <w:p w:rsidR="0040197E" w:rsidRPr="002D72F9" w:rsidRDefault="000C114B" w:rsidP="0021581C">
      <w:pPr>
        <w:overflowPunct w:val="0"/>
        <w:spacing w:line="216" w:lineRule="auto"/>
        <w:jc w:val="both"/>
        <w:rPr>
          <w:rFonts w:ascii="Calibri" w:hAnsi="Calibri" w:cs="Calibri"/>
          <w:lang w:val="sr-Cyrl-CS"/>
        </w:rPr>
      </w:pPr>
      <w:r w:rsidRPr="002D72F9">
        <w:rPr>
          <w:rFonts w:ascii="Calibri" w:eastAsia="Arial" w:hAnsi="Calibri" w:cs="Calibri"/>
        </w:rPr>
        <w:t>За јавну  набавку мале вредности  бр.</w:t>
      </w:r>
      <w:r w:rsidR="00A50607">
        <w:rPr>
          <w:rFonts w:ascii="Calibri" w:eastAsia="Arial" w:hAnsi="Calibri" w:cs="Calibri"/>
          <w:lang w:val="sr-Cyrl-CS"/>
        </w:rPr>
        <w:t>02</w:t>
      </w:r>
      <w:r w:rsidRPr="002D72F9">
        <w:rPr>
          <w:rFonts w:ascii="Calibri" w:eastAsia="Arial" w:hAnsi="Calibri" w:cs="Calibri"/>
        </w:rPr>
        <w:t>/201</w:t>
      </w:r>
      <w:r w:rsidR="007E345F">
        <w:rPr>
          <w:rFonts w:ascii="Calibri" w:eastAsia="Arial" w:hAnsi="Calibri" w:cs="Calibri"/>
          <w:lang w:val="sr-Cyrl-CS"/>
        </w:rPr>
        <w:t>9</w:t>
      </w:r>
      <w:r w:rsidRPr="002D72F9">
        <w:rPr>
          <w:rFonts w:ascii="Calibri" w:eastAsia="Arial" w:hAnsi="Calibri" w:cs="Calibri"/>
        </w:rPr>
        <w:t xml:space="preserve">: услуге </w:t>
      </w:r>
      <w:r w:rsidR="0021581C" w:rsidRPr="002D72F9">
        <w:rPr>
          <w:rFonts w:ascii="Calibri" w:hAnsi="Calibri" w:cs="Calibri"/>
        </w:rPr>
        <w:t xml:space="preserve">Одржавање хигијене у 16 амбуланти у саставу Дома здравља “Рума” </w:t>
      </w:r>
      <w:r w:rsidR="0040197E" w:rsidRPr="002D72F9">
        <w:rPr>
          <w:rFonts w:ascii="Calibri" w:hAnsi="Calibri" w:cs="Calibri"/>
          <w:lang w:val="sr-Cyrl-CS"/>
        </w:rPr>
        <w:t>и то:</w:t>
      </w:r>
    </w:p>
    <w:p w:rsidR="0040197E" w:rsidRPr="002D72F9" w:rsidRDefault="0040197E" w:rsidP="0040197E">
      <w:pPr>
        <w:pStyle w:val="ListParagraph"/>
        <w:numPr>
          <w:ilvl w:val="0"/>
          <w:numId w:val="12"/>
        </w:numPr>
        <w:overflowPunct w:val="0"/>
        <w:spacing w:line="228" w:lineRule="auto"/>
        <w:jc w:val="both"/>
        <w:rPr>
          <w:rFonts w:ascii="Calibri" w:hAnsi="Calibri" w:cs="Calibri"/>
        </w:rPr>
      </w:pPr>
      <w:r w:rsidRPr="002D72F9">
        <w:rPr>
          <w:rFonts w:ascii="Calibri" w:hAnsi="Calibri" w:cs="Calibri"/>
          <w:lang w:val="sr-Cyrl-CS"/>
        </w:rPr>
        <w:t xml:space="preserve">ЗДРАВСТВЕНА АМБУЛАНТА ДОЊИ ПЕТРОВЦИ, Ул. Станка Закића бр 2; Доњи Петровци, </w:t>
      </w:r>
    </w:p>
    <w:p w:rsidR="0040197E" w:rsidRPr="002D72F9" w:rsidRDefault="0040197E" w:rsidP="0040197E">
      <w:pPr>
        <w:pStyle w:val="ListParagraph"/>
        <w:numPr>
          <w:ilvl w:val="0"/>
          <w:numId w:val="12"/>
        </w:numPr>
        <w:overflowPunct w:val="0"/>
        <w:spacing w:line="228" w:lineRule="auto"/>
        <w:jc w:val="both"/>
        <w:rPr>
          <w:rFonts w:ascii="Calibri" w:hAnsi="Calibri" w:cs="Calibri"/>
        </w:rPr>
      </w:pPr>
      <w:r w:rsidRPr="002D72F9">
        <w:rPr>
          <w:rFonts w:ascii="Calibri" w:hAnsi="Calibri" w:cs="Calibri"/>
          <w:lang w:val="sr-Cyrl-CS"/>
        </w:rPr>
        <w:t xml:space="preserve">ЗДРАВСТВЕНА АМБУЛАНТА МАЛИ РАДИНЦИ, Ул. Иришка бр 2, Мали Радинци, </w:t>
      </w:r>
    </w:p>
    <w:p w:rsidR="0040197E" w:rsidRPr="002D72F9" w:rsidRDefault="0040197E" w:rsidP="0040197E">
      <w:pPr>
        <w:pStyle w:val="ListParagraph"/>
        <w:numPr>
          <w:ilvl w:val="0"/>
          <w:numId w:val="12"/>
        </w:numPr>
        <w:overflowPunct w:val="0"/>
        <w:spacing w:line="228" w:lineRule="auto"/>
        <w:jc w:val="both"/>
        <w:rPr>
          <w:rFonts w:ascii="Calibri" w:hAnsi="Calibri" w:cs="Calibri"/>
        </w:rPr>
      </w:pPr>
      <w:r w:rsidRPr="002D72F9">
        <w:rPr>
          <w:rFonts w:ascii="Calibri" w:hAnsi="Calibri" w:cs="Calibri"/>
          <w:lang w:val="sr-Cyrl-CS"/>
        </w:rPr>
        <w:t xml:space="preserve">ЗДРАВСТВЕНА АМБУЛАНТА ЖАРКОВАЦ, Ул. Доситеја Обрадовића бр 2; Жарковац, </w:t>
      </w:r>
    </w:p>
    <w:p w:rsidR="0040197E" w:rsidRPr="002D72F9" w:rsidRDefault="0040197E" w:rsidP="0040197E">
      <w:pPr>
        <w:pStyle w:val="ListParagraph"/>
        <w:numPr>
          <w:ilvl w:val="0"/>
          <w:numId w:val="12"/>
        </w:numPr>
        <w:overflowPunct w:val="0"/>
        <w:spacing w:line="228" w:lineRule="auto"/>
        <w:jc w:val="both"/>
        <w:rPr>
          <w:rFonts w:ascii="Calibri" w:hAnsi="Calibri" w:cs="Calibri"/>
        </w:rPr>
      </w:pPr>
      <w:r w:rsidRPr="002D72F9">
        <w:rPr>
          <w:rFonts w:ascii="Calibri" w:hAnsi="Calibri" w:cs="Calibri"/>
          <w:lang w:val="sr-Cyrl-CS"/>
        </w:rPr>
        <w:t xml:space="preserve">ЗДРАВСТВЕНА АМБУЛАНТА </w:t>
      </w:r>
      <w:r w:rsidRPr="002D72F9">
        <w:rPr>
          <w:rFonts w:ascii="Calibri" w:hAnsi="Calibri" w:cs="Calibri"/>
          <w:lang w:val="sr-Latn-CS"/>
        </w:rPr>
        <w:t>K</w:t>
      </w:r>
      <w:r w:rsidRPr="002D72F9">
        <w:rPr>
          <w:rFonts w:ascii="Calibri" w:hAnsi="Calibri" w:cs="Calibri"/>
          <w:lang w:val="sr-Cyrl-CS"/>
        </w:rPr>
        <w:t xml:space="preserve">РАЉЕВЦИ, Ул. Вељкова бр 1; Краљевци, </w:t>
      </w:r>
    </w:p>
    <w:p w:rsidR="0040197E" w:rsidRPr="002D72F9" w:rsidRDefault="0040197E" w:rsidP="0040197E">
      <w:pPr>
        <w:pStyle w:val="ListParagraph"/>
        <w:numPr>
          <w:ilvl w:val="0"/>
          <w:numId w:val="12"/>
        </w:numPr>
        <w:overflowPunct w:val="0"/>
        <w:spacing w:line="228" w:lineRule="auto"/>
        <w:jc w:val="both"/>
        <w:rPr>
          <w:rFonts w:ascii="Calibri" w:hAnsi="Calibri" w:cs="Calibri"/>
          <w:lang w:val="sr-Cyrl-CS"/>
        </w:rPr>
      </w:pPr>
      <w:r w:rsidRPr="002D72F9">
        <w:rPr>
          <w:rFonts w:ascii="Calibri" w:hAnsi="Calibri" w:cs="Calibri"/>
          <w:lang w:val="sr-Cyrl-CS"/>
        </w:rPr>
        <w:t xml:space="preserve">ЗДРАВСТВЕНА АМБУЛАНТА ДОБРИНЦИ, Ул. Борковачка бр 2; Добринци, </w:t>
      </w:r>
    </w:p>
    <w:p w:rsidR="0040197E" w:rsidRPr="002D72F9" w:rsidRDefault="0040197E" w:rsidP="0040197E">
      <w:pPr>
        <w:pStyle w:val="ListParagraph"/>
        <w:numPr>
          <w:ilvl w:val="0"/>
          <w:numId w:val="12"/>
        </w:numPr>
        <w:overflowPunct w:val="0"/>
        <w:spacing w:line="228" w:lineRule="auto"/>
        <w:jc w:val="both"/>
        <w:rPr>
          <w:rFonts w:ascii="Calibri" w:hAnsi="Calibri" w:cs="Calibri"/>
          <w:lang w:val="sr-Cyrl-CS"/>
        </w:rPr>
      </w:pPr>
      <w:r w:rsidRPr="002D72F9">
        <w:rPr>
          <w:rFonts w:ascii="Calibri" w:hAnsi="Calibri" w:cs="Calibri"/>
          <w:lang w:val="sr-Cyrl-CS"/>
        </w:rPr>
        <w:t xml:space="preserve">ЗДРАВСТВЕНА АМБУЛАНТА БУЂАНОВЦИ, Ул. Пинкијева бр 2; Буђановци, </w:t>
      </w:r>
    </w:p>
    <w:p w:rsidR="0040197E" w:rsidRPr="002D72F9" w:rsidRDefault="0040197E" w:rsidP="0040197E">
      <w:pPr>
        <w:pStyle w:val="ListParagraph"/>
        <w:numPr>
          <w:ilvl w:val="0"/>
          <w:numId w:val="12"/>
        </w:numPr>
        <w:overflowPunct w:val="0"/>
        <w:spacing w:line="228" w:lineRule="auto"/>
        <w:jc w:val="both"/>
        <w:rPr>
          <w:rFonts w:ascii="Calibri" w:hAnsi="Calibri" w:cs="Calibri"/>
          <w:lang w:val="sr-Cyrl-CS"/>
        </w:rPr>
      </w:pPr>
      <w:r w:rsidRPr="002D72F9">
        <w:rPr>
          <w:rFonts w:ascii="Calibri" w:hAnsi="Calibri" w:cs="Calibri"/>
          <w:lang w:val="sr-Cyrl-CS"/>
        </w:rPr>
        <w:t xml:space="preserve">ЗДРАВСТВЕНА АМБУЛАНТА ВОГАЊ, Ул. Румска бр 1; Вогањ, </w:t>
      </w:r>
    </w:p>
    <w:p w:rsidR="0040197E" w:rsidRPr="002D72F9" w:rsidRDefault="0040197E" w:rsidP="0040197E">
      <w:pPr>
        <w:pStyle w:val="ListParagraph"/>
        <w:numPr>
          <w:ilvl w:val="0"/>
          <w:numId w:val="12"/>
        </w:numPr>
        <w:overflowPunct w:val="0"/>
        <w:spacing w:line="228" w:lineRule="auto"/>
        <w:jc w:val="both"/>
        <w:rPr>
          <w:rFonts w:ascii="Calibri" w:hAnsi="Calibri" w:cs="Calibri"/>
          <w:lang w:val="sr-Cyrl-CS"/>
        </w:rPr>
      </w:pPr>
      <w:r w:rsidRPr="002D72F9">
        <w:rPr>
          <w:rFonts w:ascii="Calibri" w:hAnsi="Calibri" w:cs="Calibri"/>
          <w:lang w:val="sr-Cyrl-CS"/>
        </w:rPr>
        <w:t xml:space="preserve">ЗДРАВСТВЕНА АМБУЛАНТА СТЕЈАНОВЦИ, Ул. Фрушкогорска бр 17; Стејановци, </w:t>
      </w:r>
    </w:p>
    <w:p w:rsidR="0040197E" w:rsidRPr="002D72F9" w:rsidRDefault="0040197E" w:rsidP="0040197E">
      <w:pPr>
        <w:pStyle w:val="ListParagraph"/>
        <w:numPr>
          <w:ilvl w:val="0"/>
          <w:numId w:val="12"/>
        </w:numPr>
        <w:overflowPunct w:val="0"/>
        <w:spacing w:line="228" w:lineRule="auto"/>
        <w:jc w:val="both"/>
        <w:rPr>
          <w:rFonts w:ascii="Calibri" w:hAnsi="Calibri" w:cs="Calibri"/>
          <w:lang w:val="sr-Cyrl-CS"/>
        </w:rPr>
      </w:pPr>
      <w:r w:rsidRPr="002D72F9">
        <w:rPr>
          <w:rFonts w:ascii="Calibri" w:hAnsi="Calibri" w:cs="Calibri"/>
          <w:lang w:val="sr-Cyrl-CS"/>
        </w:rPr>
        <w:t xml:space="preserve">ЗДРАВСТВЕНА АМБУЛАНТА ПАВЛОВЦИ, Ул. Фрушкогорска бр 2; Павловци, </w:t>
      </w:r>
    </w:p>
    <w:p w:rsidR="0040197E" w:rsidRPr="002D72F9" w:rsidRDefault="0040197E" w:rsidP="0040197E">
      <w:pPr>
        <w:pStyle w:val="ListParagraph"/>
        <w:numPr>
          <w:ilvl w:val="0"/>
          <w:numId w:val="12"/>
        </w:numPr>
        <w:overflowPunct w:val="0"/>
        <w:spacing w:line="228" w:lineRule="auto"/>
        <w:jc w:val="both"/>
        <w:rPr>
          <w:rFonts w:ascii="Calibri" w:hAnsi="Calibri" w:cs="Calibri"/>
          <w:lang w:val="sr-Cyrl-CS"/>
        </w:rPr>
      </w:pPr>
      <w:r w:rsidRPr="002D72F9">
        <w:rPr>
          <w:rFonts w:ascii="Calibri" w:hAnsi="Calibri" w:cs="Calibri"/>
          <w:lang w:val="sr-Cyrl-CS"/>
        </w:rPr>
        <w:lastRenderedPageBreak/>
        <w:t xml:space="preserve">ЗДРАВСТВЕНА СТАНИЦА ХРТКОВЦИ, Ул. Карађорђева бр 2; Хртковци, </w:t>
      </w:r>
    </w:p>
    <w:p w:rsidR="0040197E" w:rsidRPr="002D72F9" w:rsidRDefault="0040197E" w:rsidP="0040197E">
      <w:pPr>
        <w:pStyle w:val="ListParagraph"/>
        <w:numPr>
          <w:ilvl w:val="0"/>
          <w:numId w:val="12"/>
        </w:numPr>
        <w:overflowPunct w:val="0"/>
        <w:spacing w:line="228" w:lineRule="auto"/>
        <w:jc w:val="both"/>
        <w:rPr>
          <w:rFonts w:ascii="Calibri" w:hAnsi="Calibri" w:cs="Calibri"/>
          <w:lang w:val="sr-Cyrl-CS"/>
        </w:rPr>
      </w:pPr>
      <w:r w:rsidRPr="002D72F9">
        <w:rPr>
          <w:rFonts w:ascii="Calibri" w:hAnsi="Calibri" w:cs="Calibri"/>
          <w:lang w:val="sr-Cyrl-CS"/>
        </w:rPr>
        <w:t xml:space="preserve">ЗДРАВСТВЕНА АМБУЛАНТА ГРАБОВЦИ, Ул. Главна бр 1; Грабовци, </w:t>
      </w:r>
    </w:p>
    <w:p w:rsidR="0040197E" w:rsidRPr="002D72F9" w:rsidRDefault="0040197E" w:rsidP="0040197E">
      <w:pPr>
        <w:pStyle w:val="ListParagraph"/>
        <w:numPr>
          <w:ilvl w:val="0"/>
          <w:numId w:val="12"/>
        </w:numPr>
        <w:overflowPunct w:val="0"/>
        <w:spacing w:line="228" w:lineRule="auto"/>
        <w:jc w:val="both"/>
        <w:rPr>
          <w:rFonts w:ascii="Calibri" w:hAnsi="Calibri" w:cs="Calibri"/>
          <w:lang w:val="sr-Cyrl-CS"/>
        </w:rPr>
      </w:pPr>
      <w:r w:rsidRPr="002D72F9">
        <w:rPr>
          <w:rFonts w:ascii="Calibri" w:hAnsi="Calibri" w:cs="Calibri"/>
          <w:lang w:val="sr-Cyrl-CS"/>
        </w:rPr>
        <w:t xml:space="preserve">ЗДРАВСТВЕНА АМБУЛАНТА НИКИНЦИ, Ул. Војводе Мишића бр 1 А; Никинци, </w:t>
      </w:r>
    </w:p>
    <w:p w:rsidR="0040197E" w:rsidRPr="002D72F9" w:rsidRDefault="0040197E" w:rsidP="0040197E">
      <w:pPr>
        <w:pStyle w:val="ListParagraph"/>
        <w:numPr>
          <w:ilvl w:val="0"/>
          <w:numId w:val="12"/>
        </w:numPr>
        <w:overflowPunct w:val="0"/>
        <w:spacing w:line="228" w:lineRule="auto"/>
        <w:jc w:val="both"/>
        <w:rPr>
          <w:rFonts w:ascii="Calibri" w:hAnsi="Calibri" w:cs="Calibri"/>
          <w:lang w:val="sr-Cyrl-CS"/>
        </w:rPr>
      </w:pPr>
      <w:r w:rsidRPr="002D72F9">
        <w:rPr>
          <w:rFonts w:ascii="Calibri" w:hAnsi="Calibri" w:cs="Calibri"/>
          <w:lang w:val="sr-Cyrl-CS"/>
        </w:rPr>
        <w:t xml:space="preserve">ЗДРАВСТВЕНА СТАНИЦА КЛЕНАК, Ул. Мачванска бр 2;  Кленак, </w:t>
      </w:r>
    </w:p>
    <w:p w:rsidR="0040197E" w:rsidRPr="002D72F9" w:rsidRDefault="0040197E" w:rsidP="0040197E">
      <w:pPr>
        <w:pStyle w:val="ListParagraph"/>
        <w:numPr>
          <w:ilvl w:val="0"/>
          <w:numId w:val="12"/>
        </w:numPr>
        <w:overflowPunct w:val="0"/>
        <w:spacing w:line="228" w:lineRule="auto"/>
        <w:jc w:val="both"/>
        <w:rPr>
          <w:rFonts w:ascii="Calibri" w:hAnsi="Calibri" w:cs="Calibri"/>
          <w:lang w:val="sr-Cyrl-CS"/>
        </w:rPr>
      </w:pPr>
      <w:r w:rsidRPr="002D72F9">
        <w:rPr>
          <w:rFonts w:ascii="Calibri" w:hAnsi="Calibri" w:cs="Calibri"/>
          <w:lang w:val="sr-Cyrl-CS"/>
        </w:rPr>
        <w:t xml:space="preserve">ЗДРАВСТВЕНА АМБУЛАНТА ВИТОЈЕВЦИ, Ул. Доситеја Обрадовића бр 135; Витојевци, </w:t>
      </w:r>
    </w:p>
    <w:p w:rsidR="0040197E" w:rsidRPr="002D72F9" w:rsidRDefault="0040197E" w:rsidP="0040197E">
      <w:pPr>
        <w:pStyle w:val="ListParagraph"/>
        <w:numPr>
          <w:ilvl w:val="0"/>
          <w:numId w:val="12"/>
        </w:numPr>
        <w:overflowPunct w:val="0"/>
        <w:spacing w:line="228" w:lineRule="auto"/>
        <w:jc w:val="both"/>
        <w:rPr>
          <w:rFonts w:ascii="Calibri" w:hAnsi="Calibri" w:cs="Calibri"/>
          <w:lang w:val="sr-Cyrl-CS"/>
        </w:rPr>
      </w:pPr>
      <w:r w:rsidRPr="002D72F9">
        <w:rPr>
          <w:rFonts w:ascii="Calibri" w:hAnsi="Calibri" w:cs="Calibri"/>
          <w:lang w:val="sr-Cyrl-CS"/>
        </w:rPr>
        <w:t xml:space="preserve">ЗДРАВСТВЕНА СТАНИЦА ПЛАТИЧЕВО, Ул. Лале Јањића бр 4;  Платичево, </w:t>
      </w:r>
    </w:p>
    <w:p w:rsidR="0040197E" w:rsidRPr="002D72F9" w:rsidRDefault="0040197E" w:rsidP="0040197E">
      <w:pPr>
        <w:pStyle w:val="ListParagraph"/>
        <w:numPr>
          <w:ilvl w:val="0"/>
          <w:numId w:val="12"/>
        </w:numPr>
        <w:overflowPunct w:val="0"/>
        <w:spacing w:line="228" w:lineRule="auto"/>
        <w:jc w:val="both"/>
        <w:rPr>
          <w:rFonts w:ascii="Calibri" w:hAnsi="Calibri" w:cs="Calibri"/>
          <w:bCs/>
          <w:iCs/>
          <w:lang w:val="sr-Cyrl-CS"/>
        </w:rPr>
      </w:pPr>
      <w:r w:rsidRPr="002D72F9">
        <w:rPr>
          <w:rFonts w:ascii="Calibri" w:hAnsi="Calibri" w:cs="Calibri"/>
          <w:lang w:val="sr-Cyrl-CS"/>
        </w:rPr>
        <w:t>ЗДРАВСТВЕНА СТАНИЦА ПУТИНЦИ</w:t>
      </w:r>
      <w:r w:rsidR="00283AD7">
        <w:rPr>
          <w:rFonts w:ascii="Calibri" w:hAnsi="Calibri" w:cs="Calibri"/>
          <w:lang w:val="sr-Cyrl-CS"/>
        </w:rPr>
        <w:t xml:space="preserve"> СА АПОТЕКОМ</w:t>
      </w:r>
      <w:r w:rsidRPr="002D72F9">
        <w:rPr>
          <w:rFonts w:ascii="Calibri" w:hAnsi="Calibri" w:cs="Calibri"/>
          <w:lang w:val="sr-Cyrl-CS"/>
        </w:rPr>
        <w:t xml:space="preserve">, Ул. Иве Лоле Рибара бр 11; Путинци, </w:t>
      </w:r>
    </w:p>
    <w:p w:rsidR="0040197E" w:rsidRPr="002D72F9" w:rsidRDefault="0040197E" w:rsidP="0021581C">
      <w:pPr>
        <w:overflowPunct w:val="0"/>
        <w:spacing w:line="216" w:lineRule="auto"/>
        <w:jc w:val="both"/>
        <w:rPr>
          <w:rFonts w:ascii="Calibri" w:hAnsi="Calibri" w:cs="Calibri"/>
          <w:lang w:val="sr-Cyrl-CS"/>
        </w:rPr>
      </w:pPr>
    </w:p>
    <w:p w:rsidR="0040197E" w:rsidRPr="002D72F9" w:rsidRDefault="0040197E" w:rsidP="0021581C">
      <w:pPr>
        <w:overflowPunct w:val="0"/>
        <w:spacing w:line="216" w:lineRule="auto"/>
        <w:jc w:val="both"/>
        <w:rPr>
          <w:rFonts w:ascii="Calibri" w:hAnsi="Calibri" w:cs="Calibri"/>
          <w:lang w:val="sr-Cyrl-CS"/>
        </w:rPr>
      </w:pPr>
    </w:p>
    <w:p w:rsidR="00B07455" w:rsidRPr="002D72F9" w:rsidRDefault="0021581C" w:rsidP="0021581C">
      <w:pPr>
        <w:overflowPunct w:val="0"/>
        <w:spacing w:line="216" w:lineRule="auto"/>
        <w:jc w:val="both"/>
        <w:rPr>
          <w:rFonts w:ascii="Calibri" w:hAnsi="Calibri" w:cs="Calibri"/>
          <w:lang w:val="sr-Cyrl-CS"/>
        </w:rPr>
      </w:pPr>
      <w:r w:rsidRPr="002D72F9">
        <w:rPr>
          <w:rFonts w:ascii="Calibri" w:hAnsi="Calibri" w:cs="Calibri"/>
        </w:rPr>
        <w:t xml:space="preserve">Саставни део овог Уговора је </w:t>
      </w:r>
      <w:r w:rsidRPr="002D72F9">
        <w:rPr>
          <w:rFonts w:ascii="Calibri" w:hAnsi="Calibri" w:cs="Calibri"/>
          <w:lang w:val="sr-Cyrl-CS"/>
        </w:rPr>
        <w:t>п</w:t>
      </w:r>
      <w:r w:rsidRPr="002D72F9">
        <w:rPr>
          <w:rFonts w:ascii="Calibri" w:hAnsi="Calibri" w:cs="Calibri"/>
        </w:rPr>
        <w:t xml:space="preserve">онуда </w:t>
      </w:r>
      <w:r w:rsidRPr="002D72F9">
        <w:rPr>
          <w:rFonts w:ascii="Calibri" w:hAnsi="Calibri" w:cs="Calibri"/>
          <w:bCs/>
          <w:iCs/>
        </w:rPr>
        <w:t>Понуђача</w:t>
      </w:r>
      <w:r w:rsidRPr="002D72F9">
        <w:rPr>
          <w:rFonts w:ascii="Calibri" w:hAnsi="Calibri" w:cs="Calibri"/>
        </w:rPr>
        <w:t xml:space="preserve"> бр. ____________ , од _________ 201</w:t>
      </w:r>
      <w:r w:rsidR="007E345F">
        <w:rPr>
          <w:rFonts w:ascii="Calibri" w:hAnsi="Calibri" w:cs="Calibri"/>
          <w:lang w:val="sr-Cyrl-CS"/>
        </w:rPr>
        <w:t>9</w:t>
      </w:r>
      <w:r w:rsidRPr="002D72F9">
        <w:rPr>
          <w:rFonts w:ascii="Calibri" w:hAnsi="Calibri" w:cs="Calibri"/>
        </w:rPr>
        <w:t>.</w:t>
      </w:r>
      <w:r w:rsidR="008C5B22" w:rsidRPr="002D72F9">
        <w:rPr>
          <w:rFonts w:ascii="Calibri" w:hAnsi="Calibri" w:cs="Calibri"/>
          <w:lang w:val="sr-Cyrl-CS"/>
        </w:rPr>
        <w:t xml:space="preserve"> г</w:t>
      </w:r>
      <w:r w:rsidR="008C5B22" w:rsidRPr="002D72F9">
        <w:rPr>
          <w:rFonts w:ascii="Calibri" w:hAnsi="Calibri" w:cs="Calibri"/>
        </w:rPr>
        <w:t>од</w:t>
      </w:r>
      <w:r w:rsidR="008C5B22" w:rsidRPr="002D72F9">
        <w:rPr>
          <w:rFonts w:ascii="Calibri" w:hAnsi="Calibri" w:cs="Calibri"/>
          <w:lang w:val="sr-Cyrl-CS"/>
        </w:rPr>
        <w:t>ине,</w:t>
      </w:r>
      <w:r w:rsidRPr="002D72F9">
        <w:rPr>
          <w:rFonts w:ascii="Calibri" w:hAnsi="Calibri" w:cs="Calibri"/>
        </w:rPr>
        <w:t xml:space="preserve"> достављена по позиву за подношење понуда и прихваћена од стране стручне комисије </w:t>
      </w:r>
      <w:r w:rsidRPr="002D72F9">
        <w:rPr>
          <w:rFonts w:ascii="Calibri" w:hAnsi="Calibri" w:cs="Calibri"/>
          <w:lang w:val="sr-Cyrl-CS"/>
        </w:rPr>
        <w:t>Наручиоца</w:t>
      </w:r>
      <w:r w:rsidR="00B07455" w:rsidRPr="002D72F9">
        <w:rPr>
          <w:rFonts w:ascii="Calibri" w:hAnsi="Calibri" w:cs="Calibri"/>
          <w:lang w:val="sr-Cyrl-CS"/>
        </w:rPr>
        <w:t>.</w:t>
      </w:r>
    </w:p>
    <w:p w:rsidR="0021581C" w:rsidRPr="002D72F9" w:rsidRDefault="00B07455" w:rsidP="0021581C">
      <w:pPr>
        <w:overflowPunct w:val="0"/>
        <w:spacing w:line="216" w:lineRule="auto"/>
        <w:jc w:val="both"/>
        <w:rPr>
          <w:rFonts w:ascii="Calibri" w:hAnsi="Calibri" w:cs="Calibri"/>
          <w:lang w:val="sr-Cyrl-CS"/>
        </w:rPr>
      </w:pPr>
      <w:r w:rsidRPr="002D72F9">
        <w:rPr>
          <w:rFonts w:ascii="Calibri" w:eastAsiaTheme="minorHAnsi" w:hAnsi="Calibri" w:cs="Calibri"/>
          <w:color w:val="000000"/>
        </w:rPr>
        <w:t>Понуђач у</w:t>
      </w:r>
      <w:r w:rsidRPr="002D72F9">
        <w:rPr>
          <w:rFonts w:ascii="Calibri" w:eastAsiaTheme="minorHAnsi" w:hAnsi="Calibri" w:cs="Calibri"/>
          <w:color w:val="000000"/>
          <w:lang w:val="sr-Cyrl-CS"/>
        </w:rPr>
        <w:t>з потписан уговор</w:t>
      </w:r>
      <w:r w:rsidRPr="002D72F9">
        <w:rPr>
          <w:rFonts w:ascii="Calibri" w:eastAsiaTheme="minorHAnsi" w:hAnsi="Calibri" w:cs="Calibri"/>
          <w:color w:val="000000"/>
        </w:rPr>
        <w:t xml:space="preserve"> доставља</w:t>
      </w:r>
      <w:r w:rsidRPr="002D72F9">
        <w:rPr>
          <w:rFonts w:ascii="Calibri" w:hAnsi="Calibri" w:cs="Calibri"/>
          <w:lang w:val="sr-Cyrl-CS"/>
        </w:rPr>
        <w:t xml:space="preserve"> и с</w:t>
      </w:r>
      <w:r w:rsidR="0021581C" w:rsidRPr="002D72F9">
        <w:rPr>
          <w:rFonts w:ascii="Calibri" w:hAnsi="Calibri" w:cs="Calibri"/>
        </w:rPr>
        <w:t>писак лица који ће бити радно ангажовани по овом уговору.</w:t>
      </w:r>
    </w:p>
    <w:p w:rsidR="0021581C" w:rsidRPr="002D72F9" w:rsidRDefault="0021581C" w:rsidP="0021581C">
      <w:pPr>
        <w:overflowPunct w:val="0"/>
        <w:spacing w:line="216" w:lineRule="auto"/>
        <w:jc w:val="both"/>
        <w:rPr>
          <w:rFonts w:ascii="Calibri" w:hAnsi="Calibri" w:cs="Calibri"/>
          <w:lang w:val="sr-Cyrl-CS"/>
        </w:rPr>
      </w:pPr>
    </w:p>
    <w:p w:rsidR="0021581C" w:rsidRPr="002D72F9" w:rsidRDefault="0074394B" w:rsidP="004E2914">
      <w:pPr>
        <w:overflowPunct w:val="0"/>
        <w:spacing w:line="216" w:lineRule="auto"/>
        <w:jc w:val="both"/>
        <w:rPr>
          <w:rFonts w:ascii="Calibri" w:eastAsia="Arial" w:hAnsi="Calibri" w:cs="Calibri"/>
          <w:b/>
          <w:bCs/>
          <w:lang w:val="sr-Cyrl-CS"/>
        </w:rPr>
      </w:pPr>
      <w:r w:rsidRPr="002D72F9">
        <w:rPr>
          <w:rFonts w:ascii="Calibri" w:hAnsi="Calibri" w:cs="Calibri"/>
          <w:lang w:val="sr-Cyrl-CS"/>
        </w:rPr>
        <w:t>Уговор се з</w:t>
      </w:r>
      <w:r w:rsidR="004E2914" w:rsidRPr="002D72F9">
        <w:rPr>
          <w:rFonts w:ascii="Calibri" w:hAnsi="Calibri" w:cs="Calibri"/>
          <w:lang w:val="sr-Cyrl-CS"/>
        </w:rPr>
        <w:t xml:space="preserve">акључује за период од </w:t>
      </w:r>
      <w:r w:rsidR="00043769">
        <w:rPr>
          <w:rFonts w:ascii="Calibri" w:hAnsi="Calibri" w:cs="Calibri"/>
          <w:lang w:val="sr-Cyrl-CS"/>
        </w:rPr>
        <w:t>12</w:t>
      </w:r>
      <w:r w:rsidR="004E2914" w:rsidRPr="002D72F9">
        <w:rPr>
          <w:rFonts w:ascii="Calibri" w:hAnsi="Calibri" w:cs="Calibri"/>
          <w:lang w:val="sr-Cyrl-CS"/>
        </w:rPr>
        <w:t xml:space="preserve"> (</w:t>
      </w:r>
      <w:r w:rsidR="00043769">
        <w:rPr>
          <w:rFonts w:ascii="Calibri" w:hAnsi="Calibri" w:cs="Calibri"/>
          <w:lang w:val="sr-Cyrl-CS"/>
        </w:rPr>
        <w:t>дванаест</w:t>
      </w:r>
      <w:r w:rsidR="004E2914" w:rsidRPr="002D72F9">
        <w:rPr>
          <w:rFonts w:ascii="Calibri" w:hAnsi="Calibri" w:cs="Calibri"/>
          <w:lang w:val="sr-Cyrl-CS"/>
        </w:rPr>
        <w:t>) месеци</w:t>
      </w:r>
      <w:r w:rsidR="004E2914" w:rsidRPr="002D72F9">
        <w:rPr>
          <w:rFonts w:ascii="Calibri" w:eastAsia="Arial" w:hAnsi="Calibri" w:cs="Calibri"/>
          <w:bCs/>
          <w:lang w:val="sr-Cyrl-CS"/>
        </w:rPr>
        <w:t>и ступа</w:t>
      </w:r>
      <w:r w:rsidR="00AA20A1" w:rsidRPr="002D72F9">
        <w:rPr>
          <w:rFonts w:ascii="Calibri" w:hAnsi="Calibri" w:cs="Calibri"/>
          <w:lang w:val="sr-Cyrl-CS"/>
        </w:rPr>
        <w:t>н</w:t>
      </w:r>
      <w:r w:rsidR="00AA20A1" w:rsidRPr="002D72F9">
        <w:rPr>
          <w:rFonts w:ascii="Calibri" w:hAnsi="Calibri" w:cs="Calibri"/>
        </w:rPr>
        <w:t>а на снагу даном</w:t>
      </w:r>
      <w:r w:rsidR="00A50607">
        <w:rPr>
          <w:rFonts w:ascii="Calibri" w:hAnsi="Calibri" w:cs="Calibri"/>
          <w:lang w:val="sr-Cyrl-CS"/>
        </w:rPr>
        <w:t xml:space="preserve"> </w:t>
      </w:r>
      <w:r w:rsidR="008C5B22" w:rsidRPr="002D72F9">
        <w:rPr>
          <w:rFonts w:ascii="Calibri" w:hAnsi="Calibri" w:cs="Calibri"/>
          <w:lang w:val="sr-Cyrl-CS"/>
        </w:rPr>
        <w:t xml:space="preserve">обостраног </w:t>
      </w:r>
      <w:r w:rsidR="0021581C" w:rsidRPr="002D72F9">
        <w:rPr>
          <w:rFonts w:ascii="Calibri" w:hAnsi="Calibri" w:cs="Calibri"/>
        </w:rPr>
        <w:t>потписивања</w:t>
      </w:r>
      <w:r w:rsidR="008C5B22" w:rsidRPr="002D72F9">
        <w:rPr>
          <w:rFonts w:ascii="Calibri" w:hAnsi="Calibri" w:cs="Calibri"/>
          <w:lang w:val="sr-Cyrl-CS"/>
        </w:rPr>
        <w:t>.</w:t>
      </w:r>
    </w:p>
    <w:p w:rsidR="0021581C" w:rsidRPr="002D72F9" w:rsidRDefault="0021581C" w:rsidP="0021581C">
      <w:pPr>
        <w:overflowPunct w:val="0"/>
        <w:spacing w:line="216" w:lineRule="auto"/>
        <w:jc w:val="both"/>
        <w:rPr>
          <w:rFonts w:ascii="Calibri" w:eastAsia="Arial" w:hAnsi="Calibri" w:cs="Calibri"/>
          <w:b/>
          <w:bCs/>
          <w:lang w:val="sr-Cyrl-CS"/>
        </w:rPr>
      </w:pPr>
    </w:p>
    <w:p w:rsidR="000C114B" w:rsidRPr="002D72F9" w:rsidRDefault="000C114B" w:rsidP="0021581C">
      <w:pPr>
        <w:overflowPunct w:val="0"/>
        <w:spacing w:line="216" w:lineRule="auto"/>
        <w:jc w:val="center"/>
        <w:rPr>
          <w:rFonts w:ascii="Calibri" w:eastAsia="Arial" w:hAnsi="Calibri" w:cs="Calibri"/>
          <w:b/>
          <w:bCs/>
        </w:rPr>
      </w:pPr>
      <w:r w:rsidRPr="002D72F9">
        <w:rPr>
          <w:rFonts w:ascii="Calibri" w:eastAsia="Arial" w:hAnsi="Calibri" w:cs="Calibri"/>
          <w:b/>
          <w:bCs/>
        </w:rPr>
        <w:t>Члан 1.</w:t>
      </w:r>
    </w:p>
    <w:p w:rsidR="000C114B" w:rsidRPr="002D72F9" w:rsidRDefault="000C114B" w:rsidP="000C114B">
      <w:pPr>
        <w:spacing w:line="235" w:lineRule="auto"/>
        <w:jc w:val="center"/>
        <w:rPr>
          <w:rFonts w:ascii="Calibri" w:hAnsi="Calibri" w:cs="Calibri"/>
        </w:rPr>
      </w:pPr>
    </w:p>
    <w:p w:rsidR="000C114B" w:rsidRPr="002D72F9" w:rsidRDefault="000C114B" w:rsidP="000C114B">
      <w:pPr>
        <w:spacing w:line="53" w:lineRule="exact"/>
        <w:rPr>
          <w:rFonts w:ascii="Calibri" w:hAnsi="Calibri" w:cs="Calibri"/>
        </w:rPr>
      </w:pPr>
    </w:p>
    <w:p w:rsidR="00A359F7" w:rsidRPr="002D72F9" w:rsidRDefault="00A359F7" w:rsidP="000C114B">
      <w:pPr>
        <w:spacing w:line="264" w:lineRule="exact"/>
        <w:jc w:val="both"/>
        <w:rPr>
          <w:rFonts w:ascii="Calibri" w:hAnsi="Calibri" w:cs="Calibri"/>
          <w:lang w:val="sr-Cyrl-CS"/>
        </w:rPr>
      </w:pPr>
      <w:r w:rsidRPr="002D72F9">
        <w:rPr>
          <w:rFonts w:ascii="Calibri" w:hAnsi="Calibri" w:cs="Calibri"/>
        </w:rPr>
        <w:t>Укупна уговорена вредност за услуге из овог Уговора износи _______________ динара без обрачунатог ПДВ-а (словима: ____________________________), односно ____________ динара са обрачунатим ПДВ-ом.</w:t>
      </w:r>
    </w:p>
    <w:p w:rsidR="00A359F7" w:rsidRPr="002D72F9" w:rsidRDefault="00A359F7" w:rsidP="000C114B">
      <w:pPr>
        <w:spacing w:line="264" w:lineRule="exact"/>
        <w:jc w:val="both"/>
        <w:rPr>
          <w:rFonts w:ascii="Calibri" w:hAnsi="Calibri" w:cs="Calibri"/>
          <w:lang w:val="sr-Cyrl-CS"/>
        </w:rPr>
      </w:pPr>
    </w:p>
    <w:p w:rsidR="00C94B7B" w:rsidRPr="002D72F9" w:rsidRDefault="00C94B7B" w:rsidP="00C94B7B">
      <w:pPr>
        <w:spacing w:line="264" w:lineRule="exact"/>
        <w:jc w:val="both"/>
        <w:rPr>
          <w:rFonts w:ascii="Calibri" w:hAnsi="Calibri" w:cs="Calibri"/>
        </w:rPr>
      </w:pPr>
      <w:r w:rsidRPr="002D72F9">
        <w:rPr>
          <w:rFonts w:ascii="Calibri" w:hAnsi="Calibri" w:cs="Calibri"/>
        </w:rPr>
        <w:t xml:space="preserve">Уговорне стране су се сагласиле да се цена услуга  из члана 1. овог </w:t>
      </w:r>
      <w:r w:rsidR="00B711B0" w:rsidRPr="002D72F9">
        <w:rPr>
          <w:rFonts w:ascii="Calibri" w:hAnsi="Calibri" w:cs="Calibri"/>
          <w:lang w:val="sr-Cyrl-CS"/>
        </w:rPr>
        <w:t>уговора</w:t>
      </w:r>
      <w:r w:rsidRPr="002D72F9">
        <w:rPr>
          <w:rFonts w:ascii="Calibri" w:hAnsi="Calibri" w:cs="Calibri"/>
        </w:rPr>
        <w:t xml:space="preserve"> не може мењати и да је фиксна, осим у случају када је индекс потрошачких цена у Републици Србији већи од 5% (према последњем објављеном податку у "Сл. гласнику РС"), односно у случају озбиљнијег поремећаја на тржишту, у случају промене загарантоване цене рада, повећање цене превоза, сразмерно проценту који учествује трошак у цени услуге. </w:t>
      </w:r>
    </w:p>
    <w:p w:rsidR="00C94B7B" w:rsidRPr="002D72F9" w:rsidRDefault="00C94B7B" w:rsidP="00C94B7B">
      <w:pPr>
        <w:spacing w:line="264" w:lineRule="exact"/>
        <w:jc w:val="both"/>
        <w:rPr>
          <w:rFonts w:ascii="Calibri" w:hAnsi="Calibri" w:cs="Calibri"/>
        </w:rPr>
      </w:pPr>
      <w:r w:rsidRPr="002D72F9">
        <w:rPr>
          <w:rFonts w:ascii="Calibri" w:hAnsi="Calibri" w:cs="Calibri"/>
        </w:rPr>
        <w:t xml:space="preserve">Уговорне стране, на основу документованог захтева </w:t>
      </w:r>
      <w:r w:rsidR="00B711B0" w:rsidRPr="002D72F9">
        <w:rPr>
          <w:rFonts w:ascii="Calibri" w:hAnsi="Calibri" w:cs="Calibri"/>
          <w:lang w:val="sr-Cyrl-CS"/>
        </w:rPr>
        <w:t>Понуђача</w:t>
      </w:r>
      <w:r w:rsidRPr="002D72F9">
        <w:rPr>
          <w:rFonts w:ascii="Calibri" w:hAnsi="Calibri" w:cs="Calibri"/>
        </w:rPr>
        <w:t xml:space="preserve">, Анексом </w:t>
      </w:r>
      <w:r w:rsidR="00B711B0" w:rsidRPr="002D72F9">
        <w:rPr>
          <w:rFonts w:ascii="Calibri" w:hAnsi="Calibri" w:cs="Calibri"/>
          <w:lang w:val="sr-Cyrl-CS"/>
        </w:rPr>
        <w:t>овог уговора,</w:t>
      </w:r>
      <w:r w:rsidRPr="002D72F9">
        <w:rPr>
          <w:rFonts w:ascii="Calibri" w:hAnsi="Calibri" w:cs="Calibri"/>
        </w:rPr>
        <w:t xml:space="preserve"> могу извршити измену цене.</w:t>
      </w:r>
    </w:p>
    <w:p w:rsidR="00B711B0" w:rsidRPr="002D72F9" w:rsidRDefault="00B711B0" w:rsidP="00C94B7B">
      <w:pPr>
        <w:spacing w:line="264" w:lineRule="exact"/>
        <w:jc w:val="both"/>
        <w:rPr>
          <w:rFonts w:ascii="Calibri" w:hAnsi="Calibri" w:cs="Calibri"/>
          <w:lang w:val="sr-Cyrl-CS"/>
        </w:rPr>
      </w:pPr>
    </w:p>
    <w:p w:rsidR="00C94B7B" w:rsidRPr="002D72F9" w:rsidRDefault="00C94B7B" w:rsidP="00C94B7B">
      <w:pPr>
        <w:spacing w:line="264" w:lineRule="exact"/>
        <w:jc w:val="both"/>
        <w:rPr>
          <w:rFonts w:ascii="Calibri" w:hAnsi="Calibri" w:cs="Calibri"/>
        </w:rPr>
      </w:pPr>
      <w:r w:rsidRPr="002D72F9">
        <w:rPr>
          <w:rFonts w:ascii="Calibri" w:hAnsi="Calibri" w:cs="Calibri"/>
        </w:rPr>
        <w:t xml:space="preserve">Уколико је захтев за повећање цена недокументован и/ или превазилази упоредиве цене на тржишту, Наручилац има право да раскине </w:t>
      </w:r>
      <w:r w:rsidR="00B711B0" w:rsidRPr="002D72F9">
        <w:rPr>
          <w:rFonts w:ascii="Calibri" w:hAnsi="Calibri" w:cs="Calibri"/>
          <w:lang w:val="sr-Cyrl-CS"/>
        </w:rPr>
        <w:t>уговор</w:t>
      </w:r>
      <w:r w:rsidRPr="002D72F9">
        <w:rPr>
          <w:rFonts w:ascii="Calibri" w:hAnsi="Calibri" w:cs="Calibri"/>
        </w:rPr>
        <w:t>.</w:t>
      </w:r>
    </w:p>
    <w:p w:rsidR="00A359F7" w:rsidRPr="002D72F9" w:rsidRDefault="00A359F7" w:rsidP="000C114B">
      <w:pPr>
        <w:spacing w:line="264" w:lineRule="exact"/>
        <w:jc w:val="both"/>
        <w:rPr>
          <w:rFonts w:ascii="Calibri" w:hAnsi="Calibri" w:cs="Calibri"/>
          <w:lang w:val="sr-Cyrl-CS"/>
        </w:rPr>
      </w:pPr>
    </w:p>
    <w:p w:rsidR="000C114B" w:rsidRPr="002D72F9" w:rsidRDefault="00A359F7" w:rsidP="000C114B">
      <w:pPr>
        <w:spacing w:line="264" w:lineRule="exact"/>
        <w:jc w:val="both"/>
        <w:rPr>
          <w:rFonts w:ascii="Calibri" w:hAnsi="Calibri" w:cs="Calibri"/>
          <w:lang w:val="sr-Cyrl-CS"/>
        </w:rPr>
      </w:pPr>
      <w:r w:rsidRPr="002D72F9">
        <w:rPr>
          <w:rFonts w:ascii="Calibri" w:hAnsi="Calibri" w:cs="Calibri"/>
        </w:rPr>
        <w:t xml:space="preserve">Овај уговор је финансијски ограничен до висине опредељених средстава и по утрошку истих престаје да важи. </w:t>
      </w:r>
      <w:r w:rsidRPr="002D72F9">
        <w:rPr>
          <w:rFonts w:ascii="Calibri" w:hAnsi="Calibri" w:cs="Calibri"/>
          <w:lang w:val="sr-Cyrl-CS"/>
        </w:rPr>
        <w:t>Наручилац</w:t>
      </w:r>
      <w:r w:rsidRPr="002D72F9">
        <w:rPr>
          <w:rFonts w:ascii="Calibri" w:hAnsi="Calibri" w:cs="Calibri"/>
        </w:rPr>
        <w:t xml:space="preserve"> се обавезује да води рачуна о финансијском истеку уговора.</w:t>
      </w:r>
    </w:p>
    <w:p w:rsidR="00A020D2" w:rsidRPr="002D72F9" w:rsidRDefault="00A020D2" w:rsidP="000C114B">
      <w:pPr>
        <w:spacing w:line="264" w:lineRule="exact"/>
        <w:jc w:val="both"/>
        <w:rPr>
          <w:rFonts w:ascii="Calibri" w:hAnsi="Calibri" w:cs="Calibri"/>
          <w:lang w:val="sr-Cyrl-CS"/>
        </w:rPr>
      </w:pPr>
    </w:p>
    <w:p w:rsidR="00102658" w:rsidRPr="00C60A10" w:rsidRDefault="00102658" w:rsidP="00102658">
      <w:pPr>
        <w:ind w:right="14"/>
        <w:jc w:val="both"/>
        <w:rPr>
          <w:rFonts w:ascii="Calibri" w:hAnsi="Calibri" w:cs="Calibri"/>
          <w:lang w:val="sr-Cyrl-CS" w:eastAsia="en-US"/>
        </w:rPr>
      </w:pPr>
      <w:r w:rsidRPr="00C60A10">
        <w:rPr>
          <w:rFonts w:ascii="Calibri" w:hAnsi="Calibri" w:cs="Calibri"/>
          <w:lang w:val="sr-Cyrl-CS" w:eastAsia="en-US"/>
        </w:rPr>
        <w:t>Обавезе које доспевају у наредној буџетској години биће реализоване највише до износа средстава која ће Наручиоцу за ту намену  бити одобрена у тој буџетској години.</w:t>
      </w:r>
    </w:p>
    <w:p w:rsidR="00102658" w:rsidRDefault="00102658" w:rsidP="00A020D2">
      <w:pPr>
        <w:suppressAutoHyphens w:val="0"/>
        <w:jc w:val="both"/>
        <w:rPr>
          <w:rFonts w:ascii="Calibri" w:hAnsi="Calibri" w:cs="Calibri"/>
          <w:i/>
          <w:kern w:val="0"/>
          <w:lang w:val="sr-Cyrl-CS" w:eastAsia="en-US"/>
        </w:rPr>
      </w:pPr>
    </w:p>
    <w:p w:rsidR="000C114B" w:rsidRPr="002D72F9" w:rsidRDefault="000C114B" w:rsidP="000C114B">
      <w:pPr>
        <w:spacing w:line="200" w:lineRule="atLeast"/>
        <w:jc w:val="center"/>
        <w:rPr>
          <w:rFonts w:ascii="Calibri" w:eastAsia="Arial" w:hAnsi="Calibri" w:cs="Calibri"/>
          <w:b/>
          <w:bCs/>
        </w:rPr>
      </w:pPr>
      <w:r w:rsidRPr="002D72F9">
        <w:rPr>
          <w:rFonts w:ascii="Calibri" w:eastAsia="Arial" w:hAnsi="Calibri" w:cs="Calibri"/>
          <w:b/>
          <w:bCs/>
        </w:rPr>
        <w:t>Члан 2.</w:t>
      </w:r>
    </w:p>
    <w:p w:rsidR="00F9374E" w:rsidRPr="002D72F9" w:rsidRDefault="00F9374E" w:rsidP="000C114B">
      <w:pPr>
        <w:spacing w:line="200" w:lineRule="atLeast"/>
        <w:jc w:val="center"/>
        <w:rPr>
          <w:rFonts w:ascii="Calibri" w:hAnsi="Calibri" w:cs="Calibri"/>
        </w:rPr>
      </w:pPr>
    </w:p>
    <w:p w:rsidR="000C114B" w:rsidRPr="002D72F9" w:rsidRDefault="000C114B" w:rsidP="000C114B">
      <w:pPr>
        <w:spacing w:line="46" w:lineRule="exact"/>
        <w:rPr>
          <w:rFonts w:ascii="Calibri" w:hAnsi="Calibri" w:cs="Calibri"/>
        </w:rPr>
      </w:pPr>
    </w:p>
    <w:p w:rsidR="00F9374E" w:rsidRPr="002D72F9" w:rsidRDefault="0058716A" w:rsidP="00F9374E">
      <w:pPr>
        <w:overflowPunct w:val="0"/>
        <w:spacing w:line="220" w:lineRule="auto"/>
        <w:ind w:right="20"/>
        <w:jc w:val="both"/>
        <w:rPr>
          <w:rFonts w:ascii="Calibri" w:hAnsi="Calibri" w:cs="Calibri"/>
        </w:rPr>
      </w:pPr>
      <w:r w:rsidRPr="002D72F9">
        <w:rPr>
          <w:rFonts w:ascii="Calibri" w:eastAsiaTheme="minorHAnsi" w:hAnsi="Calibri" w:cs="Calibri"/>
          <w:color w:val="000000"/>
        </w:rPr>
        <w:t>Као средство финансијског обезбеђења за добро извршење посла, Понуђач у</w:t>
      </w:r>
      <w:r w:rsidRPr="002D72F9">
        <w:rPr>
          <w:rFonts w:ascii="Calibri" w:eastAsiaTheme="minorHAnsi" w:hAnsi="Calibri" w:cs="Calibri"/>
          <w:color w:val="000000"/>
          <w:lang w:val="sr-Cyrl-CS"/>
        </w:rPr>
        <w:t>з потписан уговор</w:t>
      </w:r>
      <w:r w:rsidRPr="002D72F9">
        <w:rPr>
          <w:rFonts w:ascii="Calibri" w:eastAsiaTheme="minorHAnsi" w:hAnsi="Calibri" w:cs="Calibri"/>
          <w:color w:val="000000"/>
        </w:rPr>
        <w:t xml:space="preserve"> доставља </w:t>
      </w:r>
      <w:r w:rsidR="00F9374E" w:rsidRPr="002D72F9">
        <w:rPr>
          <w:rFonts w:ascii="Calibri" w:eastAsia="Arial" w:hAnsi="Calibri" w:cs="Calibri"/>
          <w:b/>
        </w:rPr>
        <w:t>банкарску гаранцију</w:t>
      </w:r>
      <w:r w:rsidR="00F9374E" w:rsidRPr="002D72F9">
        <w:rPr>
          <w:rFonts w:ascii="Calibri" w:eastAsia="Arial" w:hAnsi="Calibri" w:cs="Calibri"/>
        </w:rPr>
        <w:t xml:space="preserve"> којом понуђач обезбеђује испуњење својих обавеза из уговора.</w:t>
      </w:r>
      <w:r w:rsidR="00F9374E" w:rsidRPr="002D72F9">
        <w:rPr>
          <w:rFonts w:ascii="Calibri" w:hAnsi="Calibri" w:cs="Calibri"/>
          <w:lang w:val="sr-Cyrl-CS"/>
        </w:rPr>
        <w:t xml:space="preserve">Безусловну, неопозиву и на први позив плативу, у висини од  </w:t>
      </w:r>
      <w:r w:rsidR="00F9374E" w:rsidRPr="002D72F9">
        <w:rPr>
          <w:rFonts w:ascii="Calibri" w:hAnsi="Calibri" w:cs="Calibri"/>
          <w:lang w:val="sr-Latn-CS"/>
        </w:rPr>
        <w:t xml:space="preserve"> 10 % </w:t>
      </w:r>
      <w:r w:rsidR="00F9374E" w:rsidRPr="002D72F9">
        <w:rPr>
          <w:rFonts w:ascii="Calibri" w:hAnsi="Calibri" w:cs="Calibri"/>
        </w:rPr>
        <w:t xml:space="preserve"> од уговорене цене  без ПДВ-а</w:t>
      </w:r>
      <w:r w:rsidR="00F9374E" w:rsidRPr="002D72F9">
        <w:rPr>
          <w:rFonts w:ascii="Calibri" w:hAnsi="Calibri" w:cs="Calibri"/>
          <w:lang w:val="sr-Cyrl-CS"/>
        </w:rPr>
        <w:t>.</w:t>
      </w:r>
    </w:p>
    <w:p w:rsidR="00F9374E" w:rsidRPr="002D72F9" w:rsidRDefault="00F9374E" w:rsidP="00F9374E">
      <w:pPr>
        <w:pStyle w:val="ListParagraph"/>
        <w:ind w:left="0"/>
        <w:jc w:val="both"/>
        <w:rPr>
          <w:rFonts w:ascii="Calibri" w:hAnsi="Calibri" w:cs="Calibri"/>
          <w:bCs/>
          <w:iCs/>
          <w:color w:val="FF0000"/>
          <w:lang w:val="sr-Cyrl-CS"/>
        </w:rPr>
      </w:pPr>
      <w:r w:rsidRPr="002D72F9">
        <w:rPr>
          <w:rFonts w:ascii="Calibri" w:hAnsi="Calibri" w:cs="Calibri"/>
        </w:rPr>
        <w:t xml:space="preserve">Банкарска гаранција ће бити реализована уколико понуђач у току спровођења уговора одустане од истог, или уколико понуђач неспровођењем уговора омете наручиоца у редовном раду и </w:t>
      </w:r>
      <w:r w:rsidRPr="002D72F9">
        <w:rPr>
          <w:rFonts w:ascii="Calibri" w:hAnsi="Calibri" w:cs="Calibri"/>
        </w:rPr>
        <w:lastRenderedPageBreak/>
        <w:t>нанесе му штету или угрози живот пацијената на ма који начин, или неуредно или неадекватно извршава предметне услуге.</w:t>
      </w:r>
    </w:p>
    <w:p w:rsidR="00F9374E" w:rsidRPr="002D72F9" w:rsidRDefault="00F9374E" w:rsidP="00F9374E">
      <w:pPr>
        <w:spacing w:line="53" w:lineRule="exact"/>
        <w:jc w:val="both"/>
        <w:rPr>
          <w:rFonts w:ascii="Calibri" w:hAnsi="Calibri" w:cs="Calibri"/>
        </w:rPr>
      </w:pPr>
    </w:p>
    <w:p w:rsidR="00F9374E" w:rsidRPr="002D72F9" w:rsidRDefault="00F9374E" w:rsidP="00F9374E">
      <w:pPr>
        <w:overflowPunct w:val="0"/>
        <w:spacing w:line="220" w:lineRule="auto"/>
        <w:jc w:val="both"/>
        <w:rPr>
          <w:rFonts w:ascii="Calibri" w:hAnsi="Calibri" w:cs="Calibri"/>
        </w:rPr>
      </w:pPr>
      <w:r w:rsidRPr="002D72F9">
        <w:rPr>
          <w:rFonts w:ascii="Calibri" w:eastAsia="Arial" w:hAnsi="Calibri" w:cs="Calibri"/>
        </w:rPr>
        <w:t>Рок важења средства финансијског обезбеђења мора бити најмање 30 (тридесет) дана дужи од дана истека  рока трајања уговора.</w:t>
      </w:r>
    </w:p>
    <w:p w:rsidR="00F9374E" w:rsidRPr="002D72F9" w:rsidRDefault="00F9374E" w:rsidP="00F9374E">
      <w:pPr>
        <w:spacing w:line="52" w:lineRule="exact"/>
        <w:jc w:val="both"/>
        <w:rPr>
          <w:rFonts w:ascii="Calibri" w:hAnsi="Calibri" w:cs="Calibri"/>
        </w:rPr>
      </w:pPr>
    </w:p>
    <w:p w:rsidR="00F9374E" w:rsidRPr="002D72F9" w:rsidRDefault="00F9374E" w:rsidP="00F9374E">
      <w:pPr>
        <w:jc w:val="both"/>
        <w:rPr>
          <w:rFonts w:ascii="Calibri" w:eastAsia="Arial" w:hAnsi="Calibri" w:cs="Calibri"/>
        </w:rPr>
      </w:pPr>
      <w:r w:rsidRPr="002D72F9">
        <w:rPr>
          <w:rFonts w:ascii="Calibri" w:eastAsia="Arial" w:hAnsi="Calibri" w:cs="Calibri"/>
        </w:rPr>
        <w:t>По извршењу свих уговорних обавеза понуђача средство финансијског      обезбеђења ће бити враћено.</w:t>
      </w:r>
    </w:p>
    <w:p w:rsidR="0058716A" w:rsidRPr="002D72F9" w:rsidRDefault="0058716A" w:rsidP="0058716A">
      <w:pPr>
        <w:autoSpaceDN w:val="0"/>
        <w:adjustRightInd w:val="0"/>
        <w:jc w:val="both"/>
        <w:rPr>
          <w:rFonts w:ascii="Calibri" w:eastAsiaTheme="minorHAnsi" w:hAnsi="Calibri" w:cs="Calibri"/>
          <w:color w:val="000000"/>
        </w:rPr>
      </w:pPr>
      <w:r w:rsidRPr="002D72F9">
        <w:rPr>
          <w:rFonts w:ascii="Calibri" w:eastAsiaTheme="minorHAnsi" w:hAnsi="Calibri" w:cs="Calibri"/>
          <w:color w:val="000000"/>
        </w:rPr>
        <w:t xml:space="preserve">Уколико </w:t>
      </w:r>
      <w:r w:rsidR="00331752" w:rsidRPr="002D72F9">
        <w:rPr>
          <w:rFonts w:ascii="Calibri" w:eastAsiaTheme="minorHAnsi" w:hAnsi="Calibri" w:cs="Calibri"/>
          <w:color w:val="000000"/>
          <w:lang w:val="sr-Cyrl-CS"/>
        </w:rPr>
        <w:t>понуђач уз потписан уговор</w:t>
      </w:r>
      <w:r w:rsidRPr="002D72F9">
        <w:rPr>
          <w:rFonts w:ascii="Calibri" w:eastAsiaTheme="minorHAnsi" w:hAnsi="Calibri" w:cs="Calibri"/>
          <w:color w:val="000000"/>
        </w:rPr>
        <w:t xml:space="preserve"> не достави средства финансијског обезбеђења из става 1. овог члана, сматраће се да је</w:t>
      </w:r>
      <w:r w:rsidR="002656FD">
        <w:rPr>
          <w:rFonts w:ascii="Calibri" w:eastAsiaTheme="minorHAnsi" w:hAnsi="Calibri" w:cs="Calibri"/>
          <w:color w:val="000000"/>
        </w:rPr>
        <w:t xml:space="preserve"> </w:t>
      </w:r>
      <w:r w:rsidRPr="002D72F9">
        <w:rPr>
          <w:rFonts w:ascii="Calibri" w:eastAsiaTheme="minorHAnsi" w:hAnsi="Calibri" w:cs="Calibri"/>
          <w:color w:val="000000"/>
        </w:rPr>
        <w:t>одустао од закључења уговора.</w:t>
      </w:r>
    </w:p>
    <w:p w:rsidR="00FB21CA" w:rsidRPr="002D72F9" w:rsidRDefault="00FB21CA" w:rsidP="00E860AE">
      <w:pPr>
        <w:pStyle w:val="NoSpacing"/>
        <w:autoSpaceDE w:val="0"/>
        <w:autoSpaceDN w:val="0"/>
        <w:adjustRightInd w:val="0"/>
        <w:jc w:val="both"/>
        <w:rPr>
          <w:rFonts w:cs="Calibri"/>
          <w:i w:val="0"/>
          <w:iCs w:val="0"/>
          <w:sz w:val="24"/>
          <w:szCs w:val="24"/>
          <w:lang w:val="sr-Cyrl-CS" w:eastAsia="en-US" w:bidi="hi-IN"/>
        </w:rPr>
      </w:pPr>
    </w:p>
    <w:p w:rsidR="00FB21CA" w:rsidRPr="002D72F9" w:rsidRDefault="00FB21CA" w:rsidP="00FB21CA">
      <w:pPr>
        <w:spacing w:line="200" w:lineRule="atLeast"/>
        <w:jc w:val="center"/>
        <w:rPr>
          <w:rFonts w:ascii="Calibri" w:hAnsi="Calibri" w:cs="Calibri"/>
        </w:rPr>
      </w:pPr>
      <w:r w:rsidRPr="002D72F9">
        <w:rPr>
          <w:rFonts w:ascii="Calibri" w:eastAsia="Arial" w:hAnsi="Calibri" w:cs="Calibri"/>
          <w:b/>
          <w:bCs/>
        </w:rPr>
        <w:t xml:space="preserve">Члан </w:t>
      </w:r>
      <w:r w:rsidRPr="002D72F9">
        <w:rPr>
          <w:rFonts w:ascii="Calibri" w:eastAsia="Arial" w:hAnsi="Calibri" w:cs="Calibri"/>
          <w:b/>
          <w:bCs/>
          <w:lang w:val="sr-Cyrl-CS"/>
        </w:rPr>
        <w:t>3</w:t>
      </w:r>
      <w:r w:rsidRPr="002D72F9">
        <w:rPr>
          <w:rFonts w:ascii="Calibri" w:eastAsia="Arial" w:hAnsi="Calibri" w:cs="Calibri"/>
          <w:b/>
          <w:bCs/>
        </w:rPr>
        <w:t>.</w:t>
      </w:r>
    </w:p>
    <w:p w:rsidR="00FB21CA" w:rsidRPr="002D72F9" w:rsidRDefault="00FB21CA" w:rsidP="00E860AE">
      <w:pPr>
        <w:pStyle w:val="NoSpacing"/>
        <w:autoSpaceDE w:val="0"/>
        <w:autoSpaceDN w:val="0"/>
        <w:adjustRightInd w:val="0"/>
        <w:jc w:val="both"/>
        <w:rPr>
          <w:rFonts w:cs="Calibri"/>
          <w:i w:val="0"/>
          <w:iCs w:val="0"/>
          <w:sz w:val="24"/>
          <w:szCs w:val="24"/>
          <w:lang w:eastAsia="en-US" w:bidi="hi-IN"/>
        </w:rPr>
      </w:pPr>
    </w:p>
    <w:p w:rsidR="00FB21CA" w:rsidRPr="002D72F9" w:rsidRDefault="00FB21CA" w:rsidP="00FB21CA">
      <w:pPr>
        <w:pStyle w:val="NoSpacing"/>
        <w:autoSpaceDE w:val="0"/>
        <w:autoSpaceDN w:val="0"/>
        <w:adjustRightInd w:val="0"/>
        <w:jc w:val="both"/>
        <w:rPr>
          <w:rFonts w:cs="Calibri"/>
          <w:i w:val="0"/>
          <w:iCs w:val="0"/>
          <w:sz w:val="24"/>
          <w:szCs w:val="24"/>
          <w:lang w:eastAsia="en-US" w:bidi="hi-IN"/>
        </w:rPr>
      </w:pPr>
      <w:r w:rsidRPr="002D72F9">
        <w:rPr>
          <w:rFonts w:cs="Calibri"/>
          <w:i w:val="0"/>
          <w:iCs w:val="0"/>
          <w:sz w:val="24"/>
          <w:szCs w:val="24"/>
          <w:lang w:eastAsia="en-US" w:bidi="hi-IN"/>
        </w:rPr>
        <w:t>Добављач је сагласан да, уколико не може да изврши уговорену врсту и количину услуга у захтеваном року</w:t>
      </w:r>
      <w:r w:rsidR="008B001A" w:rsidRPr="002D72F9">
        <w:rPr>
          <w:rFonts w:cs="Calibri"/>
          <w:i w:val="0"/>
          <w:iCs w:val="0"/>
          <w:sz w:val="24"/>
          <w:szCs w:val="24"/>
          <w:lang w:val="sr-Cyrl-CS" w:eastAsia="en-US" w:bidi="hi-IN"/>
        </w:rPr>
        <w:t xml:space="preserve"> (</w:t>
      </w:r>
      <w:r w:rsidR="008B001A" w:rsidRPr="002D72F9">
        <w:rPr>
          <w:rFonts w:cs="Calibri"/>
          <w:i w:val="0"/>
          <w:iCs w:val="0"/>
          <w:sz w:val="24"/>
          <w:szCs w:val="24"/>
          <w:lang w:eastAsia="en-US" w:bidi="hi-IN"/>
        </w:rPr>
        <w:t>неизвршење, делимичн</w:t>
      </w:r>
      <w:r w:rsidR="008B001A" w:rsidRPr="002D72F9">
        <w:rPr>
          <w:rFonts w:cs="Calibri"/>
          <w:i w:val="0"/>
          <w:iCs w:val="0"/>
          <w:sz w:val="24"/>
          <w:szCs w:val="24"/>
          <w:lang w:val="sr-Cyrl-CS" w:eastAsia="en-US" w:bidi="hi-IN"/>
        </w:rPr>
        <w:t>о</w:t>
      </w:r>
      <w:r w:rsidR="008B001A" w:rsidRPr="002D72F9">
        <w:rPr>
          <w:rFonts w:cs="Calibri"/>
          <w:i w:val="0"/>
          <w:iCs w:val="0"/>
          <w:sz w:val="24"/>
          <w:szCs w:val="24"/>
          <w:lang w:eastAsia="en-US" w:bidi="hi-IN"/>
        </w:rPr>
        <w:t xml:space="preserve"> извршење или кашњење у извршењу обавеза преузетих овим </w:t>
      </w:r>
      <w:r w:rsidR="008B001A" w:rsidRPr="002D72F9">
        <w:rPr>
          <w:rFonts w:cs="Calibri"/>
          <w:i w:val="0"/>
          <w:iCs w:val="0"/>
          <w:sz w:val="24"/>
          <w:szCs w:val="24"/>
          <w:lang w:val="sr-Cyrl-CS" w:eastAsia="en-US" w:bidi="hi-IN"/>
        </w:rPr>
        <w:t>уговором)</w:t>
      </w:r>
      <w:r w:rsidRPr="002D72F9">
        <w:rPr>
          <w:rFonts w:cs="Calibri"/>
          <w:i w:val="0"/>
          <w:iCs w:val="0"/>
          <w:sz w:val="24"/>
          <w:szCs w:val="24"/>
          <w:lang w:eastAsia="en-US" w:bidi="hi-IN"/>
        </w:rPr>
        <w:t xml:space="preserve">, Наручилац има право да реализује средство финансијског обезбеђења и да раскине </w:t>
      </w:r>
      <w:r w:rsidRPr="002D72F9">
        <w:rPr>
          <w:rFonts w:cs="Calibri"/>
          <w:i w:val="0"/>
          <w:iCs w:val="0"/>
          <w:sz w:val="24"/>
          <w:szCs w:val="24"/>
          <w:lang w:val="sr-Cyrl-CS" w:eastAsia="en-US" w:bidi="hi-IN"/>
        </w:rPr>
        <w:t>уговор</w:t>
      </w:r>
      <w:r w:rsidRPr="002D72F9">
        <w:rPr>
          <w:rFonts w:cs="Calibri"/>
          <w:i w:val="0"/>
          <w:iCs w:val="0"/>
          <w:sz w:val="24"/>
          <w:szCs w:val="24"/>
          <w:lang w:eastAsia="en-US" w:bidi="hi-IN"/>
        </w:rPr>
        <w:t>.</w:t>
      </w:r>
    </w:p>
    <w:p w:rsidR="00FB21CA" w:rsidRPr="002D72F9" w:rsidRDefault="00FB21CA" w:rsidP="00FB21CA">
      <w:pPr>
        <w:pStyle w:val="NoSpacing"/>
        <w:autoSpaceDE w:val="0"/>
        <w:autoSpaceDN w:val="0"/>
        <w:adjustRightInd w:val="0"/>
        <w:jc w:val="both"/>
        <w:rPr>
          <w:rFonts w:cs="Calibri"/>
          <w:i w:val="0"/>
          <w:iCs w:val="0"/>
          <w:sz w:val="24"/>
          <w:szCs w:val="24"/>
          <w:lang w:eastAsia="en-US" w:bidi="hi-IN"/>
        </w:rPr>
      </w:pPr>
      <w:r w:rsidRPr="002D72F9">
        <w:rPr>
          <w:rFonts w:cs="Calibri"/>
          <w:i w:val="0"/>
          <w:iCs w:val="0"/>
          <w:sz w:val="24"/>
          <w:szCs w:val="24"/>
          <w:lang w:eastAsia="en-US" w:bidi="hi-IN"/>
        </w:rPr>
        <w:t xml:space="preserve">Активирање </w:t>
      </w:r>
      <w:r w:rsidR="00F9374E" w:rsidRPr="002D72F9">
        <w:rPr>
          <w:rFonts w:cs="Calibri"/>
          <w:i w:val="0"/>
          <w:iCs w:val="0"/>
          <w:sz w:val="24"/>
          <w:szCs w:val="24"/>
          <w:lang w:eastAsia="en-US" w:bidi="hi-IN"/>
        </w:rPr>
        <w:t xml:space="preserve"> банкарске гаранције </w:t>
      </w:r>
      <w:r w:rsidRPr="002D72F9">
        <w:rPr>
          <w:rFonts w:cs="Calibri"/>
          <w:i w:val="0"/>
          <w:iCs w:val="0"/>
          <w:sz w:val="24"/>
          <w:szCs w:val="24"/>
          <w:lang w:eastAsia="en-US" w:bidi="hi-IN"/>
        </w:rPr>
        <w:t>не искључује право Наручиоца на потпуну накнаду штете.</w:t>
      </w:r>
    </w:p>
    <w:p w:rsidR="00DD4510" w:rsidRPr="002D72F9" w:rsidRDefault="00AF767F" w:rsidP="00DD4510">
      <w:pPr>
        <w:pStyle w:val="NoSpacing"/>
        <w:autoSpaceDE w:val="0"/>
        <w:autoSpaceDN w:val="0"/>
        <w:adjustRightInd w:val="0"/>
        <w:jc w:val="both"/>
        <w:rPr>
          <w:rFonts w:cs="Calibri"/>
          <w:i w:val="0"/>
          <w:iCs w:val="0"/>
          <w:sz w:val="24"/>
          <w:szCs w:val="24"/>
          <w:lang w:eastAsia="en-US" w:bidi="hi-IN"/>
        </w:rPr>
      </w:pPr>
      <w:r w:rsidRPr="002D72F9">
        <w:rPr>
          <w:rFonts w:cs="Calibri"/>
          <w:i w:val="0"/>
          <w:iCs w:val="0"/>
          <w:sz w:val="24"/>
          <w:szCs w:val="24"/>
          <w:lang w:val="sr-Cyrl-CS" w:eastAsia="en-US" w:bidi="hi-IN"/>
        </w:rPr>
        <w:t>Понуђач</w:t>
      </w:r>
      <w:r w:rsidRPr="002D72F9">
        <w:rPr>
          <w:rFonts w:cs="Calibri"/>
          <w:i w:val="0"/>
          <w:iCs w:val="0"/>
          <w:sz w:val="24"/>
          <w:szCs w:val="24"/>
          <w:lang w:eastAsia="en-US" w:bidi="hi-IN"/>
        </w:rPr>
        <w:t xml:space="preserve"> је у складу са важећим законским прописима у обавези да преузмецелокупну одговорност и надокнади Наручиоцу евентуално насталу штету коју је претрпео Наручила</w:t>
      </w:r>
      <w:r w:rsidRPr="002D72F9">
        <w:rPr>
          <w:rFonts w:cs="Calibri"/>
          <w:i w:val="0"/>
          <w:iCs w:val="0"/>
          <w:sz w:val="24"/>
          <w:szCs w:val="24"/>
          <w:lang w:val="sr-Cyrl-CS" w:eastAsia="en-US" w:bidi="hi-IN"/>
        </w:rPr>
        <w:t xml:space="preserve">ц </w:t>
      </w:r>
      <w:r w:rsidR="00DD4510" w:rsidRPr="002D72F9">
        <w:rPr>
          <w:rFonts w:cs="Calibri"/>
          <w:i w:val="0"/>
          <w:sz w:val="24"/>
          <w:szCs w:val="24"/>
          <w:u w:val="single"/>
          <w:lang w:val="sr-Cyrl-CS"/>
        </w:rPr>
        <w:t>у току вршења</w:t>
      </w:r>
      <w:r w:rsidR="00362372">
        <w:rPr>
          <w:rFonts w:cs="Calibri"/>
          <w:i w:val="0"/>
          <w:sz w:val="24"/>
          <w:szCs w:val="24"/>
          <w:u w:val="single"/>
          <w:lang w:val="sr-Cyrl-CS"/>
        </w:rPr>
        <w:t xml:space="preserve"> </w:t>
      </w:r>
      <w:r w:rsidR="00DD4510" w:rsidRPr="002D72F9">
        <w:rPr>
          <w:rFonts w:cs="Calibri"/>
          <w:i w:val="0"/>
          <w:iCs w:val="0"/>
          <w:sz w:val="24"/>
          <w:szCs w:val="24"/>
          <w:lang w:eastAsia="en-US" w:bidi="hi-IN"/>
        </w:rPr>
        <w:t xml:space="preserve">обавеза преузетих овим </w:t>
      </w:r>
      <w:r w:rsidR="00DD4510" w:rsidRPr="002D72F9">
        <w:rPr>
          <w:rFonts w:cs="Calibri"/>
          <w:i w:val="0"/>
          <w:iCs w:val="0"/>
          <w:sz w:val="24"/>
          <w:szCs w:val="24"/>
          <w:lang w:val="sr-Cyrl-CS" w:eastAsia="en-US" w:bidi="hi-IN"/>
        </w:rPr>
        <w:t xml:space="preserve">уговором  као што су: </w:t>
      </w:r>
      <w:r w:rsidRPr="002D72F9">
        <w:rPr>
          <w:rFonts w:cs="Calibri"/>
          <w:i w:val="0"/>
          <w:iCs w:val="0"/>
          <w:sz w:val="24"/>
          <w:szCs w:val="24"/>
          <w:lang w:val="sr-Cyrl-CS" w:eastAsia="en-US" w:bidi="hi-IN"/>
        </w:rPr>
        <w:t>оштећење или нестан</w:t>
      </w:r>
      <w:r w:rsidR="00DD4510" w:rsidRPr="002D72F9">
        <w:rPr>
          <w:rFonts w:cs="Calibri"/>
          <w:i w:val="0"/>
          <w:iCs w:val="0"/>
          <w:sz w:val="24"/>
          <w:szCs w:val="24"/>
          <w:lang w:val="sr-Cyrl-CS" w:eastAsia="en-US" w:bidi="hi-IN"/>
        </w:rPr>
        <w:t>а</w:t>
      </w:r>
      <w:r w:rsidRPr="002D72F9">
        <w:rPr>
          <w:rFonts w:cs="Calibri"/>
          <w:i w:val="0"/>
          <w:iCs w:val="0"/>
          <w:sz w:val="24"/>
          <w:szCs w:val="24"/>
          <w:lang w:val="sr-Cyrl-CS" w:eastAsia="en-US" w:bidi="hi-IN"/>
        </w:rPr>
        <w:t xml:space="preserve">к намештаја, опреме, </w:t>
      </w:r>
      <w:r w:rsidRPr="002D72F9">
        <w:rPr>
          <w:rFonts w:cs="Calibri"/>
          <w:i w:val="0"/>
          <w:sz w:val="24"/>
          <w:szCs w:val="24"/>
          <w:lang w:val="sr-Cyrl-CS"/>
        </w:rPr>
        <w:t>лекова, потрошног санитетског и медицинског материјала, инструмената, компјутера, коришћења телефона у приватне сврхе</w:t>
      </w:r>
      <w:r w:rsidR="00DD4510" w:rsidRPr="002D72F9">
        <w:rPr>
          <w:rFonts w:cs="Calibri"/>
          <w:i w:val="0"/>
          <w:sz w:val="24"/>
          <w:szCs w:val="24"/>
          <w:lang w:val="sr-Cyrl-CS"/>
        </w:rPr>
        <w:t>.</w:t>
      </w:r>
    </w:p>
    <w:p w:rsidR="000C114B" w:rsidRPr="002D72F9" w:rsidRDefault="000C114B" w:rsidP="000C114B">
      <w:pPr>
        <w:spacing w:line="200" w:lineRule="atLeast"/>
        <w:jc w:val="both"/>
        <w:rPr>
          <w:rFonts w:ascii="Calibri" w:eastAsia="Arial" w:hAnsi="Calibri" w:cs="Calibri"/>
          <w:b/>
          <w:bCs/>
          <w:lang w:val="sr-Cyrl-CS"/>
        </w:rPr>
      </w:pPr>
    </w:p>
    <w:p w:rsidR="000C114B" w:rsidRPr="002D72F9" w:rsidRDefault="000707F9" w:rsidP="000C114B">
      <w:pPr>
        <w:spacing w:line="200" w:lineRule="atLeast"/>
        <w:jc w:val="center"/>
        <w:rPr>
          <w:rFonts w:ascii="Calibri" w:hAnsi="Calibri" w:cs="Calibri"/>
        </w:rPr>
      </w:pPr>
      <w:r w:rsidRPr="002D72F9">
        <w:rPr>
          <w:rFonts w:ascii="Calibri" w:eastAsia="Arial" w:hAnsi="Calibri" w:cs="Calibri"/>
          <w:b/>
          <w:bCs/>
        </w:rPr>
        <w:t xml:space="preserve">Члан </w:t>
      </w:r>
      <w:r w:rsidRPr="002D72F9">
        <w:rPr>
          <w:rFonts w:ascii="Calibri" w:eastAsia="Arial" w:hAnsi="Calibri" w:cs="Calibri"/>
          <w:b/>
          <w:bCs/>
          <w:lang w:val="sr-Cyrl-CS"/>
        </w:rPr>
        <w:t>4</w:t>
      </w:r>
      <w:r w:rsidR="000C114B" w:rsidRPr="002D72F9">
        <w:rPr>
          <w:rFonts w:ascii="Calibri" w:eastAsia="Arial" w:hAnsi="Calibri" w:cs="Calibri"/>
          <w:b/>
          <w:bCs/>
        </w:rPr>
        <w:t>.</w:t>
      </w:r>
    </w:p>
    <w:p w:rsidR="000C114B" w:rsidRPr="002D72F9" w:rsidRDefault="000C114B" w:rsidP="000C114B">
      <w:pPr>
        <w:spacing w:line="49" w:lineRule="exact"/>
        <w:jc w:val="both"/>
        <w:rPr>
          <w:rFonts w:ascii="Calibri" w:hAnsi="Calibri" w:cs="Calibri"/>
        </w:rPr>
      </w:pPr>
    </w:p>
    <w:p w:rsidR="000C114B" w:rsidRPr="002D72F9" w:rsidRDefault="000C114B" w:rsidP="000C114B">
      <w:pPr>
        <w:overflowPunct w:val="0"/>
        <w:spacing w:line="216" w:lineRule="auto"/>
        <w:jc w:val="both"/>
        <w:rPr>
          <w:rFonts w:ascii="Calibri" w:eastAsia="Arial" w:hAnsi="Calibri" w:cs="Calibri"/>
          <w:lang w:val="sr-Cyrl-CS"/>
        </w:rPr>
      </w:pPr>
    </w:p>
    <w:p w:rsidR="000C114B" w:rsidRPr="002D72F9" w:rsidRDefault="000C114B" w:rsidP="000C114B">
      <w:pPr>
        <w:overflowPunct w:val="0"/>
        <w:spacing w:line="216" w:lineRule="auto"/>
        <w:jc w:val="both"/>
        <w:rPr>
          <w:rFonts w:ascii="Calibri" w:eastAsia="Arial" w:hAnsi="Calibri" w:cs="Calibri"/>
        </w:rPr>
      </w:pPr>
      <w:r w:rsidRPr="002D72F9">
        <w:rPr>
          <w:rFonts w:ascii="Calibri" w:eastAsia="Arial" w:hAnsi="Calibri" w:cs="Calibri"/>
        </w:rPr>
        <w:t xml:space="preserve">За услуге дефинисане </w:t>
      </w:r>
      <w:r w:rsidR="00680DA7" w:rsidRPr="002D72F9">
        <w:rPr>
          <w:rFonts w:ascii="Calibri" w:eastAsia="Arial" w:hAnsi="Calibri" w:cs="Calibri"/>
          <w:lang w:val="sr-Cyrl-CS"/>
        </w:rPr>
        <w:t>овиму</w:t>
      </w:r>
      <w:r w:rsidRPr="002D72F9">
        <w:rPr>
          <w:rFonts w:ascii="Calibri" w:eastAsia="Arial" w:hAnsi="Calibri" w:cs="Calibri"/>
        </w:rPr>
        <w:t>говор</w:t>
      </w:r>
      <w:r w:rsidR="00680DA7" w:rsidRPr="002D72F9">
        <w:rPr>
          <w:rFonts w:ascii="Calibri" w:eastAsia="Arial" w:hAnsi="Calibri" w:cs="Calibri"/>
          <w:lang w:val="sr-Cyrl-CS"/>
        </w:rPr>
        <w:t>ом</w:t>
      </w:r>
      <w:r w:rsidRPr="002D72F9">
        <w:rPr>
          <w:rFonts w:ascii="Calibri" w:eastAsia="Arial" w:hAnsi="Calibri" w:cs="Calibri"/>
        </w:rPr>
        <w:t xml:space="preserve"> плаћање ће се извршити на следећи начин:</w:t>
      </w:r>
    </w:p>
    <w:p w:rsidR="000C114B" w:rsidRPr="002D72F9" w:rsidRDefault="000C114B" w:rsidP="000C114B">
      <w:pPr>
        <w:spacing w:line="50" w:lineRule="exact"/>
        <w:jc w:val="both"/>
        <w:rPr>
          <w:rFonts w:ascii="Calibri" w:eastAsia="Arial" w:hAnsi="Calibri" w:cs="Calibri"/>
        </w:rPr>
      </w:pPr>
    </w:p>
    <w:p w:rsidR="00202FAB" w:rsidRPr="002D72F9" w:rsidRDefault="000C114B" w:rsidP="00202FAB">
      <w:pPr>
        <w:widowControl/>
        <w:suppressAutoHyphens w:val="0"/>
        <w:autoSpaceDE/>
        <w:jc w:val="both"/>
        <w:rPr>
          <w:rFonts w:ascii="Calibri" w:eastAsia="Arial" w:hAnsi="Calibri" w:cs="Calibri"/>
          <w:lang w:val="sr-Cyrl-CS"/>
        </w:rPr>
      </w:pPr>
      <w:r w:rsidRPr="002D72F9">
        <w:rPr>
          <w:rFonts w:ascii="Calibri" w:eastAsia="Arial" w:hAnsi="Calibri" w:cs="Calibri"/>
        </w:rPr>
        <w:t xml:space="preserve">По извршеним услугама </w:t>
      </w:r>
      <w:r w:rsidR="00BD731B" w:rsidRPr="002D72F9">
        <w:rPr>
          <w:rFonts w:ascii="Calibri" w:eastAsia="Arial" w:hAnsi="Calibri" w:cs="Calibri"/>
          <w:lang w:val="sr-Cyrl-CS"/>
        </w:rPr>
        <w:t>одржавања хигијене</w:t>
      </w:r>
      <w:r w:rsidR="00680DA7" w:rsidRPr="002D72F9">
        <w:rPr>
          <w:rFonts w:ascii="Calibri" w:eastAsia="Arial" w:hAnsi="Calibri" w:cs="Calibri"/>
          <w:lang w:val="sr-Cyrl-CS"/>
        </w:rPr>
        <w:t xml:space="preserve">(по истеку календарског месеца) </w:t>
      </w:r>
      <w:r w:rsidR="00BD731B" w:rsidRPr="002D72F9">
        <w:rPr>
          <w:rFonts w:ascii="Calibri" w:eastAsia="Arial" w:hAnsi="Calibri" w:cs="Calibri"/>
          <w:lang w:val="sr-Cyrl-CS"/>
        </w:rPr>
        <w:t>Понуђач</w:t>
      </w:r>
      <w:r w:rsidRPr="002D72F9">
        <w:rPr>
          <w:rFonts w:ascii="Calibri" w:eastAsia="Arial" w:hAnsi="Calibri" w:cs="Calibri"/>
        </w:rPr>
        <w:t xml:space="preserve"> ће у законском року доставити на исплату Наручиоцу услуга сва документа везана за исплату (фактура, </w:t>
      </w:r>
      <w:r w:rsidR="00DD4510" w:rsidRPr="002D72F9">
        <w:rPr>
          <w:rFonts w:ascii="Calibri" w:eastAsia="Arial" w:hAnsi="Calibri" w:cs="Calibri"/>
          <w:lang w:val="sr-Cyrl-CS"/>
        </w:rPr>
        <w:t xml:space="preserve">копије евиденционих листа, </w:t>
      </w:r>
      <w:r w:rsidR="00202FAB" w:rsidRPr="002D72F9">
        <w:rPr>
          <w:rFonts w:ascii="Calibri" w:eastAsia="Arial" w:hAnsi="Calibri" w:cs="Calibri"/>
          <w:lang w:val="sr-Cyrl-CS"/>
        </w:rPr>
        <w:t xml:space="preserve">записник </w:t>
      </w:r>
      <w:r w:rsidR="00202FAB" w:rsidRPr="002D72F9">
        <w:rPr>
          <w:rFonts w:ascii="Calibri" w:hAnsi="Calibri" w:cs="Calibri"/>
        </w:rPr>
        <w:t>о квалитативном и квантитативном пријему услуга</w:t>
      </w:r>
      <w:r w:rsidR="00202FAB" w:rsidRPr="002D72F9">
        <w:rPr>
          <w:rFonts w:ascii="Calibri" w:eastAsia="Arial" w:hAnsi="Calibri" w:cs="Calibri"/>
          <w:lang w:val="sr-Cyrl-CS"/>
        </w:rPr>
        <w:t xml:space="preserve"> који </w:t>
      </w:r>
      <w:r w:rsidRPr="002D72F9">
        <w:rPr>
          <w:rFonts w:ascii="Calibri" w:eastAsia="Arial" w:hAnsi="Calibri" w:cs="Calibri"/>
        </w:rPr>
        <w:t>мора да садржи: назначени објекат</w:t>
      </w:r>
      <w:r w:rsidR="00BD731B" w:rsidRPr="002D72F9">
        <w:rPr>
          <w:rFonts w:ascii="Calibri" w:eastAsia="Arial" w:hAnsi="Calibri" w:cs="Calibri"/>
          <w:lang w:val="sr-Cyrl-CS"/>
        </w:rPr>
        <w:t>,</w:t>
      </w:r>
      <w:r w:rsidR="00FC6903">
        <w:rPr>
          <w:rFonts w:ascii="Calibri" w:eastAsia="Arial" w:hAnsi="Calibri" w:cs="Calibri"/>
        </w:rPr>
        <w:t xml:space="preserve"> </w:t>
      </w:r>
      <w:r w:rsidR="00202FAB" w:rsidRPr="002D72F9">
        <w:rPr>
          <w:rFonts w:ascii="Calibri" w:hAnsi="Calibri" w:cs="Calibri"/>
        </w:rPr>
        <w:t>датум чишћења/дезинфекције</w:t>
      </w:r>
      <w:r w:rsidR="00202FAB" w:rsidRPr="002D72F9">
        <w:rPr>
          <w:rFonts w:ascii="Calibri" w:eastAsia="Arial" w:hAnsi="Calibri" w:cs="Calibri"/>
          <w:lang w:val="sr-Cyrl-CS"/>
        </w:rPr>
        <w:t xml:space="preserve">, </w:t>
      </w:r>
      <w:r w:rsidR="00202FAB" w:rsidRPr="002D72F9">
        <w:rPr>
          <w:rFonts w:ascii="Calibri" w:hAnsi="Calibri" w:cs="Calibri"/>
        </w:rPr>
        <w:t>време обављања услуге</w:t>
      </w:r>
      <w:r w:rsidR="00202FAB" w:rsidRPr="002D72F9">
        <w:rPr>
          <w:rFonts w:ascii="Calibri" w:eastAsia="Arial" w:hAnsi="Calibri" w:cs="Calibri"/>
        </w:rPr>
        <w:t xml:space="preserve">, </w:t>
      </w:r>
      <w:r w:rsidRPr="002D72F9">
        <w:rPr>
          <w:rFonts w:ascii="Calibri" w:eastAsia="Arial" w:hAnsi="Calibri" w:cs="Calibri"/>
        </w:rPr>
        <w:t xml:space="preserve">опис услуга и спецификацију </w:t>
      </w:r>
      <w:r w:rsidR="00BD731B" w:rsidRPr="002D72F9">
        <w:rPr>
          <w:rFonts w:ascii="Calibri" w:eastAsia="Arial" w:hAnsi="Calibri" w:cs="Calibri"/>
          <w:lang w:val="sr-Cyrl-CS"/>
        </w:rPr>
        <w:t>утрошеног материјала</w:t>
      </w:r>
      <w:r w:rsidRPr="002D72F9">
        <w:rPr>
          <w:rFonts w:ascii="Calibri" w:eastAsia="Arial" w:hAnsi="Calibri" w:cs="Calibri"/>
          <w:lang w:val="sr-Cyrl-CS"/>
        </w:rPr>
        <w:t xml:space="preserve">. </w:t>
      </w:r>
      <w:r w:rsidR="00202FAB" w:rsidRPr="002D72F9">
        <w:rPr>
          <w:rFonts w:ascii="Calibri" w:eastAsia="Arial" w:hAnsi="Calibri" w:cs="Calibri"/>
          <w:lang w:val="sr-Cyrl-CS"/>
        </w:rPr>
        <w:t>Записник</w:t>
      </w:r>
      <w:r w:rsidRPr="002D72F9">
        <w:rPr>
          <w:rFonts w:ascii="Calibri" w:eastAsia="Arial" w:hAnsi="Calibri" w:cs="Calibri"/>
          <w:lang w:val="sr-Cyrl-CS"/>
        </w:rPr>
        <w:t xml:space="preserve"> мора да буде оверен</w:t>
      </w:r>
      <w:r w:rsidRPr="002D72F9">
        <w:rPr>
          <w:rFonts w:ascii="Calibri" w:eastAsia="Arial" w:hAnsi="Calibri" w:cs="Calibri"/>
        </w:rPr>
        <w:t xml:space="preserve"> од стране </w:t>
      </w:r>
      <w:r w:rsidR="00202FAB" w:rsidRPr="002D72F9">
        <w:rPr>
          <w:rFonts w:ascii="Calibri" w:eastAsia="Arial" w:hAnsi="Calibri" w:cs="Calibri"/>
          <w:lang w:val="sr-Cyrl-CS"/>
        </w:rPr>
        <w:t xml:space="preserve">Понуђача </w:t>
      </w:r>
      <w:r w:rsidRPr="002D72F9">
        <w:rPr>
          <w:rFonts w:ascii="Calibri" w:eastAsia="Arial" w:hAnsi="Calibri" w:cs="Calibri"/>
        </w:rPr>
        <w:t xml:space="preserve">и овлашћеног представника </w:t>
      </w:r>
      <w:r w:rsidR="00202FAB" w:rsidRPr="002D72F9">
        <w:rPr>
          <w:rFonts w:ascii="Calibri" w:eastAsia="Arial" w:hAnsi="Calibri" w:cs="Calibri"/>
          <w:lang w:val="sr-Cyrl-CS"/>
        </w:rPr>
        <w:t>Дома здравља „Рума“</w:t>
      </w:r>
      <w:r w:rsidRPr="002D72F9">
        <w:rPr>
          <w:rFonts w:ascii="Calibri" w:eastAsia="Arial" w:hAnsi="Calibri" w:cs="Calibri"/>
        </w:rPr>
        <w:t>.</w:t>
      </w:r>
    </w:p>
    <w:p w:rsidR="00202FAB" w:rsidRPr="002D72F9" w:rsidRDefault="00202FAB" w:rsidP="00202FAB">
      <w:pPr>
        <w:widowControl/>
        <w:suppressAutoHyphens w:val="0"/>
        <w:autoSpaceDE/>
        <w:jc w:val="both"/>
        <w:rPr>
          <w:rFonts w:ascii="Calibri" w:eastAsia="Arial" w:hAnsi="Calibri" w:cs="Calibri"/>
          <w:lang w:val="sr-Cyrl-CS"/>
        </w:rPr>
      </w:pPr>
    </w:p>
    <w:p w:rsidR="000C114B" w:rsidRPr="002D72F9" w:rsidRDefault="000C114B" w:rsidP="000C114B">
      <w:pPr>
        <w:overflowPunct w:val="0"/>
        <w:spacing w:line="232" w:lineRule="auto"/>
        <w:jc w:val="both"/>
        <w:rPr>
          <w:rFonts w:ascii="Calibri" w:eastAsia="Arial" w:hAnsi="Calibri" w:cs="Calibri"/>
          <w:lang w:val="sr-Cyrl-CS"/>
        </w:rPr>
      </w:pPr>
      <w:r w:rsidRPr="002D72F9">
        <w:rPr>
          <w:rFonts w:ascii="Calibri" w:eastAsia="Arial" w:hAnsi="Calibri" w:cs="Calibri"/>
        </w:rPr>
        <w:t xml:space="preserve">Рок плаћања је </w:t>
      </w:r>
      <w:r w:rsidRPr="002D72F9">
        <w:rPr>
          <w:rFonts w:ascii="Calibri" w:eastAsia="Arial" w:hAnsi="Calibri" w:cs="Calibri"/>
          <w:lang w:val="sr-Cyrl-CS"/>
        </w:rPr>
        <w:t>до</w:t>
      </w:r>
      <w:r w:rsidR="00362372">
        <w:rPr>
          <w:rFonts w:ascii="Calibri" w:eastAsia="Arial" w:hAnsi="Calibri" w:cs="Calibri"/>
          <w:lang w:val="sr-Cyrl-CS"/>
        </w:rPr>
        <w:t xml:space="preserve"> </w:t>
      </w:r>
      <w:r w:rsidR="0037655E" w:rsidRPr="002D72F9">
        <w:rPr>
          <w:rFonts w:ascii="Calibri" w:eastAsia="Arial" w:hAnsi="Calibri" w:cs="Calibri"/>
          <w:lang w:val="sr-Cyrl-CS"/>
        </w:rPr>
        <w:t>45</w:t>
      </w:r>
      <w:r w:rsidR="002656FD">
        <w:rPr>
          <w:rFonts w:ascii="Calibri" w:eastAsia="Arial" w:hAnsi="Calibri" w:cs="Calibri"/>
          <w:lang w:val="sr-Cyrl-CS"/>
        </w:rPr>
        <w:t xml:space="preserve"> </w:t>
      </w:r>
      <w:r w:rsidRPr="002D72F9">
        <w:rPr>
          <w:rFonts w:ascii="Calibri" w:eastAsia="Arial" w:hAnsi="Calibri" w:cs="Calibri"/>
        </w:rPr>
        <w:t>дана од дана испостављања докумената везаних за исплату сходно понуди бр. ________ од _______.201</w:t>
      </w:r>
      <w:r w:rsidR="007E345F">
        <w:rPr>
          <w:rFonts w:ascii="Calibri" w:eastAsia="Arial" w:hAnsi="Calibri" w:cs="Calibri"/>
        </w:rPr>
        <w:t>9</w:t>
      </w:r>
      <w:r w:rsidRPr="002D72F9">
        <w:rPr>
          <w:rFonts w:ascii="Calibri" w:eastAsia="Arial" w:hAnsi="Calibri" w:cs="Calibri"/>
        </w:rPr>
        <w:t>. године.</w:t>
      </w:r>
    </w:p>
    <w:p w:rsidR="000C114B" w:rsidRPr="002D72F9" w:rsidRDefault="000C114B" w:rsidP="000C114B">
      <w:pPr>
        <w:overflowPunct w:val="0"/>
        <w:spacing w:line="232" w:lineRule="auto"/>
        <w:jc w:val="both"/>
        <w:rPr>
          <w:rFonts w:ascii="Calibri" w:eastAsia="Arial" w:hAnsi="Calibri" w:cs="Calibri"/>
          <w:lang w:val="sr-Cyrl-CS"/>
        </w:rPr>
      </w:pPr>
    </w:p>
    <w:p w:rsidR="000707F9" w:rsidRPr="000B2C30" w:rsidRDefault="000C114B" w:rsidP="000C114B">
      <w:pPr>
        <w:ind w:right="-30"/>
        <w:jc w:val="both"/>
        <w:rPr>
          <w:rFonts w:ascii="Calibri" w:hAnsi="Calibri" w:cs="Calibri"/>
        </w:rPr>
      </w:pPr>
      <w:r w:rsidRPr="002D72F9">
        <w:rPr>
          <w:rFonts w:ascii="Calibri" w:hAnsi="Calibri" w:cs="Calibri"/>
          <w:lang w:val="sr-Cyrl-CS"/>
        </w:rPr>
        <w:t xml:space="preserve">Купац ће извршити плаћање  вирманом. Плаћање се врши на основу  фактура које ће се купцу доставити након извршене услуге, у папирној форми, са назначеним бројем јавне набавке и бројем уговора који је за предметну набавку закључен. </w:t>
      </w:r>
      <w:r w:rsidR="007E345F">
        <w:rPr>
          <w:rFonts w:ascii="Calibri" w:hAnsi="Calibri" w:cs="Calibri"/>
          <w:lang w:val="sr-Cyrl-CS"/>
        </w:rPr>
        <w:t>Такође, ф</w:t>
      </w:r>
      <w:r w:rsidR="007E345F" w:rsidRPr="001D10DB">
        <w:rPr>
          <w:rFonts w:ascii="Calibri" w:hAnsi="Calibri" w:cs="Calibri"/>
        </w:rPr>
        <w:t>актура мора бити регистрована у централном регистру фактура обзиром да је Дом здравља „Рума“ субјект јавног сектора и рачун за испоручено добро неће се моћи платити уколико исти није исправно регистрован</w:t>
      </w:r>
      <w:r w:rsidR="000B2C30">
        <w:rPr>
          <w:rFonts w:ascii="Calibri" w:hAnsi="Calibri" w:cs="Calibri"/>
        </w:rPr>
        <w:t>.</w:t>
      </w:r>
    </w:p>
    <w:p w:rsidR="000C114B" w:rsidRPr="002656FD" w:rsidRDefault="000C114B" w:rsidP="000C114B">
      <w:pPr>
        <w:ind w:right="-30"/>
        <w:jc w:val="both"/>
        <w:rPr>
          <w:rFonts w:ascii="Calibri" w:hAnsi="Calibri" w:cs="Calibri"/>
          <w:lang w:val="sr-Cyrl-CS"/>
        </w:rPr>
      </w:pPr>
      <w:r w:rsidRPr="002656FD">
        <w:rPr>
          <w:rFonts w:ascii="Calibri" w:hAnsi="Calibri" w:cs="Calibri"/>
          <w:lang w:val="sr-Cyrl-CS"/>
        </w:rPr>
        <w:t>Уколико приликом испостављања фактуре на истој не буду назначени</w:t>
      </w:r>
      <w:r w:rsidR="00DD4510" w:rsidRPr="002656FD">
        <w:rPr>
          <w:rFonts w:ascii="Calibri" w:hAnsi="Calibri" w:cs="Calibri"/>
          <w:lang w:val="sr-Cyrl-CS"/>
        </w:rPr>
        <w:t xml:space="preserve"> и достављени </w:t>
      </w:r>
      <w:r w:rsidRPr="002656FD">
        <w:rPr>
          <w:rFonts w:ascii="Calibri" w:hAnsi="Calibri" w:cs="Calibri"/>
          <w:lang w:val="sr-Cyrl-CS"/>
        </w:rPr>
        <w:t xml:space="preserve"> сви тражени подаци (број јавне набавке и број уговора за предметну набавку)</w:t>
      </w:r>
      <w:r w:rsidR="00DD4510" w:rsidRPr="002656FD">
        <w:rPr>
          <w:rFonts w:ascii="Calibri" w:hAnsi="Calibri" w:cs="Calibri"/>
          <w:lang w:val="sr-Cyrl-CS"/>
        </w:rPr>
        <w:t xml:space="preserve"> и обрасци,</w:t>
      </w:r>
      <w:r w:rsidRPr="002656FD">
        <w:rPr>
          <w:rFonts w:ascii="Calibri" w:hAnsi="Calibri" w:cs="Calibri"/>
          <w:lang w:val="sr-Cyrl-CS"/>
        </w:rPr>
        <w:t xml:space="preserve"> фактура ће бити враћена као неисправна.</w:t>
      </w:r>
    </w:p>
    <w:p w:rsidR="000C114B" w:rsidRPr="002D72F9" w:rsidRDefault="000C114B" w:rsidP="000C114B">
      <w:pPr>
        <w:spacing w:line="140" w:lineRule="exact"/>
        <w:jc w:val="both"/>
        <w:rPr>
          <w:rFonts w:ascii="Calibri" w:hAnsi="Calibri" w:cs="Calibri"/>
        </w:rPr>
      </w:pPr>
    </w:p>
    <w:p w:rsidR="009F110A" w:rsidRPr="00713EA6" w:rsidRDefault="009F110A" w:rsidP="009F110A">
      <w:pPr>
        <w:spacing w:line="264" w:lineRule="auto"/>
        <w:jc w:val="both"/>
        <w:rPr>
          <w:rFonts w:ascii="Calibri" w:hAnsi="Calibri" w:cs="Calibri"/>
        </w:rPr>
      </w:pPr>
      <w:r w:rsidRPr="00713EA6">
        <w:rPr>
          <w:rFonts w:ascii="Calibri" w:hAnsi="Calibri" w:cs="Calibri"/>
        </w:rPr>
        <w:t xml:space="preserve">Ако </w:t>
      </w:r>
      <w:r>
        <w:rPr>
          <w:rFonts w:ascii="Calibri" w:hAnsi="Calibri" w:cs="Calibri"/>
          <w:lang w:val="sr-Cyrl-CS"/>
        </w:rPr>
        <w:t>ПОНУЂАЧ</w:t>
      </w:r>
      <w:r w:rsidRPr="00713EA6">
        <w:rPr>
          <w:rFonts w:ascii="Calibri" w:hAnsi="Calibri" w:cs="Calibri"/>
        </w:rPr>
        <w:t xml:space="preserve">, по захтеву НАРУЧИОЦА, не изврши уговорену обавезу пружања услуге својом кривицом, дужан је да плати НАРУЧИОЦУ уговоренуказну за сваки календарски дан закашњења </w:t>
      </w:r>
      <w:r w:rsidRPr="00713EA6">
        <w:rPr>
          <w:rFonts w:ascii="Calibri" w:hAnsi="Calibri" w:cs="Calibri"/>
        </w:rPr>
        <w:lastRenderedPageBreak/>
        <w:t>у висини од 0,2% од укупне вредности дате понуде, или ће НАРУЧИЛАЦ исту наплатити реализацијом средства финансијског обезбеђења уговорних обавеза.</w:t>
      </w:r>
    </w:p>
    <w:p w:rsidR="009F110A" w:rsidRPr="00713EA6" w:rsidRDefault="009F110A" w:rsidP="009F110A">
      <w:pPr>
        <w:spacing w:line="264" w:lineRule="auto"/>
        <w:jc w:val="both"/>
        <w:rPr>
          <w:rFonts w:ascii="Calibri" w:hAnsi="Calibri" w:cs="Calibri"/>
        </w:rPr>
      </w:pPr>
      <w:r w:rsidRPr="00713EA6">
        <w:rPr>
          <w:rFonts w:ascii="Calibri" w:hAnsi="Calibri" w:cs="Calibri"/>
        </w:rPr>
        <w:t>Уколико укупна казна пређе износ од 5% од укупне уговорене вредности – уговор ће се сматрати раскинутим.</w:t>
      </w:r>
    </w:p>
    <w:p w:rsidR="00FB21CA" w:rsidRPr="00362372" w:rsidRDefault="00766A61" w:rsidP="00362372">
      <w:pPr>
        <w:spacing w:line="200" w:lineRule="atLeast"/>
        <w:jc w:val="center"/>
        <w:rPr>
          <w:rFonts w:ascii="Calibri" w:hAnsi="Calibri" w:cs="Calibri"/>
          <w:lang w:val="sr-Cyrl-CS"/>
        </w:rPr>
      </w:pPr>
      <w:r w:rsidRPr="002D72F9">
        <w:rPr>
          <w:rFonts w:ascii="Calibri" w:eastAsia="Arial" w:hAnsi="Calibri" w:cs="Calibri"/>
          <w:b/>
          <w:bCs/>
        </w:rPr>
        <w:t xml:space="preserve">Члан </w:t>
      </w:r>
      <w:r w:rsidRPr="002D72F9">
        <w:rPr>
          <w:rFonts w:ascii="Calibri" w:eastAsia="Arial" w:hAnsi="Calibri" w:cs="Calibri"/>
          <w:b/>
          <w:bCs/>
          <w:lang w:val="sr-Cyrl-CS"/>
        </w:rPr>
        <w:t>5</w:t>
      </w:r>
      <w:r w:rsidRPr="002D72F9">
        <w:rPr>
          <w:rFonts w:ascii="Calibri" w:eastAsia="Arial" w:hAnsi="Calibri" w:cs="Calibri"/>
          <w:b/>
          <w:bCs/>
        </w:rPr>
        <w:t>.</w:t>
      </w:r>
    </w:p>
    <w:p w:rsidR="00766A61" w:rsidRPr="002D72F9" w:rsidRDefault="00766A61" w:rsidP="00766A61">
      <w:pPr>
        <w:spacing w:line="200" w:lineRule="atLeast"/>
        <w:jc w:val="both"/>
        <w:rPr>
          <w:rFonts w:ascii="Calibri" w:hAnsi="Calibri" w:cs="Calibri"/>
          <w:lang w:val="sr-Cyrl-CS"/>
        </w:rPr>
      </w:pPr>
      <w:r w:rsidRPr="002D72F9">
        <w:rPr>
          <w:rFonts w:ascii="Calibri" w:hAnsi="Calibri" w:cs="Calibri"/>
          <w:lang w:val="sr-Cyrl-CS"/>
        </w:rPr>
        <w:t>Понуђач</w:t>
      </w:r>
      <w:r w:rsidRPr="002D72F9">
        <w:rPr>
          <w:rFonts w:ascii="Calibri" w:hAnsi="Calibri" w:cs="Calibri"/>
        </w:rPr>
        <w:t xml:space="preserve"> се обавезује:</w:t>
      </w:r>
    </w:p>
    <w:p w:rsidR="003B09A6" w:rsidRDefault="00766A61" w:rsidP="00766A61">
      <w:pPr>
        <w:spacing w:line="200" w:lineRule="atLeast"/>
        <w:jc w:val="both"/>
        <w:rPr>
          <w:rFonts w:ascii="Calibri" w:hAnsi="Calibri" w:cs="Calibri"/>
          <w:lang w:val="sr-Cyrl-CS"/>
        </w:rPr>
      </w:pPr>
      <w:r w:rsidRPr="002D72F9">
        <w:rPr>
          <w:rFonts w:ascii="Calibri" w:hAnsi="Calibri" w:cs="Calibri"/>
        </w:rPr>
        <w:t>1. да пружи услуге у свему према усвојеној понуди, квалитетно, у складу са професионалним правилима струке предви</w:t>
      </w:r>
      <w:r w:rsidRPr="002D72F9">
        <w:rPr>
          <w:rFonts w:ascii="Calibri" w:hAnsi="Calibri" w:cs="Calibri"/>
          <w:lang w:val="sr-Cyrl-CS"/>
        </w:rPr>
        <w:t>ђ</w:t>
      </w:r>
      <w:r w:rsidRPr="002D72F9">
        <w:rPr>
          <w:rFonts w:ascii="Calibri" w:hAnsi="Calibri" w:cs="Calibri"/>
        </w:rPr>
        <w:t>ених за ову врсту услуга, у складу са прописима, стандардима, техничким нор</w:t>
      </w:r>
      <w:r w:rsidR="003B09A6">
        <w:rPr>
          <w:rFonts w:ascii="Calibri" w:hAnsi="Calibri" w:cs="Calibri"/>
        </w:rPr>
        <w:t>мативима и пословним обичајима;</w:t>
      </w:r>
    </w:p>
    <w:p w:rsidR="009B3D77" w:rsidRDefault="00766A61" w:rsidP="00766A61">
      <w:pPr>
        <w:spacing w:line="200" w:lineRule="atLeast"/>
        <w:jc w:val="both"/>
        <w:rPr>
          <w:rFonts w:ascii="Calibri" w:hAnsi="Calibri" w:cs="Calibri"/>
          <w:lang w:val="sr-Cyrl-CS"/>
        </w:rPr>
      </w:pPr>
      <w:r w:rsidRPr="002D72F9">
        <w:rPr>
          <w:rFonts w:ascii="Calibri" w:hAnsi="Calibri" w:cs="Calibri"/>
        </w:rPr>
        <w:t>2. да у периоду трајања уговора, у сваком моменту располаже довољним бројем запослених за извршење услуга, минимум 2</w:t>
      </w:r>
      <w:r w:rsidRPr="002D72F9">
        <w:rPr>
          <w:rFonts w:ascii="Calibri" w:hAnsi="Calibri" w:cs="Calibri"/>
          <w:lang w:val="sr-Cyrl-CS"/>
        </w:rPr>
        <w:t>0</w:t>
      </w:r>
      <w:r w:rsidRPr="002D72F9">
        <w:rPr>
          <w:rFonts w:ascii="Calibri" w:hAnsi="Calibri" w:cs="Calibri"/>
        </w:rPr>
        <w:t xml:space="preserve"> извршилаца – хигијеничара и 2 санитарна техничара</w:t>
      </w:r>
      <w:r w:rsidRPr="002D72F9">
        <w:rPr>
          <w:rFonts w:ascii="Calibri" w:hAnsi="Calibri" w:cs="Calibri"/>
          <w:lang w:val="sr-Cyrl-CS"/>
        </w:rPr>
        <w:t>;</w:t>
      </w:r>
      <w:r w:rsidRPr="002D72F9">
        <w:rPr>
          <w:rFonts w:ascii="Calibri" w:hAnsi="Calibri" w:cs="Calibri"/>
        </w:rPr>
        <w:br/>
        <w:t xml:space="preserve">3. да </w:t>
      </w:r>
      <w:r w:rsidR="004E0DA2" w:rsidRPr="002D72F9">
        <w:rPr>
          <w:rFonts w:ascii="Calibri" w:hAnsi="Calibri" w:cs="Calibri"/>
          <w:lang w:val="sr-Cyrl-CS"/>
        </w:rPr>
        <w:t>уз потписан</w:t>
      </w:r>
      <w:r w:rsidRPr="002D72F9">
        <w:rPr>
          <w:rFonts w:ascii="Calibri" w:hAnsi="Calibri" w:cs="Calibri"/>
        </w:rPr>
        <w:t xml:space="preserve"> уговор </w:t>
      </w:r>
      <w:r w:rsidRPr="002D72F9">
        <w:rPr>
          <w:rFonts w:ascii="Calibri" w:hAnsi="Calibri" w:cs="Calibri"/>
          <w:lang w:val="sr-Cyrl-CS"/>
        </w:rPr>
        <w:t>наручиоцу</w:t>
      </w:r>
      <w:r w:rsidRPr="002D72F9">
        <w:rPr>
          <w:rFonts w:ascii="Calibri" w:hAnsi="Calibri" w:cs="Calibri"/>
        </w:rPr>
        <w:t xml:space="preserve"> достави списак са личним подацима извршилаца – хигијеничара и санитарних техничара</w:t>
      </w:r>
      <w:r w:rsidRPr="002D72F9">
        <w:rPr>
          <w:rFonts w:ascii="Calibri" w:hAnsi="Calibri" w:cs="Calibri"/>
          <w:lang w:val="sr-Cyrl-CS"/>
        </w:rPr>
        <w:t>;</w:t>
      </w:r>
    </w:p>
    <w:p w:rsidR="000B2C30" w:rsidRDefault="00766A61" w:rsidP="00766A61">
      <w:pPr>
        <w:spacing w:line="200" w:lineRule="atLeast"/>
        <w:jc w:val="both"/>
        <w:rPr>
          <w:rFonts w:ascii="Calibri" w:hAnsi="Calibri" w:cs="Calibri"/>
        </w:rPr>
      </w:pPr>
      <w:r w:rsidRPr="002D72F9">
        <w:rPr>
          <w:rFonts w:ascii="Calibri" w:hAnsi="Calibri" w:cs="Calibri"/>
        </w:rPr>
        <w:t>4. да за све време трајања уговора списак са личним подацима извршилаца редовно ажурира</w:t>
      </w:r>
      <w:r w:rsidRPr="002D72F9">
        <w:rPr>
          <w:rFonts w:ascii="Calibri" w:hAnsi="Calibri" w:cs="Calibri"/>
          <w:lang w:val="sr-Cyrl-CS"/>
        </w:rPr>
        <w:t>;</w:t>
      </w:r>
      <w:r w:rsidRPr="002D72F9">
        <w:rPr>
          <w:rFonts w:ascii="Calibri" w:hAnsi="Calibri" w:cs="Calibri"/>
        </w:rPr>
        <w:br/>
        <w:t xml:space="preserve">5. да у периоду трајања уговора, а сходно понуди која је прихваћена од стране </w:t>
      </w:r>
      <w:r w:rsidRPr="002D72F9">
        <w:rPr>
          <w:rFonts w:ascii="Calibri" w:hAnsi="Calibri" w:cs="Calibri"/>
          <w:lang w:val="sr-Cyrl-CS"/>
        </w:rPr>
        <w:t>наручиоца</w:t>
      </w:r>
      <w:r w:rsidRPr="002D72F9">
        <w:rPr>
          <w:rFonts w:ascii="Calibri" w:hAnsi="Calibri" w:cs="Calibri"/>
        </w:rPr>
        <w:t>, користи сопствену опрему за извршење уговорених услуга</w:t>
      </w:r>
      <w:r w:rsidRPr="002D72F9">
        <w:rPr>
          <w:rFonts w:ascii="Calibri" w:hAnsi="Calibri" w:cs="Calibri"/>
          <w:lang w:val="sr-Cyrl-CS"/>
        </w:rPr>
        <w:t>;</w:t>
      </w:r>
    </w:p>
    <w:p w:rsidR="00766A61" w:rsidRPr="002D72F9" w:rsidRDefault="00766A61" w:rsidP="00766A61">
      <w:pPr>
        <w:spacing w:line="200" w:lineRule="atLeast"/>
        <w:jc w:val="both"/>
        <w:rPr>
          <w:rFonts w:ascii="Calibri" w:hAnsi="Calibri" w:cs="Calibri"/>
          <w:lang w:val="sr-Cyrl-CS"/>
        </w:rPr>
      </w:pPr>
      <w:r w:rsidRPr="002D72F9">
        <w:rPr>
          <w:rFonts w:ascii="Calibri" w:hAnsi="Calibri" w:cs="Calibri"/>
          <w:lang w:val="sr-Cyrl-CS"/>
        </w:rPr>
        <w:t>6</w:t>
      </w:r>
      <w:r w:rsidRPr="002D72F9">
        <w:rPr>
          <w:rFonts w:ascii="Calibri" w:hAnsi="Calibri" w:cs="Calibri"/>
        </w:rPr>
        <w:t>. да запослени приликом обављања својих дужности увек изгледају чисто и уредно</w:t>
      </w:r>
      <w:r w:rsidRPr="002D72F9">
        <w:rPr>
          <w:rFonts w:ascii="Calibri" w:hAnsi="Calibri" w:cs="Calibri"/>
          <w:lang w:val="sr-Cyrl-CS"/>
        </w:rPr>
        <w:t>;</w:t>
      </w:r>
      <w:r w:rsidRPr="002D72F9">
        <w:rPr>
          <w:rFonts w:ascii="Calibri" w:hAnsi="Calibri" w:cs="Calibri"/>
        </w:rPr>
        <w:br/>
      </w:r>
      <w:r w:rsidRPr="002D72F9">
        <w:rPr>
          <w:rFonts w:ascii="Calibri" w:hAnsi="Calibri" w:cs="Calibri"/>
          <w:lang w:val="sr-Cyrl-CS"/>
        </w:rPr>
        <w:t>7</w:t>
      </w:r>
      <w:r w:rsidRPr="002D72F9">
        <w:rPr>
          <w:rFonts w:ascii="Calibri" w:hAnsi="Calibri" w:cs="Calibri"/>
        </w:rPr>
        <w:t>. да запослени за све време трајања уговора поседују уредну документацију о извршеним санитарним прегледима</w:t>
      </w:r>
      <w:r w:rsidRPr="002D72F9">
        <w:rPr>
          <w:rFonts w:ascii="Calibri" w:hAnsi="Calibri" w:cs="Calibri"/>
          <w:lang w:val="sr-Cyrl-CS"/>
        </w:rPr>
        <w:t>;</w:t>
      </w:r>
    </w:p>
    <w:p w:rsidR="00766A61" w:rsidRPr="002D72F9" w:rsidRDefault="00766A61" w:rsidP="00766A61">
      <w:pPr>
        <w:spacing w:line="200" w:lineRule="atLeast"/>
        <w:jc w:val="both"/>
        <w:rPr>
          <w:rFonts w:ascii="Calibri" w:hAnsi="Calibri" w:cs="Calibri"/>
          <w:lang w:val="sr-Cyrl-CS"/>
        </w:rPr>
      </w:pPr>
      <w:r w:rsidRPr="002D72F9">
        <w:rPr>
          <w:rFonts w:ascii="Calibri" w:hAnsi="Calibri" w:cs="Calibri"/>
          <w:lang w:val="sr-Cyrl-CS"/>
        </w:rPr>
        <w:t>8</w:t>
      </w:r>
      <w:r w:rsidRPr="002D72F9">
        <w:rPr>
          <w:rFonts w:ascii="Calibri" w:hAnsi="Calibri" w:cs="Calibri"/>
        </w:rPr>
        <w:t>. да обезбеди да запослени буду вакцинисани против хепатитиса Б што доказују поседовањем вакциналних књижица</w:t>
      </w:r>
      <w:r w:rsidRPr="002D72F9">
        <w:rPr>
          <w:rFonts w:ascii="Calibri" w:hAnsi="Calibri" w:cs="Calibri"/>
          <w:lang w:val="sr-Cyrl-CS"/>
        </w:rPr>
        <w:t>;</w:t>
      </w:r>
    </w:p>
    <w:p w:rsidR="00766A61" w:rsidRPr="002D72F9" w:rsidRDefault="00766A61" w:rsidP="00766A61">
      <w:pPr>
        <w:spacing w:line="200" w:lineRule="atLeast"/>
        <w:jc w:val="both"/>
        <w:rPr>
          <w:rFonts w:ascii="Calibri" w:hAnsi="Calibri" w:cs="Calibri"/>
          <w:lang w:val="sr-Cyrl-CS"/>
        </w:rPr>
      </w:pPr>
      <w:r w:rsidRPr="002D72F9">
        <w:rPr>
          <w:rFonts w:ascii="Calibri" w:hAnsi="Calibri" w:cs="Calibri"/>
          <w:lang w:val="sr-Cyrl-CS"/>
        </w:rPr>
        <w:t xml:space="preserve">9. </w:t>
      </w:r>
      <w:r w:rsidRPr="002D72F9">
        <w:rPr>
          <w:rFonts w:ascii="Calibri" w:hAnsi="Calibri" w:cs="Calibri"/>
        </w:rPr>
        <w:t xml:space="preserve">да ће се усаглашавати са свим упутствима, политиком и процедурама </w:t>
      </w:r>
      <w:r w:rsidRPr="002D72F9">
        <w:rPr>
          <w:rFonts w:ascii="Calibri" w:hAnsi="Calibri" w:cs="Calibri"/>
          <w:lang w:val="sr-Cyrl-CS"/>
        </w:rPr>
        <w:t>наручиоца</w:t>
      </w:r>
      <w:r w:rsidRPr="002D72F9">
        <w:rPr>
          <w:rFonts w:ascii="Calibri" w:hAnsi="Calibri" w:cs="Calibri"/>
        </w:rPr>
        <w:t>, која се односе на правила о пона</w:t>
      </w:r>
      <w:r w:rsidR="004E0DA2" w:rsidRPr="002D72F9">
        <w:rPr>
          <w:rFonts w:ascii="Calibri" w:hAnsi="Calibri" w:cs="Calibri"/>
        </w:rPr>
        <w:t>шању запослених на радном месту</w:t>
      </w:r>
      <w:r w:rsidR="004E0DA2" w:rsidRPr="002D72F9">
        <w:rPr>
          <w:rFonts w:ascii="Calibri" w:hAnsi="Calibri" w:cs="Calibri"/>
          <w:lang w:val="ru-RU"/>
        </w:rPr>
        <w:t>и одржавању хигијене</w:t>
      </w:r>
      <w:r w:rsidRPr="002D72F9">
        <w:rPr>
          <w:rFonts w:ascii="Calibri" w:hAnsi="Calibri" w:cs="Calibri"/>
        </w:rPr>
        <w:t xml:space="preserve">као и са свим правилима која важе код </w:t>
      </w:r>
      <w:r w:rsidRPr="002D72F9">
        <w:rPr>
          <w:rFonts w:ascii="Calibri" w:hAnsi="Calibri" w:cs="Calibri"/>
          <w:lang w:val="sr-Cyrl-CS"/>
        </w:rPr>
        <w:t>наручиоца;</w:t>
      </w:r>
    </w:p>
    <w:p w:rsidR="00766A61" w:rsidRPr="002D72F9" w:rsidRDefault="00766A61" w:rsidP="00766A61">
      <w:pPr>
        <w:spacing w:line="200" w:lineRule="atLeast"/>
        <w:jc w:val="both"/>
        <w:rPr>
          <w:rFonts w:ascii="Calibri" w:hAnsi="Calibri" w:cs="Calibri"/>
          <w:lang w:val="sr-Cyrl-CS"/>
        </w:rPr>
      </w:pPr>
      <w:r w:rsidRPr="002D72F9">
        <w:rPr>
          <w:rFonts w:ascii="Calibri" w:hAnsi="Calibri" w:cs="Calibri"/>
        </w:rPr>
        <w:t>1</w:t>
      </w:r>
      <w:r w:rsidRPr="002D72F9">
        <w:rPr>
          <w:rFonts w:ascii="Calibri" w:hAnsi="Calibri" w:cs="Calibri"/>
          <w:lang w:val="sr-Cyrl-CS"/>
        </w:rPr>
        <w:t>0</w:t>
      </w:r>
      <w:r w:rsidRPr="002D72F9">
        <w:rPr>
          <w:rFonts w:ascii="Calibri" w:hAnsi="Calibri" w:cs="Calibri"/>
        </w:rPr>
        <w:t xml:space="preserve">. да за време пружања услуга </w:t>
      </w:r>
      <w:r w:rsidRPr="002D72F9">
        <w:rPr>
          <w:rFonts w:ascii="Calibri" w:hAnsi="Calibri" w:cs="Calibri"/>
          <w:lang w:val="sr-Cyrl-CS"/>
        </w:rPr>
        <w:t>која су предмет</w:t>
      </w:r>
      <w:r w:rsidRPr="002D72F9">
        <w:rPr>
          <w:rFonts w:ascii="Calibri" w:hAnsi="Calibri" w:cs="Calibri"/>
        </w:rPr>
        <w:t xml:space="preserve"> овог уговора, извршава захтеве овлашћеног лица корисника услуга који се односе на те услуге, у складу са одредбама уговора</w:t>
      </w:r>
      <w:r w:rsidRPr="002D72F9">
        <w:rPr>
          <w:rFonts w:ascii="Calibri" w:hAnsi="Calibri" w:cs="Calibri"/>
          <w:lang w:val="sr-Cyrl-CS"/>
        </w:rPr>
        <w:t>;</w:t>
      </w:r>
      <w:r w:rsidRPr="002D72F9">
        <w:rPr>
          <w:rFonts w:ascii="Calibri" w:hAnsi="Calibri" w:cs="Calibri"/>
        </w:rPr>
        <w:br/>
        <w:t>1</w:t>
      </w:r>
      <w:r w:rsidRPr="002D72F9">
        <w:rPr>
          <w:rFonts w:ascii="Calibri" w:hAnsi="Calibri" w:cs="Calibri"/>
          <w:lang w:val="sr-Cyrl-CS"/>
        </w:rPr>
        <w:t>1</w:t>
      </w:r>
      <w:r w:rsidRPr="002D72F9">
        <w:rPr>
          <w:rFonts w:ascii="Calibri" w:hAnsi="Calibri" w:cs="Calibri"/>
        </w:rPr>
        <w:t>. да услуге пружа сопственим потрошним материјалом према месечној спецификацији која је саставни део уговора</w:t>
      </w:r>
      <w:r w:rsidRPr="002D72F9">
        <w:rPr>
          <w:rFonts w:ascii="Calibri" w:hAnsi="Calibri" w:cs="Calibri"/>
          <w:lang w:val="sr-Cyrl-CS"/>
        </w:rPr>
        <w:t>;</w:t>
      </w:r>
    </w:p>
    <w:p w:rsidR="00E976CD" w:rsidRPr="002D72F9" w:rsidRDefault="00E976CD" w:rsidP="00766A61">
      <w:pPr>
        <w:spacing w:line="200" w:lineRule="atLeast"/>
        <w:jc w:val="both"/>
        <w:rPr>
          <w:rFonts w:ascii="Calibri" w:hAnsi="Calibri" w:cs="Calibri"/>
          <w:lang w:val="sr-Cyrl-CS"/>
        </w:rPr>
      </w:pPr>
      <w:r w:rsidRPr="002D72F9">
        <w:rPr>
          <w:rFonts w:ascii="Calibri" w:hAnsi="Calibri" w:cs="Calibri"/>
          <w:lang w:val="sr-Cyrl-CS"/>
        </w:rPr>
        <w:t>12.</w:t>
      </w:r>
      <w:r w:rsidR="00F9374E" w:rsidRPr="002D72F9">
        <w:rPr>
          <w:rFonts w:ascii="Calibri" w:hAnsi="Calibri" w:cs="Calibri"/>
        </w:rPr>
        <w:t xml:space="preserve"> да за дезинфекцију користи средства која имају важеће решење АЛИМС</w:t>
      </w:r>
      <w:r w:rsidR="00D31B21" w:rsidRPr="002D72F9">
        <w:rPr>
          <w:rFonts w:ascii="Calibri" w:hAnsi="Calibri" w:cs="Calibri"/>
        </w:rPr>
        <w:t>-</w:t>
      </w:r>
      <w:r w:rsidR="00F9374E" w:rsidRPr="002D72F9">
        <w:rPr>
          <w:rFonts w:ascii="Calibri" w:hAnsi="Calibri" w:cs="Calibri"/>
        </w:rPr>
        <w:t>а о стављању у промет</w:t>
      </w:r>
      <w:r w:rsidR="00F9374E" w:rsidRPr="002D72F9">
        <w:rPr>
          <w:rFonts w:ascii="Calibri" w:hAnsi="Calibri" w:cs="Calibri"/>
          <w:lang w:val="sr-Cyrl-CS"/>
        </w:rPr>
        <w:t>;</w:t>
      </w:r>
    </w:p>
    <w:p w:rsidR="009F110A" w:rsidRDefault="00766A61" w:rsidP="00766A61">
      <w:pPr>
        <w:spacing w:line="200" w:lineRule="atLeast"/>
        <w:jc w:val="both"/>
        <w:rPr>
          <w:rFonts w:ascii="Calibri" w:hAnsi="Calibri" w:cs="Calibri"/>
          <w:lang w:val="sr-Cyrl-CS"/>
        </w:rPr>
      </w:pPr>
      <w:r w:rsidRPr="002D72F9">
        <w:rPr>
          <w:rFonts w:ascii="Calibri" w:hAnsi="Calibri" w:cs="Calibri"/>
        </w:rPr>
        <w:t>1</w:t>
      </w:r>
      <w:r w:rsidRPr="002D72F9">
        <w:rPr>
          <w:rFonts w:ascii="Calibri" w:hAnsi="Calibri" w:cs="Calibri"/>
          <w:lang w:val="sr-Cyrl-CS"/>
        </w:rPr>
        <w:t>3</w:t>
      </w:r>
      <w:r w:rsidRPr="002D72F9">
        <w:rPr>
          <w:rFonts w:ascii="Calibri" w:hAnsi="Calibri" w:cs="Calibri"/>
        </w:rPr>
        <w:t>. да именује одговорно лице за контролу пружања услуга код корисника услуга и да достави кориснику услуга име и презиме лица – санитарног техничара, који ће спроводити контролу квалитета пружених услуга, организацију рада и сара</w:t>
      </w:r>
      <w:r w:rsidRPr="002D72F9">
        <w:rPr>
          <w:rFonts w:ascii="Calibri" w:hAnsi="Calibri" w:cs="Calibri"/>
          <w:lang w:val="sr-Cyrl-CS"/>
        </w:rPr>
        <w:t>ђ</w:t>
      </w:r>
      <w:r w:rsidRPr="002D72F9">
        <w:rPr>
          <w:rFonts w:ascii="Calibri" w:hAnsi="Calibri" w:cs="Calibri"/>
        </w:rPr>
        <w:t>ивати са одговорним лицем наручиоца именованим за спрово</w:t>
      </w:r>
      <w:r w:rsidRPr="002D72F9">
        <w:rPr>
          <w:rFonts w:ascii="Calibri" w:hAnsi="Calibri" w:cs="Calibri"/>
          <w:lang w:val="sr-Cyrl-CS"/>
        </w:rPr>
        <w:t>ђ</w:t>
      </w:r>
      <w:r w:rsidRPr="002D72F9">
        <w:rPr>
          <w:rFonts w:ascii="Calibri" w:hAnsi="Calibri" w:cs="Calibri"/>
        </w:rPr>
        <w:t>ење овог уговора с тим да уколико до</w:t>
      </w:r>
      <w:r w:rsidRPr="002D72F9">
        <w:rPr>
          <w:rFonts w:ascii="Calibri" w:hAnsi="Calibri" w:cs="Calibri"/>
          <w:lang w:val="sr-Cyrl-CS"/>
        </w:rPr>
        <w:t>ђ</w:t>
      </w:r>
      <w:r w:rsidRPr="002D72F9">
        <w:rPr>
          <w:rFonts w:ascii="Calibri" w:hAnsi="Calibri" w:cs="Calibri"/>
        </w:rPr>
        <w:t xml:space="preserve">е до промене овог лица, </w:t>
      </w:r>
      <w:r w:rsidRPr="002D72F9">
        <w:rPr>
          <w:rFonts w:ascii="Calibri" w:hAnsi="Calibri" w:cs="Calibri"/>
          <w:lang w:val="sr-Cyrl-CS"/>
        </w:rPr>
        <w:t>понуђач</w:t>
      </w:r>
      <w:r w:rsidRPr="002D72F9">
        <w:rPr>
          <w:rFonts w:ascii="Calibri" w:hAnsi="Calibri" w:cs="Calibri"/>
        </w:rPr>
        <w:t xml:space="preserve"> је у обавези да одмах обавести </w:t>
      </w:r>
      <w:r w:rsidRPr="002D72F9">
        <w:rPr>
          <w:rFonts w:ascii="Calibri" w:hAnsi="Calibri" w:cs="Calibri"/>
          <w:lang w:val="sr-Cyrl-CS"/>
        </w:rPr>
        <w:t>наручиоца</w:t>
      </w:r>
      <w:r w:rsidRPr="002D72F9">
        <w:rPr>
          <w:rFonts w:ascii="Calibri" w:hAnsi="Calibri" w:cs="Calibri"/>
        </w:rPr>
        <w:t xml:space="preserve"> о другом лицу које ће обављати послове контроле пружања уговорених услуга</w:t>
      </w:r>
      <w:r w:rsidRPr="002D72F9">
        <w:rPr>
          <w:rFonts w:ascii="Calibri" w:hAnsi="Calibri" w:cs="Calibri"/>
          <w:lang w:val="sr-Cyrl-CS"/>
        </w:rPr>
        <w:t>;</w:t>
      </w:r>
    </w:p>
    <w:p w:rsidR="002053FD" w:rsidRPr="002D72F9" w:rsidRDefault="00766A61" w:rsidP="00766A61">
      <w:pPr>
        <w:spacing w:line="200" w:lineRule="atLeast"/>
        <w:jc w:val="both"/>
        <w:rPr>
          <w:rFonts w:ascii="Calibri" w:hAnsi="Calibri" w:cs="Calibri"/>
          <w:lang w:val="sr-Cyrl-CS"/>
        </w:rPr>
      </w:pPr>
      <w:r w:rsidRPr="002D72F9">
        <w:rPr>
          <w:rFonts w:ascii="Calibri" w:hAnsi="Calibri" w:cs="Calibri"/>
        </w:rPr>
        <w:t>1</w:t>
      </w:r>
      <w:r w:rsidRPr="002D72F9">
        <w:rPr>
          <w:rFonts w:ascii="Calibri" w:hAnsi="Calibri" w:cs="Calibri"/>
          <w:lang w:val="sr-Cyrl-CS"/>
        </w:rPr>
        <w:t>4</w:t>
      </w:r>
      <w:r w:rsidRPr="002D72F9">
        <w:rPr>
          <w:rFonts w:ascii="Calibri" w:hAnsi="Calibri" w:cs="Calibri"/>
        </w:rPr>
        <w:t>. да санитарни техничар, једном месечно, са представником корисника услуга сачини Записник о квалитативном и квантитативном пријему услуга по завршетку месеца</w:t>
      </w:r>
      <w:r w:rsidRPr="002D72F9">
        <w:rPr>
          <w:rFonts w:ascii="Calibri" w:hAnsi="Calibri" w:cs="Calibri"/>
          <w:lang w:val="sr-Cyrl-CS"/>
        </w:rPr>
        <w:t>;</w:t>
      </w:r>
      <w:r w:rsidRPr="002D72F9">
        <w:rPr>
          <w:rFonts w:ascii="Calibri" w:hAnsi="Calibri" w:cs="Calibri"/>
        </w:rPr>
        <w:br/>
        <w:t>1</w:t>
      </w:r>
      <w:r w:rsidRPr="002D72F9">
        <w:rPr>
          <w:rFonts w:ascii="Calibri" w:hAnsi="Calibri" w:cs="Calibri"/>
          <w:lang w:val="sr-Cyrl-CS"/>
        </w:rPr>
        <w:t>5</w:t>
      </w:r>
      <w:r w:rsidRPr="002D72F9">
        <w:rPr>
          <w:rFonts w:ascii="Calibri" w:hAnsi="Calibri" w:cs="Calibri"/>
        </w:rPr>
        <w:t>. да пружалац услуга обезбеди да се приликом пружања услуга предузимају мере заштите на раду, заштите од пожара и других мера у складу са важећим прописима и нормативима за запослене ангажоване на пословима који су предмет овог уговора</w:t>
      </w:r>
    </w:p>
    <w:p w:rsidR="002053FD" w:rsidRPr="002D72F9" w:rsidRDefault="002053FD" w:rsidP="002053FD">
      <w:pPr>
        <w:overflowPunct w:val="0"/>
        <w:spacing w:line="228" w:lineRule="auto"/>
        <w:jc w:val="both"/>
        <w:rPr>
          <w:rFonts w:ascii="Calibri" w:hAnsi="Calibri" w:cs="Calibri"/>
          <w:lang w:val="sr-Cyrl-CS"/>
        </w:rPr>
      </w:pPr>
      <w:r w:rsidRPr="002D72F9">
        <w:rPr>
          <w:rFonts w:ascii="Calibri" w:hAnsi="Calibri" w:cs="Calibri"/>
          <w:lang w:val="sr-Cyrl-CS"/>
        </w:rPr>
        <w:t>16. И</w:t>
      </w:r>
      <w:r w:rsidRPr="002D72F9">
        <w:rPr>
          <w:rFonts w:ascii="Calibri" w:hAnsi="Calibri" w:cs="Calibri"/>
        </w:rPr>
        <w:t>звршења услуге одржавања хигијене</w:t>
      </w:r>
      <w:r w:rsidRPr="002D72F9">
        <w:rPr>
          <w:rFonts w:ascii="Calibri" w:hAnsi="Calibri" w:cs="Calibri"/>
          <w:lang w:val="sr-Cyrl-CS"/>
        </w:rPr>
        <w:t xml:space="preserve"> извршаваће се у свему према техничкој спецификацији дневног и двонедељног чишћења и одржавања хигијене наведених у конкурсној документацији.</w:t>
      </w:r>
    </w:p>
    <w:p w:rsidR="00766A61" w:rsidRDefault="00766A61" w:rsidP="00766A61">
      <w:pPr>
        <w:spacing w:line="200" w:lineRule="atLeast"/>
        <w:jc w:val="both"/>
        <w:rPr>
          <w:rFonts w:ascii="Calibri" w:hAnsi="Calibri" w:cs="Calibri"/>
          <w:lang w:val="sr-Cyrl-CS"/>
        </w:rPr>
      </w:pPr>
      <w:r w:rsidRPr="002D72F9">
        <w:rPr>
          <w:rFonts w:ascii="Calibri" w:hAnsi="Calibri" w:cs="Calibri"/>
        </w:rPr>
        <w:t>1</w:t>
      </w:r>
      <w:r w:rsidR="002053FD" w:rsidRPr="002D72F9">
        <w:rPr>
          <w:rFonts w:ascii="Calibri" w:hAnsi="Calibri" w:cs="Calibri"/>
          <w:lang w:val="sr-Cyrl-CS"/>
        </w:rPr>
        <w:t>7</w:t>
      </w:r>
      <w:r w:rsidRPr="002D72F9">
        <w:rPr>
          <w:rFonts w:ascii="Calibri" w:hAnsi="Calibri" w:cs="Calibri"/>
        </w:rPr>
        <w:t>. да све друге уговорне обавезе изврши у складу са одредбама овог уговора</w:t>
      </w:r>
    </w:p>
    <w:p w:rsidR="00810A48" w:rsidRPr="00810A48" w:rsidRDefault="00810A48" w:rsidP="00766A61">
      <w:pPr>
        <w:spacing w:line="200" w:lineRule="atLeast"/>
        <w:jc w:val="both"/>
        <w:rPr>
          <w:rFonts w:ascii="Calibri" w:hAnsi="Calibri" w:cs="Calibri"/>
          <w:lang w:val="sr-Cyrl-CS"/>
        </w:rPr>
      </w:pPr>
      <w:r w:rsidRPr="00810A48">
        <w:rPr>
          <w:rFonts w:ascii="Calibri" w:hAnsi="Calibri" w:cs="Calibri"/>
        </w:rPr>
        <w:t xml:space="preserve">18. да ће надокнадити штету коју његови радници учине, а што ће се констатовати </w:t>
      </w:r>
      <w:r w:rsidRPr="00810A48">
        <w:rPr>
          <w:rFonts w:ascii="Calibri" w:hAnsi="Calibri" w:cs="Calibri"/>
        </w:rPr>
        <w:lastRenderedPageBreak/>
        <w:t>записникомпотписаним од стране овлашћених лиц</w:t>
      </w:r>
      <w:r>
        <w:rPr>
          <w:rFonts w:ascii="Calibri" w:hAnsi="Calibri" w:cs="Calibri"/>
          <w:lang w:val="sr-Cyrl-CS"/>
        </w:rPr>
        <w:t>а обе уговорне стране.</w:t>
      </w:r>
    </w:p>
    <w:p w:rsidR="00766A61" w:rsidRPr="002D72F9" w:rsidRDefault="00766A61" w:rsidP="000C114B">
      <w:pPr>
        <w:spacing w:line="200" w:lineRule="atLeast"/>
        <w:jc w:val="center"/>
        <w:rPr>
          <w:rFonts w:ascii="Calibri" w:eastAsia="Arial" w:hAnsi="Calibri" w:cs="Calibri"/>
          <w:b/>
          <w:bCs/>
          <w:lang w:val="sr-Cyrl-CS"/>
        </w:rPr>
      </w:pPr>
    </w:p>
    <w:p w:rsidR="00080D37" w:rsidRPr="002D72F9" w:rsidRDefault="00080D37" w:rsidP="00080D37">
      <w:pPr>
        <w:spacing w:line="200" w:lineRule="atLeast"/>
        <w:jc w:val="center"/>
        <w:rPr>
          <w:rFonts w:ascii="Calibri" w:hAnsi="Calibri" w:cs="Calibri"/>
        </w:rPr>
      </w:pPr>
      <w:r w:rsidRPr="002D72F9">
        <w:rPr>
          <w:rFonts w:ascii="Calibri" w:eastAsia="Arial" w:hAnsi="Calibri" w:cs="Calibri"/>
          <w:b/>
          <w:bCs/>
        </w:rPr>
        <w:t xml:space="preserve">Члан </w:t>
      </w:r>
      <w:r w:rsidRPr="002D72F9">
        <w:rPr>
          <w:rFonts w:ascii="Calibri" w:eastAsia="Arial" w:hAnsi="Calibri" w:cs="Calibri"/>
          <w:b/>
          <w:bCs/>
          <w:lang w:val="sr-Cyrl-CS"/>
        </w:rPr>
        <w:t>6</w:t>
      </w:r>
      <w:r w:rsidRPr="002D72F9">
        <w:rPr>
          <w:rFonts w:ascii="Calibri" w:eastAsia="Arial" w:hAnsi="Calibri" w:cs="Calibri"/>
          <w:b/>
          <w:bCs/>
        </w:rPr>
        <w:t>.</w:t>
      </w:r>
    </w:p>
    <w:p w:rsidR="00080D37" w:rsidRPr="002D72F9" w:rsidRDefault="00080D37" w:rsidP="000C114B">
      <w:pPr>
        <w:spacing w:line="200" w:lineRule="atLeast"/>
        <w:jc w:val="center"/>
        <w:rPr>
          <w:rFonts w:ascii="Calibri" w:eastAsia="Arial" w:hAnsi="Calibri" w:cs="Calibri"/>
          <w:b/>
          <w:bCs/>
          <w:lang w:val="sr-Cyrl-CS"/>
        </w:rPr>
      </w:pPr>
    </w:p>
    <w:p w:rsidR="00080D37" w:rsidRPr="002D72F9" w:rsidRDefault="00080D37" w:rsidP="00080D37">
      <w:pPr>
        <w:spacing w:line="200" w:lineRule="atLeast"/>
        <w:jc w:val="both"/>
        <w:rPr>
          <w:rFonts w:ascii="Calibri" w:hAnsi="Calibri" w:cs="Calibri"/>
          <w:lang w:val="sr-Cyrl-CS"/>
        </w:rPr>
      </w:pPr>
      <w:r w:rsidRPr="002D72F9">
        <w:rPr>
          <w:rFonts w:ascii="Calibri" w:hAnsi="Calibri" w:cs="Calibri"/>
          <w:lang w:val="sr-Cyrl-CS"/>
        </w:rPr>
        <w:t>Наручилац</w:t>
      </w:r>
      <w:r w:rsidRPr="002D72F9">
        <w:rPr>
          <w:rFonts w:ascii="Calibri" w:hAnsi="Calibri" w:cs="Calibri"/>
        </w:rPr>
        <w:t xml:space="preserve"> се обавезује:</w:t>
      </w:r>
    </w:p>
    <w:p w:rsidR="00080D37" w:rsidRPr="002D72F9" w:rsidRDefault="00080D37" w:rsidP="00080D37">
      <w:pPr>
        <w:spacing w:line="200" w:lineRule="atLeast"/>
        <w:jc w:val="both"/>
        <w:rPr>
          <w:rFonts w:ascii="Calibri" w:hAnsi="Calibri" w:cs="Calibri"/>
          <w:lang w:val="sr-Cyrl-CS"/>
        </w:rPr>
      </w:pPr>
    </w:p>
    <w:p w:rsidR="00080D37" w:rsidRPr="002D72F9" w:rsidRDefault="00080D37" w:rsidP="00080D37">
      <w:pPr>
        <w:spacing w:line="200" w:lineRule="atLeast"/>
        <w:jc w:val="both"/>
        <w:rPr>
          <w:rFonts w:ascii="Calibri" w:hAnsi="Calibri" w:cs="Calibri"/>
          <w:lang w:val="sr-Cyrl-CS"/>
        </w:rPr>
      </w:pPr>
      <w:r w:rsidRPr="002D72F9">
        <w:rPr>
          <w:rFonts w:ascii="Calibri" w:hAnsi="Calibri" w:cs="Calibri"/>
        </w:rPr>
        <w:t>1.</w:t>
      </w:r>
      <w:r w:rsidR="000B2C30">
        <w:rPr>
          <w:rFonts w:ascii="Calibri" w:hAnsi="Calibri" w:cs="Calibri"/>
        </w:rPr>
        <w:t xml:space="preserve"> </w:t>
      </w:r>
      <w:r w:rsidRPr="002D72F9">
        <w:rPr>
          <w:rFonts w:ascii="Calibri" w:hAnsi="Calibri" w:cs="Calibri"/>
        </w:rPr>
        <w:t xml:space="preserve">да </w:t>
      </w:r>
      <w:r w:rsidRPr="002D72F9">
        <w:rPr>
          <w:rFonts w:ascii="Calibri" w:hAnsi="Calibri" w:cs="Calibri"/>
          <w:lang w:val="sr-Cyrl-CS"/>
        </w:rPr>
        <w:t>понуђачу</w:t>
      </w:r>
      <w:r w:rsidRPr="002D72F9">
        <w:rPr>
          <w:rFonts w:ascii="Calibri" w:hAnsi="Calibri" w:cs="Calibri"/>
        </w:rPr>
        <w:t xml:space="preserve"> омогући услове за пружање уговорених услуга</w:t>
      </w:r>
      <w:r w:rsidRPr="002D72F9">
        <w:rPr>
          <w:rFonts w:ascii="Calibri" w:hAnsi="Calibri" w:cs="Calibri"/>
          <w:lang w:val="sr-Cyrl-CS"/>
        </w:rPr>
        <w:t>;</w:t>
      </w:r>
    </w:p>
    <w:p w:rsidR="00080D37" w:rsidRPr="002D72F9" w:rsidRDefault="00080D37" w:rsidP="00080D37">
      <w:pPr>
        <w:spacing w:line="200" w:lineRule="atLeast"/>
        <w:jc w:val="both"/>
        <w:rPr>
          <w:rFonts w:ascii="Calibri" w:hAnsi="Calibri" w:cs="Calibri"/>
          <w:lang w:val="sr-Cyrl-CS"/>
        </w:rPr>
      </w:pPr>
      <w:r w:rsidRPr="002D72F9">
        <w:rPr>
          <w:rFonts w:ascii="Calibri" w:hAnsi="Calibri" w:cs="Calibri"/>
        </w:rPr>
        <w:t xml:space="preserve">2. да </w:t>
      </w:r>
      <w:r w:rsidRPr="002D72F9">
        <w:rPr>
          <w:rFonts w:ascii="Calibri" w:hAnsi="Calibri" w:cs="Calibri"/>
          <w:lang w:val="sr-Cyrl-CS"/>
        </w:rPr>
        <w:t>понуђачу</w:t>
      </w:r>
      <w:r w:rsidRPr="002D72F9">
        <w:rPr>
          <w:rFonts w:ascii="Calibri" w:hAnsi="Calibri" w:cs="Calibri"/>
        </w:rPr>
        <w:t xml:space="preserve"> уредно плати цену, на начин и у роковима ближе одре</w:t>
      </w:r>
      <w:r w:rsidRPr="002D72F9">
        <w:rPr>
          <w:rFonts w:ascii="Calibri" w:hAnsi="Calibri" w:cs="Calibri"/>
          <w:lang w:val="sr-Cyrl-CS"/>
        </w:rPr>
        <w:t>ђ</w:t>
      </w:r>
      <w:r w:rsidRPr="002D72F9">
        <w:rPr>
          <w:rFonts w:ascii="Calibri" w:hAnsi="Calibri" w:cs="Calibri"/>
        </w:rPr>
        <w:t>еним одредбама овог уговора</w:t>
      </w:r>
      <w:r w:rsidRPr="002D72F9">
        <w:rPr>
          <w:rFonts w:ascii="Calibri" w:hAnsi="Calibri" w:cs="Calibri"/>
          <w:lang w:val="sr-Cyrl-CS"/>
        </w:rPr>
        <w:t>;</w:t>
      </w:r>
    </w:p>
    <w:p w:rsidR="00080D37" w:rsidRPr="002D72F9" w:rsidRDefault="00080D37" w:rsidP="00080D37">
      <w:pPr>
        <w:spacing w:line="200" w:lineRule="atLeast"/>
        <w:jc w:val="both"/>
        <w:rPr>
          <w:rFonts w:ascii="Calibri" w:hAnsi="Calibri" w:cs="Calibri"/>
          <w:lang w:val="sr-Cyrl-CS"/>
        </w:rPr>
      </w:pPr>
      <w:r w:rsidRPr="002D72F9">
        <w:rPr>
          <w:rFonts w:ascii="Calibri" w:hAnsi="Calibri" w:cs="Calibri"/>
        </w:rPr>
        <w:t xml:space="preserve">3. да именује и овласти лице за вршење контроле квалитета и надзора над пружањем услуга и о томе обавести </w:t>
      </w:r>
      <w:r w:rsidRPr="002D72F9">
        <w:rPr>
          <w:rFonts w:ascii="Calibri" w:hAnsi="Calibri" w:cs="Calibri"/>
          <w:lang w:val="sr-Cyrl-CS"/>
        </w:rPr>
        <w:t>понуђача</w:t>
      </w:r>
      <w:r w:rsidRPr="002D72F9">
        <w:rPr>
          <w:rFonts w:ascii="Calibri" w:hAnsi="Calibri" w:cs="Calibri"/>
        </w:rPr>
        <w:t>,</w:t>
      </w:r>
    </w:p>
    <w:p w:rsidR="00080D37" w:rsidRPr="002D72F9" w:rsidRDefault="00080D37" w:rsidP="00080D37">
      <w:pPr>
        <w:spacing w:line="200" w:lineRule="atLeast"/>
        <w:jc w:val="both"/>
        <w:rPr>
          <w:rFonts w:ascii="Calibri" w:hAnsi="Calibri" w:cs="Calibri"/>
          <w:lang w:val="sr-Cyrl-CS"/>
        </w:rPr>
      </w:pPr>
      <w:r w:rsidRPr="002D72F9">
        <w:rPr>
          <w:rFonts w:ascii="Calibri" w:hAnsi="Calibri" w:cs="Calibri"/>
        </w:rPr>
        <w:t xml:space="preserve">4. да са овлашћеним лицем </w:t>
      </w:r>
      <w:r w:rsidRPr="002D72F9">
        <w:rPr>
          <w:rFonts w:ascii="Calibri" w:hAnsi="Calibri" w:cs="Calibri"/>
          <w:lang w:val="sr-Cyrl-CS"/>
        </w:rPr>
        <w:t>понуђача</w:t>
      </w:r>
      <w:r w:rsidRPr="002D72F9">
        <w:rPr>
          <w:rFonts w:ascii="Calibri" w:hAnsi="Calibri" w:cs="Calibri"/>
        </w:rPr>
        <w:t>, на крају сваког месеца, сачини Записник о квалитативној и квантитативној примопредаји услуга за протекли месец</w:t>
      </w:r>
      <w:r w:rsidRPr="002D72F9">
        <w:rPr>
          <w:rFonts w:ascii="Calibri" w:hAnsi="Calibri" w:cs="Calibri"/>
          <w:lang w:val="sr-Cyrl-CS"/>
        </w:rPr>
        <w:t>;</w:t>
      </w:r>
    </w:p>
    <w:p w:rsidR="00080D37" w:rsidRPr="002D72F9" w:rsidRDefault="00080D37" w:rsidP="00080D37">
      <w:pPr>
        <w:spacing w:line="200" w:lineRule="atLeast"/>
        <w:jc w:val="both"/>
        <w:rPr>
          <w:rFonts w:ascii="Calibri" w:hAnsi="Calibri" w:cs="Calibri"/>
          <w:lang w:val="sr-Cyrl-CS"/>
        </w:rPr>
      </w:pPr>
      <w:r w:rsidRPr="002D72F9">
        <w:rPr>
          <w:rFonts w:ascii="Calibri" w:hAnsi="Calibri" w:cs="Calibri"/>
        </w:rPr>
        <w:t>5. да све друге уговорне обавезе изврши у складу са одредбама овог уговора</w:t>
      </w:r>
      <w:r w:rsidRPr="002D72F9">
        <w:rPr>
          <w:rFonts w:ascii="Calibri" w:hAnsi="Calibri" w:cs="Calibri"/>
          <w:lang w:val="sr-Cyrl-CS"/>
        </w:rPr>
        <w:t>.</w:t>
      </w:r>
    </w:p>
    <w:p w:rsidR="00E976CD" w:rsidRPr="002D72F9" w:rsidRDefault="00E976CD" w:rsidP="000C114B">
      <w:pPr>
        <w:spacing w:line="200" w:lineRule="atLeast"/>
        <w:jc w:val="center"/>
        <w:rPr>
          <w:rFonts w:ascii="Calibri" w:eastAsia="Arial" w:hAnsi="Calibri" w:cs="Calibri"/>
          <w:b/>
          <w:bCs/>
        </w:rPr>
      </w:pPr>
    </w:p>
    <w:p w:rsidR="000C114B" w:rsidRPr="002D72F9" w:rsidRDefault="000C114B" w:rsidP="000C114B">
      <w:pPr>
        <w:spacing w:line="200" w:lineRule="atLeast"/>
        <w:jc w:val="center"/>
        <w:rPr>
          <w:rFonts w:ascii="Calibri" w:eastAsia="Arial" w:hAnsi="Calibri" w:cs="Calibri"/>
          <w:b/>
          <w:bCs/>
          <w:lang w:val="sr-Cyrl-CS"/>
        </w:rPr>
      </w:pPr>
      <w:r w:rsidRPr="002D72F9">
        <w:rPr>
          <w:rFonts w:ascii="Calibri" w:eastAsia="Arial" w:hAnsi="Calibri" w:cs="Calibri"/>
          <w:b/>
          <w:bCs/>
        </w:rPr>
        <w:t xml:space="preserve">Члан </w:t>
      </w:r>
      <w:r w:rsidR="00680DA7" w:rsidRPr="002D72F9">
        <w:rPr>
          <w:rFonts w:ascii="Calibri" w:eastAsia="Arial" w:hAnsi="Calibri" w:cs="Calibri"/>
          <w:b/>
          <w:bCs/>
          <w:lang w:val="sr-Cyrl-CS"/>
        </w:rPr>
        <w:t>7</w:t>
      </w:r>
      <w:r w:rsidRPr="002D72F9">
        <w:rPr>
          <w:rFonts w:ascii="Calibri" w:eastAsia="Arial" w:hAnsi="Calibri" w:cs="Calibri"/>
          <w:b/>
          <w:bCs/>
        </w:rPr>
        <w:t>.</w:t>
      </w:r>
    </w:p>
    <w:p w:rsidR="000C114B" w:rsidRPr="002D72F9" w:rsidRDefault="000C114B" w:rsidP="000C114B">
      <w:pPr>
        <w:spacing w:line="49" w:lineRule="exact"/>
        <w:jc w:val="both"/>
        <w:rPr>
          <w:rFonts w:ascii="Calibri" w:hAnsi="Calibri" w:cs="Calibri"/>
        </w:rPr>
      </w:pPr>
    </w:p>
    <w:p w:rsidR="00202FAB" w:rsidRPr="002D72F9" w:rsidRDefault="00202FAB" w:rsidP="00202FAB">
      <w:pPr>
        <w:ind w:right="-243"/>
        <w:jc w:val="both"/>
        <w:rPr>
          <w:rFonts w:ascii="Calibri" w:hAnsi="Calibri" w:cs="Calibri"/>
          <w:lang w:val="sr-Cyrl-CS"/>
        </w:rPr>
      </w:pPr>
      <w:r w:rsidRPr="002D72F9">
        <w:rPr>
          <w:rFonts w:ascii="Calibri" w:hAnsi="Calibri" w:cs="Calibri"/>
          <w:lang w:val="sr-Cyrl-CS"/>
        </w:rPr>
        <w:t xml:space="preserve">Наступање више силе ослобађа од одговорности уговорне стране за кашњење у извршењу уговорених обавеза. О датуму наступања, трајању и датуму престанка више силе, уговорене стране су обавезне да једна другу обавесте писменим путем у року од 24 (двадесетчетири) часа. </w:t>
      </w:r>
    </w:p>
    <w:p w:rsidR="00202FAB" w:rsidRPr="002D72F9" w:rsidRDefault="00202FAB" w:rsidP="00202FAB">
      <w:pPr>
        <w:ind w:right="-243"/>
        <w:jc w:val="both"/>
        <w:rPr>
          <w:rFonts w:ascii="Calibri" w:hAnsi="Calibri" w:cs="Calibri"/>
          <w:lang w:val="sr-Cyrl-CS"/>
        </w:rPr>
      </w:pPr>
      <w:r w:rsidRPr="002D72F9">
        <w:rPr>
          <w:rFonts w:ascii="Calibri" w:hAnsi="Calibri" w:cs="Calibri"/>
          <w:lang w:val="sr-Cyrl-CS"/>
        </w:rPr>
        <w:t>Као случајеви више силе сматрају се природне катастрофе, пожар, поплава, експлозија, транспортне несреће, одлуке органа власти и други случајеви, који су законом утврђени као виша сила.</w:t>
      </w:r>
    </w:p>
    <w:p w:rsidR="00894206" w:rsidRPr="002D72F9" w:rsidRDefault="00894206" w:rsidP="00894206">
      <w:pPr>
        <w:spacing w:line="237" w:lineRule="auto"/>
        <w:jc w:val="both"/>
        <w:rPr>
          <w:rFonts w:ascii="Calibri" w:eastAsia="Arial" w:hAnsi="Calibri" w:cs="Calibri"/>
          <w:b/>
          <w:bCs/>
          <w:lang w:val="sr-Cyrl-CS"/>
        </w:rPr>
      </w:pPr>
    </w:p>
    <w:p w:rsidR="00894206" w:rsidRPr="002D72F9" w:rsidRDefault="00894206" w:rsidP="00894206">
      <w:pPr>
        <w:spacing w:line="200" w:lineRule="atLeast"/>
        <w:jc w:val="center"/>
        <w:rPr>
          <w:rFonts w:ascii="Calibri" w:eastAsia="Arial" w:hAnsi="Calibri" w:cs="Calibri"/>
          <w:b/>
          <w:bCs/>
          <w:lang w:val="sr-Cyrl-CS"/>
        </w:rPr>
      </w:pPr>
      <w:r w:rsidRPr="002D72F9">
        <w:rPr>
          <w:rFonts w:ascii="Calibri" w:eastAsia="Arial" w:hAnsi="Calibri" w:cs="Calibri"/>
          <w:b/>
          <w:bCs/>
        </w:rPr>
        <w:t xml:space="preserve">Члан </w:t>
      </w:r>
      <w:r w:rsidR="00680DA7" w:rsidRPr="002D72F9">
        <w:rPr>
          <w:rFonts w:ascii="Calibri" w:eastAsia="Arial" w:hAnsi="Calibri" w:cs="Calibri"/>
          <w:b/>
          <w:bCs/>
          <w:lang w:val="sr-Cyrl-CS"/>
        </w:rPr>
        <w:t>8</w:t>
      </w:r>
      <w:r w:rsidRPr="002D72F9">
        <w:rPr>
          <w:rFonts w:ascii="Calibri" w:eastAsia="Arial" w:hAnsi="Calibri" w:cs="Calibri"/>
          <w:b/>
          <w:bCs/>
        </w:rPr>
        <w:t>.</w:t>
      </w:r>
    </w:p>
    <w:p w:rsidR="00894206" w:rsidRPr="002D72F9" w:rsidRDefault="00894206" w:rsidP="00894206">
      <w:pPr>
        <w:spacing w:line="237" w:lineRule="auto"/>
        <w:jc w:val="both"/>
        <w:rPr>
          <w:rFonts w:ascii="Calibri" w:eastAsia="Arial" w:hAnsi="Calibri" w:cs="Calibri"/>
          <w:b/>
          <w:bCs/>
          <w:lang w:val="sr-Cyrl-CS"/>
        </w:rPr>
      </w:pPr>
    </w:p>
    <w:p w:rsidR="00894206" w:rsidRPr="002D72F9" w:rsidRDefault="00894206" w:rsidP="00894206">
      <w:pPr>
        <w:spacing w:line="237" w:lineRule="auto"/>
        <w:jc w:val="both"/>
        <w:rPr>
          <w:rFonts w:ascii="Calibri" w:hAnsi="Calibri" w:cs="Calibri"/>
          <w:lang w:val="sr-Cyrl-CS"/>
        </w:rPr>
      </w:pPr>
      <w:r w:rsidRPr="002D72F9">
        <w:rPr>
          <w:rFonts w:ascii="Calibri" w:hAnsi="Calibri" w:cs="Calibri"/>
          <w:lang w:val="sr-Cyrl-CS"/>
        </w:rPr>
        <w:t>Наручилац</w:t>
      </w:r>
      <w:r w:rsidRPr="002D72F9">
        <w:rPr>
          <w:rFonts w:ascii="Calibri" w:hAnsi="Calibri" w:cs="Calibri"/>
        </w:rPr>
        <w:t xml:space="preserve"> може једнострано раскинути овај уговор у случајевима када:</w:t>
      </w:r>
    </w:p>
    <w:p w:rsidR="00894206" w:rsidRPr="002D72F9" w:rsidRDefault="00E976CD" w:rsidP="00894206">
      <w:pPr>
        <w:spacing w:line="237" w:lineRule="auto"/>
        <w:jc w:val="both"/>
        <w:rPr>
          <w:rFonts w:ascii="Calibri" w:hAnsi="Calibri" w:cs="Calibri"/>
          <w:lang w:val="sr-Cyrl-CS"/>
        </w:rPr>
      </w:pPr>
      <w:r w:rsidRPr="002D72F9">
        <w:rPr>
          <w:rFonts w:ascii="Calibri" w:hAnsi="Calibri" w:cs="Calibri"/>
        </w:rPr>
        <w:t>-</w:t>
      </w:r>
      <w:r w:rsidR="00894206" w:rsidRPr="002D72F9">
        <w:rPr>
          <w:rFonts w:ascii="Calibri" w:hAnsi="Calibri" w:cs="Calibri"/>
          <w:lang w:val="sr-Cyrl-CS"/>
        </w:rPr>
        <w:t>понуђач</w:t>
      </w:r>
      <w:r w:rsidR="00894206" w:rsidRPr="002D72F9">
        <w:rPr>
          <w:rFonts w:ascii="Calibri" w:hAnsi="Calibri" w:cs="Calibri"/>
        </w:rPr>
        <w:t xml:space="preserve"> не приступи пружању услуга,</w:t>
      </w:r>
    </w:p>
    <w:p w:rsidR="00894206" w:rsidRPr="002D72F9" w:rsidRDefault="00894206" w:rsidP="00894206">
      <w:pPr>
        <w:spacing w:line="237" w:lineRule="auto"/>
        <w:jc w:val="both"/>
        <w:rPr>
          <w:rFonts w:ascii="Calibri" w:hAnsi="Calibri" w:cs="Calibri"/>
          <w:lang w:val="sr-Cyrl-CS"/>
        </w:rPr>
      </w:pPr>
      <w:r w:rsidRPr="002D72F9">
        <w:rPr>
          <w:rFonts w:ascii="Calibri" w:hAnsi="Calibri" w:cs="Calibri"/>
        </w:rPr>
        <w:t>-понуђач не пружа услуге у уговореном року, према уговореном квалитету или динамици коју одреди наручилац</w:t>
      </w:r>
      <w:r w:rsidRPr="002D72F9">
        <w:rPr>
          <w:rFonts w:ascii="Calibri" w:hAnsi="Calibri" w:cs="Calibri"/>
          <w:lang w:val="sr-Cyrl-CS"/>
        </w:rPr>
        <w:t>;</w:t>
      </w:r>
    </w:p>
    <w:p w:rsidR="00B5198C" w:rsidRPr="00F64A0C" w:rsidRDefault="00894206" w:rsidP="00894206">
      <w:pPr>
        <w:spacing w:line="237" w:lineRule="auto"/>
        <w:jc w:val="both"/>
        <w:rPr>
          <w:rFonts w:ascii="Calibri" w:hAnsi="Calibri" w:cs="Calibri"/>
          <w:lang w:val="sr-Cyrl-CS"/>
        </w:rPr>
      </w:pPr>
      <w:r w:rsidRPr="002D72F9">
        <w:rPr>
          <w:rFonts w:ascii="Calibri" w:hAnsi="Calibri" w:cs="Calibri"/>
        </w:rPr>
        <w:t>-понуђач не отклони уоче</w:t>
      </w:r>
      <w:r w:rsidR="00B5198C" w:rsidRPr="002D72F9">
        <w:rPr>
          <w:rFonts w:ascii="Calibri" w:hAnsi="Calibri" w:cs="Calibri"/>
        </w:rPr>
        <w:t>не недостатке у уговореном року</w:t>
      </w:r>
      <w:r w:rsidR="00F64A0C">
        <w:rPr>
          <w:rFonts w:ascii="Calibri" w:hAnsi="Calibri" w:cs="Calibri"/>
          <w:lang w:val="sr-Cyrl-CS"/>
        </w:rPr>
        <w:t>;</w:t>
      </w:r>
    </w:p>
    <w:p w:rsidR="00B5198C" w:rsidRPr="002D72F9" w:rsidRDefault="00B5198C" w:rsidP="00894206">
      <w:pPr>
        <w:spacing w:line="237" w:lineRule="auto"/>
        <w:jc w:val="both"/>
        <w:rPr>
          <w:rFonts w:ascii="Calibri" w:hAnsi="Calibri" w:cs="Calibri"/>
          <w:lang w:val="sr-Cyrl-CS"/>
        </w:rPr>
      </w:pPr>
      <w:r w:rsidRPr="002D72F9">
        <w:rPr>
          <w:rFonts w:ascii="Calibri" w:hAnsi="Calibri" w:cs="Calibri"/>
          <w:lang w:val="sr-Cyrl-CS"/>
        </w:rPr>
        <w:t>- претрпи материјалну штету проузроковану несавесним ч</w:t>
      </w:r>
      <w:r w:rsidR="00D37EB5" w:rsidRPr="002D72F9">
        <w:rPr>
          <w:rFonts w:ascii="Calibri" w:hAnsi="Calibri" w:cs="Calibri"/>
          <w:lang w:val="sr-Cyrl-CS"/>
        </w:rPr>
        <w:t>ињењем Понуђача.</w:t>
      </w:r>
    </w:p>
    <w:p w:rsidR="00B5198C" w:rsidRPr="002D72F9" w:rsidRDefault="00B5198C" w:rsidP="00894206">
      <w:pPr>
        <w:spacing w:line="237" w:lineRule="auto"/>
        <w:jc w:val="both"/>
        <w:rPr>
          <w:rFonts w:ascii="Calibri" w:hAnsi="Calibri" w:cs="Calibri"/>
          <w:lang w:val="sr-Cyrl-CS"/>
        </w:rPr>
      </w:pPr>
    </w:p>
    <w:p w:rsidR="000C114B" w:rsidRPr="002D72F9" w:rsidRDefault="00894206" w:rsidP="00F9374E">
      <w:pPr>
        <w:spacing w:line="237" w:lineRule="auto"/>
        <w:jc w:val="both"/>
        <w:rPr>
          <w:rFonts w:ascii="Calibri" w:hAnsi="Calibri" w:cs="Calibri"/>
          <w:lang w:val="sr-Cyrl-CS"/>
        </w:rPr>
      </w:pPr>
      <w:r w:rsidRPr="002D72F9">
        <w:rPr>
          <w:rFonts w:ascii="Calibri" w:hAnsi="Calibri" w:cs="Calibri"/>
        </w:rPr>
        <w:t xml:space="preserve">Отказни рок у свим случајевима је </w:t>
      </w:r>
      <w:r w:rsidRPr="002D72F9">
        <w:rPr>
          <w:rFonts w:ascii="Calibri" w:hAnsi="Calibri" w:cs="Calibri"/>
          <w:lang w:val="sr-Cyrl-CS"/>
        </w:rPr>
        <w:t>3</w:t>
      </w:r>
      <w:r w:rsidRPr="002D72F9">
        <w:rPr>
          <w:rFonts w:ascii="Calibri" w:hAnsi="Calibri" w:cs="Calibri"/>
        </w:rPr>
        <w:t>0 дана од дана достављања писменог обавештења о отказу.</w:t>
      </w:r>
    </w:p>
    <w:p w:rsidR="009B3D77" w:rsidRDefault="009B3D77" w:rsidP="000C114B">
      <w:pPr>
        <w:spacing w:line="200" w:lineRule="atLeast"/>
        <w:jc w:val="center"/>
        <w:rPr>
          <w:rFonts w:ascii="Calibri" w:eastAsia="Arial" w:hAnsi="Calibri" w:cs="Calibri"/>
          <w:b/>
          <w:bCs/>
          <w:lang w:val="sr-Cyrl-CS"/>
        </w:rPr>
      </w:pPr>
    </w:p>
    <w:p w:rsidR="000C114B" w:rsidRPr="002D72F9" w:rsidRDefault="000C114B" w:rsidP="000C114B">
      <w:pPr>
        <w:spacing w:line="200" w:lineRule="atLeast"/>
        <w:jc w:val="center"/>
        <w:rPr>
          <w:rFonts w:ascii="Calibri" w:eastAsia="Arial" w:hAnsi="Calibri" w:cs="Calibri"/>
          <w:b/>
          <w:bCs/>
          <w:lang w:val="sr-Cyrl-CS"/>
        </w:rPr>
      </w:pPr>
      <w:r w:rsidRPr="002D72F9">
        <w:rPr>
          <w:rFonts w:ascii="Calibri" w:eastAsia="Arial" w:hAnsi="Calibri" w:cs="Calibri"/>
          <w:b/>
          <w:bCs/>
        </w:rPr>
        <w:t xml:space="preserve">Члан </w:t>
      </w:r>
      <w:r w:rsidR="002053FD" w:rsidRPr="002D72F9">
        <w:rPr>
          <w:rFonts w:ascii="Calibri" w:eastAsia="Arial" w:hAnsi="Calibri" w:cs="Calibri"/>
          <w:b/>
          <w:bCs/>
          <w:lang w:val="sr-Cyrl-CS"/>
        </w:rPr>
        <w:t>9</w:t>
      </w:r>
      <w:r w:rsidRPr="002D72F9">
        <w:rPr>
          <w:rFonts w:ascii="Calibri" w:eastAsia="Arial" w:hAnsi="Calibri" w:cs="Calibri"/>
          <w:b/>
          <w:bCs/>
        </w:rPr>
        <w:t>.</w:t>
      </w:r>
    </w:p>
    <w:p w:rsidR="000C114B" w:rsidRPr="002D72F9" w:rsidRDefault="000C114B" w:rsidP="000C114B">
      <w:pPr>
        <w:spacing w:line="200" w:lineRule="atLeast"/>
        <w:jc w:val="center"/>
        <w:rPr>
          <w:rFonts w:ascii="Calibri" w:hAnsi="Calibri" w:cs="Calibri"/>
          <w:lang w:val="sr-Cyrl-CS"/>
        </w:rPr>
      </w:pPr>
    </w:p>
    <w:p w:rsidR="000C114B" w:rsidRPr="002D72F9" w:rsidRDefault="000C114B" w:rsidP="000C114B">
      <w:pPr>
        <w:spacing w:line="49" w:lineRule="exact"/>
        <w:jc w:val="both"/>
        <w:rPr>
          <w:rFonts w:ascii="Calibri" w:hAnsi="Calibri" w:cs="Calibri"/>
        </w:rPr>
      </w:pPr>
    </w:p>
    <w:p w:rsidR="009B3D77" w:rsidRDefault="00E71E68" w:rsidP="00E71E68">
      <w:pPr>
        <w:overflowPunct w:val="0"/>
        <w:spacing w:line="228" w:lineRule="auto"/>
        <w:jc w:val="both"/>
        <w:rPr>
          <w:rFonts w:ascii="Calibri" w:hAnsi="Calibri" w:cs="Calibri"/>
          <w:lang w:val="sr-Cyrl-CS"/>
        </w:rPr>
      </w:pPr>
      <w:r w:rsidRPr="002D72F9">
        <w:rPr>
          <w:rFonts w:ascii="Calibri" w:hAnsi="Calibri" w:cs="Calibri"/>
        </w:rPr>
        <w:t xml:space="preserve">Рекламације на рокове и квалитет пружених услуга врше се писменим путем. Уколико извршене услуге не одговарају уговореним услугама, односно имају видљиве мане, </w:t>
      </w:r>
      <w:r w:rsidRPr="002D72F9">
        <w:rPr>
          <w:rFonts w:ascii="Calibri" w:hAnsi="Calibri" w:cs="Calibri"/>
          <w:lang w:val="sr-Cyrl-CS"/>
        </w:rPr>
        <w:t>наручилац</w:t>
      </w:r>
      <w:r w:rsidRPr="002D72F9">
        <w:rPr>
          <w:rFonts w:ascii="Calibri" w:hAnsi="Calibri" w:cs="Calibri"/>
        </w:rPr>
        <w:t xml:space="preserve"> је дужан да о томе у року од </w:t>
      </w:r>
      <w:r w:rsidRPr="002D72F9">
        <w:rPr>
          <w:rFonts w:ascii="Calibri" w:hAnsi="Calibri" w:cs="Calibri"/>
          <w:lang w:val="sr-Cyrl-CS"/>
        </w:rPr>
        <w:t>2</w:t>
      </w:r>
      <w:r w:rsidRPr="002D72F9">
        <w:rPr>
          <w:rFonts w:ascii="Calibri" w:hAnsi="Calibri" w:cs="Calibri"/>
        </w:rPr>
        <w:t xml:space="preserve"> дана, у писаној форми, а у хитним случајевима усмено, обавести пружаоца услуга и з</w:t>
      </w:r>
      <w:r w:rsidR="009B3D77">
        <w:rPr>
          <w:rFonts w:ascii="Calibri" w:hAnsi="Calibri" w:cs="Calibri"/>
        </w:rPr>
        <w:t>ахтева поновно извршење услуга.</w:t>
      </w:r>
    </w:p>
    <w:p w:rsidR="00E71E68" w:rsidRPr="002D72F9" w:rsidRDefault="00E71E68" w:rsidP="00E71E68">
      <w:pPr>
        <w:overflowPunct w:val="0"/>
        <w:spacing w:line="228" w:lineRule="auto"/>
        <w:jc w:val="both"/>
        <w:rPr>
          <w:rFonts w:ascii="Calibri" w:hAnsi="Calibri" w:cs="Calibri"/>
          <w:lang w:val="sr-Cyrl-CS"/>
        </w:rPr>
      </w:pPr>
      <w:r w:rsidRPr="002D72F9">
        <w:rPr>
          <w:rFonts w:ascii="Calibri" w:hAnsi="Calibri" w:cs="Calibri"/>
          <w:lang w:val="sr-Cyrl-CS"/>
        </w:rPr>
        <w:t>Понуђач</w:t>
      </w:r>
      <w:r w:rsidRPr="002D72F9">
        <w:rPr>
          <w:rFonts w:ascii="Calibri" w:hAnsi="Calibri" w:cs="Calibri"/>
        </w:rPr>
        <w:t xml:space="preserve"> је у обавези да евентуалне пропусте и недостатке отклони наредног дана од дана пријема рекламације.</w:t>
      </w:r>
    </w:p>
    <w:p w:rsidR="000C114B" w:rsidRPr="002D72F9" w:rsidRDefault="00E71E68" w:rsidP="00E71E68">
      <w:pPr>
        <w:overflowPunct w:val="0"/>
        <w:spacing w:line="228" w:lineRule="auto"/>
        <w:jc w:val="both"/>
        <w:rPr>
          <w:rFonts w:ascii="Calibri" w:eastAsia="Arial" w:hAnsi="Calibri" w:cs="Calibri"/>
          <w:lang w:val="sr-Cyrl-CS"/>
        </w:rPr>
      </w:pPr>
      <w:r w:rsidRPr="002D72F9">
        <w:rPr>
          <w:rFonts w:ascii="Calibri" w:hAnsi="Calibri" w:cs="Calibri"/>
          <w:lang w:val="sr-Cyrl-CS"/>
        </w:rPr>
        <w:t>Наручилац</w:t>
      </w:r>
      <w:r w:rsidRPr="002D72F9">
        <w:rPr>
          <w:rFonts w:ascii="Calibri" w:hAnsi="Calibri" w:cs="Calibri"/>
        </w:rPr>
        <w:t xml:space="preserve"> има право да писменим путем затражи од пружаоца услуга да замени извршиоца који своје послове не обавља квалитетно.</w:t>
      </w:r>
    </w:p>
    <w:p w:rsidR="00E71E68" w:rsidRPr="002D72F9" w:rsidRDefault="00E71E68" w:rsidP="000C114B">
      <w:pPr>
        <w:spacing w:line="237" w:lineRule="auto"/>
        <w:jc w:val="center"/>
        <w:rPr>
          <w:rFonts w:ascii="Calibri" w:eastAsia="Arial" w:hAnsi="Calibri" w:cs="Calibri"/>
          <w:b/>
          <w:bCs/>
          <w:lang w:val="sr-Cyrl-CS"/>
        </w:rPr>
      </w:pPr>
      <w:bookmarkStart w:id="17" w:name="page75"/>
      <w:bookmarkEnd w:id="17"/>
    </w:p>
    <w:p w:rsidR="00A50607" w:rsidRDefault="00A50607" w:rsidP="00AA3034">
      <w:pPr>
        <w:spacing w:line="200" w:lineRule="atLeast"/>
        <w:jc w:val="center"/>
        <w:rPr>
          <w:rFonts w:ascii="Calibri" w:eastAsia="Arial" w:hAnsi="Calibri" w:cs="Calibri"/>
          <w:b/>
          <w:bCs/>
          <w:lang w:val="sr-Cyrl-CS"/>
        </w:rPr>
      </w:pPr>
    </w:p>
    <w:p w:rsidR="00A50607" w:rsidRDefault="00A50607" w:rsidP="00AA3034">
      <w:pPr>
        <w:spacing w:line="200" w:lineRule="atLeast"/>
        <w:jc w:val="center"/>
        <w:rPr>
          <w:rFonts w:ascii="Calibri" w:eastAsia="Arial" w:hAnsi="Calibri" w:cs="Calibri"/>
          <w:b/>
          <w:bCs/>
          <w:lang w:val="sr-Cyrl-CS"/>
        </w:rPr>
      </w:pPr>
    </w:p>
    <w:p w:rsidR="00AA3034" w:rsidRPr="002D72F9" w:rsidRDefault="00AA3034" w:rsidP="00AA3034">
      <w:pPr>
        <w:spacing w:line="200" w:lineRule="atLeast"/>
        <w:jc w:val="center"/>
        <w:rPr>
          <w:rFonts w:ascii="Calibri" w:eastAsia="Arial" w:hAnsi="Calibri" w:cs="Calibri"/>
          <w:b/>
          <w:bCs/>
          <w:lang w:val="sr-Cyrl-CS"/>
        </w:rPr>
      </w:pPr>
      <w:r w:rsidRPr="002D72F9">
        <w:rPr>
          <w:rFonts w:ascii="Calibri" w:eastAsia="Arial" w:hAnsi="Calibri" w:cs="Calibri"/>
          <w:b/>
          <w:bCs/>
        </w:rPr>
        <w:lastRenderedPageBreak/>
        <w:t xml:space="preserve">Члан </w:t>
      </w:r>
      <w:r w:rsidR="00680DA7" w:rsidRPr="002D72F9">
        <w:rPr>
          <w:rFonts w:ascii="Calibri" w:eastAsia="Arial" w:hAnsi="Calibri" w:cs="Calibri"/>
          <w:b/>
          <w:bCs/>
          <w:lang w:val="sr-Cyrl-CS"/>
        </w:rPr>
        <w:t>1</w:t>
      </w:r>
      <w:r w:rsidR="002053FD" w:rsidRPr="002D72F9">
        <w:rPr>
          <w:rFonts w:ascii="Calibri" w:eastAsia="Arial" w:hAnsi="Calibri" w:cs="Calibri"/>
          <w:b/>
          <w:bCs/>
          <w:lang w:val="sr-Cyrl-CS"/>
        </w:rPr>
        <w:t>0</w:t>
      </w:r>
      <w:r w:rsidRPr="002D72F9">
        <w:rPr>
          <w:rFonts w:ascii="Calibri" w:eastAsia="Arial" w:hAnsi="Calibri" w:cs="Calibri"/>
          <w:b/>
          <w:bCs/>
        </w:rPr>
        <w:t>.</w:t>
      </w:r>
    </w:p>
    <w:p w:rsidR="00AA3034" w:rsidRPr="002D72F9" w:rsidRDefault="00AA3034" w:rsidP="00AA3034">
      <w:pPr>
        <w:spacing w:line="237" w:lineRule="auto"/>
        <w:jc w:val="both"/>
        <w:rPr>
          <w:rFonts w:ascii="Calibri" w:hAnsi="Calibri" w:cs="Calibri"/>
          <w:lang w:val="sr-Cyrl-CS"/>
        </w:rPr>
      </w:pPr>
    </w:p>
    <w:p w:rsidR="00AA3034" w:rsidRPr="002D72F9" w:rsidRDefault="00AA3034" w:rsidP="00AA3034">
      <w:pPr>
        <w:spacing w:line="237" w:lineRule="auto"/>
        <w:jc w:val="both"/>
        <w:rPr>
          <w:rFonts w:ascii="Calibri" w:eastAsia="Arial" w:hAnsi="Calibri" w:cs="Calibri"/>
          <w:b/>
          <w:bCs/>
          <w:lang w:val="sr-Cyrl-CS"/>
        </w:rPr>
      </w:pPr>
      <w:r w:rsidRPr="002D72F9">
        <w:rPr>
          <w:rFonts w:ascii="Calibri" w:hAnsi="Calibri" w:cs="Calibri"/>
        </w:rPr>
        <w:t>За све што није регулисано овим уговором примењиваће се одредбе закона којим су регулисани облигациони односи.</w:t>
      </w:r>
    </w:p>
    <w:p w:rsidR="000C114B" w:rsidRPr="002D72F9" w:rsidRDefault="000C114B" w:rsidP="000C114B">
      <w:pPr>
        <w:spacing w:line="200" w:lineRule="atLeast"/>
        <w:jc w:val="center"/>
        <w:rPr>
          <w:rFonts w:ascii="Calibri" w:eastAsia="Arial" w:hAnsi="Calibri" w:cs="Calibri"/>
          <w:b/>
          <w:bCs/>
          <w:lang w:val="sr-Cyrl-CS"/>
        </w:rPr>
      </w:pPr>
      <w:r w:rsidRPr="002D72F9">
        <w:rPr>
          <w:rFonts w:ascii="Calibri" w:eastAsia="Arial" w:hAnsi="Calibri" w:cs="Calibri"/>
          <w:b/>
          <w:bCs/>
        </w:rPr>
        <w:t xml:space="preserve">Члан </w:t>
      </w:r>
      <w:r w:rsidR="00AA3034" w:rsidRPr="002D72F9">
        <w:rPr>
          <w:rFonts w:ascii="Calibri" w:eastAsia="Arial" w:hAnsi="Calibri" w:cs="Calibri"/>
          <w:b/>
          <w:bCs/>
          <w:lang w:val="sr-Cyrl-CS"/>
        </w:rPr>
        <w:t>1</w:t>
      </w:r>
      <w:r w:rsidR="002053FD" w:rsidRPr="002D72F9">
        <w:rPr>
          <w:rFonts w:ascii="Calibri" w:eastAsia="Arial" w:hAnsi="Calibri" w:cs="Calibri"/>
          <w:b/>
          <w:bCs/>
          <w:lang w:val="sr-Cyrl-CS"/>
        </w:rPr>
        <w:t>1</w:t>
      </w:r>
      <w:r w:rsidRPr="002D72F9">
        <w:rPr>
          <w:rFonts w:ascii="Calibri" w:eastAsia="Arial" w:hAnsi="Calibri" w:cs="Calibri"/>
          <w:b/>
          <w:bCs/>
        </w:rPr>
        <w:t>.</w:t>
      </w:r>
    </w:p>
    <w:p w:rsidR="000C114B" w:rsidRPr="002D72F9" w:rsidRDefault="000C114B" w:rsidP="000C114B">
      <w:pPr>
        <w:spacing w:line="200" w:lineRule="atLeast"/>
        <w:jc w:val="center"/>
        <w:rPr>
          <w:rFonts w:ascii="Calibri" w:hAnsi="Calibri" w:cs="Calibri"/>
          <w:lang w:val="sr-Cyrl-CS"/>
        </w:rPr>
      </w:pPr>
    </w:p>
    <w:p w:rsidR="000C114B" w:rsidRPr="002D72F9" w:rsidRDefault="000C114B" w:rsidP="000C114B">
      <w:pPr>
        <w:spacing w:line="49" w:lineRule="exact"/>
        <w:jc w:val="both"/>
        <w:rPr>
          <w:rFonts w:ascii="Calibri" w:hAnsi="Calibri" w:cs="Calibri"/>
        </w:rPr>
      </w:pPr>
    </w:p>
    <w:p w:rsidR="000C114B" w:rsidRPr="002D72F9" w:rsidRDefault="000C114B" w:rsidP="000C114B">
      <w:pPr>
        <w:overflowPunct w:val="0"/>
        <w:spacing w:line="223" w:lineRule="auto"/>
        <w:jc w:val="both"/>
        <w:rPr>
          <w:rFonts w:ascii="Calibri" w:hAnsi="Calibri" w:cs="Calibri"/>
        </w:rPr>
      </w:pPr>
      <w:r w:rsidRPr="002D72F9">
        <w:rPr>
          <w:rFonts w:ascii="Calibri" w:eastAsia="Arial" w:hAnsi="Calibri" w:cs="Calibri"/>
        </w:rPr>
        <w:t>Уговорне стране су сагласне да се евентуални спорови по овом Уговору решавају споразумно, а у случају спора уговарају стварну и месну надлежност Привредног суда у Сремској Митровици.</w:t>
      </w:r>
    </w:p>
    <w:p w:rsidR="00C15456" w:rsidRDefault="00C15456" w:rsidP="000C114B">
      <w:pPr>
        <w:spacing w:line="200" w:lineRule="atLeast"/>
        <w:jc w:val="center"/>
        <w:rPr>
          <w:rFonts w:ascii="Calibri" w:eastAsia="Arial" w:hAnsi="Calibri" w:cs="Calibri"/>
          <w:b/>
          <w:bCs/>
          <w:lang/>
        </w:rPr>
      </w:pPr>
    </w:p>
    <w:p w:rsidR="000C114B" w:rsidRPr="002D72F9" w:rsidRDefault="000C114B" w:rsidP="000C114B">
      <w:pPr>
        <w:spacing w:line="200" w:lineRule="atLeast"/>
        <w:jc w:val="center"/>
        <w:rPr>
          <w:rFonts w:ascii="Calibri" w:eastAsia="Arial" w:hAnsi="Calibri" w:cs="Calibri"/>
          <w:b/>
          <w:bCs/>
        </w:rPr>
      </w:pPr>
      <w:r w:rsidRPr="002D72F9">
        <w:rPr>
          <w:rFonts w:ascii="Calibri" w:eastAsia="Arial" w:hAnsi="Calibri" w:cs="Calibri"/>
          <w:b/>
          <w:bCs/>
        </w:rPr>
        <w:t>Члан 1</w:t>
      </w:r>
      <w:r w:rsidR="002053FD" w:rsidRPr="002D72F9">
        <w:rPr>
          <w:rFonts w:ascii="Calibri" w:eastAsia="Arial" w:hAnsi="Calibri" w:cs="Calibri"/>
          <w:b/>
          <w:bCs/>
          <w:lang w:val="sr-Cyrl-CS"/>
        </w:rPr>
        <w:t>2</w:t>
      </w:r>
      <w:r w:rsidRPr="002D72F9">
        <w:rPr>
          <w:rFonts w:ascii="Calibri" w:eastAsia="Arial" w:hAnsi="Calibri" w:cs="Calibri"/>
          <w:b/>
          <w:bCs/>
        </w:rPr>
        <w:t>.</w:t>
      </w:r>
    </w:p>
    <w:p w:rsidR="000C114B" w:rsidRPr="002D72F9" w:rsidRDefault="000C114B" w:rsidP="000C114B">
      <w:pPr>
        <w:spacing w:line="200" w:lineRule="atLeast"/>
        <w:jc w:val="both"/>
        <w:rPr>
          <w:rFonts w:ascii="Calibri" w:hAnsi="Calibri" w:cs="Calibri"/>
        </w:rPr>
      </w:pPr>
    </w:p>
    <w:p w:rsidR="000C114B" w:rsidRPr="002D72F9" w:rsidRDefault="000C114B" w:rsidP="000C114B">
      <w:pPr>
        <w:spacing w:line="49" w:lineRule="exact"/>
        <w:jc w:val="both"/>
        <w:rPr>
          <w:rFonts w:ascii="Calibri" w:hAnsi="Calibri" w:cs="Calibri"/>
        </w:rPr>
      </w:pPr>
    </w:p>
    <w:p w:rsidR="000C114B" w:rsidRPr="002D72F9" w:rsidRDefault="000C114B" w:rsidP="000C114B">
      <w:pPr>
        <w:overflowPunct w:val="0"/>
        <w:spacing w:line="223" w:lineRule="auto"/>
        <w:jc w:val="both"/>
        <w:rPr>
          <w:rFonts w:ascii="Calibri" w:hAnsi="Calibri" w:cs="Calibri"/>
        </w:rPr>
      </w:pPr>
      <w:r w:rsidRPr="002D72F9">
        <w:rPr>
          <w:rFonts w:ascii="Calibri" w:eastAsia="Arial" w:hAnsi="Calibri" w:cs="Calibri"/>
        </w:rPr>
        <w:t xml:space="preserve">Овај Уговор ступа на снагу даном потписивања обе уговорне стране и важи </w:t>
      </w:r>
      <w:r w:rsidR="00F64A0C">
        <w:rPr>
          <w:rFonts w:ascii="Calibri" w:eastAsia="Arial" w:hAnsi="Calibri" w:cs="Calibri"/>
          <w:lang w:val="sr-Cyrl-CS"/>
        </w:rPr>
        <w:t>12</w:t>
      </w:r>
      <w:r w:rsidRPr="002D72F9">
        <w:rPr>
          <w:rFonts w:ascii="Calibri" w:eastAsia="Arial" w:hAnsi="Calibri" w:cs="Calibri"/>
        </w:rPr>
        <w:t xml:space="preserve"> (</w:t>
      </w:r>
      <w:r w:rsidR="00F64A0C">
        <w:rPr>
          <w:rFonts w:ascii="Calibri" w:eastAsia="Arial" w:hAnsi="Calibri" w:cs="Calibri"/>
          <w:lang w:val="sr-Cyrl-CS"/>
        </w:rPr>
        <w:t>дванаест</w:t>
      </w:r>
      <w:r w:rsidRPr="002D72F9">
        <w:rPr>
          <w:rFonts w:ascii="Calibri" w:eastAsia="Arial" w:hAnsi="Calibri" w:cs="Calibri"/>
        </w:rPr>
        <w:t xml:space="preserve">) </w:t>
      </w:r>
      <w:r w:rsidR="005E026C" w:rsidRPr="002D72F9">
        <w:rPr>
          <w:rFonts w:ascii="Calibri" w:eastAsia="Arial" w:hAnsi="Calibri" w:cs="Calibri"/>
          <w:lang w:val="sr-Cyrl-CS"/>
        </w:rPr>
        <w:t>месеци</w:t>
      </w:r>
      <w:r w:rsidRPr="002D72F9">
        <w:rPr>
          <w:rFonts w:ascii="Calibri" w:eastAsia="Arial" w:hAnsi="Calibri" w:cs="Calibri"/>
        </w:rPr>
        <w:t xml:space="preserve">. </w:t>
      </w:r>
    </w:p>
    <w:p w:rsidR="009B3D77" w:rsidRDefault="009B3D77" w:rsidP="006B6D2C">
      <w:pPr>
        <w:spacing w:line="200" w:lineRule="atLeast"/>
        <w:jc w:val="center"/>
        <w:rPr>
          <w:rFonts w:ascii="Calibri" w:eastAsia="Arial" w:hAnsi="Calibri" w:cs="Calibri"/>
          <w:b/>
          <w:bCs/>
          <w:lang w:val="sr-Cyrl-CS"/>
        </w:rPr>
      </w:pPr>
    </w:p>
    <w:p w:rsidR="006B6D2C" w:rsidRPr="002D72F9" w:rsidRDefault="006B6D2C" w:rsidP="006B6D2C">
      <w:pPr>
        <w:spacing w:line="200" w:lineRule="atLeast"/>
        <w:jc w:val="center"/>
        <w:rPr>
          <w:rFonts w:ascii="Calibri" w:eastAsia="Arial" w:hAnsi="Calibri" w:cs="Calibri"/>
          <w:b/>
          <w:bCs/>
        </w:rPr>
      </w:pPr>
      <w:r w:rsidRPr="002D72F9">
        <w:rPr>
          <w:rFonts w:ascii="Calibri" w:eastAsia="Arial" w:hAnsi="Calibri" w:cs="Calibri"/>
          <w:b/>
          <w:bCs/>
        </w:rPr>
        <w:t>Члан 1</w:t>
      </w:r>
      <w:r w:rsidR="002053FD" w:rsidRPr="002D72F9">
        <w:rPr>
          <w:rFonts w:ascii="Calibri" w:eastAsia="Arial" w:hAnsi="Calibri" w:cs="Calibri"/>
          <w:b/>
          <w:bCs/>
          <w:lang w:val="sr-Cyrl-CS"/>
        </w:rPr>
        <w:t>3</w:t>
      </w:r>
      <w:r w:rsidRPr="002D72F9">
        <w:rPr>
          <w:rFonts w:ascii="Calibri" w:eastAsia="Arial" w:hAnsi="Calibri" w:cs="Calibri"/>
          <w:b/>
          <w:bCs/>
        </w:rPr>
        <w:t>.</w:t>
      </w:r>
    </w:p>
    <w:p w:rsidR="006B6D2C" w:rsidRPr="002D72F9" w:rsidRDefault="006B6D2C" w:rsidP="000C114B">
      <w:pPr>
        <w:spacing w:line="265" w:lineRule="exact"/>
        <w:jc w:val="both"/>
        <w:rPr>
          <w:rFonts w:ascii="Calibri" w:hAnsi="Calibri" w:cs="Calibri"/>
          <w:lang w:val="sr-Cyrl-CS"/>
        </w:rPr>
      </w:pPr>
    </w:p>
    <w:p w:rsidR="006B6D2C" w:rsidRPr="002D72F9" w:rsidRDefault="006B6D2C" w:rsidP="000C114B">
      <w:pPr>
        <w:spacing w:line="265" w:lineRule="exact"/>
        <w:jc w:val="both"/>
        <w:rPr>
          <w:rFonts w:ascii="Calibri" w:eastAsia="Arial" w:hAnsi="Calibri" w:cs="Calibri"/>
          <w:lang w:val="sr-Cyrl-CS"/>
        </w:rPr>
      </w:pPr>
      <w:r w:rsidRPr="002D72F9">
        <w:rPr>
          <w:rFonts w:ascii="Calibri" w:eastAsia="Arial" w:hAnsi="Calibri" w:cs="Calibri"/>
          <w:lang w:val="sr-Cyrl-CS"/>
        </w:rPr>
        <w:t>С</w:t>
      </w:r>
      <w:r w:rsidRPr="002D72F9">
        <w:rPr>
          <w:rFonts w:ascii="Calibri" w:eastAsia="Arial" w:hAnsi="Calibri" w:cs="Calibri"/>
        </w:rPr>
        <w:t>аставни део овог уговора је:</w:t>
      </w:r>
    </w:p>
    <w:p w:rsidR="006B6D2C" w:rsidRPr="002D72F9" w:rsidRDefault="006B6D2C" w:rsidP="000C114B">
      <w:pPr>
        <w:spacing w:line="265" w:lineRule="exact"/>
        <w:jc w:val="both"/>
        <w:rPr>
          <w:rFonts w:ascii="Calibri" w:eastAsia="Arial" w:hAnsi="Calibri" w:cs="Calibri"/>
          <w:lang w:val="sr-Cyrl-CS"/>
        </w:rPr>
      </w:pPr>
      <w:r w:rsidRPr="002D72F9">
        <w:rPr>
          <w:rFonts w:ascii="Calibri" w:eastAsia="Arial" w:hAnsi="Calibri" w:cs="Calibri"/>
        </w:rPr>
        <w:t xml:space="preserve">- Понуда </w:t>
      </w:r>
      <w:r w:rsidRPr="002D72F9">
        <w:rPr>
          <w:rFonts w:ascii="Calibri" w:eastAsia="Arial" w:hAnsi="Calibri" w:cs="Calibri"/>
          <w:lang w:val="sr-Cyrl-CS"/>
        </w:rPr>
        <w:t>Понуђача</w:t>
      </w:r>
      <w:r w:rsidRPr="002D72F9">
        <w:rPr>
          <w:rFonts w:ascii="Calibri" w:eastAsia="Arial" w:hAnsi="Calibri" w:cs="Calibri"/>
        </w:rPr>
        <w:t xml:space="preserve"> бр. ____________ од _____________</w:t>
      </w:r>
      <w:r w:rsidRPr="002D72F9">
        <w:rPr>
          <w:rFonts w:ascii="Calibri" w:eastAsia="Arial" w:hAnsi="Calibri" w:cs="Calibri"/>
          <w:lang w:val="sr-Cyrl-CS"/>
        </w:rPr>
        <w:t>;</w:t>
      </w:r>
    </w:p>
    <w:p w:rsidR="006B6D2C" w:rsidRPr="002D72F9" w:rsidRDefault="006B6D2C" w:rsidP="000C114B">
      <w:pPr>
        <w:spacing w:line="237" w:lineRule="auto"/>
        <w:jc w:val="center"/>
        <w:rPr>
          <w:rFonts w:ascii="Calibri" w:eastAsia="Arial" w:hAnsi="Calibri" w:cs="Calibri"/>
          <w:b/>
          <w:bCs/>
          <w:lang w:val="sr-Cyrl-CS"/>
        </w:rPr>
      </w:pPr>
    </w:p>
    <w:p w:rsidR="000C114B" w:rsidRPr="002D72F9" w:rsidRDefault="000C114B" w:rsidP="000C114B">
      <w:pPr>
        <w:spacing w:line="237" w:lineRule="auto"/>
        <w:jc w:val="center"/>
        <w:rPr>
          <w:rFonts w:ascii="Calibri" w:eastAsia="Arial" w:hAnsi="Calibri" w:cs="Calibri"/>
          <w:b/>
          <w:bCs/>
        </w:rPr>
      </w:pPr>
      <w:r w:rsidRPr="002D72F9">
        <w:rPr>
          <w:rFonts w:ascii="Calibri" w:eastAsia="Arial" w:hAnsi="Calibri" w:cs="Calibri"/>
          <w:b/>
          <w:bCs/>
        </w:rPr>
        <w:t>Члан 1</w:t>
      </w:r>
      <w:r w:rsidR="002053FD" w:rsidRPr="002D72F9">
        <w:rPr>
          <w:rFonts w:ascii="Calibri" w:eastAsia="Arial" w:hAnsi="Calibri" w:cs="Calibri"/>
          <w:b/>
          <w:bCs/>
          <w:lang w:val="sr-Cyrl-CS"/>
        </w:rPr>
        <w:t>4</w:t>
      </w:r>
      <w:r w:rsidRPr="002D72F9">
        <w:rPr>
          <w:rFonts w:ascii="Calibri" w:eastAsia="Arial" w:hAnsi="Calibri" w:cs="Calibri"/>
          <w:b/>
          <w:bCs/>
        </w:rPr>
        <w:t>.</w:t>
      </w:r>
    </w:p>
    <w:p w:rsidR="000C114B" w:rsidRPr="002D72F9" w:rsidRDefault="000C114B" w:rsidP="000C114B">
      <w:pPr>
        <w:spacing w:line="237" w:lineRule="auto"/>
        <w:jc w:val="both"/>
        <w:rPr>
          <w:rFonts w:ascii="Calibri" w:hAnsi="Calibri" w:cs="Calibri"/>
        </w:rPr>
      </w:pPr>
    </w:p>
    <w:p w:rsidR="000C114B" w:rsidRPr="002D72F9" w:rsidRDefault="000C114B" w:rsidP="000C114B">
      <w:pPr>
        <w:spacing w:line="51" w:lineRule="exact"/>
        <w:jc w:val="both"/>
        <w:rPr>
          <w:rFonts w:ascii="Calibri" w:hAnsi="Calibri" w:cs="Calibri"/>
        </w:rPr>
      </w:pPr>
    </w:p>
    <w:p w:rsidR="000C114B" w:rsidRPr="002D72F9" w:rsidRDefault="000C114B" w:rsidP="000C114B">
      <w:pPr>
        <w:overflowPunct w:val="0"/>
        <w:spacing w:line="216" w:lineRule="auto"/>
        <w:jc w:val="both"/>
        <w:rPr>
          <w:rFonts w:ascii="Calibri" w:eastAsia="Arial" w:hAnsi="Calibri" w:cs="Calibri"/>
        </w:rPr>
      </w:pPr>
      <w:r w:rsidRPr="002D72F9">
        <w:rPr>
          <w:rFonts w:ascii="Calibri" w:eastAsia="Arial" w:hAnsi="Calibri" w:cs="Calibri"/>
        </w:rPr>
        <w:t xml:space="preserve">Овај Уговор је сачињен у 4 (четири) истоветна примерка од којих Наручилац задржава 2 (два) примерка а </w:t>
      </w:r>
      <w:r w:rsidR="005E026C" w:rsidRPr="002D72F9">
        <w:rPr>
          <w:rFonts w:ascii="Calibri" w:eastAsia="Arial" w:hAnsi="Calibri" w:cs="Calibri"/>
          <w:lang w:val="sr-Cyrl-CS"/>
        </w:rPr>
        <w:t>Понуђач</w:t>
      </w:r>
      <w:r w:rsidRPr="002D72F9">
        <w:rPr>
          <w:rFonts w:ascii="Calibri" w:eastAsia="Arial" w:hAnsi="Calibri" w:cs="Calibri"/>
        </w:rPr>
        <w:t xml:space="preserve"> 2(два).</w:t>
      </w:r>
    </w:p>
    <w:p w:rsidR="000C114B" w:rsidRPr="00A50607" w:rsidRDefault="000C114B" w:rsidP="000C114B">
      <w:pPr>
        <w:overflowPunct w:val="0"/>
        <w:spacing w:line="216" w:lineRule="auto"/>
        <w:jc w:val="both"/>
        <w:rPr>
          <w:rFonts w:ascii="Calibri" w:hAnsi="Calibri" w:cs="Calibri"/>
          <w:lang w:val="sr-Cyrl-CS"/>
        </w:rPr>
      </w:pPr>
    </w:p>
    <w:tbl>
      <w:tblPr>
        <w:tblW w:w="9990" w:type="dxa"/>
        <w:tblInd w:w="28" w:type="dxa"/>
        <w:tblLayout w:type="fixed"/>
        <w:tblCellMar>
          <w:left w:w="28" w:type="dxa"/>
          <w:right w:w="28" w:type="dxa"/>
        </w:tblCellMar>
        <w:tblLook w:val="0000"/>
      </w:tblPr>
      <w:tblGrid>
        <w:gridCol w:w="4000"/>
        <w:gridCol w:w="5990"/>
      </w:tblGrid>
      <w:tr w:rsidR="000C114B" w:rsidRPr="002D72F9" w:rsidTr="00F64A0C">
        <w:trPr>
          <w:trHeight w:val="495"/>
        </w:trPr>
        <w:tc>
          <w:tcPr>
            <w:tcW w:w="4000" w:type="dxa"/>
            <w:shd w:val="clear" w:color="auto" w:fill="auto"/>
            <w:vAlign w:val="center"/>
          </w:tcPr>
          <w:p w:rsidR="000C114B" w:rsidRPr="002D72F9" w:rsidRDefault="005625B6" w:rsidP="00C75580">
            <w:pPr>
              <w:spacing w:line="229" w:lineRule="exact"/>
              <w:jc w:val="center"/>
              <w:rPr>
                <w:rFonts w:ascii="Calibri" w:eastAsia="Arial" w:hAnsi="Calibri" w:cs="Calibri"/>
                <w:b/>
                <w:bCs/>
                <w:lang w:val="sr-Cyrl-CS"/>
              </w:rPr>
            </w:pPr>
            <w:r w:rsidRPr="002D72F9">
              <w:rPr>
                <w:rFonts w:ascii="Calibri" w:eastAsia="Arial" w:hAnsi="Calibri" w:cs="Calibri"/>
                <w:b/>
                <w:bCs/>
                <w:lang w:val="sr-Cyrl-CS"/>
              </w:rPr>
              <w:t>ПОНУЂАЧ</w:t>
            </w:r>
          </w:p>
        </w:tc>
        <w:tc>
          <w:tcPr>
            <w:tcW w:w="5990" w:type="dxa"/>
            <w:shd w:val="clear" w:color="auto" w:fill="auto"/>
            <w:vAlign w:val="center"/>
          </w:tcPr>
          <w:p w:rsidR="000C114B" w:rsidRPr="002D72F9" w:rsidRDefault="000C114B" w:rsidP="00A50607">
            <w:pPr>
              <w:spacing w:line="229" w:lineRule="exact"/>
              <w:jc w:val="center"/>
              <w:rPr>
                <w:rFonts w:ascii="Calibri" w:hAnsi="Calibri" w:cs="Calibri"/>
              </w:rPr>
            </w:pPr>
            <w:r w:rsidRPr="002D72F9">
              <w:rPr>
                <w:rFonts w:ascii="Calibri" w:eastAsia="Arial" w:hAnsi="Calibri" w:cs="Calibri"/>
                <w:b/>
                <w:bCs/>
              </w:rPr>
              <w:t>Наручилац</w:t>
            </w:r>
          </w:p>
        </w:tc>
      </w:tr>
      <w:tr w:rsidR="000C114B" w:rsidRPr="002D72F9" w:rsidTr="00F64A0C">
        <w:trPr>
          <w:trHeight w:val="230"/>
        </w:trPr>
        <w:tc>
          <w:tcPr>
            <w:tcW w:w="4000" w:type="dxa"/>
            <w:shd w:val="clear" w:color="auto" w:fill="auto"/>
            <w:vAlign w:val="center"/>
          </w:tcPr>
          <w:p w:rsidR="000C114B" w:rsidRPr="002D72F9" w:rsidRDefault="00C75580" w:rsidP="00C75580">
            <w:pPr>
              <w:spacing w:line="200" w:lineRule="atLeast"/>
              <w:jc w:val="center"/>
              <w:rPr>
                <w:rFonts w:ascii="Calibri" w:hAnsi="Calibri" w:cs="Calibri"/>
                <w:b/>
                <w:lang w:val="sr-Cyrl-CS"/>
              </w:rPr>
            </w:pPr>
            <w:r w:rsidRPr="002D72F9">
              <w:rPr>
                <w:rFonts w:ascii="Calibri" w:hAnsi="Calibri" w:cs="Calibri"/>
                <w:b/>
                <w:lang w:val="sr-Cyrl-CS"/>
              </w:rPr>
              <w:t>Директор</w:t>
            </w:r>
          </w:p>
        </w:tc>
        <w:tc>
          <w:tcPr>
            <w:tcW w:w="5990" w:type="dxa"/>
            <w:shd w:val="clear" w:color="auto" w:fill="auto"/>
            <w:vAlign w:val="center"/>
          </w:tcPr>
          <w:p w:rsidR="000C114B" w:rsidRPr="002D72F9" w:rsidRDefault="000C114B" w:rsidP="00A50607">
            <w:pPr>
              <w:spacing w:line="200" w:lineRule="atLeast"/>
              <w:jc w:val="center"/>
              <w:rPr>
                <w:rFonts w:ascii="Calibri" w:eastAsia="Arial" w:hAnsi="Calibri" w:cs="Calibri"/>
                <w:b/>
                <w:bCs/>
                <w:w w:val="98"/>
              </w:rPr>
            </w:pPr>
            <w:r w:rsidRPr="002D72F9">
              <w:rPr>
                <w:rFonts w:ascii="Calibri" w:eastAsia="Arial" w:hAnsi="Calibri" w:cs="Calibri"/>
                <w:b/>
                <w:bCs/>
              </w:rPr>
              <w:t>Директор</w:t>
            </w:r>
          </w:p>
        </w:tc>
      </w:tr>
      <w:tr w:rsidR="000C114B" w:rsidRPr="002D72F9" w:rsidTr="00F64A0C">
        <w:trPr>
          <w:trHeight w:val="900"/>
        </w:trPr>
        <w:tc>
          <w:tcPr>
            <w:tcW w:w="4000" w:type="dxa"/>
            <w:shd w:val="clear" w:color="auto" w:fill="auto"/>
            <w:vAlign w:val="center"/>
          </w:tcPr>
          <w:p w:rsidR="000C114B" w:rsidRPr="002D72F9" w:rsidRDefault="000C114B" w:rsidP="00C75580">
            <w:pPr>
              <w:spacing w:line="229" w:lineRule="exact"/>
              <w:jc w:val="center"/>
              <w:rPr>
                <w:rFonts w:ascii="Calibri" w:eastAsia="Arial" w:hAnsi="Calibri" w:cs="Calibri"/>
                <w:b/>
                <w:bCs/>
              </w:rPr>
            </w:pPr>
            <w:r w:rsidRPr="002D72F9">
              <w:rPr>
                <w:rFonts w:ascii="Calibri" w:eastAsia="Arial" w:hAnsi="Calibri" w:cs="Calibri"/>
                <w:b/>
                <w:bCs/>
                <w:w w:val="98"/>
              </w:rPr>
              <w:t>_______</w:t>
            </w:r>
            <w:r w:rsidR="00C75580" w:rsidRPr="002D72F9">
              <w:rPr>
                <w:rFonts w:ascii="Calibri" w:eastAsia="Arial" w:hAnsi="Calibri" w:cs="Calibri"/>
                <w:b/>
                <w:bCs/>
                <w:w w:val="98"/>
                <w:lang w:val="sr-Cyrl-CS"/>
              </w:rPr>
              <w:t>_________</w:t>
            </w:r>
            <w:r w:rsidRPr="002D72F9">
              <w:rPr>
                <w:rFonts w:ascii="Calibri" w:eastAsia="Arial" w:hAnsi="Calibri" w:cs="Calibri"/>
                <w:b/>
                <w:bCs/>
                <w:w w:val="98"/>
              </w:rPr>
              <w:t>__________</w:t>
            </w:r>
          </w:p>
        </w:tc>
        <w:tc>
          <w:tcPr>
            <w:tcW w:w="5990" w:type="dxa"/>
            <w:shd w:val="clear" w:color="auto" w:fill="auto"/>
            <w:vAlign w:val="center"/>
          </w:tcPr>
          <w:p w:rsidR="000C114B" w:rsidRPr="002D72F9" w:rsidRDefault="000B2C30" w:rsidP="00A50607">
            <w:pPr>
              <w:spacing w:line="229" w:lineRule="exact"/>
              <w:jc w:val="center"/>
              <w:rPr>
                <w:rFonts w:ascii="Calibri" w:eastAsia="Arial" w:hAnsi="Calibri" w:cs="Calibri"/>
                <w:b/>
                <w:bCs/>
                <w:lang w:val="sr-Cyrl-CS"/>
              </w:rPr>
            </w:pPr>
            <w:r>
              <w:rPr>
                <w:rFonts w:ascii="Calibri" w:eastAsia="Arial" w:hAnsi="Calibri" w:cs="Calibri"/>
                <w:b/>
                <w:bCs/>
                <w:lang w:val="sr-Cyrl-CS"/>
              </w:rPr>
              <w:t>Д</w:t>
            </w:r>
            <w:r w:rsidR="00137597" w:rsidRPr="002D72F9">
              <w:rPr>
                <w:rFonts w:ascii="Calibri" w:eastAsia="Arial" w:hAnsi="Calibri" w:cs="Calibri"/>
                <w:b/>
                <w:bCs/>
                <w:lang w:val="sr-Cyrl-CS"/>
              </w:rPr>
              <w:t>р</w:t>
            </w:r>
            <w:r w:rsidR="00A50607">
              <w:rPr>
                <w:rFonts w:ascii="Calibri" w:eastAsia="Arial" w:hAnsi="Calibri" w:cs="Calibri"/>
                <w:b/>
                <w:bCs/>
                <w:lang w:val="sr-Cyrl-CS"/>
              </w:rPr>
              <w:t xml:space="preserve"> </w:t>
            </w:r>
            <w:r w:rsidR="00137597" w:rsidRPr="002D72F9">
              <w:rPr>
                <w:rFonts w:ascii="Calibri" w:eastAsia="Arial" w:hAnsi="Calibri" w:cs="Calibri"/>
                <w:b/>
                <w:bCs/>
                <w:lang w:val="sr-Cyrl-CS"/>
              </w:rPr>
              <w:t>стом.</w:t>
            </w:r>
            <w:r w:rsidR="00C15456">
              <w:rPr>
                <w:rFonts w:ascii="Calibri" w:eastAsia="Arial" w:hAnsi="Calibri" w:cs="Calibri"/>
                <w:b/>
                <w:bCs/>
                <w:lang w:val="sr-Cyrl-CS"/>
              </w:rPr>
              <w:t xml:space="preserve"> </w:t>
            </w:r>
            <w:r w:rsidR="00137597" w:rsidRPr="002D72F9">
              <w:rPr>
                <w:rFonts w:ascii="Calibri" w:eastAsia="Arial" w:hAnsi="Calibri" w:cs="Calibri"/>
                <w:b/>
                <w:bCs/>
                <w:lang w:val="sr-Cyrl-CS"/>
              </w:rPr>
              <w:t xml:space="preserve">Јелена </w:t>
            </w:r>
            <w:r w:rsidR="000F32E8" w:rsidRPr="002D72F9">
              <w:rPr>
                <w:rFonts w:ascii="Calibri" w:eastAsia="Arial" w:hAnsi="Calibri" w:cs="Calibri"/>
                <w:b/>
                <w:bCs/>
                <w:lang w:val="sr-Cyrl-CS"/>
              </w:rPr>
              <w:t>Стојанац Мрачевић</w:t>
            </w:r>
          </w:p>
          <w:p w:rsidR="00C75580" w:rsidRPr="002D72F9" w:rsidRDefault="000F32E8" w:rsidP="00A50607">
            <w:pPr>
              <w:spacing w:line="229" w:lineRule="exact"/>
              <w:jc w:val="center"/>
              <w:rPr>
                <w:rFonts w:ascii="Calibri" w:hAnsi="Calibri" w:cs="Calibri"/>
                <w:b/>
                <w:lang w:val="sr-Cyrl-CS"/>
              </w:rPr>
            </w:pPr>
            <w:r w:rsidRPr="002D72F9">
              <w:rPr>
                <w:rFonts w:ascii="Calibri" w:eastAsia="Arial" w:hAnsi="Calibri" w:cs="Calibri"/>
                <w:b/>
                <w:bCs/>
                <w:lang w:val="sr-Cyrl-CS"/>
              </w:rPr>
              <w:t>_____________________________</w:t>
            </w:r>
          </w:p>
        </w:tc>
      </w:tr>
    </w:tbl>
    <w:p w:rsidR="00C75580" w:rsidRPr="002D72F9" w:rsidRDefault="00C75580" w:rsidP="000C114B">
      <w:pPr>
        <w:tabs>
          <w:tab w:val="left" w:pos="6500"/>
        </w:tabs>
        <w:spacing w:line="200" w:lineRule="atLeast"/>
        <w:jc w:val="both"/>
        <w:rPr>
          <w:rFonts w:ascii="Calibri" w:hAnsi="Calibri" w:cs="Calibri"/>
          <w:b/>
          <w:lang w:val="sr-Cyrl-CS"/>
        </w:rPr>
      </w:pPr>
      <w:r w:rsidRPr="002D72F9">
        <w:rPr>
          <w:rFonts w:ascii="Calibri" w:hAnsi="Calibri" w:cs="Calibri"/>
          <w:b/>
        </w:rPr>
        <w:t xml:space="preserve">Напомене: </w:t>
      </w:r>
    </w:p>
    <w:p w:rsidR="00C75580" w:rsidRPr="002D72F9" w:rsidRDefault="00C75580" w:rsidP="000C114B">
      <w:pPr>
        <w:tabs>
          <w:tab w:val="left" w:pos="6500"/>
        </w:tabs>
        <w:spacing w:line="200" w:lineRule="atLeast"/>
        <w:jc w:val="both"/>
        <w:rPr>
          <w:rFonts w:ascii="Calibri" w:hAnsi="Calibri" w:cs="Calibri"/>
          <w:lang w:val="sr-Cyrl-CS"/>
        </w:rPr>
      </w:pPr>
    </w:p>
    <w:p w:rsidR="00C75580" w:rsidRPr="00C15456" w:rsidRDefault="00C75580" w:rsidP="000C114B">
      <w:pPr>
        <w:tabs>
          <w:tab w:val="left" w:pos="6500"/>
        </w:tabs>
        <w:spacing w:line="200" w:lineRule="atLeast"/>
        <w:jc w:val="both"/>
        <w:rPr>
          <w:rFonts w:ascii="Calibri" w:hAnsi="Calibri" w:cs="Calibri"/>
          <w:sz w:val="20"/>
          <w:szCs w:val="20"/>
          <w:lang w:val="sr-Cyrl-CS"/>
        </w:rPr>
      </w:pPr>
      <w:r w:rsidRPr="00C15456">
        <w:rPr>
          <w:rFonts w:ascii="Calibri" w:hAnsi="Calibri" w:cs="Calibri"/>
          <w:sz w:val="20"/>
          <w:szCs w:val="20"/>
        </w:rPr>
        <w:t xml:space="preserve">Уколико понуђач подноси заједничку понуду, односно понуду са учешћем подизвођача, у моделу уговора морају бити наведени сви понуђачи из групе понуђача, односно сви подизвођачи. </w:t>
      </w:r>
      <w:r w:rsidRPr="00C15456">
        <w:rPr>
          <w:rFonts w:ascii="Calibri" w:hAnsi="Calibri" w:cs="Calibri"/>
          <w:sz w:val="20"/>
          <w:szCs w:val="20"/>
        </w:rPr>
        <w:br/>
        <w:t xml:space="preserve">У случају подношења заједничке понуде, група понуђача може да се определи да модел уговора потписују и печатом оверавају сви понуђачи из групе понуђача или група понуђача може да одреди једног понуђача из групе који ће попунити, потписати и оверити печатом модел уговора. </w:t>
      </w:r>
    </w:p>
    <w:p w:rsidR="00C75580" w:rsidRPr="00C15456" w:rsidRDefault="00C75580" w:rsidP="000C114B">
      <w:pPr>
        <w:tabs>
          <w:tab w:val="left" w:pos="6500"/>
        </w:tabs>
        <w:spacing w:line="200" w:lineRule="atLeast"/>
        <w:jc w:val="both"/>
        <w:rPr>
          <w:rFonts w:ascii="Calibri" w:hAnsi="Calibri" w:cs="Calibri"/>
          <w:sz w:val="20"/>
          <w:szCs w:val="20"/>
          <w:lang w:val="sr-Cyrl-CS"/>
        </w:rPr>
      </w:pPr>
    </w:p>
    <w:p w:rsidR="000C114B" w:rsidRPr="00C15456" w:rsidRDefault="00C75580" w:rsidP="000C114B">
      <w:pPr>
        <w:tabs>
          <w:tab w:val="left" w:pos="6500"/>
        </w:tabs>
        <w:spacing w:line="200" w:lineRule="atLeast"/>
        <w:jc w:val="both"/>
        <w:rPr>
          <w:rFonts w:ascii="Calibri" w:eastAsia="Arial" w:hAnsi="Calibri" w:cs="Calibri"/>
          <w:sz w:val="20"/>
          <w:szCs w:val="20"/>
          <w:lang w:val="sr-Cyrl-CS"/>
        </w:rPr>
      </w:pPr>
      <w:r w:rsidRPr="00C15456">
        <w:rPr>
          <w:rFonts w:ascii="Calibri" w:hAnsi="Calibri" w:cs="Calibri"/>
          <w:sz w:val="20"/>
          <w:szCs w:val="20"/>
        </w:rPr>
        <w:t>Модел уговора представља садржину уговора који ће бити закључен са изабраним понуђачем, ако понуђач без оправданих разлога одбије да закључи уговор о јавној набавци, након што му је уговор додељен, наручилац ће, Управи за јавне набавке доставити доказ негативне референце, односно исправу о реализованом средству обезбеђења испуњења обавеза у поступку јавне набавке.</w:t>
      </w:r>
    </w:p>
    <w:p w:rsidR="000C114B" w:rsidRPr="002D72F9" w:rsidRDefault="000C114B" w:rsidP="000C114B">
      <w:pPr>
        <w:tabs>
          <w:tab w:val="left" w:pos="6500"/>
        </w:tabs>
        <w:spacing w:line="200" w:lineRule="atLeast"/>
        <w:jc w:val="both"/>
        <w:rPr>
          <w:rFonts w:ascii="Calibri" w:eastAsia="Arial" w:hAnsi="Calibri" w:cs="Calibri"/>
          <w:lang w:val="sr-Cyrl-CS"/>
        </w:rPr>
      </w:pPr>
    </w:p>
    <w:p w:rsidR="000C114B" w:rsidRPr="002D72F9" w:rsidRDefault="000C114B" w:rsidP="000C114B">
      <w:pPr>
        <w:tabs>
          <w:tab w:val="left" w:pos="6500"/>
        </w:tabs>
        <w:spacing w:line="200" w:lineRule="atLeast"/>
        <w:jc w:val="both"/>
        <w:rPr>
          <w:rFonts w:ascii="Calibri" w:eastAsia="Arial" w:hAnsi="Calibri" w:cs="Calibri"/>
          <w:u w:val="single"/>
        </w:rPr>
      </w:pPr>
      <w:r w:rsidRPr="002D72F9">
        <w:rPr>
          <w:rFonts w:ascii="Calibri" w:eastAsia="Arial" w:hAnsi="Calibri" w:cs="Calibri"/>
        </w:rPr>
        <w:t>Место:</w:t>
      </w:r>
      <w:r w:rsidRPr="002D72F9">
        <w:rPr>
          <w:rFonts w:ascii="Calibri" w:hAnsi="Calibri" w:cs="Calibri"/>
        </w:rPr>
        <w:tab/>
      </w:r>
    </w:p>
    <w:p w:rsidR="00C15456" w:rsidRDefault="000C114B" w:rsidP="00A50607">
      <w:pPr>
        <w:tabs>
          <w:tab w:val="left" w:pos="6500"/>
        </w:tabs>
        <w:spacing w:line="200" w:lineRule="atLeast"/>
        <w:jc w:val="center"/>
        <w:rPr>
          <w:rFonts w:ascii="Calibri" w:eastAsia="Arial" w:hAnsi="Calibri" w:cs="Calibri"/>
        </w:rPr>
      </w:pPr>
      <w:r w:rsidRPr="002D72F9">
        <w:rPr>
          <w:rFonts w:ascii="Calibri" w:eastAsia="Arial" w:hAnsi="Calibri" w:cs="Calibri"/>
        </w:rPr>
        <w:t>(М.П)</w:t>
      </w:r>
    </w:p>
    <w:p w:rsidR="00C15456" w:rsidRDefault="00C15456">
      <w:pPr>
        <w:widowControl/>
        <w:suppressAutoHyphens w:val="0"/>
        <w:autoSpaceDE/>
        <w:spacing w:after="200" w:line="276" w:lineRule="auto"/>
        <w:rPr>
          <w:rFonts w:ascii="Calibri" w:eastAsia="Arial" w:hAnsi="Calibri" w:cs="Calibri"/>
        </w:rPr>
      </w:pPr>
      <w:r>
        <w:rPr>
          <w:rFonts w:ascii="Calibri" w:eastAsia="Arial" w:hAnsi="Calibri" w:cs="Calibri"/>
        </w:rPr>
        <w:br w:type="page"/>
      </w:r>
    </w:p>
    <w:p w:rsidR="00CF2238" w:rsidRPr="002D72F9" w:rsidRDefault="00CF2238" w:rsidP="00A50607">
      <w:pPr>
        <w:tabs>
          <w:tab w:val="left" w:pos="6500"/>
        </w:tabs>
        <w:spacing w:line="200" w:lineRule="atLeast"/>
        <w:jc w:val="center"/>
        <w:rPr>
          <w:rFonts w:ascii="Calibri" w:eastAsia="Arial" w:hAnsi="Calibri" w:cs="Calibri"/>
        </w:rPr>
      </w:pPr>
    </w:p>
    <w:p w:rsidR="000C114B" w:rsidRPr="002D72F9" w:rsidRDefault="008A5B33" w:rsidP="00CF2238">
      <w:pPr>
        <w:shd w:val="clear" w:color="auto" w:fill="B8CCE4" w:themeFill="accent1" w:themeFillTint="66"/>
        <w:jc w:val="center"/>
        <w:rPr>
          <w:rFonts w:ascii="Calibri" w:hAnsi="Calibri" w:cs="Calibri"/>
          <w:b/>
          <w:bCs/>
          <w:lang w:val="sr-Cyrl-CS"/>
        </w:rPr>
      </w:pPr>
      <w:bookmarkStart w:id="18" w:name="page76"/>
      <w:bookmarkEnd w:id="18"/>
      <w:r>
        <w:rPr>
          <w:rFonts w:ascii="Calibri" w:hAnsi="Calibri" w:cs="Calibri"/>
          <w:b/>
          <w:bCs/>
          <w:iCs/>
        </w:rPr>
        <w:t>VI</w:t>
      </w:r>
      <w:r w:rsidR="005153D7">
        <w:rPr>
          <w:rFonts w:ascii="Calibri" w:hAnsi="Calibri" w:cs="Calibri"/>
          <w:b/>
          <w:bCs/>
          <w:iCs/>
        </w:rPr>
        <w:t>I</w:t>
      </w:r>
      <w:r>
        <w:rPr>
          <w:rFonts w:ascii="Calibri" w:hAnsi="Calibri" w:cs="Calibri"/>
          <w:b/>
          <w:bCs/>
          <w:iCs/>
        </w:rPr>
        <w:t xml:space="preserve">  </w:t>
      </w:r>
      <w:r w:rsidR="00514D2A" w:rsidRPr="002D72F9">
        <w:rPr>
          <w:rFonts w:ascii="Calibri" w:eastAsia="Arial" w:hAnsi="Calibri" w:cs="Calibri"/>
          <w:b/>
          <w:w w:val="98"/>
          <w:lang w:val="sr-Cyrl-CS"/>
        </w:rPr>
        <w:t>ОБРАЗАЦ СТРУКТУРЕ ЦЕНЕ СА УПУТСТВОМ КАКО ДА СЕ ПОПУНИ</w:t>
      </w:r>
    </w:p>
    <w:p w:rsidR="000C114B" w:rsidRPr="002D72F9" w:rsidRDefault="000C114B" w:rsidP="000C114B">
      <w:pPr>
        <w:pStyle w:val="BodyText3"/>
        <w:spacing w:after="0"/>
        <w:jc w:val="center"/>
        <w:rPr>
          <w:rFonts w:ascii="Calibri" w:hAnsi="Calibri" w:cs="Calibri"/>
          <w:bCs/>
          <w:sz w:val="24"/>
          <w:szCs w:val="24"/>
          <w:lang w:val="sr-Cyrl-CS"/>
        </w:rPr>
      </w:pPr>
    </w:p>
    <w:p w:rsidR="00D352C1" w:rsidRPr="002D72F9" w:rsidRDefault="00D352C1" w:rsidP="00D352C1">
      <w:pPr>
        <w:pStyle w:val="BodyText3"/>
        <w:spacing w:after="0"/>
        <w:jc w:val="right"/>
        <w:rPr>
          <w:rFonts w:ascii="Calibri" w:hAnsi="Calibri" w:cs="Calibri"/>
          <w:bCs/>
          <w:sz w:val="24"/>
          <w:szCs w:val="24"/>
          <w:lang w:val="sr-Cyrl-CS"/>
        </w:rPr>
      </w:pPr>
      <w:r w:rsidRPr="002D72F9">
        <w:rPr>
          <w:rFonts w:ascii="Calibri" w:hAnsi="Calibri" w:cs="Calibri"/>
          <w:bCs/>
          <w:sz w:val="24"/>
          <w:szCs w:val="24"/>
          <w:lang w:val="sr-Cyrl-CS"/>
        </w:rPr>
        <w:t>Табела 1.</w:t>
      </w:r>
    </w:p>
    <w:tbl>
      <w:tblPr>
        <w:tblW w:w="10548" w:type="dxa"/>
        <w:jc w:val="center"/>
        <w:tblInd w:w="-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88"/>
        <w:gridCol w:w="1620"/>
        <w:gridCol w:w="1620"/>
        <w:gridCol w:w="1356"/>
        <w:gridCol w:w="2064"/>
      </w:tblGrid>
      <w:tr w:rsidR="00CF2238" w:rsidRPr="002D72F9" w:rsidTr="00CF2238">
        <w:trPr>
          <w:jc w:val="center"/>
        </w:trPr>
        <w:tc>
          <w:tcPr>
            <w:tcW w:w="3888" w:type="dxa"/>
            <w:tcBorders>
              <w:top w:val="single" w:sz="4" w:space="0" w:color="auto"/>
              <w:left w:val="single" w:sz="4" w:space="0" w:color="auto"/>
              <w:bottom w:val="single" w:sz="4" w:space="0" w:color="auto"/>
              <w:right w:val="single" w:sz="4" w:space="0" w:color="auto"/>
            </w:tcBorders>
            <w:vAlign w:val="center"/>
            <w:hideMark/>
          </w:tcPr>
          <w:p w:rsidR="00CF2238" w:rsidRPr="002D72F9" w:rsidRDefault="00CF2238" w:rsidP="0047559F">
            <w:pPr>
              <w:jc w:val="center"/>
              <w:rPr>
                <w:rFonts w:ascii="Calibri" w:eastAsia="Arial Unicode MS" w:hAnsi="Calibri" w:cs="Calibri"/>
                <w:b/>
                <w:iCs/>
                <w:color w:val="000000"/>
                <w:kern w:val="2"/>
                <w:sz w:val="20"/>
                <w:szCs w:val="20"/>
                <w:lang w:val="sr-Cyrl-CS" w:eastAsia="ar-SA"/>
              </w:rPr>
            </w:pPr>
            <w:r w:rsidRPr="002D72F9">
              <w:rPr>
                <w:rFonts w:ascii="Calibri" w:hAnsi="Calibri" w:cs="Calibri"/>
                <w:b/>
                <w:iCs/>
                <w:sz w:val="20"/>
                <w:szCs w:val="20"/>
                <w:lang w:val="sr-Cyrl-CS"/>
              </w:rPr>
              <w:t>Предмет јавне набавке</w:t>
            </w:r>
          </w:p>
        </w:tc>
        <w:tc>
          <w:tcPr>
            <w:tcW w:w="1620" w:type="dxa"/>
            <w:tcBorders>
              <w:top w:val="single" w:sz="4" w:space="0" w:color="auto"/>
              <w:left w:val="single" w:sz="4" w:space="0" w:color="auto"/>
              <w:bottom w:val="single" w:sz="4" w:space="0" w:color="auto"/>
              <w:right w:val="single" w:sz="4" w:space="0" w:color="auto"/>
            </w:tcBorders>
            <w:hideMark/>
          </w:tcPr>
          <w:p w:rsidR="00CF2238" w:rsidRPr="002D72F9" w:rsidRDefault="00CF2238" w:rsidP="0047559F">
            <w:pPr>
              <w:jc w:val="center"/>
              <w:rPr>
                <w:rFonts w:ascii="Calibri" w:hAnsi="Calibri" w:cs="Calibri"/>
                <w:b/>
                <w:iCs/>
                <w:sz w:val="20"/>
                <w:szCs w:val="20"/>
                <w:lang w:val="sr-Cyrl-CS"/>
              </w:rPr>
            </w:pPr>
          </w:p>
          <w:p w:rsidR="00CF2238" w:rsidRPr="002D72F9" w:rsidRDefault="00CF2238" w:rsidP="0047559F">
            <w:pPr>
              <w:jc w:val="center"/>
              <w:rPr>
                <w:rFonts w:ascii="Calibri" w:hAnsi="Calibri" w:cs="Calibri"/>
                <w:b/>
                <w:iCs/>
                <w:sz w:val="20"/>
                <w:szCs w:val="20"/>
                <w:lang w:val="sr-Cyrl-CS"/>
              </w:rPr>
            </w:pPr>
            <w:r w:rsidRPr="002D72F9">
              <w:rPr>
                <w:rFonts w:ascii="Calibri" w:hAnsi="Calibri" w:cs="Calibri"/>
                <w:b/>
                <w:iCs/>
                <w:sz w:val="20"/>
                <w:szCs w:val="20"/>
                <w:lang w:val="sr-Cyrl-CS"/>
              </w:rPr>
              <w:t>Цена на МЕСЕЧНОМ НИВОУ</w:t>
            </w:r>
          </w:p>
          <w:p w:rsidR="00CF2238" w:rsidRPr="002D72F9" w:rsidRDefault="00CF2238" w:rsidP="0047559F">
            <w:pPr>
              <w:jc w:val="center"/>
              <w:rPr>
                <w:rFonts w:ascii="Calibri" w:eastAsia="Arial Unicode MS" w:hAnsi="Calibri" w:cs="Calibri"/>
                <w:b/>
                <w:iCs/>
                <w:color w:val="000000"/>
                <w:kern w:val="2"/>
                <w:sz w:val="20"/>
                <w:szCs w:val="20"/>
                <w:lang w:val="sr-Cyrl-CS" w:eastAsia="ar-SA"/>
              </w:rPr>
            </w:pPr>
            <w:r w:rsidRPr="002D72F9">
              <w:rPr>
                <w:rFonts w:ascii="Calibri" w:hAnsi="Calibri" w:cs="Calibri"/>
                <w:b/>
                <w:iCs/>
                <w:sz w:val="20"/>
                <w:szCs w:val="20"/>
                <w:lang w:val="sr-Cyrl-CS"/>
              </w:rPr>
              <w:t>без ПДВ-а</w:t>
            </w:r>
          </w:p>
        </w:tc>
        <w:tc>
          <w:tcPr>
            <w:tcW w:w="1620" w:type="dxa"/>
            <w:tcBorders>
              <w:top w:val="single" w:sz="4" w:space="0" w:color="auto"/>
              <w:left w:val="single" w:sz="4" w:space="0" w:color="auto"/>
              <w:bottom w:val="single" w:sz="4" w:space="0" w:color="auto"/>
              <w:right w:val="single" w:sz="4" w:space="0" w:color="auto"/>
            </w:tcBorders>
            <w:hideMark/>
          </w:tcPr>
          <w:p w:rsidR="00CF2238" w:rsidRPr="002D72F9" w:rsidRDefault="00CF2238" w:rsidP="0047559F">
            <w:pPr>
              <w:jc w:val="center"/>
              <w:rPr>
                <w:rFonts w:ascii="Calibri" w:hAnsi="Calibri" w:cs="Calibri"/>
                <w:b/>
                <w:iCs/>
                <w:sz w:val="20"/>
                <w:szCs w:val="20"/>
                <w:lang w:val="sr-Cyrl-CS"/>
              </w:rPr>
            </w:pPr>
            <w:r w:rsidRPr="002D72F9">
              <w:rPr>
                <w:rFonts w:ascii="Calibri" w:hAnsi="Calibri" w:cs="Calibri"/>
                <w:b/>
                <w:iCs/>
                <w:sz w:val="20"/>
                <w:szCs w:val="20"/>
                <w:lang w:val="sr-Cyrl-CS"/>
              </w:rPr>
              <w:t>УКУПНА цена</w:t>
            </w:r>
            <w:r w:rsidR="002656FD">
              <w:rPr>
                <w:rFonts w:ascii="Calibri" w:hAnsi="Calibri" w:cs="Calibri"/>
                <w:b/>
                <w:iCs/>
                <w:sz w:val="20"/>
                <w:szCs w:val="20"/>
                <w:lang w:val="sr-Cyrl-CS"/>
              </w:rPr>
              <w:t xml:space="preserve"> </w:t>
            </w:r>
            <w:r w:rsidRPr="002D72F9">
              <w:rPr>
                <w:rFonts w:ascii="Calibri" w:hAnsi="Calibri" w:cs="Calibri"/>
                <w:b/>
                <w:iCs/>
                <w:sz w:val="20"/>
                <w:szCs w:val="20"/>
                <w:lang w:val="sr-Cyrl-CS"/>
              </w:rPr>
              <w:t xml:space="preserve">за </w:t>
            </w:r>
            <w:r w:rsidR="002B2332">
              <w:rPr>
                <w:rFonts w:ascii="Calibri" w:hAnsi="Calibri" w:cs="Calibri"/>
                <w:b/>
                <w:iCs/>
                <w:sz w:val="20"/>
                <w:szCs w:val="20"/>
                <w:lang w:val="sr-Cyrl-CS"/>
              </w:rPr>
              <w:t>12</w:t>
            </w:r>
            <w:r w:rsidRPr="002D72F9">
              <w:rPr>
                <w:rFonts w:ascii="Calibri" w:hAnsi="Calibri" w:cs="Calibri"/>
                <w:b/>
                <w:iCs/>
                <w:sz w:val="20"/>
                <w:szCs w:val="20"/>
                <w:lang w:val="sr-Cyrl-CS"/>
              </w:rPr>
              <w:t xml:space="preserve"> (</w:t>
            </w:r>
            <w:r w:rsidR="002B2332">
              <w:rPr>
                <w:rFonts w:ascii="Calibri" w:hAnsi="Calibri" w:cs="Calibri"/>
                <w:b/>
                <w:iCs/>
                <w:sz w:val="20"/>
                <w:szCs w:val="20"/>
                <w:lang w:val="sr-Cyrl-CS"/>
              </w:rPr>
              <w:t>дванаест</w:t>
            </w:r>
            <w:r w:rsidRPr="002D72F9">
              <w:rPr>
                <w:rFonts w:ascii="Calibri" w:hAnsi="Calibri" w:cs="Calibri"/>
                <w:b/>
                <w:iCs/>
                <w:sz w:val="20"/>
                <w:szCs w:val="20"/>
                <w:lang w:val="sr-Cyrl-CS"/>
              </w:rPr>
              <w:t>) месеци</w:t>
            </w:r>
          </w:p>
          <w:p w:rsidR="00CF2238" w:rsidRPr="002D72F9" w:rsidRDefault="00CF2238" w:rsidP="0047559F">
            <w:pPr>
              <w:jc w:val="center"/>
              <w:rPr>
                <w:rFonts w:ascii="Calibri" w:hAnsi="Calibri" w:cs="Calibri"/>
                <w:iCs/>
                <w:sz w:val="18"/>
                <w:szCs w:val="18"/>
                <w:lang w:val="sr-Cyrl-CS"/>
              </w:rPr>
            </w:pPr>
            <w:r w:rsidRPr="002D72F9">
              <w:rPr>
                <w:rFonts w:ascii="Calibri" w:hAnsi="Calibri" w:cs="Calibri"/>
                <w:b/>
                <w:iCs/>
                <w:sz w:val="20"/>
                <w:szCs w:val="20"/>
                <w:lang w:val="sr-Cyrl-CS"/>
              </w:rPr>
              <w:t>без ПДВ-а</w:t>
            </w:r>
          </w:p>
          <w:p w:rsidR="00CF2238" w:rsidRPr="002D72F9" w:rsidRDefault="00CF2238" w:rsidP="002B2332">
            <w:pPr>
              <w:jc w:val="center"/>
              <w:rPr>
                <w:rFonts w:ascii="Calibri" w:eastAsia="Arial Unicode MS" w:hAnsi="Calibri" w:cs="Calibri"/>
                <w:iCs/>
                <w:color w:val="000000"/>
                <w:kern w:val="2"/>
                <w:sz w:val="18"/>
                <w:szCs w:val="18"/>
                <w:lang w:eastAsia="ar-SA"/>
              </w:rPr>
            </w:pPr>
            <w:r w:rsidRPr="002D72F9">
              <w:rPr>
                <w:rFonts w:ascii="Calibri" w:hAnsi="Calibri" w:cs="Calibri"/>
                <w:iCs/>
                <w:sz w:val="18"/>
                <w:szCs w:val="18"/>
              </w:rPr>
              <w:t>(</w:t>
            </w:r>
            <w:r w:rsidRPr="002D72F9">
              <w:rPr>
                <w:rFonts w:ascii="Calibri" w:hAnsi="Calibri" w:cs="Calibri"/>
                <w:i/>
                <w:iCs/>
                <w:sz w:val="18"/>
                <w:szCs w:val="18"/>
                <w:lang w:val="sr-Cyrl-CS"/>
              </w:rPr>
              <w:t>цена из колоне</w:t>
            </w:r>
            <w:r w:rsidRPr="002D72F9">
              <w:rPr>
                <w:rFonts w:ascii="Calibri" w:hAnsi="Calibri" w:cs="Calibri"/>
                <w:i/>
                <w:iCs/>
                <w:sz w:val="18"/>
                <w:szCs w:val="18"/>
              </w:rPr>
              <w:t xml:space="preserve"> 2x </w:t>
            </w:r>
            <w:r w:rsidR="002B2332">
              <w:rPr>
                <w:rFonts w:ascii="Calibri" w:hAnsi="Calibri" w:cs="Calibri"/>
                <w:i/>
                <w:iCs/>
                <w:sz w:val="18"/>
                <w:szCs w:val="18"/>
                <w:lang w:val="sr-Cyrl-CS"/>
              </w:rPr>
              <w:t>12</w:t>
            </w:r>
            <w:r w:rsidRPr="002D72F9">
              <w:rPr>
                <w:rFonts w:ascii="Calibri" w:hAnsi="Calibri" w:cs="Calibri"/>
                <w:i/>
                <w:iCs/>
                <w:sz w:val="18"/>
                <w:szCs w:val="18"/>
                <w:lang w:val="sr-Cyrl-CS"/>
              </w:rPr>
              <w:t xml:space="preserve"> месеци</w:t>
            </w:r>
            <w:r w:rsidRPr="002D72F9">
              <w:rPr>
                <w:rFonts w:ascii="Calibri" w:hAnsi="Calibri" w:cs="Calibri"/>
                <w:i/>
                <w:iCs/>
                <w:sz w:val="18"/>
                <w:szCs w:val="18"/>
              </w:rPr>
              <w:t>i</w:t>
            </w:r>
            <w:r w:rsidRPr="002D72F9">
              <w:rPr>
                <w:rFonts w:ascii="Calibri" w:hAnsi="Calibri" w:cs="Calibri"/>
                <w:iCs/>
                <w:sz w:val="18"/>
                <w:szCs w:val="18"/>
              </w:rPr>
              <w:t>)</w:t>
            </w:r>
          </w:p>
        </w:tc>
        <w:tc>
          <w:tcPr>
            <w:tcW w:w="1356" w:type="dxa"/>
            <w:tcBorders>
              <w:top w:val="single" w:sz="4" w:space="0" w:color="auto"/>
              <w:left w:val="single" w:sz="4" w:space="0" w:color="auto"/>
              <w:bottom w:val="single" w:sz="4" w:space="0" w:color="auto"/>
              <w:right w:val="single" w:sz="4" w:space="0" w:color="auto"/>
            </w:tcBorders>
          </w:tcPr>
          <w:p w:rsidR="00CF2238" w:rsidRPr="002D72F9" w:rsidRDefault="00CF2238" w:rsidP="0047559F">
            <w:pPr>
              <w:jc w:val="center"/>
              <w:rPr>
                <w:rFonts w:ascii="Calibri" w:hAnsi="Calibri" w:cs="Calibri"/>
                <w:b/>
                <w:iCs/>
                <w:sz w:val="20"/>
                <w:szCs w:val="20"/>
                <w:lang w:val="sr-Cyrl-CS"/>
              </w:rPr>
            </w:pPr>
          </w:p>
          <w:p w:rsidR="00CF2238" w:rsidRPr="002D72F9" w:rsidRDefault="00CF2238" w:rsidP="0047559F">
            <w:pPr>
              <w:jc w:val="center"/>
              <w:rPr>
                <w:rFonts w:ascii="Calibri" w:hAnsi="Calibri" w:cs="Calibri"/>
                <w:b/>
                <w:iCs/>
                <w:sz w:val="20"/>
                <w:szCs w:val="20"/>
                <w:lang w:val="sr-Cyrl-CS"/>
              </w:rPr>
            </w:pPr>
            <w:r w:rsidRPr="002D72F9">
              <w:rPr>
                <w:rFonts w:ascii="Calibri" w:hAnsi="Calibri" w:cs="Calibri"/>
                <w:b/>
                <w:iCs/>
                <w:sz w:val="20"/>
                <w:szCs w:val="20"/>
                <w:lang w:val="sr-Cyrl-CS"/>
              </w:rPr>
              <w:t>Стопа ПДВ-а у %</w:t>
            </w:r>
          </w:p>
        </w:tc>
        <w:tc>
          <w:tcPr>
            <w:tcW w:w="2064" w:type="dxa"/>
            <w:tcBorders>
              <w:top w:val="single" w:sz="4" w:space="0" w:color="auto"/>
              <w:left w:val="single" w:sz="4" w:space="0" w:color="auto"/>
              <w:bottom w:val="single" w:sz="4" w:space="0" w:color="auto"/>
              <w:right w:val="single" w:sz="4" w:space="0" w:color="auto"/>
            </w:tcBorders>
            <w:vAlign w:val="center"/>
          </w:tcPr>
          <w:p w:rsidR="00CF2238" w:rsidRPr="002D72F9" w:rsidRDefault="00CF2238" w:rsidP="0047559F">
            <w:pPr>
              <w:jc w:val="center"/>
              <w:rPr>
                <w:rFonts w:ascii="Calibri" w:hAnsi="Calibri" w:cs="Calibri"/>
                <w:b/>
                <w:iCs/>
                <w:sz w:val="20"/>
                <w:szCs w:val="20"/>
                <w:lang w:val="sr-Cyrl-CS"/>
              </w:rPr>
            </w:pPr>
            <w:r w:rsidRPr="002D72F9">
              <w:rPr>
                <w:rFonts w:ascii="Calibri" w:hAnsi="Calibri" w:cs="Calibri"/>
                <w:b/>
                <w:iCs/>
                <w:sz w:val="20"/>
                <w:szCs w:val="20"/>
                <w:lang w:val="sr-Cyrl-CS"/>
              </w:rPr>
              <w:t xml:space="preserve">УКУПНА ценаза </w:t>
            </w:r>
            <w:r w:rsidR="002B2332">
              <w:rPr>
                <w:rFonts w:ascii="Calibri" w:hAnsi="Calibri" w:cs="Calibri"/>
                <w:b/>
                <w:iCs/>
                <w:sz w:val="20"/>
                <w:szCs w:val="20"/>
                <w:lang w:val="sr-Cyrl-CS"/>
              </w:rPr>
              <w:t>12</w:t>
            </w:r>
            <w:r w:rsidRPr="002D72F9">
              <w:rPr>
                <w:rFonts w:ascii="Calibri" w:hAnsi="Calibri" w:cs="Calibri"/>
                <w:b/>
                <w:iCs/>
                <w:sz w:val="20"/>
                <w:szCs w:val="20"/>
                <w:lang w:val="sr-Cyrl-CS"/>
              </w:rPr>
              <w:t>(</w:t>
            </w:r>
            <w:r w:rsidR="002B2332">
              <w:rPr>
                <w:rFonts w:ascii="Calibri" w:hAnsi="Calibri" w:cs="Calibri"/>
                <w:b/>
                <w:iCs/>
                <w:sz w:val="20"/>
                <w:szCs w:val="20"/>
                <w:lang w:val="sr-Cyrl-CS"/>
              </w:rPr>
              <w:t>дванаест</w:t>
            </w:r>
            <w:r w:rsidRPr="002D72F9">
              <w:rPr>
                <w:rFonts w:ascii="Calibri" w:hAnsi="Calibri" w:cs="Calibri"/>
                <w:b/>
                <w:iCs/>
                <w:sz w:val="20"/>
                <w:szCs w:val="20"/>
                <w:lang w:val="sr-Cyrl-CS"/>
              </w:rPr>
              <w:t>) месеци</w:t>
            </w:r>
          </w:p>
          <w:p w:rsidR="00CF2238" w:rsidRPr="002D72F9" w:rsidRDefault="00CF2238" w:rsidP="0047559F">
            <w:pPr>
              <w:jc w:val="center"/>
              <w:rPr>
                <w:rFonts w:ascii="Calibri" w:hAnsi="Calibri" w:cs="Calibri"/>
                <w:iCs/>
                <w:sz w:val="18"/>
                <w:szCs w:val="18"/>
                <w:lang w:val="sr-Cyrl-CS"/>
              </w:rPr>
            </w:pPr>
            <w:r w:rsidRPr="002D72F9">
              <w:rPr>
                <w:rFonts w:ascii="Calibri" w:hAnsi="Calibri" w:cs="Calibri"/>
                <w:b/>
                <w:iCs/>
                <w:sz w:val="20"/>
                <w:szCs w:val="20"/>
                <w:lang w:val="sr-Cyrl-CS"/>
              </w:rPr>
              <w:t>са ПДВ-ом</w:t>
            </w:r>
          </w:p>
          <w:p w:rsidR="00CF2238" w:rsidRPr="002D72F9" w:rsidRDefault="00CF2238" w:rsidP="0047559F">
            <w:pPr>
              <w:jc w:val="center"/>
              <w:rPr>
                <w:rFonts w:ascii="Calibri" w:eastAsia="Arial Unicode MS" w:hAnsi="Calibri" w:cs="Calibri"/>
                <w:iCs/>
                <w:color w:val="000000"/>
                <w:kern w:val="2"/>
                <w:sz w:val="18"/>
                <w:szCs w:val="18"/>
                <w:lang w:val="sr-Cyrl-CS" w:eastAsia="ar-SA"/>
              </w:rPr>
            </w:pPr>
          </w:p>
        </w:tc>
      </w:tr>
      <w:tr w:rsidR="00CF2238" w:rsidRPr="002D72F9" w:rsidTr="00CF2238">
        <w:trPr>
          <w:jc w:val="center"/>
        </w:trPr>
        <w:tc>
          <w:tcPr>
            <w:tcW w:w="3888" w:type="dxa"/>
            <w:tcBorders>
              <w:top w:val="single" w:sz="4" w:space="0" w:color="auto"/>
              <w:left w:val="single" w:sz="4" w:space="0" w:color="auto"/>
              <w:bottom w:val="single" w:sz="4" w:space="0" w:color="auto"/>
              <w:right w:val="single" w:sz="4" w:space="0" w:color="auto"/>
            </w:tcBorders>
            <w:hideMark/>
          </w:tcPr>
          <w:p w:rsidR="00CF2238" w:rsidRPr="002D72F9" w:rsidRDefault="00CF2238" w:rsidP="0047559F">
            <w:pPr>
              <w:jc w:val="center"/>
              <w:rPr>
                <w:rFonts w:ascii="Calibri" w:eastAsia="Arial Unicode MS" w:hAnsi="Calibri" w:cs="Calibri"/>
                <w:b/>
                <w:color w:val="000000"/>
                <w:kern w:val="2"/>
                <w:sz w:val="16"/>
                <w:szCs w:val="16"/>
                <w:lang w:val="hr-HR" w:eastAsia="ar-SA"/>
              </w:rPr>
            </w:pPr>
            <w:r w:rsidRPr="002D72F9">
              <w:rPr>
                <w:rFonts w:ascii="Calibri" w:hAnsi="Calibri" w:cs="Calibri"/>
                <w:b/>
                <w:sz w:val="16"/>
                <w:szCs w:val="16"/>
                <w:lang w:val="hr-HR"/>
              </w:rPr>
              <w:t>1</w:t>
            </w:r>
          </w:p>
        </w:tc>
        <w:tc>
          <w:tcPr>
            <w:tcW w:w="1620" w:type="dxa"/>
            <w:tcBorders>
              <w:top w:val="single" w:sz="4" w:space="0" w:color="auto"/>
              <w:left w:val="single" w:sz="4" w:space="0" w:color="auto"/>
              <w:bottom w:val="single" w:sz="4" w:space="0" w:color="auto"/>
              <w:right w:val="single" w:sz="4" w:space="0" w:color="auto"/>
            </w:tcBorders>
            <w:hideMark/>
          </w:tcPr>
          <w:p w:rsidR="00CF2238" w:rsidRPr="002D72F9" w:rsidRDefault="00CF2238" w:rsidP="0047559F">
            <w:pPr>
              <w:jc w:val="center"/>
              <w:rPr>
                <w:rFonts w:ascii="Calibri" w:eastAsia="Arial Unicode MS" w:hAnsi="Calibri" w:cs="Calibri"/>
                <w:b/>
                <w:iCs/>
                <w:color w:val="000000"/>
                <w:kern w:val="2"/>
                <w:sz w:val="16"/>
                <w:szCs w:val="16"/>
                <w:lang w:eastAsia="ar-SA"/>
              </w:rPr>
            </w:pPr>
            <w:r w:rsidRPr="002D72F9">
              <w:rPr>
                <w:rFonts w:ascii="Calibri" w:hAnsi="Calibri" w:cs="Calibri"/>
                <w:b/>
                <w:iCs/>
                <w:sz w:val="16"/>
                <w:szCs w:val="16"/>
              </w:rPr>
              <w:t>2</w:t>
            </w:r>
          </w:p>
        </w:tc>
        <w:tc>
          <w:tcPr>
            <w:tcW w:w="1620" w:type="dxa"/>
            <w:tcBorders>
              <w:top w:val="single" w:sz="4" w:space="0" w:color="auto"/>
              <w:left w:val="single" w:sz="4" w:space="0" w:color="auto"/>
              <w:bottom w:val="single" w:sz="4" w:space="0" w:color="auto"/>
              <w:right w:val="single" w:sz="4" w:space="0" w:color="auto"/>
            </w:tcBorders>
            <w:hideMark/>
          </w:tcPr>
          <w:p w:rsidR="00CF2238" w:rsidRPr="002D72F9" w:rsidRDefault="00CF2238" w:rsidP="0047559F">
            <w:pPr>
              <w:jc w:val="center"/>
              <w:rPr>
                <w:rFonts w:ascii="Calibri" w:eastAsia="Arial Unicode MS" w:hAnsi="Calibri" w:cs="Calibri"/>
                <w:b/>
                <w:iCs/>
                <w:color w:val="000000"/>
                <w:kern w:val="2"/>
                <w:sz w:val="16"/>
                <w:szCs w:val="16"/>
                <w:lang w:eastAsia="ar-SA"/>
              </w:rPr>
            </w:pPr>
            <w:r w:rsidRPr="002D72F9">
              <w:rPr>
                <w:rFonts w:ascii="Calibri" w:hAnsi="Calibri" w:cs="Calibri"/>
                <w:b/>
                <w:iCs/>
                <w:sz w:val="16"/>
                <w:szCs w:val="16"/>
              </w:rPr>
              <w:t>3</w:t>
            </w:r>
          </w:p>
        </w:tc>
        <w:tc>
          <w:tcPr>
            <w:tcW w:w="1356" w:type="dxa"/>
            <w:tcBorders>
              <w:top w:val="single" w:sz="4" w:space="0" w:color="auto"/>
              <w:left w:val="single" w:sz="4" w:space="0" w:color="auto"/>
              <w:bottom w:val="single" w:sz="4" w:space="0" w:color="auto"/>
              <w:right w:val="single" w:sz="4" w:space="0" w:color="auto"/>
            </w:tcBorders>
          </w:tcPr>
          <w:p w:rsidR="00CF2238" w:rsidRPr="002D72F9" w:rsidRDefault="00D87BA0" w:rsidP="0047559F">
            <w:pPr>
              <w:jc w:val="center"/>
              <w:rPr>
                <w:rFonts w:ascii="Calibri" w:hAnsi="Calibri" w:cs="Calibri"/>
                <w:b/>
                <w:iCs/>
                <w:sz w:val="16"/>
                <w:szCs w:val="16"/>
                <w:lang w:val="sr-Cyrl-CS"/>
              </w:rPr>
            </w:pPr>
            <w:r w:rsidRPr="002D72F9">
              <w:rPr>
                <w:rFonts w:ascii="Calibri" w:hAnsi="Calibri" w:cs="Calibri"/>
                <w:b/>
                <w:iCs/>
                <w:sz w:val="16"/>
                <w:szCs w:val="16"/>
                <w:lang w:val="sr-Cyrl-CS"/>
              </w:rPr>
              <w:t>4</w:t>
            </w:r>
          </w:p>
        </w:tc>
        <w:tc>
          <w:tcPr>
            <w:tcW w:w="2064" w:type="dxa"/>
            <w:tcBorders>
              <w:top w:val="single" w:sz="4" w:space="0" w:color="auto"/>
              <w:left w:val="single" w:sz="4" w:space="0" w:color="auto"/>
              <w:bottom w:val="single" w:sz="4" w:space="0" w:color="auto"/>
              <w:right w:val="single" w:sz="4" w:space="0" w:color="auto"/>
            </w:tcBorders>
          </w:tcPr>
          <w:p w:rsidR="00CF2238" w:rsidRPr="002D72F9" w:rsidRDefault="00D87BA0" w:rsidP="0047559F">
            <w:pPr>
              <w:jc w:val="center"/>
              <w:rPr>
                <w:rFonts w:ascii="Calibri" w:eastAsia="Arial Unicode MS" w:hAnsi="Calibri" w:cs="Calibri"/>
                <w:b/>
                <w:iCs/>
                <w:color w:val="000000"/>
                <w:kern w:val="2"/>
                <w:sz w:val="16"/>
                <w:szCs w:val="16"/>
                <w:lang w:val="sr-Cyrl-CS" w:eastAsia="ar-SA"/>
              </w:rPr>
            </w:pPr>
            <w:r w:rsidRPr="002D72F9">
              <w:rPr>
                <w:rFonts w:ascii="Calibri" w:eastAsia="Arial Unicode MS" w:hAnsi="Calibri" w:cs="Calibri"/>
                <w:b/>
                <w:iCs/>
                <w:color w:val="000000"/>
                <w:kern w:val="2"/>
                <w:sz w:val="16"/>
                <w:szCs w:val="16"/>
                <w:lang w:val="sr-Cyrl-CS" w:eastAsia="ar-SA"/>
              </w:rPr>
              <w:t>5</w:t>
            </w:r>
          </w:p>
        </w:tc>
      </w:tr>
      <w:tr w:rsidR="00CF2238" w:rsidRPr="002D72F9" w:rsidTr="00CF2238">
        <w:trPr>
          <w:jc w:val="center"/>
        </w:trPr>
        <w:tc>
          <w:tcPr>
            <w:tcW w:w="3888" w:type="dxa"/>
            <w:tcBorders>
              <w:top w:val="single" w:sz="4" w:space="0" w:color="auto"/>
              <w:left w:val="single" w:sz="4" w:space="0" w:color="auto"/>
              <w:bottom w:val="single" w:sz="4" w:space="0" w:color="auto"/>
              <w:right w:val="single" w:sz="4" w:space="0" w:color="auto"/>
            </w:tcBorders>
            <w:hideMark/>
          </w:tcPr>
          <w:p w:rsidR="00CF2238" w:rsidRPr="002D72F9" w:rsidRDefault="00CF2238" w:rsidP="0047559F">
            <w:pPr>
              <w:jc w:val="center"/>
              <w:rPr>
                <w:rFonts w:ascii="Calibri" w:hAnsi="Calibri" w:cs="Calibri"/>
                <w:lang w:val="sr-Cyrl-CS"/>
              </w:rPr>
            </w:pPr>
            <w:r w:rsidRPr="002D72F9">
              <w:rPr>
                <w:rFonts w:ascii="Calibri" w:hAnsi="Calibri" w:cs="Calibri"/>
                <w:lang w:val="sr-Cyrl-CS"/>
              </w:rPr>
              <w:t>О</w:t>
            </w:r>
            <w:r w:rsidRPr="002D72F9">
              <w:rPr>
                <w:rFonts w:ascii="Calibri" w:hAnsi="Calibri" w:cs="Calibri"/>
              </w:rPr>
              <w:t>државање хигијене у 16 амбуланти у саставу Дома здравља “Рума” у селима општине Рума</w:t>
            </w:r>
            <w:r w:rsidRPr="002D72F9">
              <w:rPr>
                <w:rFonts w:ascii="Calibri" w:hAnsi="Calibri" w:cs="Calibri"/>
                <w:lang w:val="sr-Cyrl-CS"/>
              </w:rPr>
              <w:t>у свему према техничком опису услуга из конкурсне документације</w:t>
            </w:r>
          </w:p>
          <w:p w:rsidR="00CF2238" w:rsidRPr="002D72F9" w:rsidRDefault="00CF2238" w:rsidP="0047559F">
            <w:pPr>
              <w:jc w:val="center"/>
              <w:rPr>
                <w:rFonts w:ascii="Calibri" w:hAnsi="Calibri" w:cs="Calibri"/>
                <w:lang w:val="sr-Cyrl-CS"/>
              </w:rPr>
            </w:pPr>
          </w:p>
          <w:p w:rsidR="00CF2238" w:rsidRDefault="00CF2238" w:rsidP="00D77431">
            <w:pPr>
              <w:jc w:val="center"/>
              <w:rPr>
                <w:rFonts w:ascii="Calibri" w:hAnsi="Calibri" w:cs="Calibri"/>
                <w:b/>
                <w:sz w:val="20"/>
                <w:szCs w:val="20"/>
                <w:lang w:val="sr-Cyrl-CS"/>
              </w:rPr>
            </w:pPr>
            <w:r w:rsidRPr="00A50607">
              <w:rPr>
                <w:rFonts w:ascii="Calibri" w:hAnsi="Calibri" w:cs="Calibri"/>
                <w:b/>
                <w:sz w:val="20"/>
                <w:szCs w:val="20"/>
                <w:lang w:val="sr-Cyrl-CS"/>
              </w:rPr>
              <w:t>(Услуга свакодневног и периодичног одржавања хигијене у објектима Дома здравља „</w:t>
            </w:r>
            <w:r w:rsidR="00D77431" w:rsidRPr="00A50607">
              <w:rPr>
                <w:rFonts w:ascii="Calibri" w:hAnsi="Calibri" w:cs="Calibri"/>
                <w:b/>
                <w:sz w:val="20"/>
                <w:szCs w:val="20"/>
                <w:lang w:val="sr-Cyrl-CS"/>
              </w:rPr>
              <w:t>Рума</w:t>
            </w:r>
            <w:r w:rsidRPr="00A50607">
              <w:rPr>
                <w:rFonts w:ascii="Calibri" w:hAnsi="Calibri" w:cs="Calibri"/>
                <w:b/>
                <w:sz w:val="20"/>
                <w:szCs w:val="20"/>
                <w:lang w:val="sr-Cyrl-CS"/>
              </w:rPr>
              <w:t>“  укључујући потрошни материјал, средства за рад,  опрему и радну снагу)</w:t>
            </w:r>
          </w:p>
          <w:p w:rsidR="0072174A" w:rsidRDefault="0072174A" w:rsidP="00D77431">
            <w:pPr>
              <w:jc w:val="center"/>
              <w:rPr>
                <w:rFonts w:ascii="Calibri" w:hAnsi="Calibri" w:cs="Calibri"/>
                <w:b/>
                <w:sz w:val="20"/>
                <w:szCs w:val="20"/>
                <w:lang w:val="sr-Cyrl-CS"/>
              </w:rPr>
            </w:pPr>
          </w:p>
          <w:p w:rsidR="0072174A" w:rsidRPr="00A50607" w:rsidRDefault="0072174A" w:rsidP="00D77431">
            <w:pPr>
              <w:jc w:val="center"/>
              <w:rPr>
                <w:rFonts w:ascii="Calibri" w:eastAsia="Arial Unicode MS" w:hAnsi="Calibri" w:cs="Calibri"/>
                <w:b/>
                <w:iCs/>
                <w:color w:val="000000"/>
                <w:kern w:val="2"/>
                <w:sz w:val="20"/>
                <w:szCs w:val="20"/>
                <w:lang w:eastAsia="ar-SA"/>
              </w:rPr>
            </w:pPr>
          </w:p>
        </w:tc>
        <w:tc>
          <w:tcPr>
            <w:tcW w:w="1620" w:type="dxa"/>
            <w:tcBorders>
              <w:top w:val="single" w:sz="4" w:space="0" w:color="auto"/>
              <w:left w:val="single" w:sz="4" w:space="0" w:color="auto"/>
              <w:bottom w:val="single" w:sz="4" w:space="0" w:color="auto"/>
              <w:right w:val="single" w:sz="4" w:space="0" w:color="auto"/>
            </w:tcBorders>
          </w:tcPr>
          <w:p w:rsidR="00CF2238" w:rsidRPr="002D72F9" w:rsidRDefault="00CF2238" w:rsidP="0047559F">
            <w:pPr>
              <w:spacing w:line="360" w:lineRule="auto"/>
              <w:rPr>
                <w:rFonts w:ascii="Calibri" w:eastAsia="Arial Unicode MS" w:hAnsi="Calibri" w:cs="Calibri"/>
                <w:iCs/>
                <w:color w:val="000000"/>
                <w:kern w:val="2"/>
                <w:lang w:eastAsia="ar-SA"/>
              </w:rPr>
            </w:pPr>
          </w:p>
        </w:tc>
        <w:tc>
          <w:tcPr>
            <w:tcW w:w="1620" w:type="dxa"/>
            <w:tcBorders>
              <w:top w:val="single" w:sz="4" w:space="0" w:color="auto"/>
              <w:left w:val="single" w:sz="4" w:space="0" w:color="auto"/>
              <w:bottom w:val="single" w:sz="4" w:space="0" w:color="auto"/>
              <w:right w:val="single" w:sz="4" w:space="0" w:color="auto"/>
            </w:tcBorders>
          </w:tcPr>
          <w:p w:rsidR="00CF2238" w:rsidRPr="002D72F9" w:rsidRDefault="00CF2238" w:rsidP="0047559F">
            <w:pPr>
              <w:spacing w:line="360" w:lineRule="auto"/>
              <w:rPr>
                <w:rFonts w:ascii="Calibri" w:eastAsia="Arial Unicode MS" w:hAnsi="Calibri" w:cs="Calibri"/>
                <w:iCs/>
                <w:color w:val="000000"/>
                <w:kern w:val="2"/>
                <w:lang w:eastAsia="ar-SA"/>
              </w:rPr>
            </w:pPr>
          </w:p>
        </w:tc>
        <w:tc>
          <w:tcPr>
            <w:tcW w:w="1356" w:type="dxa"/>
            <w:tcBorders>
              <w:top w:val="single" w:sz="4" w:space="0" w:color="auto"/>
              <w:left w:val="single" w:sz="4" w:space="0" w:color="auto"/>
              <w:bottom w:val="single" w:sz="4" w:space="0" w:color="auto"/>
              <w:right w:val="single" w:sz="4" w:space="0" w:color="auto"/>
            </w:tcBorders>
          </w:tcPr>
          <w:p w:rsidR="00CF2238" w:rsidRPr="002D72F9" w:rsidRDefault="00CF2238" w:rsidP="0047559F">
            <w:pPr>
              <w:spacing w:line="360" w:lineRule="auto"/>
              <w:rPr>
                <w:rFonts w:ascii="Calibri" w:eastAsia="Arial Unicode MS" w:hAnsi="Calibri" w:cs="Calibri"/>
                <w:iCs/>
                <w:color w:val="000000"/>
                <w:kern w:val="2"/>
                <w:lang w:eastAsia="ar-SA"/>
              </w:rPr>
            </w:pPr>
          </w:p>
        </w:tc>
        <w:tc>
          <w:tcPr>
            <w:tcW w:w="2064" w:type="dxa"/>
            <w:tcBorders>
              <w:top w:val="single" w:sz="4" w:space="0" w:color="auto"/>
              <w:left w:val="single" w:sz="4" w:space="0" w:color="auto"/>
              <w:bottom w:val="single" w:sz="4" w:space="0" w:color="auto"/>
              <w:right w:val="single" w:sz="4" w:space="0" w:color="auto"/>
            </w:tcBorders>
          </w:tcPr>
          <w:p w:rsidR="00CF2238" w:rsidRPr="002D72F9" w:rsidRDefault="00CF2238" w:rsidP="0047559F">
            <w:pPr>
              <w:spacing w:line="360" w:lineRule="auto"/>
              <w:rPr>
                <w:rFonts w:ascii="Calibri" w:eastAsia="Arial Unicode MS" w:hAnsi="Calibri" w:cs="Calibri"/>
                <w:iCs/>
                <w:color w:val="000000"/>
                <w:kern w:val="2"/>
                <w:lang w:eastAsia="ar-SA"/>
              </w:rPr>
            </w:pPr>
          </w:p>
        </w:tc>
      </w:tr>
    </w:tbl>
    <w:p w:rsidR="00D87BA0" w:rsidRPr="002D72F9" w:rsidRDefault="00D87BA0" w:rsidP="00CF2238">
      <w:pPr>
        <w:rPr>
          <w:rFonts w:ascii="Calibri" w:eastAsia="Arial Unicode MS" w:hAnsi="Calibri" w:cs="Calibri"/>
          <w:color w:val="000000"/>
          <w:kern w:val="2"/>
          <w:lang w:val="sr-Cyrl-CS" w:eastAsia="ar-SA"/>
        </w:rPr>
      </w:pPr>
    </w:p>
    <w:p w:rsidR="00CF2238" w:rsidRPr="002D72F9" w:rsidRDefault="00CF2238" w:rsidP="00CF2238">
      <w:pPr>
        <w:rPr>
          <w:rFonts w:ascii="Calibri" w:hAnsi="Calibri" w:cs="Calibri"/>
          <w:b/>
          <w:lang w:val="sr-Cyrl-CS"/>
        </w:rPr>
      </w:pPr>
      <w:r w:rsidRPr="002D72F9">
        <w:rPr>
          <w:rFonts w:ascii="Calibri" w:hAnsi="Calibri" w:cs="Calibri"/>
          <w:b/>
          <w:lang w:val="sr-Cyrl-CS"/>
        </w:rPr>
        <w:t>Структура укупне цене</w:t>
      </w:r>
      <w:r w:rsidRPr="002D72F9">
        <w:rPr>
          <w:rFonts w:ascii="Calibri" w:hAnsi="Calibri" w:cs="Calibri"/>
          <w:b/>
        </w:rPr>
        <w:t>:</w:t>
      </w:r>
    </w:p>
    <w:p w:rsidR="00D352C1" w:rsidRPr="002D72F9" w:rsidRDefault="00D352C1" w:rsidP="00D352C1">
      <w:pPr>
        <w:jc w:val="right"/>
        <w:rPr>
          <w:rFonts w:ascii="Calibri" w:hAnsi="Calibri" w:cs="Calibri"/>
          <w:lang w:val="sr-Cyrl-CS"/>
        </w:rPr>
      </w:pPr>
      <w:r w:rsidRPr="002D72F9">
        <w:rPr>
          <w:rFonts w:ascii="Calibri" w:hAnsi="Calibri" w:cs="Calibri"/>
          <w:lang w:val="sr-Cyrl-CS"/>
        </w:rPr>
        <w:t>Табела 2.</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6"/>
        <w:gridCol w:w="3226"/>
        <w:gridCol w:w="2586"/>
        <w:gridCol w:w="2268"/>
      </w:tblGrid>
      <w:tr w:rsidR="00CF2238" w:rsidRPr="002D72F9" w:rsidTr="00CF2238">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CF2238" w:rsidRPr="002D72F9" w:rsidRDefault="00D87BA0" w:rsidP="00D87BA0">
            <w:pPr>
              <w:jc w:val="center"/>
              <w:rPr>
                <w:rFonts w:ascii="Calibri" w:hAnsi="Calibri" w:cs="Calibri"/>
                <w:b/>
                <w:iCs/>
                <w:sz w:val="20"/>
                <w:szCs w:val="20"/>
                <w:lang w:val="sr-Cyrl-CS"/>
              </w:rPr>
            </w:pPr>
            <w:r w:rsidRPr="002D72F9">
              <w:rPr>
                <w:rFonts w:ascii="Calibri" w:hAnsi="Calibri" w:cs="Calibri"/>
                <w:b/>
                <w:iCs/>
                <w:sz w:val="20"/>
                <w:szCs w:val="20"/>
                <w:lang w:val="sr-Cyrl-CS"/>
              </w:rPr>
              <w:t>Редни број</w:t>
            </w:r>
          </w:p>
        </w:tc>
        <w:tc>
          <w:tcPr>
            <w:tcW w:w="3226" w:type="dxa"/>
            <w:vMerge w:val="restart"/>
            <w:tcBorders>
              <w:top w:val="single" w:sz="4" w:space="0" w:color="auto"/>
              <w:left w:val="single" w:sz="4" w:space="0" w:color="auto"/>
              <w:bottom w:val="single" w:sz="4" w:space="0" w:color="auto"/>
              <w:right w:val="single" w:sz="4" w:space="0" w:color="auto"/>
            </w:tcBorders>
            <w:vAlign w:val="center"/>
            <w:hideMark/>
          </w:tcPr>
          <w:p w:rsidR="00CF2238" w:rsidRPr="002D72F9" w:rsidRDefault="00D87BA0" w:rsidP="00D87BA0">
            <w:pPr>
              <w:jc w:val="center"/>
              <w:rPr>
                <w:rFonts w:ascii="Calibri" w:hAnsi="Calibri" w:cs="Calibri"/>
                <w:b/>
                <w:iCs/>
                <w:sz w:val="20"/>
                <w:szCs w:val="20"/>
                <w:lang w:val="sr-Cyrl-CS"/>
              </w:rPr>
            </w:pPr>
            <w:r w:rsidRPr="002D72F9">
              <w:rPr>
                <w:rFonts w:ascii="Calibri" w:hAnsi="Calibri" w:cs="Calibri"/>
                <w:b/>
                <w:iCs/>
                <w:sz w:val="20"/>
                <w:szCs w:val="20"/>
                <w:lang w:val="sr-Cyrl-CS"/>
              </w:rPr>
              <w:t>Опис</w:t>
            </w:r>
          </w:p>
        </w:tc>
        <w:tc>
          <w:tcPr>
            <w:tcW w:w="4854" w:type="dxa"/>
            <w:gridSpan w:val="2"/>
            <w:tcBorders>
              <w:top w:val="single" w:sz="4" w:space="0" w:color="auto"/>
              <w:left w:val="single" w:sz="4" w:space="0" w:color="auto"/>
              <w:bottom w:val="single" w:sz="4" w:space="0" w:color="auto"/>
              <w:right w:val="single" w:sz="4" w:space="0" w:color="auto"/>
            </w:tcBorders>
            <w:hideMark/>
          </w:tcPr>
          <w:p w:rsidR="00CF2238" w:rsidRPr="002D72F9" w:rsidRDefault="00D87BA0" w:rsidP="00D87BA0">
            <w:pPr>
              <w:jc w:val="center"/>
              <w:rPr>
                <w:rFonts w:ascii="Calibri" w:hAnsi="Calibri" w:cs="Calibri"/>
                <w:b/>
                <w:iCs/>
                <w:sz w:val="20"/>
                <w:szCs w:val="20"/>
                <w:lang w:val="sr-Cyrl-CS"/>
              </w:rPr>
            </w:pPr>
            <w:r w:rsidRPr="002D72F9">
              <w:rPr>
                <w:rFonts w:ascii="Calibri" w:hAnsi="Calibri" w:cs="Calibri"/>
                <w:b/>
                <w:iCs/>
                <w:sz w:val="20"/>
                <w:szCs w:val="20"/>
                <w:lang w:val="sr-Cyrl-CS"/>
              </w:rPr>
              <w:t>Попуњава Понуђач</w:t>
            </w:r>
          </w:p>
        </w:tc>
      </w:tr>
      <w:tr w:rsidR="00CF2238" w:rsidRPr="002D72F9" w:rsidTr="00CF2238">
        <w:tc>
          <w:tcPr>
            <w:tcW w:w="0" w:type="auto"/>
            <w:vMerge/>
            <w:tcBorders>
              <w:top w:val="single" w:sz="4" w:space="0" w:color="auto"/>
              <w:left w:val="single" w:sz="4" w:space="0" w:color="auto"/>
              <w:bottom w:val="single" w:sz="4" w:space="0" w:color="auto"/>
              <w:right w:val="single" w:sz="4" w:space="0" w:color="auto"/>
            </w:tcBorders>
            <w:vAlign w:val="center"/>
            <w:hideMark/>
          </w:tcPr>
          <w:p w:rsidR="00CF2238" w:rsidRPr="002D72F9" w:rsidRDefault="00CF2238" w:rsidP="00D87BA0">
            <w:pPr>
              <w:jc w:val="center"/>
              <w:rPr>
                <w:rFonts w:ascii="Calibri" w:hAnsi="Calibri" w:cs="Calibri"/>
                <w:b/>
                <w:iCs/>
                <w:sz w:val="20"/>
                <w:szCs w:val="20"/>
                <w:lang w:val="sr-Cyrl-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F2238" w:rsidRPr="002D72F9" w:rsidRDefault="00CF2238" w:rsidP="00D87BA0">
            <w:pPr>
              <w:jc w:val="center"/>
              <w:rPr>
                <w:rFonts w:ascii="Calibri" w:hAnsi="Calibri" w:cs="Calibri"/>
                <w:b/>
                <w:iCs/>
                <w:sz w:val="20"/>
                <w:szCs w:val="20"/>
                <w:lang w:val="sr-Cyrl-CS"/>
              </w:rPr>
            </w:pPr>
          </w:p>
        </w:tc>
        <w:tc>
          <w:tcPr>
            <w:tcW w:w="2586" w:type="dxa"/>
            <w:tcBorders>
              <w:top w:val="single" w:sz="4" w:space="0" w:color="auto"/>
              <w:left w:val="single" w:sz="4" w:space="0" w:color="auto"/>
              <w:bottom w:val="single" w:sz="4" w:space="0" w:color="auto"/>
              <w:right w:val="single" w:sz="4" w:space="0" w:color="auto"/>
            </w:tcBorders>
            <w:hideMark/>
          </w:tcPr>
          <w:p w:rsidR="00D87BA0" w:rsidRPr="002D72F9" w:rsidRDefault="00D87BA0" w:rsidP="00D87BA0">
            <w:pPr>
              <w:jc w:val="center"/>
              <w:rPr>
                <w:rFonts w:ascii="Calibri" w:hAnsi="Calibri" w:cs="Calibri"/>
                <w:b/>
                <w:iCs/>
                <w:sz w:val="20"/>
                <w:szCs w:val="20"/>
                <w:lang w:val="sr-Cyrl-CS"/>
              </w:rPr>
            </w:pPr>
            <w:r w:rsidRPr="002D72F9">
              <w:rPr>
                <w:rFonts w:ascii="Calibri" w:hAnsi="Calibri" w:cs="Calibri"/>
                <w:b/>
                <w:iCs/>
                <w:sz w:val="20"/>
                <w:szCs w:val="20"/>
                <w:lang w:val="sr-Cyrl-CS"/>
              </w:rPr>
              <w:t xml:space="preserve">УКУПНА ценаза </w:t>
            </w:r>
            <w:r w:rsidR="002B2332">
              <w:rPr>
                <w:rFonts w:ascii="Calibri" w:hAnsi="Calibri" w:cs="Calibri"/>
                <w:b/>
                <w:iCs/>
                <w:sz w:val="20"/>
                <w:szCs w:val="20"/>
                <w:lang w:val="sr-Cyrl-CS"/>
              </w:rPr>
              <w:t>12</w:t>
            </w:r>
            <w:r w:rsidR="002B2332" w:rsidRPr="002D72F9">
              <w:rPr>
                <w:rFonts w:ascii="Calibri" w:hAnsi="Calibri" w:cs="Calibri"/>
                <w:b/>
                <w:iCs/>
                <w:sz w:val="20"/>
                <w:szCs w:val="20"/>
                <w:lang w:val="sr-Cyrl-CS"/>
              </w:rPr>
              <w:t>(</w:t>
            </w:r>
            <w:r w:rsidR="002B2332">
              <w:rPr>
                <w:rFonts w:ascii="Calibri" w:hAnsi="Calibri" w:cs="Calibri"/>
                <w:b/>
                <w:iCs/>
                <w:sz w:val="20"/>
                <w:szCs w:val="20"/>
                <w:lang w:val="sr-Cyrl-CS"/>
              </w:rPr>
              <w:t>дванаест</w:t>
            </w:r>
            <w:r w:rsidR="002B2332" w:rsidRPr="002D72F9">
              <w:rPr>
                <w:rFonts w:ascii="Calibri" w:hAnsi="Calibri" w:cs="Calibri"/>
                <w:b/>
                <w:iCs/>
                <w:sz w:val="20"/>
                <w:szCs w:val="20"/>
                <w:lang w:val="sr-Cyrl-CS"/>
              </w:rPr>
              <w:t xml:space="preserve">) </w:t>
            </w:r>
            <w:r w:rsidRPr="002D72F9">
              <w:rPr>
                <w:rFonts w:ascii="Calibri" w:hAnsi="Calibri" w:cs="Calibri"/>
                <w:b/>
                <w:iCs/>
                <w:sz w:val="20"/>
                <w:szCs w:val="20"/>
                <w:lang w:val="sr-Cyrl-CS"/>
              </w:rPr>
              <w:t>месеци</w:t>
            </w:r>
          </w:p>
          <w:p w:rsidR="00CF2238" w:rsidRPr="002D72F9" w:rsidRDefault="00D87BA0" w:rsidP="00D87BA0">
            <w:pPr>
              <w:spacing w:line="100" w:lineRule="atLeast"/>
              <w:jc w:val="center"/>
              <w:rPr>
                <w:rFonts w:ascii="Calibri" w:hAnsi="Calibri" w:cs="Calibri"/>
                <w:b/>
                <w:iCs/>
                <w:sz w:val="20"/>
                <w:szCs w:val="20"/>
                <w:lang w:val="sr-Cyrl-CS"/>
              </w:rPr>
            </w:pPr>
            <w:r w:rsidRPr="002D72F9">
              <w:rPr>
                <w:rFonts w:ascii="Calibri" w:hAnsi="Calibri" w:cs="Calibri"/>
                <w:b/>
                <w:iCs/>
                <w:sz w:val="20"/>
                <w:szCs w:val="20"/>
                <w:lang w:val="sr-Cyrl-CS"/>
              </w:rPr>
              <w:t>без ПДВ-а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CF2238" w:rsidRPr="002D72F9" w:rsidRDefault="00D87BA0" w:rsidP="00D87BA0">
            <w:pPr>
              <w:jc w:val="center"/>
              <w:rPr>
                <w:rFonts w:ascii="Calibri" w:hAnsi="Calibri" w:cs="Calibri"/>
                <w:b/>
                <w:iCs/>
                <w:sz w:val="20"/>
                <w:szCs w:val="20"/>
                <w:lang w:val="sr-Cyrl-CS"/>
              </w:rPr>
            </w:pPr>
            <w:r w:rsidRPr="002D72F9">
              <w:rPr>
                <w:rFonts w:ascii="Calibri" w:hAnsi="Calibri" w:cs="Calibri"/>
                <w:b/>
                <w:iCs/>
                <w:sz w:val="20"/>
                <w:szCs w:val="20"/>
                <w:lang w:val="sr-Cyrl-CS"/>
              </w:rPr>
              <w:t>Процентуално учешће</w:t>
            </w:r>
          </w:p>
          <w:p w:rsidR="00CF2238" w:rsidRPr="002D72F9" w:rsidRDefault="00D87BA0" w:rsidP="00D87BA0">
            <w:pPr>
              <w:spacing w:line="100" w:lineRule="atLeast"/>
              <w:jc w:val="center"/>
              <w:rPr>
                <w:rFonts w:ascii="Calibri" w:hAnsi="Calibri" w:cs="Calibri"/>
                <w:b/>
                <w:iCs/>
                <w:sz w:val="20"/>
                <w:szCs w:val="20"/>
                <w:lang w:val="sr-Cyrl-CS"/>
              </w:rPr>
            </w:pPr>
            <w:r w:rsidRPr="002D72F9">
              <w:rPr>
                <w:rFonts w:ascii="Calibri" w:hAnsi="Calibri" w:cs="Calibri"/>
                <w:b/>
                <w:iCs/>
                <w:sz w:val="20"/>
                <w:szCs w:val="20"/>
                <w:lang w:val="sr-Cyrl-CS"/>
              </w:rPr>
              <w:t>У укупној цени</w:t>
            </w:r>
            <w:r w:rsidR="00CF2238" w:rsidRPr="002D72F9">
              <w:rPr>
                <w:rFonts w:ascii="Calibri" w:hAnsi="Calibri" w:cs="Calibri"/>
                <w:b/>
                <w:iCs/>
                <w:sz w:val="20"/>
                <w:szCs w:val="20"/>
                <w:lang w:val="sr-Cyrl-CS"/>
              </w:rPr>
              <w:t xml:space="preserve"> (%)</w:t>
            </w:r>
          </w:p>
        </w:tc>
      </w:tr>
      <w:tr w:rsidR="00CF2238" w:rsidRPr="002D72F9" w:rsidTr="00CF2238">
        <w:tc>
          <w:tcPr>
            <w:tcW w:w="1276" w:type="dxa"/>
            <w:tcBorders>
              <w:top w:val="single" w:sz="4" w:space="0" w:color="auto"/>
              <w:left w:val="single" w:sz="4" w:space="0" w:color="auto"/>
              <w:bottom w:val="single" w:sz="4" w:space="0" w:color="auto"/>
              <w:right w:val="single" w:sz="4" w:space="0" w:color="auto"/>
            </w:tcBorders>
            <w:hideMark/>
          </w:tcPr>
          <w:p w:rsidR="00CF2238" w:rsidRPr="002D72F9" w:rsidRDefault="00CF2238">
            <w:pPr>
              <w:spacing w:line="100" w:lineRule="atLeast"/>
              <w:jc w:val="center"/>
              <w:rPr>
                <w:rFonts w:ascii="Calibri" w:eastAsia="Arial Unicode MS" w:hAnsi="Calibri" w:cs="Calibri"/>
                <w:color w:val="000000"/>
                <w:kern w:val="2"/>
                <w:lang w:eastAsia="ar-SA"/>
              </w:rPr>
            </w:pPr>
            <w:r w:rsidRPr="002D72F9">
              <w:rPr>
                <w:rFonts w:ascii="Calibri" w:hAnsi="Calibri" w:cs="Calibri"/>
              </w:rPr>
              <w:t>1.</w:t>
            </w:r>
          </w:p>
        </w:tc>
        <w:tc>
          <w:tcPr>
            <w:tcW w:w="3226" w:type="dxa"/>
            <w:tcBorders>
              <w:top w:val="single" w:sz="4" w:space="0" w:color="auto"/>
              <w:left w:val="single" w:sz="4" w:space="0" w:color="auto"/>
              <w:bottom w:val="single" w:sz="4" w:space="0" w:color="auto"/>
              <w:right w:val="single" w:sz="4" w:space="0" w:color="auto"/>
            </w:tcBorders>
            <w:hideMark/>
          </w:tcPr>
          <w:p w:rsidR="00CF2238" w:rsidRPr="002D72F9" w:rsidRDefault="00D87BA0">
            <w:pPr>
              <w:spacing w:line="100" w:lineRule="atLeast"/>
              <w:rPr>
                <w:rFonts w:ascii="Calibri" w:eastAsia="Arial Unicode MS" w:hAnsi="Calibri" w:cs="Calibri"/>
                <w:color w:val="000000"/>
                <w:kern w:val="2"/>
                <w:lang w:val="sr-Cyrl-CS" w:eastAsia="ar-SA"/>
              </w:rPr>
            </w:pPr>
            <w:r w:rsidRPr="002D72F9">
              <w:rPr>
                <w:rFonts w:ascii="Calibri" w:hAnsi="Calibri" w:cs="Calibri"/>
                <w:lang w:val="sr-Cyrl-CS"/>
              </w:rPr>
              <w:t>Трошкови рада</w:t>
            </w:r>
          </w:p>
        </w:tc>
        <w:tc>
          <w:tcPr>
            <w:tcW w:w="2586" w:type="dxa"/>
            <w:tcBorders>
              <w:top w:val="single" w:sz="4" w:space="0" w:color="auto"/>
              <w:left w:val="single" w:sz="4" w:space="0" w:color="auto"/>
              <w:bottom w:val="single" w:sz="4" w:space="0" w:color="auto"/>
              <w:right w:val="single" w:sz="4" w:space="0" w:color="auto"/>
            </w:tcBorders>
          </w:tcPr>
          <w:p w:rsidR="00CF2238" w:rsidRPr="002D72F9" w:rsidRDefault="00CF2238">
            <w:pPr>
              <w:spacing w:line="100" w:lineRule="atLeast"/>
              <w:jc w:val="center"/>
              <w:rPr>
                <w:rFonts w:ascii="Calibri" w:eastAsia="Arial Unicode MS" w:hAnsi="Calibri" w:cs="Calibri"/>
                <w:color w:val="000000"/>
                <w:kern w:val="2"/>
                <w:lang w:eastAsia="ar-SA"/>
              </w:rPr>
            </w:pPr>
          </w:p>
        </w:tc>
        <w:tc>
          <w:tcPr>
            <w:tcW w:w="2268" w:type="dxa"/>
            <w:tcBorders>
              <w:top w:val="single" w:sz="4" w:space="0" w:color="auto"/>
              <w:left w:val="single" w:sz="4" w:space="0" w:color="auto"/>
              <w:bottom w:val="single" w:sz="4" w:space="0" w:color="auto"/>
              <w:right w:val="single" w:sz="4" w:space="0" w:color="auto"/>
            </w:tcBorders>
            <w:vAlign w:val="center"/>
          </w:tcPr>
          <w:p w:rsidR="00CF2238" w:rsidRPr="002D72F9" w:rsidRDefault="00CF2238">
            <w:pPr>
              <w:spacing w:line="100" w:lineRule="atLeast"/>
              <w:jc w:val="center"/>
              <w:rPr>
                <w:rFonts w:ascii="Calibri" w:eastAsia="Arial Unicode MS" w:hAnsi="Calibri" w:cs="Calibri"/>
                <w:color w:val="000000"/>
                <w:kern w:val="2"/>
                <w:lang w:eastAsia="ar-SA"/>
              </w:rPr>
            </w:pPr>
          </w:p>
        </w:tc>
      </w:tr>
      <w:tr w:rsidR="00CF2238" w:rsidRPr="002D72F9" w:rsidTr="00CF2238">
        <w:tc>
          <w:tcPr>
            <w:tcW w:w="1276" w:type="dxa"/>
            <w:tcBorders>
              <w:top w:val="single" w:sz="4" w:space="0" w:color="auto"/>
              <w:left w:val="single" w:sz="4" w:space="0" w:color="auto"/>
              <w:bottom w:val="single" w:sz="4" w:space="0" w:color="auto"/>
              <w:right w:val="single" w:sz="4" w:space="0" w:color="auto"/>
            </w:tcBorders>
            <w:hideMark/>
          </w:tcPr>
          <w:p w:rsidR="00CF2238" w:rsidRPr="002D72F9" w:rsidRDefault="00CF2238">
            <w:pPr>
              <w:spacing w:line="100" w:lineRule="atLeast"/>
              <w:jc w:val="center"/>
              <w:rPr>
                <w:rFonts w:ascii="Calibri" w:eastAsia="Arial Unicode MS" w:hAnsi="Calibri" w:cs="Calibri"/>
                <w:color w:val="000000"/>
                <w:kern w:val="2"/>
                <w:lang w:eastAsia="ar-SA"/>
              </w:rPr>
            </w:pPr>
            <w:r w:rsidRPr="002D72F9">
              <w:rPr>
                <w:rFonts w:ascii="Calibri" w:hAnsi="Calibri" w:cs="Calibri"/>
              </w:rPr>
              <w:t>2.</w:t>
            </w:r>
          </w:p>
        </w:tc>
        <w:tc>
          <w:tcPr>
            <w:tcW w:w="3226" w:type="dxa"/>
            <w:tcBorders>
              <w:top w:val="single" w:sz="4" w:space="0" w:color="auto"/>
              <w:left w:val="single" w:sz="4" w:space="0" w:color="auto"/>
              <w:bottom w:val="single" w:sz="4" w:space="0" w:color="auto"/>
              <w:right w:val="single" w:sz="4" w:space="0" w:color="auto"/>
            </w:tcBorders>
            <w:hideMark/>
          </w:tcPr>
          <w:p w:rsidR="00CF2238" w:rsidRPr="002D72F9" w:rsidRDefault="00D87BA0">
            <w:pPr>
              <w:spacing w:line="100" w:lineRule="atLeast"/>
              <w:rPr>
                <w:rFonts w:ascii="Calibri" w:eastAsia="Arial Unicode MS" w:hAnsi="Calibri" w:cs="Calibri"/>
                <w:color w:val="000000"/>
                <w:kern w:val="2"/>
                <w:lang w:val="sr-Cyrl-CS" w:eastAsia="ar-SA"/>
              </w:rPr>
            </w:pPr>
            <w:r w:rsidRPr="002D72F9">
              <w:rPr>
                <w:rFonts w:ascii="Calibri" w:hAnsi="Calibri" w:cs="Calibri"/>
                <w:lang w:val="sr-Cyrl-CS"/>
              </w:rPr>
              <w:t>Трошкови материјала</w:t>
            </w:r>
          </w:p>
        </w:tc>
        <w:tc>
          <w:tcPr>
            <w:tcW w:w="2586" w:type="dxa"/>
            <w:tcBorders>
              <w:top w:val="single" w:sz="4" w:space="0" w:color="auto"/>
              <w:left w:val="single" w:sz="4" w:space="0" w:color="auto"/>
              <w:bottom w:val="single" w:sz="4" w:space="0" w:color="auto"/>
              <w:right w:val="single" w:sz="4" w:space="0" w:color="auto"/>
            </w:tcBorders>
          </w:tcPr>
          <w:p w:rsidR="00CF2238" w:rsidRPr="002D72F9" w:rsidRDefault="00CF2238">
            <w:pPr>
              <w:spacing w:line="100" w:lineRule="atLeast"/>
              <w:jc w:val="center"/>
              <w:rPr>
                <w:rFonts w:ascii="Calibri" w:eastAsia="Arial Unicode MS" w:hAnsi="Calibri" w:cs="Calibri"/>
                <w:color w:val="000000"/>
                <w:kern w:val="2"/>
                <w:lang w:eastAsia="ar-SA"/>
              </w:rPr>
            </w:pPr>
          </w:p>
        </w:tc>
        <w:tc>
          <w:tcPr>
            <w:tcW w:w="2268" w:type="dxa"/>
            <w:tcBorders>
              <w:top w:val="single" w:sz="4" w:space="0" w:color="auto"/>
              <w:left w:val="single" w:sz="4" w:space="0" w:color="auto"/>
              <w:bottom w:val="single" w:sz="4" w:space="0" w:color="auto"/>
              <w:right w:val="single" w:sz="4" w:space="0" w:color="auto"/>
            </w:tcBorders>
            <w:vAlign w:val="center"/>
          </w:tcPr>
          <w:p w:rsidR="00CF2238" w:rsidRPr="002D72F9" w:rsidRDefault="00CF2238">
            <w:pPr>
              <w:spacing w:line="100" w:lineRule="atLeast"/>
              <w:jc w:val="center"/>
              <w:rPr>
                <w:rFonts w:ascii="Calibri" w:eastAsia="Arial Unicode MS" w:hAnsi="Calibri" w:cs="Calibri"/>
                <w:color w:val="000000"/>
                <w:kern w:val="2"/>
                <w:lang w:eastAsia="ar-SA"/>
              </w:rPr>
            </w:pPr>
          </w:p>
        </w:tc>
      </w:tr>
      <w:tr w:rsidR="00CF2238" w:rsidRPr="002D72F9" w:rsidTr="00CF2238">
        <w:tc>
          <w:tcPr>
            <w:tcW w:w="1276" w:type="dxa"/>
            <w:tcBorders>
              <w:top w:val="single" w:sz="4" w:space="0" w:color="auto"/>
              <w:left w:val="single" w:sz="4" w:space="0" w:color="auto"/>
              <w:bottom w:val="single" w:sz="4" w:space="0" w:color="auto"/>
              <w:right w:val="single" w:sz="4" w:space="0" w:color="auto"/>
            </w:tcBorders>
            <w:hideMark/>
          </w:tcPr>
          <w:p w:rsidR="00CF2238" w:rsidRPr="002D72F9" w:rsidRDefault="00CF2238">
            <w:pPr>
              <w:spacing w:line="100" w:lineRule="atLeast"/>
              <w:jc w:val="center"/>
              <w:rPr>
                <w:rFonts w:ascii="Calibri" w:eastAsia="Arial Unicode MS" w:hAnsi="Calibri" w:cs="Calibri"/>
                <w:color w:val="000000"/>
                <w:kern w:val="2"/>
                <w:lang w:eastAsia="ar-SA"/>
              </w:rPr>
            </w:pPr>
            <w:r w:rsidRPr="002D72F9">
              <w:rPr>
                <w:rFonts w:ascii="Calibri" w:hAnsi="Calibri" w:cs="Calibri"/>
              </w:rPr>
              <w:t>3.</w:t>
            </w:r>
          </w:p>
        </w:tc>
        <w:tc>
          <w:tcPr>
            <w:tcW w:w="3226" w:type="dxa"/>
            <w:tcBorders>
              <w:top w:val="single" w:sz="4" w:space="0" w:color="auto"/>
              <w:left w:val="single" w:sz="4" w:space="0" w:color="auto"/>
              <w:bottom w:val="single" w:sz="4" w:space="0" w:color="auto"/>
              <w:right w:val="single" w:sz="4" w:space="0" w:color="auto"/>
            </w:tcBorders>
            <w:hideMark/>
          </w:tcPr>
          <w:p w:rsidR="00CF2238" w:rsidRPr="002D72F9" w:rsidRDefault="00D87BA0">
            <w:pPr>
              <w:spacing w:line="100" w:lineRule="atLeast"/>
              <w:rPr>
                <w:rFonts w:ascii="Calibri" w:eastAsia="Arial Unicode MS" w:hAnsi="Calibri" w:cs="Calibri"/>
                <w:color w:val="000000"/>
                <w:kern w:val="2"/>
                <w:lang w:val="sr-Cyrl-CS" w:eastAsia="ar-SA"/>
              </w:rPr>
            </w:pPr>
            <w:r w:rsidRPr="002D72F9">
              <w:rPr>
                <w:rFonts w:ascii="Calibri" w:hAnsi="Calibri" w:cs="Calibri"/>
                <w:lang w:val="sr-Cyrl-CS"/>
              </w:rPr>
              <w:t>Транспортни трошкови</w:t>
            </w:r>
          </w:p>
        </w:tc>
        <w:tc>
          <w:tcPr>
            <w:tcW w:w="2586" w:type="dxa"/>
            <w:tcBorders>
              <w:top w:val="single" w:sz="4" w:space="0" w:color="auto"/>
              <w:left w:val="single" w:sz="4" w:space="0" w:color="auto"/>
              <w:bottom w:val="single" w:sz="4" w:space="0" w:color="auto"/>
              <w:right w:val="single" w:sz="4" w:space="0" w:color="auto"/>
            </w:tcBorders>
          </w:tcPr>
          <w:p w:rsidR="00CF2238" w:rsidRPr="002D72F9" w:rsidRDefault="00CF2238">
            <w:pPr>
              <w:spacing w:line="100" w:lineRule="atLeast"/>
              <w:jc w:val="center"/>
              <w:rPr>
                <w:rFonts w:ascii="Calibri" w:eastAsia="Arial Unicode MS" w:hAnsi="Calibri" w:cs="Calibri"/>
                <w:color w:val="000000"/>
                <w:kern w:val="2"/>
                <w:lang w:eastAsia="ar-SA"/>
              </w:rPr>
            </w:pPr>
          </w:p>
        </w:tc>
        <w:tc>
          <w:tcPr>
            <w:tcW w:w="2268" w:type="dxa"/>
            <w:tcBorders>
              <w:top w:val="single" w:sz="4" w:space="0" w:color="auto"/>
              <w:left w:val="single" w:sz="4" w:space="0" w:color="auto"/>
              <w:bottom w:val="single" w:sz="4" w:space="0" w:color="auto"/>
              <w:right w:val="single" w:sz="4" w:space="0" w:color="auto"/>
            </w:tcBorders>
            <w:vAlign w:val="center"/>
          </w:tcPr>
          <w:p w:rsidR="00CF2238" w:rsidRPr="002D72F9" w:rsidRDefault="00CF2238">
            <w:pPr>
              <w:spacing w:line="100" w:lineRule="atLeast"/>
              <w:jc w:val="center"/>
              <w:rPr>
                <w:rFonts w:ascii="Calibri" w:eastAsia="Arial Unicode MS" w:hAnsi="Calibri" w:cs="Calibri"/>
                <w:color w:val="000000"/>
                <w:kern w:val="2"/>
                <w:lang w:eastAsia="ar-SA"/>
              </w:rPr>
            </w:pPr>
          </w:p>
        </w:tc>
      </w:tr>
      <w:tr w:rsidR="00CF2238" w:rsidRPr="002D72F9" w:rsidTr="00CF2238">
        <w:tc>
          <w:tcPr>
            <w:tcW w:w="1276" w:type="dxa"/>
            <w:tcBorders>
              <w:top w:val="single" w:sz="4" w:space="0" w:color="auto"/>
              <w:left w:val="single" w:sz="4" w:space="0" w:color="auto"/>
              <w:bottom w:val="single" w:sz="4" w:space="0" w:color="auto"/>
              <w:right w:val="single" w:sz="4" w:space="0" w:color="auto"/>
            </w:tcBorders>
            <w:hideMark/>
          </w:tcPr>
          <w:p w:rsidR="00CF2238" w:rsidRPr="002D72F9" w:rsidRDefault="00CF2238">
            <w:pPr>
              <w:spacing w:line="100" w:lineRule="atLeast"/>
              <w:jc w:val="center"/>
              <w:rPr>
                <w:rFonts w:ascii="Calibri" w:eastAsia="Arial Unicode MS" w:hAnsi="Calibri" w:cs="Calibri"/>
                <w:color w:val="000000"/>
                <w:kern w:val="2"/>
                <w:lang w:eastAsia="ar-SA"/>
              </w:rPr>
            </w:pPr>
            <w:r w:rsidRPr="002D72F9">
              <w:rPr>
                <w:rFonts w:ascii="Calibri" w:hAnsi="Calibri" w:cs="Calibri"/>
              </w:rPr>
              <w:t>4.</w:t>
            </w:r>
          </w:p>
        </w:tc>
        <w:tc>
          <w:tcPr>
            <w:tcW w:w="3226" w:type="dxa"/>
            <w:tcBorders>
              <w:top w:val="single" w:sz="4" w:space="0" w:color="auto"/>
              <w:left w:val="single" w:sz="4" w:space="0" w:color="auto"/>
              <w:bottom w:val="single" w:sz="4" w:space="0" w:color="auto"/>
              <w:right w:val="single" w:sz="4" w:space="0" w:color="auto"/>
            </w:tcBorders>
            <w:hideMark/>
          </w:tcPr>
          <w:p w:rsidR="00CF2238" w:rsidRPr="002D72F9" w:rsidRDefault="00D87BA0">
            <w:pPr>
              <w:spacing w:line="100" w:lineRule="atLeast"/>
              <w:rPr>
                <w:rFonts w:ascii="Calibri" w:eastAsia="Arial Unicode MS" w:hAnsi="Calibri" w:cs="Calibri"/>
                <w:color w:val="000000"/>
                <w:kern w:val="2"/>
                <w:lang w:val="sr-Cyrl-CS" w:eastAsia="ar-SA"/>
              </w:rPr>
            </w:pPr>
            <w:r w:rsidRPr="002D72F9">
              <w:rPr>
                <w:rFonts w:ascii="Calibri" w:hAnsi="Calibri" w:cs="Calibri"/>
                <w:lang w:val="sr-Cyrl-CS"/>
              </w:rPr>
              <w:t>Остали трошкови</w:t>
            </w:r>
            <w:r w:rsidR="009F110A">
              <w:rPr>
                <w:rFonts w:ascii="Calibri" w:hAnsi="Calibri" w:cs="Calibri"/>
                <w:lang w:val="sr-Cyrl-CS"/>
              </w:rPr>
              <w:t xml:space="preserve"> (акцизе, царина)</w:t>
            </w:r>
          </w:p>
        </w:tc>
        <w:tc>
          <w:tcPr>
            <w:tcW w:w="2586" w:type="dxa"/>
            <w:tcBorders>
              <w:top w:val="single" w:sz="4" w:space="0" w:color="auto"/>
              <w:left w:val="single" w:sz="4" w:space="0" w:color="auto"/>
              <w:bottom w:val="single" w:sz="4" w:space="0" w:color="auto"/>
              <w:right w:val="single" w:sz="4" w:space="0" w:color="auto"/>
            </w:tcBorders>
          </w:tcPr>
          <w:p w:rsidR="00CF2238" w:rsidRPr="002D72F9" w:rsidRDefault="00CF2238">
            <w:pPr>
              <w:spacing w:line="100" w:lineRule="atLeast"/>
              <w:jc w:val="center"/>
              <w:rPr>
                <w:rFonts w:ascii="Calibri" w:eastAsia="Arial Unicode MS" w:hAnsi="Calibri" w:cs="Calibri"/>
                <w:color w:val="000000"/>
                <w:kern w:val="2"/>
                <w:lang w:eastAsia="ar-SA"/>
              </w:rPr>
            </w:pPr>
          </w:p>
        </w:tc>
        <w:tc>
          <w:tcPr>
            <w:tcW w:w="2268" w:type="dxa"/>
            <w:tcBorders>
              <w:top w:val="single" w:sz="4" w:space="0" w:color="auto"/>
              <w:left w:val="single" w:sz="4" w:space="0" w:color="auto"/>
              <w:bottom w:val="single" w:sz="4" w:space="0" w:color="auto"/>
              <w:right w:val="single" w:sz="4" w:space="0" w:color="auto"/>
            </w:tcBorders>
            <w:vAlign w:val="center"/>
          </w:tcPr>
          <w:p w:rsidR="00CF2238" w:rsidRPr="002D72F9" w:rsidRDefault="00CF2238">
            <w:pPr>
              <w:spacing w:line="100" w:lineRule="atLeast"/>
              <w:jc w:val="center"/>
              <w:rPr>
                <w:rFonts w:ascii="Calibri" w:eastAsia="Arial Unicode MS" w:hAnsi="Calibri" w:cs="Calibri"/>
                <w:color w:val="000000"/>
                <w:kern w:val="2"/>
                <w:lang w:eastAsia="ar-SA"/>
              </w:rPr>
            </w:pPr>
          </w:p>
        </w:tc>
      </w:tr>
      <w:tr w:rsidR="00CF2238" w:rsidRPr="002D72F9" w:rsidTr="00CF2238">
        <w:tc>
          <w:tcPr>
            <w:tcW w:w="4502" w:type="dxa"/>
            <w:gridSpan w:val="2"/>
            <w:tcBorders>
              <w:top w:val="single" w:sz="4" w:space="0" w:color="auto"/>
              <w:left w:val="single" w:sz="4" w:space="0" w:color="auto"/>
              <w:bottom w:val="single" w:sz="4" w:space="0" w:color="auto"/>
              <w:right w:val="single" w:sz="4" w:space="0" w:color="auto"/>
            </w:tcBorders>
            <w:hideMark/>
          </w:tcPr>
          <w:p w:rsidR="00CF2238" w:rsidRPr="002D72F9" w:rsidRDefault="00D87BA0">
            <w:pPr>
              <w:spacing w:line="100" w:lineRule="atLeast"/>
              <w:jc w:val="right"/>
              <w:rPr>
                <w:rFonts w:ascii="Calibri" w:eastAsia="Arial Unicode MS" w:hAnsi="Calibri" w:cs="Calibri"/>
                <w:color w:val="000000"/>
                <w:kern w:val="2"/>
                <w:lang w:val="sr-Cyrl-CS" w:eastAsia="ar-SA"/>
              </w:rPr>
            </w:pPr>
            <w:r w:rsidRPr="002D72F9">
              <w:rPr>
                <w:rFonts w:ascii="Calibri" w:hAnsi="Calibri" w:cs="Calibri"/>
                <w:lang w:val="sr-Cyrl-CS"/>
              </w:rPr>
              <w:t>УКУПНО</w:t>
            </w:r>
          </w:p>
        </w:tc>
        <w:tc>
          <w:tcPr>
            <w:tcW w:w="2586" w:type="dxa"/>
            <w:tcBorders>
              <w:top w:val="single" w:sz="4" w:space="0" w:color="auto"/>
              <w:left w:val="single" w:sz="4" w:space="0" w:color="auto"/>
              <w:bottom w:val="single" w:sz="4" w:space="0" w:color="auto"/>
              <w:right w:val="single" w:sz="4" w:space="0" w:color="auto"/>
            </w:tcBorders>
          </w:tcPr>
          <w:p w:rsidR="00CF2238" w:rsidRPr="002D72F9" w:rsidRDefault="00CF2238">
            <w:pPr>
              <w:spacing w:line="100" w:lineRule="atLeast"/>
              <w:jc w:val="center"/>
              <w:rPr>
                <w:rFonts w:ascii="Calibri" w:eastAsia="Arial Unicode MS" w:hAnsi="Calibri" w:cs="Calibri"/>
                <w:color w:val="000000"/>
                <w:kern w:val="2"/>
                <w:lang w:eastAsia="ar-SA"/>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CF2238" w:rsidRPr="002D72F9" w:rsidRDefault="00CF2238">
            <w:pPr>
              <w:spacing w:line="100" w:lineRule="atLeast"/>
              <w:jc w:val="center"/>
              <w:rPr>
                <w:rFonts w:ascii="Calibri" w:eastAsia="Arial Unicode MS" w:hAnsi="Calibri" w:cs="Calibri"/>
                <w:b/>
                <w:color w:val="000000"/>
                <w:kern w:val="2"/>
                <w:lang w:eastAsia="ar-SA"/>
              </w:rPr>
            </w:pPr>
            <w:r w:rsidRPr="002D72F9">
              <w:rPr>
                <w:rFonts w:ascii="Calibri" w:hAnsi="Calibri" w:cs="Calibri"/>
                <w:b/>
                <w:sz w:val="22"/>
                <w:szCs w:val="22"/>
              </w:rPr>
              <w:t>100%</w:t>
            </w:r>
          </w:p>
        </w:tc>
      </w:tr>
    </w:tbl>
    <w:p w:rsidR="00CF2238" w:rsidRPr="002D72F9" w:rsidRDefault="00CF2238" w:rsidP="00CF2238">
      <w:pPr>
        <w:rPr>
          <w:rFonts w:ascii="Calibri" w:eastAsia="Arial Unicode MS" w:hAnsi="Calibri" w:cs="Calibri"/>
          <w:color w:val="000000"/>
          <w:kern w:val="2"/>
          <w:lang w:eastAsia="ar-SA"/>
        </w:rPr>
      </w:pPr>
    </w:p>
    <w:p w:rsidR="00CF2238" w:rsidRPr="002D72F9" w:rsidRDefault="00CF2238" w:rsidP="00CF2238">
      <w:pPr>
        <w:jc w:val="both"/>
        <w:rPr>
          <w:rFonts w:ascii="Calibri" w:hAnsi="Calibri" w:cs="Calibri"/>
          <w:b/>
          <w:bCs/>
          <w:iCs/>
          <w:u w:val="single"/>
        </w:rPr>
      </w:pPr>
    </w:p>
    <w:p w:rsidR="00D352C1" w:rsidRPr="002D72F9" w:rsidRDefault="00D352C1" w:rsidP="00CF2238">
      <w:pPr>
        <w:pStyle w:val="ListParagraph"/>
        <w:tabs>
          <w:tab w:val="left" w:pos="90"/>
        </w:tabs>
        <w:jc w:val="both"/>
        <w:rPr>
          <w:rFonts w:ascii="Calibri" w:hAnsi="Calibri" w:cs="Calibri"/>
          <w:b/>
          <w:lang w:val="sr-Cyrl-CS"/>
        </w:rPr>
      </w:pPr>
      <w:r w:rsidRPr="002D72F9">
        <w:rPr>
          <w:rFonts w:ascii="Calibri" w:hAnsi="Calibri" w:cs="Calibri"/>
          <w:b/>
        </w:rPr>
        <w:t xml:space="preserve">Упутство за попуњавање обрасца структуре цене: </w:t>
      </w:r>
    </w:p>
    <w:p w:rsidR="00D352C1" w:rsidRPr="002D72F9" w:rsidRDefault="00D352C1" w:rsidP="00CF2238">
      <w:pPr>
        <w:pStyle w:val="ListParagraph"/>
        <w:tabs>
          <w:tab w:val="left" w:pos="90"/>
        </w:tabs>
        <w:jc w:val="both"/>
        <w:rPr>
          <w:rFonts w:ascii="Calibri" w:hAnsi="Calibri" w:cs="Calibri"/>
          <w:b/>
          <w:lang w:val="sr-Cyrl-CS"/>
        </w:rPr>
      </w:pPr>
    </w:p>
    <w:p w:rsidR="00D352C1" w:rsidRPr="00362372" w:rsidRDefault="00D352C1" w:rsidP="00362372">
      <w:pPr>
        <w:pStyle w:val="ListParagraph"/>
        <w:tabs>
          <w:tab w:val="left" w:pos="90"/>
        </w:tabs>
        <w:jc w:val="both"/>
        <w:rPr>
          <w:rFonts w:ascii="Calibri" w:hAnsi="Calibri" w:cs="Calibri"/>
          <w:lang w:val="sr-Cyrl-CS"/>
        </w:rPr>
      </w:pPr>
      <w:r w:rsidRPr="002D72F9">
        <w:rPr>
          <w:rFonts w:ascii="Calibri" w:hAnsi="Calibri" w:cs="Calibri"/>
        </w:rPr>
        <w:t>Понуђач треба да попуни образац структуре цене на следећи начин:</w:t>
      </w:r>
    </w:p>
    <w:p w:rsidR="00D352C1" w:rsidRPr="002D72F9" w:rsidRDefault="00D352C1" w:rsidP="003F6859">
      <w:pPr>
        <w:pStyle w:val="ListParagraph"/>
        <w:tabs>
          <w:tab w:val="left" w:pos="90"/>
        </w:tabs>
        <w:jc w:val="both"/>
        <w:rPr>
          <w:rFonts w:ascii="Calibri" w:hAnsi="Calibri" w:cs="Calibri"/>
          <w:lang w:val="sr-Cyrl-CS"/>
        </w:rPr>
      </w:pPr>
      <w:r w:rsidRPr="002D72F9">
        <w:rPr>
          <w:rFonts w:ascii="Calibri" w:hAnsi="Calibri" w:cs="Calibri"/>
        </w:rPr>
        <w:t xml:space="preserve">• у колону 2. </w:t>
      </w:r>
      <w:r w:rsidR="003F6859" w:rsidRPr="002D72F9">
        <w:rPr>
          <w:rFonts w:ascii="Calibri" w:hAnsi="Calibri" w:cs="Calibri"/>
          <w:lang w:val="sr-Cyrl-CS"/>
        </w:rPr>
        <w:t xml:space="preserve">Табела 1. </w:t>
      </w:r>
      <w:r w:rsidRPr="002D72F9">
        <w:rPr>
          <w:rFonts w:ascii="Calibri" w:hAnsi="Calibri" w:cs="Calibri"/>
        </w:rPr>
        <w:t>уписати колико износи цена без ПДВ-а на месечном нивоу</w:t>
      </w:r>
      <w:r w:rsidR="003F6859" w:rsidRPr="002D72F9">
        <w:rPr>
          <w:rFonts w:ascii="Calibri" w:hAnsi="Calibri" w:cs="Calibri"/>
          <w:lang w:val="sr-Cyrl-CS"/>
        </w:rPr>
        <w:t>;</w:t>
      </w:r>
      <w:r w:rsidRPr="002D72F9">
        <w:rPr>
          <w:rFonts w:ascii="Calibri" w:hAnsi="Calibri" w:cs="Calibri"/>
        </w:rPr>
        <w:br/>
        <w:t xml:space="preserve">• у колону 3. уписати колико износи укупна цена без ПДВа тако што је потребно помножити цену из колоне 2 са </w:t>
      </w:r>
      <w:r w:rsidR="000F5658">
        <w:rPr>
          <w:rFonts w:ascii="Calibri" w:hAnsi="Calibri" w:cs="Calibri"/>
          <w:lang w:val="sr-Cyrl-CS"/>
        </w:rPr>
        <w:t>12</w:t>
      </w:r>
      <w:r w:rsidRPr="002D72F9">
        <w:rPr>
          <w:rFonts w:ascii="Calibri" w:hAnsi="Calibri" w:cs="Calibri"/>
        </w:rPr>
        <w:t xml:space="preserve"> месеци</w:t>
      </w:r>
      <w:r w:rsidR="003F6859" w:rsidRPr="002D72F9">
        <w:rPr>
          <w:rFonts w:ascii="Calibri" w:hAnsi="Calibri" w:cs="Calibri"/>
          <w:lang w:val="sr-Cyrl-CS"/>
        </w:rPr>
        <w:t>;</w:t>
      </w:r>
    </w:p>
    <w:p w:rsidR="00D352C1" w:rsidRPr="002D72F9" w:rsidRDefault="00D352C1" w:rsidP="00CF2238">
      <w:pPr>
        <w:pStyle w:val="ListParagraph"/>
        <w:tabs>
          <w:tab w:val="left" w:pos="90"/>
        </w:tabs>
        <w:jc w:val="both"/>
        <w:rPr>
          <w:rFonts w:ascii="Calibri" w:hAnsi="Calibri" w:cs="Calibri"/>
          <w:lang w:val="sr-Cyrl-CS"/>
        </w:rPr>
      </w:pPr>
      <w:r w:rsidRPr="002D72F9">
        <w:rPr>
          <w:rFonts w:ascii="Calibri" w:hAnsi="Calibri" w:cs="Calibri"/>
        </w:rPr>
        <w:t>• у колону 4. потребно је уписати стопу ПДВ</w:t>
      </w:r>
      <w:r w:rsidR="003F6859" w:rsidRPr="002D72F9">
        <w:rPr>
          <w:rFonts w:ascii="Calibri" w:hAnsi="Calibri" w:cs="Calibri"/>
          <w:lang w:val="sr-Cyrl-CS"/>
        </w:rPr>
        <w:t>-</w:t>
      </w:r>
      <w:r w:rsidRPr="002D72F9">
        <w:rPr>
          <w:rFonts w:ascii="Calibri" w:hAnsi="Calibri" w:cs="Calibri"/>
        </w:rPr>
        <w:t>а у %</w:t>
      </w:r>
      <w:r w:rsidR="003F6859" w:rsidRPr="002D72F9">
        <w:rPr>
          <w:rFonts w:ascii="Calibri" w:hAnsi="Calibri" w:cs="Calibri"/>
          <w:lang w:val="sr-Cyrl-CS"/>
        </w:rPr>
        <w:t>;</w:t>
      </w:r>
    </w:p>
    <w:p w:rsidR="00D352C1" w:rsidRPr="002D72F9" w:rsidRDefault="00D352C1" w:rsidP="00CF2238">
      <w:pPr>
        <w:pStyle w:val="ListParagraph"/>
        <w:tabs>
          <w:tab w:val="left" w:pos="90"/>
        </w:tabs>
        <w:jc w:val="both"/>
        <w:rPr>
          <w:rFonts w:ascii="Calibri" w:hAnsi="Calibri" w:cs="Calibri"/>
          <w:lang w:val="sr-Cyrl-CS"/>
        </w:rPr>
      </w:pPr>
      <w:r w:rsidRPr="002D72F9">
        <w:rPr>
          <w:rFonts w:ascii="Calibri" w:hAnsi="Calibri" w:cs="Calibri"/>
        </w:rPr>
        <w:t>• У колону 5.потребно је уписати укупну цену са урачунатим ПДВ-ом, тако што је</w:t>
      </w:r>
    </w:p>
    <w:p w:rsidR="001E43F2" w:rsidRDefault="003F6859" w:rsidP="00CF2238">
      <w:pPr>
        <w:pStyle w:val="ListParagraph"/>
        <w:tabs>
          <w:tab w:val="left" w:pos="90"/>
        </w:tabs>
        <w:jc w:val="both"/>
        <w:rPr>
          <w:rFonts w:ascii="Calibri" w:hAnsi="Calibri" w:cs="Calibri"/>
        </w:rPr>
      </w:pPr>
      <w:r w:rsidRPr="002D72F9">
        <w:rPr>
          <w:rFonts w:ascii="Calibri" w:hAnsi="Calibri" w:cs="Calibri"/>
        </w:rPr>
        <w:t>потребно</w:t>
      </w:r>
      <w:r w:rsidRPr="002D72F9">
        <w:rPr>
          <w:rFonts w:ascii="Calibri" w:hAnsi="Calibri" w:cs="Calibri"/>
          <w:lang w:val="sr-Cyrl-CS"/>
        </w:rPr>
        <w:t>ц</w:t>
      </w:r>
      <w:r w:rsidR="00D352C1" w:rsidRPr="002D72F9">
        <w:rPr>
          <w:rFonts w:ascii="Calibri" w:hAnsi="Calibri" w:cs="Calibri"/>
        </w:rPr>
        <w:t>ену из колоне 3. помножити са стопом ПДВ</w:t>
      </w:r>
      <w:r w:rsidR="000F32E8" w:rsidRPr="002D72F9">
        <w:rPr>
          <w:rFonts w:ascii="Calibri" w:hAnsi="Calibri" w:cs="Calibri"/>
        </w:rPr>
        <w:t>-</w:t>
      </w:r>
      <w:r w:rsidR="00D352C1" w:rsidRPr="002D72F9">
        <w:rPr>
          <w:rFonts w:ascii="Calibri" w:hAnsi="Calibri" w:cs="Calibri"/>
        </w:rPr>
        <w:t>а из колоне 4.</w:t>
      </w:r>
    </w:p>
    <w:p w:rsidR="005153D7" w:rsidRPr="005153D7" w:rsidRDefault="005153D7" w:rsidP="00CF2238">
      <w:pPr>
        <w:pStyle w:val="ListParagraph"/>
        <w:tabs>
          <w:tab w:val="left" w:pos="90"/>
        </w:tabs>
        <w:jc w:val="both"/>
        <w:rPr>
          <w:rFonts w:ascii="Calibri" w:hAnsi="Calibri" w:cs="Calibri"/>
        </w:rPr>
      </w:pPr>
    </w:p>
    <w:p w:rsidR="00CF2238" w:rsidRPr="002D72F9" w:rsidRDefault="00CF2238" w:rsidP="00CF2238">
      <w:pPr>
        <w:pStyle w:val="ListParagraph"/>
        <w:tabs>
          <w:tab w:val="left" w:pos="90"/>
        </w:tabs>
        <w:jc w:val="both"/>
        <w:rPr>
          <w:rFonts w:ascii="Calibri" w:hAnsi="Calibri" w:cs="Calibri"/>
          <w:bCs/>
          <w:iCs/>
        </w:rPr>
      </w:pPr>
    </w:p>
    <w:p w:rsidR="00CF2238" w:rsidRPr="002D72F9" w:rsidRDefault="005153D7" w:rsidP="00E328D0">
      <w:pPr>
        <w:pStyle w:val="BodyText3"/>
        <w:pBdr>
          <w:top w:val="single" w:sz="4" w:space="1" w:color="auto"/>
          <w:left w:val="single" w:sz="4" w:space="4" w:color="auto"/>
          <w:bottom w:val="single" w:sz="4" w:space="1" w:color="auto"/>
          <w:right w:val="single" w:sz="4" w:space="4" w:color="auto"/>
        </w:pBdr>
        <w:shd w:val="clear" w:color="auto" w:fill="B8CCE4" w:themeFill="accent1" w:themeFillTint="66"/>
        <w:spacing w:after="0"/>
        <w:jc w:val="center"/>
        <w:rPr>
          <w:rFonts w:ascii="Calibri" w:hAnsi="Calibri" w:cs="Calibri"/>
          <w:b/>
          <w:bCs/>
          <w:sz w:val="24"/>
          <w:szCs w:val="24"/>
          <w:lang w:val="sr-Cyrl-CS"/>
        </w:rPr>
      </w:pPr>
      <w:r>
        <w:rPr>
          <w:rFonts w:ascii="Calibri" w:eastAsia="Arial" w:hAnsi="Calibri" w:cs="Calibri"/>
          <w:b/>
          <w:w w:val="98"/>
          <w:sz w:val="24"/>
          <w:szCs w:val="24"/>
        </w:rPr>
        <w:t xml:space="preserve">VIII   </w:t>
      </w:r>
      <w:r w:rsidR="009F4E8B" w:rsidRPr="002D72F9">
        <w:rPr>
          <w:rFonts w:ascii="Calibri" w:eastAsia="Arial" w:hAnsi="Calibri" w:cs="Calibri"/>
          <w:b/>
          <w:w w:val="98"/>
          <w:sz w:val="24"/>
          <w:szCs w:val="24"/>
          <w:lang w:val="sr-Cyrl-CS"/>
        </w:rPr>
        <w:t>ОБРАЗАЦ ИЗЈАВЕ О НЕЗАВИСНОЈ ПОНУДИ</w:t>
      </w:r>
    </w:p>
    <w:p w:rsidR="00E328D0" w:rsidRPr="002D72F9" w:rsidRDefault="00E328D0" w:rsidP="000C114B">
      <w:pPr>
        <w:pStyle w:val="BodyText3"/>
        <w:spacing w:after="0"/>
        <w:jc w:val="both"/>
        <w:rPr>
          <w:rFonts w:ascii="Calibri" w:hAnsi="Calibri" w:cs="Calibri"/>
          <w:sz w:val="24"/>
          <w:szCs w:val="24"/>
        </w:rPr>
      </w:pPr>
    </w:p>
    <w:tbl>
      <w:tblPr>
        <w:tblStyle w:val="TableGrid"/>
        <w:tblW w:w="0" w:type="auto"/>
        <w:tblLook w:val="04A0"/>
      </w:tblPr>
      <w:tblGrid>
        <w:gridCol w:w="3120"/>
        <w:gridCol w:w="2176"/>
        <w:gridCol w:w="2282"/>
        <w:gridCol w:w="2282"/>
      </w:tblGrid>
      <w:tr w:rsidR="000F5658" w:rsidTr="00355E57">
        <w:tc>
          <w:tcPr>
            <w:tcW w:w="9860" w:type="dxa"/>
            <w:gridSpan w:val="4"/>
          </w:tcPr>
          <w:p w:rsidR="000F5658" w:rsidRDefault="000F5658" w:rsidP="00355E57">
            <w:pPr>
              <w:autoSpaceDN w:val="0"/>
              <w:adjustRightInd w:val="0"/>
              <w:ind w:right="94"/>
              <w:jc w:val="center"/>
              <w:rPr>
                <w:rFonts w:asciiTheme="minorHAnsi" w:hAnsiTheme="minorHAnsi" w:cs="Calibri"/>
                <w:lang w:val="sr-Cyrl-CS" w:eastAsia="en-US"/>
              </w:rPr>
            </w:pPr>
            <w:bookmarkStart w:id="19" w:name="page79"/>
            <w:bookmarkEnd w:id="19"/>
            <w:r w:rsidRPr="00073A8E">
              <w:rPr>
                <w:rFonts w:asciiTheme="minorHAnsi" w:hAnsiTheme="minorHAnsi" w:cs="Calibri"/>
                <w:b/>
                <w:spacing w:val="-1"/>
                <w:lang w:eastAsia="en-US"/>
              </w:rPr>
              <w:t>О</w:t>
            </w:r>
            <w:r w:rsidRPr="00073A8E">
              <w:rPr>
                <w:rFonts w:asciiTheme="minorHAnsi" w:hAnsiTheme="minorHAnsi" w:cs="Calibri"/>
                <w:b/>
                <w:lang w:eastAsia="en-US"/>
              </w:rPr>
              <w:t>СНО</w:t>
            </w:r>
            <w:r w:rsidRPr="00073A8E">
              <w:rPr>
                <w:rFonts w:asciiTheme="minorHAnsi" w:hAnsiTheme="minorHAnsi" w:cs="Calibri"/>
                <w:b/>
                <w:spacing w:val="-2"/>
                <w:lang w:eastAsia="en-US"/>
              </w:rPr>
              <w:t>В</w:t>
            </w:r>
            <w:r w:rsidRPr="00073A8E">
              <w:rPr>
                <w:rFonts w:asciiTheme="minorHAnsi" w:hAnsiTheme="minorHAnsi" w:cs="Calibri"/>
                <w:b/>
                <w:lang w:eastAsia="en-US"/>
              </w:rPr>
              <w:t>НИП</w:t>
            </w:r>
            <w:r w:rsidRPr="00073A8E">
              <w:rPr>
                <w:rFonts w:asciiTheme="minorHAnsi" w:hAnsiTheme="minorHAnsi" w:cs="Calibri"/>
                <w:b/>
                <w:spacing w:val="-1"/>
                <w:lang w:eastAsia="en-US"/>
              </w:rPr>
              <w:t>О</w:t>
            </w:r>
            <w:r w:rsidRPr="00073A8E">
              <w:rPr>
                <w:rFonts w:asciiTheme="minorHAnsi" w:hAnsiTheme="minorHAnsi" w:cs="Calibri"/>
                <w:b/>
                <w:lang w:eastAsia="en-US"/>
              </w:rPr>
              <w:t>ДА</w:t>
            </w:r>
            <w:r w:rsidRPr="00073A8E">
              <w:rPr>
                <w:rFonts w:asciiTheme="minorHAnsi" w:hAnsiTheme="minorHAnsi" w:cs="Calibri"/>
                <w:b/>
                <w:spacing w:val="-1"/>
                <w:lang w:eastAsia="en-US"/>
              </w:rPr>
              <w:t>Ц</w:t>
            </w:r>
            <w:r w:rsidRPr="00073A8E">
              <w:rPr>
                <w:rFonts w:asciiTheme="minorHAnsi" w:hAnsiTheme="minorHAnsi" w:cs="Calibri"/>
                <w:b/>
                <w:lang w:eastAsia="en-US"/>
              </w:rPr>
              <w:t xml:space="preserve">И О </w:t>
            </w:r>
            <w:r w:rsidRPr="00073A8E">
              <w:rPr>
                <w:rFonts w:asciiTheme="minorHAnsi" w:hAnsiTheme="minorHAnsi" w:cs="Calibri"/>
                <w:b/>
                <w:spacing w:val="-1"/>
                <w:lang w:eastAsia="en-US"/>
              </w:rPr>
              <w:t>П</w:t>
            </w:r>
            <w:r w:rsidRPr="00073A8E">
              <w:rPr>
                <w:rFonts w:asciiTheme="minorHAnsi" w:hAnsiTheme="minorHAnsi" w:cs="Calibri"/>
                <w:b/>
                <w:lang w:eastAsia="en-US"/>
              </w:rPr>
              <w:t>ОНУЂАЧУ</w:t>
            </w:r>
          </w:p>
          <w:p w:rsidR="000F5658" w:rsidRPr="00073A8E" w:rsidRDefault="000F5658" w:rsidP="00355E57">
            <w:pPr>
              <w:autoSpaceDN w:val="0"/>
              <w:adjustRightInd w:val="0"/>
              <w:ind w:right="94"/>
              <w:jc w:val="center"/>
              <w:rPr>
                <w:rFonts w:asciiTheme="minorHAnsi" w:hAnsiTheme="minorHAnsi" w:cs="Calibri"/>
                <w:b/>
                <w:spacing w:val="-1"/>
                <w:lang w:eastAsia="en-US"/>
              </w:rPr>
            </w:pPr>
            <w:r>
              <w:rPr>
                <w:rFonts w:asciiTheme="minorHAnsi" w:hAnsiTheme="minorHAnsi" w:cs="Calibri"/>
                <w:lang w:val="sr-Cyrl-CS" w:eastAsia="en-US"/>
              </w:rPr>
              <w:t>(Подаци из АПР)</w:t>
            </w:r>
          </w:p>
        </w:tc>
      </w:tr>
      <w:tr w:rsidR="000F5658" w:rsidTr="00355E57">
        <w:tc>
          <w:tcPr>
            <w:tcW w:w="3120" w:type="dxa"/>
          </w:tcPr>
          <w:p w:rsidR="000F5658" w:rsidRDefault="000F5658" w:rsidP="00355E57">
            <w:pPr>
              <w:autoSpaceDN w:val="0"/>
              <w:adjustRightInd w:val="0"/>
              <w:ind w:right="94"/>
              <w:rPr>
                <w:rFonts w:asciiTheme="minorHAnsi" w:hAnsiTheme="minorHAnsi" w:cs="Calibri"/>
                <w:lang w:val="sr-Cyrl-CS" w:eastAsia="en-US"/>
              </w:rPr>
            </w:pPr>
            <w:r>
              <w:rPr>
                <w:rFonts w:asciiTheme="minorHAnsi" w:hAnsiTheme="minorHAnsi" w:cs="Calibri"/>
                <w:lang w:val="sr-Cyrl-CS" w:eastAsia="en-US"/>
              </w:rPr>
              <w:t>Пословни име:</w:t>
            </w:r>
          </w:p>
        </w:tc>
        <w:tc>
          <w:tcPr>
            <w:tcW w:w="6740" w:type="dxa"/>
            <w:gridSpan w:val="3"/>
          </w:tcPr>
          <w:p w:rsidR="000F5658" w:rsidRDefault="000F5658" w:rsidP="00355E57">
            <w:pPr>
              <w:autoSpaceDN w:val="0"/>
              <w:adjustRightInd w:val="0"/>
              <w:ind w:right="94"/>
              <w:rPr>
                <w:rFonts w:asciiTheme="minorHAnsi" w:hAnsiTheme="minorHAnsi" w:cs="Calibri"/>
                <w:lang w:val="sr-Cyrl-CS" w:eastAsia="en-US"/>
              </w:rPr>
            </w:pPr>
          </w:p>
        </w:tc>
      </w:tr>
      <w:tr w:rsidR="000F5658" w:rsidTr="00355E57">
        <w:tc>
          <w:tcPr>
            <w:tcW w:w="3120" w:type="dxa"/>
            <w:vMerge w:val="restart"/>
            <w:vAlign w:val="center"/>
          </w:tcPr>
          <w:p w:rsidR="000F5658" w:rsidRDefault="000F5658" w:rsidP="00355E57">
            <w:pPr>
              <w:autoSpaceDN w:val="0"/>
              <w:adjustRightInd w:val="0"/>
              <w:ind w:right="101"/>
              <w:rPr>
                <w:rFonts w:asciiTheme="minorHAnsi" w:hAnsiTheme="minorHAnsi" w:cs="Calibri"/>
                <w:lang w:val="sr-Cyrl-CS" w:eastAsia="en-US"/>
              </w:rPr>
            </w:pPr>
            <w:r>
              <w:rPr>
                <w:rFonts w:asciiTheme="minorHAnsi" w:hAnsiTheme="minorHAnsi" w:cs="Calibri"/>
                <w:lang w:val="sr-Cyrl-CS" w:eastAsia="en-US"/>
              </w:rPr>
              <w:t>Седиште:</w:t>
            </w:r>
          </w:p>
        </w:tc>
        <w:tc>
          <w:tcPr>
            <w:tcW w:w="2176" w:type="dxa"/>
          </w:tcPr>
          <w:p w:rsidR="000F5658" w:rsidRDefault="000F5658" w:rsidP="00355E57">
            <w:pPr>
              <w:autoSpaceDN w:val="0"/>
              <w:adjustRightInd w:val="0"/>
              <w:ind w:right="94"/>
              <w:jc w:val="center"/>
              <w:rPr>
                <w:rFonts w:asciiTheme="minorHAnsi" w:hAnsiTheme="minorHAnsi" w:cs="Calibri"/>
                <w:lang w:val="sr-Cyrl-CS" w:eastAsia="en-US"/>
              </w:rPr>
            </w:pPr>
            <w:r>
              <w:rPr>
                <w:rFonts w:asciiTheme="minorHAnsi" w:hAnsiTheme="minorHAnsi" w:cs="Calibri"/>
                <w:lang w:val="sr-Cyrl-CS" w:eastAsia="en-US"/>
              </w:rPr>
              <w:t>Општина:</w:t>
            </w:r>
          </w:p>
        </w:tc>
        <w:tc>
          <w:tcPr>
            <w:tcW w:w="2282" w:type="dxa"/>
          </w:tcPr>
          <w:p w:rsidR="000F5658" w:rsidRDefault="000F5658" w:rsidP="00355E57">
            <w:pPr>
              <w:autoSpaceDN w:val="0"/>
              <w:adjustRightInd w:val="0"/>
              <w:ind w:right="94"/>
              <w:jc w:val="center"/>
              <w:rPr>
                <w:rFonts w:asciiTheme="minorHAnsi" w:hAnsiTheme="minorHAnsi" w:cs="Calibri"/>
                <w:lang w:val="sr-Cyrl-CS" w:eastAsia="en-US"/>
              </w:rPr>
            </w:pPr>
            <w:r>
              <w:rPr>
                <w:rFonts w:asciiTheme="minorHAnsi" w:hAnsiTheme="minorHAnsi" w:cs="Calibri"/>
                <w:lang w:val="sr-Cyrl-CS" w:eastAsia="en-US"/>
              </w:rPr>
              <w:t>Место:</w:t>
            </w:r>
          </w:p>
        </w:tc>
        <w:tc>
          <w:tcPr>
            <w:tcW w:w="2282" w:type="dxa"/>
          </w:tcPr>
          <w:p w:rsidR="000F5658" w:rsidRDefault="000F5658" w:rsidP="00355E57">
            <w:pPr>
              <w:autoSpaceDN w:val="0"/>
              <w:adjustRightInd w:val="0"/>
              <w:ind w:right="94"/>
              <w:jc w:val="center"/>
              <w:rPr>
                <w:rFonts w:asciiTheme="minorHAnsi" w:hAnsiTheme="minorHAnsi" w:cs="Calibri"/>
                <w:lang w:val="sr-Cyrl-CS" w:eastAsia="en-US"/>
              </w:rPr>
            </w:pPr>
            <w:r>
              <w:rPr>
                <w:rFonts w:asciiTheme="minorHAnsi" w:hAnsiTheme="minorHAnsi" w:cs="Calibri"/>
                <w:lang w:val="sr-Cyrl-CS" w:eastAsia="en-US"/>
              </w:rPr>
              <w:t>Улица и број:</w:t>
            </w:r>
          </w:p>
        </w:tc>
      </w:tr>
      <w:tr w:rsidR="000F5658" w:rsidTr="00355E57">
        <w:tc>
          <w:tcPr>
            <w:tcW w:w="3120" w:type="dxa"/>
            <w:vMerge/>
          </w:tcPr>
          <w:p w:rsidR="000F5658" w:rsidRDefault="000F5658" w:rsidP="00355E57">
            <w:pPr>
              <w:autoSpaceDN w:val="0"/>
              <w:adjustRightInd w:val="0"/>
              <w:ind w:right="94"/>
              <w:rPr>
                <w:rFonts w:asciiTheme="minorHAnsi" w:hAnsiTheme="minorHAnsi" w:cs="Calibri"/>
                <w:lang w:val="sr-Cyrl-CS" w:eastAsia="en-US"/>
              </w:rPr>
            </w:pPr>
          </w:p>
        </w:tc>
        <w:tc>
          <w:tcPr>
            <w:tcW w:w="2176" w:type="dxa"/>
          </w:tcPr>
          <w:p w:rsidR="000F5658" w:rsidRDefault="000F5658" w:rsidP="00355E57">
            <w:pPr>
              <w:autoSpaceDN w:val="0"/>
              <w:adjustRightInd w:val="0"/>
              <w:ind w:right="94"/>
              <w:rPr>
                <w:rFonts w:asciiTheme="minorHAnsi" w:hAnsiTheme="minorHAnsi" w:cs="Calibri"/>
                <w:lang w:val="sr-Cyrl-CS" w:eastAsia="en-US"/>
              </w:rPr>
            </w:pPr>
          </w:p>
        </w:tc>
        <w:tc>
          <w:tcPr>
            <w:tcW w:w="2282" w:type="dxa"/>
          </w:tcPr>
          <w:p w:rsidR="000F5658" w:rsidRDefault="000F5658" w:rsidP="00355E57">
            <w:pPr>
              <w:autoSpaceDN w:val="0"/>
              <w:adjustRightInd w:val="0"/>
              <w:ind w:right="94"/>
              <w:rPr>
                <w:rFonts w:asciiTheme="minorHAnsi" w:hAnsiTheme="minorHAnsi" w:cs="Calibri"/>
                <w:lang w:val="sr-Cyrl-CS" w:eastAsia="en-US"/>
              </w:rPr>
            </w:pPr>
          </w:p>
        </w:tc>
        <w:tc>
          <w:tcPr>
            <w:tcW w:w="2282" w:type="dxa"/>
          </w:tcPr>
          <w:p w:rsidR="000F5658" w:rsidRDefault="000F5658" w:rsidP="00355E57">
            <w:pPr>
              <w:autoSpaceDN w:val="0"/>
              <w:adjustRightInd w:val="0"/>
              <w:ind w:right="94"/>
              <w:rPr>
                <w:rFonts w:asciiTheme="minorHAnsi" w:hAnsiTheme="minorHAnsi" w:cs="Calibri"/>
                <w:lang w:val="sr-Cyrl-CS" w:eastAsia="en-US"/>
              </w:rPr>
            </w:pPr>
          </w:p>
        </w:tc>
      </w:tr>
      <w:tr w:rsidR="000F5658" w:rsidTr="00355E57">
        <w:tc>
          <w:tcPr>
            <w:tcW w:w="3120" w:type="dxa"/>
          </w:tcPr>
          <w:p w:rsidR="000F5658" w:rsidRDefault="000F5658" w:rsidP="00355E57">
            <w:pPr>
              <w:autoSpaceDN w:val="0"/>
              <w:adjustRightInd w:val="0"/>
              <w:ind w:right="94"/>
              <w:rPr>
                <w:rFonts w:asciiTheme="minorHAnsi" w:hAnsiTheme="minorHAnsi" w:cs="Calibri"/>
                <w:lang w:val="sr-Cyrl-CS" w:eastAsia="en-US"/>
              </w:rPr>
            </w:pPr>
            <w:r>
              <w:rPr>
                <w:rFonts w:asciiTheme="minorHAnsi" w:hAnsiTheme="minorHAnsi" w:cs="Calibri"/>
                <w:lang w:val="sr-Cyrl-CS" w:eastAsia="en-US"/>
              </w:rPr>
              <w:t>Матични број:</w:t>
            </w:r>
          </w:p>
        </w:tc>
        <w:tc>
          <w:tcPr>
            <w:tcW w:w="2176" w:type="dxa"/>
          </w:tcPr>
          <w:p w:rsidR="000F5658" w:rsidRDefault="000F5658" w:rsidP="00355E57">
            <w:pPr>
              <w:autoSpaceDN w:val="0"/>
              <w:adjustRightInd w:val="0"/>
              <w:ind w:right="94"/>
              <w:rPr>
                <w:rFonts w:asciiTheme="minorHAnsi" w:hAnsiTheme="minorHAnsi" w:cs="Calibri"/>
                <w:lang w:val="sr-Cyrl-CS" w:eastAsia="en-US"/>
              </w:rPr>
            </w:pPr>
          </w:p>
        </w:tc>
        <w:tc>
          <w:tcPr>
            <w:tcW w:w="2282" w:type="dxa"/>
          </w:tcPr>
          <w:p w:rsidR="000F5658" w:rsidRDefault="000F5658" w:rsidP="00355E57">
            <w:pPr>
              <w:autoSpaceDN w:val="0"/>
              <w:adjustRightInd w:val="0"/>
              <w:ind w:right="94"/>
              <w:rPr>
                <w:rFonts w:asciiTheme="minorHAnsi" w:hAnsiTheme="minorHAnsi" w:cs="Calibri"/>
                <w:lang w:val="sr-Cyrl-CS" w:eastAsia="en-US"/>
              </w:rPr>
            </w:pPr>
          </w:p>
        </w:tc>
        <w:tc>
          <w:tcPr>
            <w:tcW w:w="2282" w:type="dxa"/>
          </w:tcPr>
          <w:p w:rsidR="000F5658" w:rsidRDefault="000F5658" w:rsidP="00355E57">
            <w:pPr>
              <w:autoSpaceDN w:val="0"/>
              <w:adjustRightInd w:val="0"/>
              <w:ind w:right="94"/>
              <w:rPr>
                <w:rFonts w:asciiTheme="minorHAnsi" w:hAnsiTheme="minorHAnsi" w:cs="Calibri"/>
                <w:lang w:val="sr-Cyrl-CS" w:eastAsia="en-US"/>
              </w:rPr>
            </w:pPr>
          </w:p>
        </w:tc>
      </w:tr>
      <w:tr w:rsidR="000F5658" w:rsidTr="00355E57">
        <w:tc>
          <w:tcPr>
            <w:tcW w:w="3120" w:type="dxa"/>
          </w:tcPr>
          <w:p w:rsidR="000F5658" w:rsidRDefault="000F5658" w:rsidP="00355E57">
            <w:pPr>
              <w:autoSpaceDN w:val="0"/>
              <w:adjustRightInd w:val="0"/>
              <w:ind w:right="94"/>
              <w:rPr>
                <w:rFonts w:asciiTheme="minorHAnsi" w:hAnsiTheme="minorHAnsi" w:cs="Calibri"/>
                <w:lang w:val="sr-Cyrl-CS" w:eastAsia="en-US"/>
              </w:rPr>
            </w:pPr>
            <w:r>
              <w:rPr>
                <w:rFonts w:asciiTheme="minorHAnsi" w:hAnsiTheme="minorHAnsi" w:cs="Calibri"/>
                <w:lang w:val="sr-Cyrl-CS" w:eastAsia="en-US"/>
              </w:rPr>
              <w:t>ПИБ:</w:t>
            </w:r>
          </w:p>
        </w:tc>
        <w:tc>
          <w:tcPr>
            <w:tcW w:w="2176" w:type="dxa"/>
          </w:tcPr>
          <w:p w:rsidR="000F5658" w:rsidRDefault="000F5658" w:rsidP="00355E57">
            <w:pPr>
              <w:autoSpaceDN w:val="0"/>
              <w:adjustRightInd w:val="0"/>
              <w:ind w:right="94"/>
              <w:rPr>
                <w:rFonts w:asciiTheme="minorHAnsi" w:hAnsiTheme="minorHAnsi" w:cs="Calibri"/>
                <w:lang w:val="sr-Cyrl-CS" w:eastAsia="en-US"/>
              </w:rPr>
            </w:pPr>
          </w:p>
        </w:tc>
        <w:tc>
          <w:tcPr>
            <w:tcW w:w="2282" w:type="dxa"/>
          </w:tcPr>
          <w:p w:rsidR="000F5658" w:rsidRDefault="000F5658" w:rsidP="00355E57">
            <w:pPr>
              <w:autoSpaceDN w:val="0"/>
              <w:adjustRightInd w:val="0"/>
              <w:ind w:right="94"/>
              <w:rPr>
                <w:rFonts w:asciiTheme="minorHAnsi" w:hAnsiTheme="minorHAnsi" w:cs="Calibri"/>
                <w:lang w:val="sr-Cyrl-CS" w:eastAsia="en-US"/>
              </w:rPr>
            </w:pPr>
          </w:p>
        </w:tc>
        <w:tc>
          <w:tcPr>
            <w:tcW w:w="2282" w:type="dxa"/>
          </w:tcPr>
          <w:p w:rsidR="000F5658" w:rsidRDefault="000F5658" w:rsidP="00355E57">
            <w:pPr>
              <w:autoSpaceDN w:val="0"/>
              <w:adjustRightInd w:val="0"/>
              <w:ind w:right="94"/>
              <w:rPr>
                <w:rFonts w:asciiTheme="minorHAnsi" w:hAnsiTheme="minorHAnsi" w:cs="Calibri"/>
                <w:lang w:val="sr-Cyrl-CS" w:eastAsia="en-US"/>
              </w:rPr>
            </w:pPr>
          </w:p>
        </w:tc>
      </w:tr>
      <w:tr w:rsidR="000F5658" w:rsidTr="00355E57">
        <w:tc>
          <w:tcPr>
            <w:tcW w:w="3120" w:type="dxa"/>
          </w:tcPr>
          <w:p w:rsidR="000F5658" w:rsidRDefault="000F5658" w:rsidP="00355E57">
            <w:pPr>
              <w:autoSpaceDN w:val="0"/>
              <w:adjustRightInd w:val="0"/>
              <w:ind w:right="94"/>
              <w:rPr>
                <w:rFonts w:asciiTheme="minorHAnsi" w:hAnsiTheme="minorHAnsi" w:cs="Calibri"/>
                <w:lang w:val="sr-Cyrl-CS" w:eastAsia="en-US"/>
              </w:rPr>
            </w:pPr>
            <w:r>
              <w:rPr>
                <w:rFonts w:asciiTheme="minorHAnsi" w:hAnsiTheme="minorHAnsi" w:cs="Calibri"/>
                <w:lang w:val="sr-Cyrl-CS" w:eastAsia="en-US"/>
              </w:rPr>
              <w:t>Одговорно лице:</w:t>
            </w:r>
          </w:p>
        </w:tc>
        <w:tc>
          <w:tcPr>
            <w:tcW w:w="2176" w:type="dxa"/>
          </w:tcPr>
          <w:p w:rsidR="000F5658" w:rsidRDefault="000F5658" w:rsidP="00355E57">
            <w:pPr>
              <w:autoSpaceDN w:val="0"/>
              <w:adjustRightInd w:val="0"/>
              <w:ind w:right="94"/>
              <w:rPr>
                <w:rFonts w:asciiTheme="minorHAnsi" w:hAnsiTheme="minorHAnsi" w:cs="Calibri"/>
                <w:lang w:val="sr-Cyrl-CS" w:eastAsia="en-US"/>
              </w:rPr>
            </w:pPr>
          </w:p>
        </w:tc>
        <w:tc>
          <w:tcPr>
            <w:tcW w:w="2282" w:type="dxa"/>
          </w:tcPr>
          <w:p w:rsidR="000F5658" w:rsidRDefault="000F5658" w:rsidP="00355E57">
            <w:pPr>
              <w:autoSpaceDN w:val="0"/>
              <w:adjustRightInd w:val="0"/>
              <w:ind w:right="94"/>
              <w:rPr>
                <w:rFonts w:asciiTheme="minorHAnsi" w:hAnsiTheme="minorHAnsi" w:cs="Calibri"/>
                <w:lang w:val="sr-Cyrl-CS" w:eastAsia="en-US"/>
              </w:rPr>
            </w:pPr>
          </w:p>
        </w:tc>
        <w:tc>
          <w:tcPr>
            <w:tcW w:w="2282" w:type="dxa"/>
          </w:tcPr>
          <w:p w:rsidR="000F5658" w:rsidRDefault="000F5658" w:rsidP="00355E57">
            <w:pPr>
              <w:autoSpaceDN w:val="0"/>
              <w:adjustRightInd w:val="0"/>
              <w:ind w:right="94"/>
              <w:rPr>
                <w:rFonts w:asciiTheme="minorHAnsi" w:hAnsiTheme="minorHAnsi" w:cs="Calibri"/>
                <w:lang w:val="sr-Cyrl-CS" w:eastAsia="en-US"/>
              </w:rPr>
            </w:pPr>
          </w:p>
        </w:tc>
      </w:tr>
    </w:tbl>
    <w:p w:rsidR="000F5658" w:rsidRDefault="000F5658" w:rsidP="000F5658">
      <w:pPr>
        <w:autoSpaceDN w:val="0"/>
        <w:adjustRightInd w:val="0"/>
        <w:ind w:right="94"/>
        <w:rPr>
          <w:rFonts w:asciiTheme="minorHAnsi" w:hAnsiTheme="minorHAnsi" w:cs="Calibri"/>
          <w:lang w:val="sr-Cyrl-CS" w:eastAsia="en-US"/>
        </w:rPr>
      </w:pPr>
    </w:p>
    <w:p w:rsidR="000F5658" w:rsidRPr="004E4DA9" w:rsidRDefault="000F5658" w:rsidP="000F5658">
      <w:pPr>
        <w:autoSpaceDN w:val="0"/>
        <w:adjustRightInd w:val="0"/>
        <w:ind w:right="94"/>
        <w:jc w:val="both"/>
        <w:rPr>
          <w:rFonts w:ascii="Calibri" w:hAnsi="Calibri" w:cs="Calibri"/>
          <w:lang w:eastAsia="en-US"/>
        </w:rPr>
      </w:pPr>
      <w:r w:rsidRPr="00073A8E">
        <w:rPr>
          <w:rFonts w:ascii="Calibri" w:hAnsi="Calibri" w:cs="Calibri"/>
          <w:lang w:eastAsia="en-US"/>
        </w:rPr>
        <w:t>На</w:t>
      </w:r>
      <w:r w:rsidR="00283AD7">
        <w:rPr>
          <w:rFonts w:ascii="Calibri" w:hAnsi="Calibri" w:cs="Calibri"/>
          <w:lang w:eastAsia="en-US"/>
        </w:rPr>
        <w:t xml:space="preserve"> </w:t>
      </w:r>
      <w:r w:rsidRPr="00073A8E">
        <w:rPr>
          <w:rFonts w:ascii="Calibri" w:hAnsi="Calibri" w:cs="Calibri"/>
          <w:lang w:eastAsia="en-US"/>
        </w:rPr>
        <w:t>ос</w:t>
      </w:r>
      <w:r w:rsidRPr="00073A8E">
        <w:rPr>
          <w:rFonts w:ascii="Calibri" w:hAnsi="Calibri" w:cs="Calibri"/>
          <w:spacing w:val="-1"/>
          <w:lang w:eastAsia="en-US"/>
        </w:rPr>
        <w:t>н</w:t>
      </w:r>
      <w:r w:rsidRPr="00073A8E">
        <w:rPr>
          <w:rFonts w:ascii="Calibri" w:hAnsi="Calibri" w:cs="Calibri"/>
          <w:lang w:eastAsia="en-US"/>
        </w:rPr>
        <w:t>о</w:t>
      </w:r>
      <w:r w:rsidRPr="00073A8E">
        <w:rPr>
          <w:rFonts w:ascii="Calibri" w:hAnsi="Calibri" w:cs="Calibri"/>
          <w:spacing w:val="2"/>
          <w:lang w:eastAsia="en-US"/>
        </w:rPr>
        <w:t>в</w:t>
      </w:r>
      <w:r w:rsidRPr="00073A8E">
        <w:rPr>
          <w:rFonts w:ascii="Calibri" w:hAnsi="Calibri" w:cs="Calibri"/>
          <w:lang w:eastAsia="en-US"/>
        </w:rPr>
        <w:t>у</w:t>
      </w:r>
      <w:r w:rsidR="00283AD7">
        <w:rPr>
          <w:rFonts w:ascii="Calibri" w:hAnsi="Calibri" w:cs="Calibri"/>
          <w:lang w:eastAsia="en-US"/>
        </w:rPr>
        <w:t xml:space="preserve"> </w:t>
      </w:r>
      <w:r w:rsidRPr="00073A8E">
        <w:rPr>
          <w:rFonts w:ascii="Calibri" w:hAnsi="Calibri" w:cs="Calibri"/>
          <w:spacing w:val="-1"/>
          <w:lang w:eastAsia="en-US"/>
        </w:rPr>
        <w:t>ч</w:t>
      </w:r>
      <w:r w:rsidRPr="00073A8E">
        <w:rPr>
          <w:rFonts w:ascii="Calibri" w:hAnsi="Calibri" w:cs="Calibri"/>
          <w:lang w:eastAsia="en-US"/>
        </w:rPr>
        <w:t>ла</w:t>
      </w:r>
      <w:r w:rsidRPr="00073A8E">
        <w:rPr>
          <w:rFonts w:ascii="Calibri" w:hAnsi="Calibri" w:cs="Calibri"/>
          <w:spacing w:val="-1"/>
          <w:lang w:eastAsia="en-US"/>
        </w:rPr>
        <w:t>н</w:t>
      </w:r>
      <w:r w:rsidRPr="00073A8E">
        <w:rPr>
          <w:rFonts w:ascii="Calibri" w:hAnsi="Calibri" w:cs="Calibri"/>
          <w:lang w:eastAsia="en-US"/>
        </w:rPr>
        <w:t>а</w:t>
      </w:r>
      <w:r w:rsidR="00283AD7">
        <w:rPr>
          <w:rFonts w:ascii="Calibri" w:hAnsi="Calibri" w:cs="Calibri"/>
          <w:lang w:eastAsia="en-US"/>
        </w:rPr>
        <w:t xml:space="preserve"> </w:t>
      </w:r>
      <w:r w:rsidRPr="00073A8E">
        <w:rPr>
          <w:rFonts w:ascii="Calibri" w:hAnsi="Calibri" w:cs="Calibri"/>
          <w:lang w:eastAsia="en-US"/>
        </w:rPr>
        <w:t>26.</w:t>
      </w:r>
      <w:r w:rsidR="00283AD7">
        <w:rPr>
          <w:rFonts w:ascii="Calibri" w:hAnsi="Calibri" w:cs="Calibri"/>
          <w:lang w:eastAsia="en-US"/>
        </w:rPr>
        <w:t xml:space="preserve"> </w:t>
      </w:r>
      <w:r w:rsidRPr="00073A8E">
        <w:rPr>
          <w:rFonts w:ascii="Calibri" w:hAnsi="Calibri" w:cs="Calibri"/>
          <w:lang w:eastAsia="en-US"/>
        </w:rPr>
        <w:t>З</w:t>
      </w:r>
      <w:r w:rsidRPr="00073A8E">
        <w:rPr>
          <w:rFonts w:ascii="Calibri" w:hAnsi="Calibri" w:cs="Calibri"/>
          <w:spacing w:val="-1"/>
          <w:lang w:eastAsia="en-US"/>
        </w:rPr>
        <w:t>ак</w:t>
      </w:r>
      <w:r w:rsidRPr="00073A8E">
        <w:rPr>
          <w:rFonts w:ascii="Calibri" w:hAnsi="Calibri" w:cs="Calibri"/>
          <w:lang w:eastAsia="en-US"/>
        </w:rPr>
        <w:t>о</w:t>
      </w:r>
      <w:r w:rsidRPr="00073A8E">
        <w:rPr>
          <w:rFonts w:ascii="Calibri" w:hAnsi="Calibri" w:cs="Calibri"/>
          <w:spacing w:val="-1"/>
          <w:lang w:eastAsia="en-US"/>
        </w:rPr>
        <w:t>н</w:t>
      </w:r>
      <w:r w:rsidRPr="00073A8E">
        <w:rPr>
          <w:rFonts w:ascii="Calibri" w:hAnsi="Calibri" w:cs="Calibri"/>
          <w:lang w:eastAsia="en-US"/>
        </w:rPr>
        <w:t>а</w:t>
      </w:r>
      <w:r w:rsidR="00283AD7">
        <w:rPr>
          <w:rFonts w:ascii="Calibri" w:hAnsi="Calibri" w:cs="Calibri"/>
          <w:lang w:eastAsia="en-US"/>
        </w:rPr>
        <w:t xml:space="preserve"> </w:t>
      </w:r>
      <w:r w:rsidRPr="00073A8E">
        <w:rPr>
          <w:rFonts w:ascii="Calibri" w:hAnsi="Calibri" w:cs="Calibri"/>
          <w:lang w:eastAsia="en-US"/>
        </w:rPr>
        <w:t>о</w:t>
      </w:r>
      <w:r w:rsidR="00283AD7">
        <w:rPr>
          <w:rFonts w:ascii="Calibri" w:hAnsi="Calibri" w:cs="Calibri"/>
          <w:lang w:eastAsia="en-US"/>
        </w:rPr>
        <w:t xml:space="preserve"> </w:t>
      </w:r>
      <w:r w:rsidRPr="00073A8E">
        <w:rPr>
          <w:rFonts w:ascii="Calibri" w:hAnsi="Calibri" w:cs="Calibri"/>
          <w:spacing w:val="1"/>
          <w:lang w:eastAsia="en-US"/>
        </w:rPr>
        <w:t>ј</w:t>
      </w:r>
      <w:r w:rsidRPr="00073A8E">
        <w:rPr>
          <w:rFonts w:ascii="Calibri" w:hAnsi="Calibri" w:cs="Calibri"/>
          <w:spacing w:val="-3"/>
          <w:lang w:eastAsia="en-US"/>
        </w:rPr>
        <w:t>а</w:t>
      </w:r>
      <w:r w:rsidRPr="00073A8E">
        <w:rPr>
          <w:rFonts w:ascii="Calibri" w:hAnsi="Calibri" w:cs="Calibri"/>
          <w:lang w:eastAsia="en-US"/>
        </w:rPr>
        <w:t>в</w:t>
      </w:r>
      <w:r w:rsidRPr="00073A8E">
        <w:rPr>
          <w:rFonts w:ascii="Calibri" w:hAnsi="Calibri" w:cs="Calibri"/>
          <w:spacing w:val="-1"/>
          <w:lang w:eastAsia="en-US"/>
        </w:rPr>
        <w:t>ни</w:t>
      </w:r>
      <w:r w:rsidRPr="00073A8E">
        <w:rPr>
          <w:rFonts w:ascii="Calibri" w:hAnsi="Calibri" w:cs="Calibri"/>
          <w:lang w:eastAsia="en-US"/>
        </w:rPr>
        <w:t>м</w:t>
      </w:r>
      <w:r w:rsidR="00283AD7">
        <w:rPr>
          <w:rFonts w:ascii="Calibri" w:hAnsi="Calibri" w:cs="Calibri"/>
          <w:lang w:eastAsia="en-US"/>
        </w:rPr>
        <w:t xml:space="preserve"> </w:t>
      </w:r>
      <w:r w:rsidRPr="00073A8E">
        <w:rPr>
          <w:rFonts w:ascii="Calibri" w:hAnsi="Calibri" w:cs="Calibri"/>
          <w:spacing w:val="-1"/>
          <w:lang w:eastAsia="en-US"/>
        </w:rPr>
        <w:t>н</w:t>
      </w:r>
      <w:r w:rsidRPr="00073A8E">
        <w:rPr>
          <w:rFonts w:ascii="Calibri" w:hAnsi="Calibri" w:cs="Calibri"/>
          <w:lang w:eastAsia="en-US"/>
        </w:rPr>
        <w:t>аб</w:t>
      </w:r>
      <w:r w:rsidRPr="00073A8E">
        <w:rPr>
          <w:rFonts w:ascii="Calibri" w:hAnsi="Calibri" w:cs="Calibri"/>
          <w:spacing w:val="-1"/>
          <w:lang w:eastAsia="en-US"/>
        </w:rPr>
        <w:t>а</w:t>
      </w:r>
      <w:r w:rsidRPr="00073A8E">
        <w:rPr>
          <w:rFonts w:ascii="Calibri" w:hAnsi="Calibri" w:cs="Calibri"/>
          <w:lang w:eastAsia="en-US"/>
        </w:rPr>
        <w:t>в</w:t>
      </w:r>
      <w:r w:rsidRPr="00073A8E">
        <w:rPr>
          <w:rFonts w:ascii="Calibri" w:hAnsi="Calibri" w:cs="Calibri"/>
          <w:spacing w:val="-1"/>
          <w:lang w:eastAsia="en-US"/>
        </w:rPr>
        <w:t>к</w:t>
      </w:r>
      <w:r w:rsidRPr="00073A8E">
        <w:rPr>
          <w:rFonts w:ascii="Calibri" w:hAnsi="Calibri" w:cs="Calibri"/>
          <w:lang w:eastAsia="en-US"/>
        </w:rPr>
        <w:t>ама</w:t>
      </w:r>
      <w:r w:rsidR="00283AD7">
        <w:rPr>
          <w:rFonts w:ascii="Calibri" w:hAnsi="Calibri" w:cs="Calibri"/>
          <w:lang w:eastAsia="en-US"/>
        </w:rPr>
        <w:t xml:space="preserve"> </w:t>
      </w:r>
      <w:r w:rsidRPr="00073A8E">
        <w:rPr>
          <w:rFonts w:ascii="Calibri" w:hAnsi="Calibri" w:cs="Calibri"/>
          <w:spacing w:val="-2"/>
          <w:lang w:eastAsia="en-US"/>
        </w:rPr>
        <w:t>(</w:t>
      </w:r>
      <w:r w:rsidRPr="00073A8E">
        <w:rPr>
          <w:rFonts w:ascii="Calibri" w:hAnsi="Calibri" w:cs="Calibri"/>
          <w:spacing w:val="1"/>
          <w:lang w:eastAsia="en-US"/>
        </w:rPr>
        <w:t>„</w:t>
      </w:r>
      <w:r w:rsidRPr="00073A8E">
        <w:rPr>
          <w:rFonts w:ascii="Calibri" w:hAnsi="Calibri" w:cs="Calibri"/>
          <w:lang w:eastAsia="en-US"/>
        </w:rPr>
        <w:t>С</w:t>
      </w:r>
      <w:r w:rsidRPr="00073A8E">
        <w:rPr>
          <w:rFonts w:ascii="Calibri" w:hAnsi="Calibri" w:cs="Calibri"/>
          <w:spacing w:val="2"/>
          <w:lang w:eastAsia="en-US"/>
        </w:rPr>
        <w:t>л</w:t>
      </w:r>
      <w:r w:rsidRPr="00073A8E">
        <w:rPr>
          <w:rFonts w:ascii="Calibri" w:hAnsi="Calibri" w:cs="Calibri"/>
          <w:spacing w:val="-6"/>
          <w:lang w:eastAsia="en-US"/>
        </w:rPr>
        <w:t>у</w:t>
      </w:r>
      <w:r w:rsidRPr="00073A8E">
        <w:rPr>
          <w:rFonts w:ascii="Calibri" w:hAnsi="Calibri" w:cs="Calibri"/>
          <w:spacing w:val="2"/>
          <w:lang w:eastAsia="en-US"/>
        </w:rPr>
        <w:t>ж</w:t>
      </w:r>
      <w:r w:rsidRPr="00073A8E">
        <w:rPr>
          <w:rFonts w:ascii="Calibri" w:hAnsi="Calibri" w:cs="Calibri"/>
          <w:lang w:eastAsia="en-US"/>
        </w:rPr>
        <w:t>б</w:t>
      </w:r>
      <w:r w:rsidRPr="00073A8E">
        <w:rPr>
          <w:rFonts w:ascii="Calibri" w:hAnsi="Calibri" w:cs="Calibri"/>
          <w:spacing w:val="-1"/>
          <w:lang w:eastAsia="en-US"/>
        </w:rPr>
        <w:t>ен</w:t>
      </w:r>
      <w:r w:rsidRPr="00073A8E">
        <w:rPr>
          <w:rFonts w:ascii="Calibri" w:hAnsi="Calibri" w:cs="Calibri"/>
          <w:lang w:eastAsia="en-US"/>
        </w:rPr>
        <w:t>и</w:t>
      </w:r>
      <w:r w:rsidR="00283AD7">
        <w:rPr>
          <w:rFonts w:ascii="Calibri" w:hAnsi="Calibri" w:cs="Calibri"/>
          <w:lang w:eastAsia="en-US"/>
        </w:rPr>
        <w:t xml:space="preserve"> </w:t>
      </w:r>
      <w:r w:rsidRPr="00073A8E">
        <w:rPr>
          <w:rFonts w:ascii="Calibri" w:hAnsi="Calibri" w:cs="Calibri"/>
          <w:spacing w:val="-1"/>
          <w:lang w:eastAsia="en-US"/>
        </w:rPr>
        <w:t>г</w:t>
      </w:r>
      <w:r w:rsidRPr="00073A8E">
        <w:rPr>
          <w:rFonts w:ascii="Calibri" w:hAnsi="Calibri" w:cs="Calibri"/>
          <w:lang w:eastAsia="en-US"/>
        </w:rPr>
        <w:t>лас</w:t>
      </w:r>
      <w:r w:rsidRPr="00073A8E">
        <w:rPr>
          <w:rFonts w:ascii="Calibri" w:hAnsi="Calibri" w:cs="Calibri"/>
          <w:spacing w:val="-1"/>
          <w:lang w:eastAsia="en-US"/>
        </w:rPr>
        <w:t>ни</w:t>
      </w:r>
      <w:r w:rsidRPr="00073A8E">
        <w:rPr>
          <w:rFonts w:ascii="Calibri" w:hAnsi="Calibri" w:cs="Calibri"/>
          <w:lang w:eastAsia="en-US"/>
        </w:rPr>
        <w:t>к</w:t>
      </w:r>
      <w:r w:rsidR="00283AD7">
        <w:rPr>
          <w:rFonts w:ascii="Calibri" w:hAnsi="Calibri" w:cs="Calibri"/>
          <w:lang w:eastAsia="en-US"/>
        </w:rPr>
        <w:t xml:space="preserve"> </w:t>
      </w:r>
      <w:r w:rsidRPr="00073A8E">
        <w:rPr>
          <w:rFonts w:ascii="Calibri" w:hAnsi="Calibri" w:cs="Calibri"/>
          <w:lang w:eastAsia="en-US"/>
        </w:rPr>
        <w:t>РС</w:t>
      </w:r>
      <w:r w:rsidRPr="00073A8E">
        <w:rPr>
          <w:rFonts w:ascii="Calibri" w:hAnsi="Calibri" w:cs="Calibri"/>
          <w:spacing w:val="-1"/>
          <w:lang w:eastAsia="en-US"/>
        </w:rPr>
        <w:t>“</w:t>
      </w:r>
      <w:r w:rsidRPr="00073A8E">
        <w:rPr>
          <w:rFonts w:ascii="Calibri" w:hAnsi="Calibri" w:cs="Calibri"/>
          <w:lang w:eastAsia="en-US"/>
        </w:rPr>
        <w:t>,</w:t>
      </w:r>
      <w:r w:rsidR="00283AD7">
        <w:rPr>
          <w:rFonts w:ascii="Calibri" w:hAnsi="Calibri" w:cs="Calibri"/>
          <w:lang w:eastAsia="en-US"/>
        </w:rPr>
        <w:t xml:space="preserve"> </w:t>
      </w:r>
      <w:r w:rsidRPr="00073A8E">
        <w:rPr>
          <w:rFonts w:ascii="Calibri" w:hAnsi="Calibri" w:cs="Calibri"/>
          <w:w w:val="99"/>
          <w:lang w:eastAsia="en-US"/>
        </w:rPr>
        <w:t>бр.124</w:t>
      </w:r>
      <w:r w:rsidRPr="00073A8E">
        <w:rPr>
          <w:rFonts w:ascii="Calibri" w:hAnsi="Calibri" w:cs="Calibri"/>
          <w:spacing w:val="-1"/>
          <w:w w:val="99"/>
          <w:lang w:eastAsia="en-US"/>
        </w:rPr>
        <w:t>/</w:t>
      </w:r>
      <w:r>
        <w:rPr>
          <w:rFonts w:ascii="Calibri" w:hAnsi="Calibri" w:cs="Calibri"/>
          <w:lang w:eastAsia="en-US"/>
        </w:rPr>
        <w:t>1</w:t>
      </w:r>
      <w:r w:rsidR="004F073C" w:rsidRPr="004F073C">
        <w:rPr>
          <w:noProof/>
          <w:lang w:eastAsia="en-US" w:bidi="ar-SA"/>
        </w:rPr>
        <w:pict>
          <v:shapetype id="_x0000_t202" coordsize="21600,21600" o:spt="202" path="m,l,21600r21600,l21600,xe">
            <v:stroke joinstyle="miter"/>
            <v:path gradientshapeok="t" o:connecttype="rect"/>
          </v:shapetype>
          <v:shape id="Text Box 2" o:spid="_x0000_s1027" type="#_x0000_t202" style="position:absolute;left:0;text-align:left;margin-left:54.8pt;margin-top:27.35pt;width:471.05pt;height:28.35pt;z-index:-251656704;visibility:visible;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" o:allowincell="f" filled="f" stroked="f">
            <v:textbox inset="0,0,0,0">
              <w:txbxContent>
                <w:p w:rsidR="00534E4E" w:rsidRPr="00073A8E" w:rsidRDefault="00534E4E" w:rsidP="000F5658">
                  <w:pPr>
                    <w:autoSpaceDN w:val="0"/>
                    <w:adjustRightInd w:val="0"/>
                    <w:rPr>
                      <w:lang w:val="sr-Cyrl-CS" w:eastAsia="en-US"/>
                    </w:rPr>
                  </w:pPr>
                </w:p>
              </w:txbxContent>
            </v:textbox>
            <w10:wrap anchorx="page"/>
          </v:shape>
        </w:pict>
      </w:r>
      <w:r w:rsidRPr="00073A8E">
        <w:rPr>
          <w:rFonts w:ascii="Calibri" w:hAnsi="Calibri" w:cs="Calibri"/>
          <w:lang w:eastAsia="en-US"/>
        </w:rPr>
        <w:t>14</w:t>
      </w:r>
      <w:r w:rsidRPr="00073A8E">
        <w:rPr>
          <w:rFonts w:ascii="Calibri" w:hAnsi="Calibri" w:cs="Calibri"/>
          <w:spacing w:val="-1"/>
          <w:lang w:eastAsia="en-US"/>
        </w:rPr>
        <w:t>/</w:t>
      </w:r>
      <w:r w:rsidRPr="00073A8E">
        <w:rPr>
          <w:rFonts w:ascii="Calibri" w:hAnsi="Calibri" w:cs="Calibri"/>
          <w:lang w:eastAsia="en-US"/>
        </w:rPr>
        <w:t>2015</w:t>
      </w:r>
      <w:r w:rsidR="00283AD7">
        <w:rPr>
          <w:rFonts w:ascii="Calibri" w:hAnsi="Calibri" w:cs="Calibri"/>
          <w:lang w:eastAsia="en-US"/>
        </w:rPr>
        <w:t xml:space="preserve"> </w:t>
      </w:r>
      <w:r w:rsidRPr="00073A8E">
        <w:rPr>
          <w:rFonts w:ascii="Calibri" w:hAnsi="Calibri" w:cs="Calibri"/>
          <w:lang w:eastAsia="en-US"/>
        </w:rPr>
        <w:t>и</w:t>
      </w:r>
      <w:r w:rsidR="00283AD7">
        <w:rPr>
          <w:rFonts w:ascii="Calibri" w:hAnsi="Calibri" w:cs="Calibri"/>
          <w:lang w:eastAsia="en-US"/>
        </w:rPr>
        <w:t xml:space="preserve"> </w:t>
      </w:r>
      <w:r w:rsidRPr="00073A8E">
        <w:rPr>
          <w:rFonts w:ascii="Calibri" w:hAnsi="Calibri" w:cs="Calibri"/>
          <w:lang w:eastAsia="en-US"/>
        </w:rPr>
        <w:t>68</w:t>
      </w:r>
      <w:r w:rsidRPr="00073A8E">
        <w:rPr>
          <w:rFonts w:ascii="Calibri" w:hAnsi="Calibri" w:cs="Calibri"/>
          <w:spacing w:val="-1"/>
          <w:lang w:eastAsia="en-US"/>
        </w:rPr>
        <w:t>/</w:t>
      </w:r>
      <w:r w:rsidRPr="00073A8E">
        <w:rPr>
          <w:rFonts w:ascii="Calibri" w:hAnsi="Calibri" w:cs="Calibri"/>
          <w:lang w:eastAsia="en-US"/>
        </w:rPr>
        <w:t>201</w:t>
      </w:r>
      <w:r w:rsidRPr="00073A8E">
        <w:rPr>
          <w:rFonts w:ascii="Calibri" w:hAnsi="Calibri" w:cs="Calibri"/>
          <w:spacing w:val="3"/>
          <w:lang w:eastAsia="en-US"/>
        </w:rPr>
        <w:t>5</w:t>
      </w:r>
      <w:r w:rsidRPr="00073A8E">
        <w:rPr>
          <w:rFonts w:ascii="Calibri" w:hAnsi="Calibri" w:cs="Calibri"/>
          <w:lang w:eastAsia="en-US"/>
        </w:rPr>
        <w:t>),</w:t>
      </w:r>
      <w:r w:rsidR="00283AD7">
        <w:rPr>
          <w:rFonts w:ascii="Calibri" w:hAnsi="Calibri" w:cs="Calibri"/>
          <w:lang w:eastAsia="en-US"/>
        </w:rPr>
        <w:t xml:space="preserve"> </w:t>
      </w:r>
      <w:r w:rsidRPr="00073A8E">
        <w:rPr>
          <w:rFonts w:ascii="Calibri" w:hAnsi="Calibri" w:cs="Calibri"/>
          <w:lang w:eastAsia="en-US"/>
        </w:rPr>
        <w:t>а</w:t>
      </w:r>
      <w:r w:rsidR="00283AD7">
        <w:rPr>
          <w:rFonts w:ascii="Calibri" w:hAnsi="Calibri" w:cs="Calibri"/>
          <w:lang w:eastAsia="en-US"/>
        </w:rPr>
        <w:t xml:space="preserve"> </w:t>
      </w:r>
      <w:r w:rsidRPr="00073A8E">
        <w:rPr>
          <w:rFonts w:ascii="Calibri" w:hAnsi="Calibri" w:cs="Calibri"/>
          <w:lang w:eastAsia="en-US"/>
        </w:rPr>
        <w:t>сход</w:t>
      </w:r>
      <w:r w:rsidRPr="00073A8E">
        <w:rPr>
          <w:rFonts w:ascii="Calibri" w:hAnsi="Calibri" w:cs="Calibri"/>
          <w:spacing w:val="-1"/>
          <w:lang w:eastAsia="en-US"/>
        </w:rPr>
        <w:t>н</w:t>
      </w:r>
      <w:r w:rsidRPr="00073A8E">
        <w:rPr>
          <w:rFonts w:ascii="Calibri" w:hAnsi="Calibri" w:cs="Calibri"/>
          <w:lang w:eastAsia="en-US"/>
        </w:rPr>
        <w:t>о</w:t>
      </w:r>
      <w:r w:rsidR="00283AD7">
        <w:rPr>
          <w:rFonts w:ascii="Calibri" w:hAnsi="Calibri" w:cs="Calibri"/>
          <w:lang w:eastAsia="en-US"/>
        </w:rPr>
        <w:t xml:space="preserve"> </w:t>
      </w:r>
      <w:r w:rsidRPr="00073A8E">
        <w:rPr>
          <w:rFonts w:ascii="Calibri" w:hAnsi="Calibri" w:cs="Calibri"/>
          <w:spacing w:val="-1"/>
          <w:lang w:eastAsia="en-US"/>
        </w:rPr>
        <w:t>ч</w:t>
      </w:r>
      <w:r w:rsidRPr="00073A8E">
        <w:rPr>
          <w:rFonts w:ascii="Calibri" w:hAnsi="Calibri" w:cs="Calibri"/>
          <w:lang w:eastAsia="en-US"/>
        </w:rPr>
        <w:t>ла</w:t>
      </w:r>
      <w:r w:rsidRPr="00073A8E">
        <w:rPr>
          <w:rFonts w:ascii="Calibri" w:hAnsi="Calibri" w:cs="Calibri"/>
          <w:spacing w:val="1"/>
          <w:lang w:eastAsia="en-US"/>
        </w:rPr>
        <w:t>н</w:t>
      </w:r>
      <w:r w:rsidRPr="00073A8E">
        <w:rPr>
          <w:rFonts w:ascii="Calibri" w:hAnsi="Calibri" w:cs="Calibri"/>
          <w:lang w:eastAsia="en-US"/>
        </w:rPr>
        <w:t>у</w:t>
      </w:r>
      <w:r w:rsidRPr="00073A8E">
        <w:rPr>
          <w:rFonts w:ascii="Calibri" w:hAnsi="Calibri" w:cs="Calibri"/>
          <w:lang w:eastAsia="en-US"/>
        </w:rPr>
        <w:tab/>
        <w:t>6.</w:t>
      </w:r>
      <w:r w:rsidR="00283AD7">
        <w:rPr>
          <w:rFonts w:ascii="Calibri" w:hAnsi="Calibri" w:cs="Calibri"/>
          <w:lang w:eastAsia="en-US"/>
        </w:rPr>
        <w:t xml:space="preserve"> с</w:t>
      </w:r>
      <w:r w:rsidRPr="00073A8E">
        <w:rPr>
          <w:rFonts w:ascii="Calibri" w:hAnsi="Calibri" w:cs="Calibri"/>
          <w:spacing w:val="-1"/>
          <w:lang w:eastAsia="en-US"/>
        </w:rPr>
        <w:t>т</w:t>
      </w:r>
      <w:r w:rsidRPr="00073A8E">
        <w:rPr>
          <w:rFonts w:ascii="Calibri" w:hAnsi="Calibri" w:cs="Calibri"/>
          <w:lang w:eastAsia="en-US"/>
        </w:rPr>
        <w:t>ав</w:t>
      </w:r>
      <w:r w:rsidR="00283AD7">
        <w:rPr>
          <w:rFonts w:ascii="Calibri" w:hAnsi="Calibri" w:cs="Calibri"/>
          <w:lang w:eastAsia="en-US"/>
        </w:rPr>
        <w:t xml:space="preserve"> </w:t>
      </w:r>
      <w:r w:rsidRPr="00073A8E">
        <w:rPr>
          <w:rFonts w:ascii="Calibri" w:hAnsi="Calibri" w:cs="Calibri"/>
          <w:lang w:eastAsia="en-US"/>
        </w:rPr>
        <w:t>1.</w:t>
      </w:r>
      <w:r w:rsidR="00283AD7">
        <w:rPr>
          <w:rFonts w:ascii="Calibri" w:hAnsi="Calibri" w:cs="Calibri"/>
          <w:lang w:eastAsia="en-US"/>
        </w:rPr>
        <w:t xml:space="preserve"> </w:t>
      </w:r>
      <w:r w:rsidR="00283AD7" w:rsidRPr="00073A8E">
        <w:rPr>
          <w:rFonts w:ascii="Calibri" w:hAnsi="Calibri" w:cs="Calibri"/>
          <w:spacing w:val="-1"/>
          <w:lang w:eastAsia="en-US"/>
        </w:rPr>
        <w:t>Т</w:t>
      </w:r>
      <w:r w:rsidRPr="00073A8E">
        <w:rPr>
          <w:rFonts w:ascii="Calibri" w:hAnsi="Calibri" w:cs="Calibri"/>
          <w:lang w:eastAsia="en-US"/>
        </w:rPr>
        <w:t>а</w:t>
      </w:r>
      <w:r w:rsidRPr="00073A8E">
        <w:rPr>
          <w:rFonts w:ascii="Calibri" w:hAnsi="Calibri" w:cs="Calibri"/>
          <w:spacing w:val="-1"/>
          <w:lang w:eastAsia="en-US"/>
        </w:rPr>
        <w:t>чк</w:t>
      </w:r>
      <w:r w:rsidRPr="00073A8E">
        <w:rPr>
          <w:rFonts w:ascii="Calibri" w:hAnsi="Calibri" w:cs="Calibri"/>
          <w:lang w:eastAsia="en-US"/>
        </w:rPr>
        <w:t>а</w:t>
      </w:r>
      <w:r w:rsidR="00283AD7">
        <w:rPr>
          <w:rFonts w:ascii="Calibri" w:hAnsi="Calibri" w:cs="Calibri"/>
          <w:lang w:eastAsia="en-US"/>
        </w:rPr>
        <w:t xml:space="preserve"> </w:t>
      </w:r>
      <w:r w:rsidRPr="00073A8E">
        <w:rPr>
          <w:rFonts w:ascii="Calibri" w:hAnsi="Calibri" w:cs="Calibri"/>
          <w:lang w:eastAsia="en-US"/>
        </w:rPr>
        <w:t>6.</w:t>
      </w:r>
      <w:r w:rsidR="00283AD7">
        <w:rPr>
          <w:rFonts w:ascii="Calibri" w:hAnsi="Calibri" w:cs="Calibri"/>
          <w:lang w:eastAsia="en-US"/>
        </w:rPr>
        <w:t xml:space="preserve"> </w:t>
      </w:r>
      <w:r w:rsidRPr="00073A8E">
        <w:rPr>
          <w:rFonts w:ascii="Calibri" w:hAnsi="Calibri" w:cs="Calibri"/>
          <w:lang w:eastAsia="en-US"/>
        </w:rPr>
        <w:t xml:space="preserve">Правилника о обавезним елементима конкурсне документације </w:t>
      </w:r>
      <w:r>
        <w:rPr>
          <w:rFonts w:ascii="Calibri" w:hAnsi="Calibri" w:cs="Calibri"/>
          <w:lang w:val="sr-Cyrl-CS" w:eastAsia="en-US"/>
        </w:rPr>
        <w:t xml:space="preserve"> у поступцима јавних набавки и начину доказивања испуњености услова </w:t>
      </w:r>
      <w:r w:rsidRPr="00073A8E">
        <w:rPr>
          <w:rFonts w:ascii="Calibri" w:hAnsi="Calibri" w:cs="Calibri"/>
          <w:lang w:val="sr-Cyrl-CS" w:eastAsia="en-US"/>
        </w:rPr>
        <w:t xml:space="preserve">("Сл. </w:t>
      </w:r>
      <w:r>
        <w:rPr>
          <w:rFonts w:ascii="Calibri" w:hAnsi="Calibri" w:cs="Calibri"/>
          <w:lang w:val="sr-Cyrl-CS" w:eastAsia="en-US"/>
        </w:rPr>
        <w:t>гласник РС</w:t>
      </w:r>
      <w:r w:rsidRPr="00073A8E">
        <w:rPr>
          <w:rFonts w:ascii="Calibri" w:hAnsi="Calibri" w:cs="Calibri"/>
          <w:lang w:val="sr-Cyrl-CS" w:eastAsia="en-US"/>
        </w:rPr>
        <w:t xml:space="preserve">", </w:t>
      </w:r>
      <w:r>
        <w:rPr>
          <w:rFonts w:ascii="Calibri" w:hAnsi="Calibri" w:cs="Calibri"/>
          <w:lang w:val="sr-Cyrl-CS" w:eastAsia="en-US"/>
        </w:rPr>
        <w:t>бр</w:t>
      </w:r>
      <w:r w:rsidRPr="00073A8E">
        <w:rPr>
          <w:rFonts w:ascii="Calibri" w:hAnsi="Calibri" w:cs="Calibri"/>
          <w:lang w:val="sr-Cyrl-CS" w:eastAsia="en-US"/>
        </w:rPr>
        <w:t>. 86/2015)</w:t>
      </w:r>
      <w:r>
        <w:rPr>
          <w:rFonts w:ascii="Calibri" w:hAnsi="Calibri" w:cs="Calibri"/>
          <w:lang w:val="sr-Cyrl-CS" w:eastAsia="en-US"/>
        </w:rPr>
        <w:t>, Понуђач ____________</w:t>
      </w:r>
      <w:r w:rsidR="00EB4074">
        <w:rPr>
          <w:rFonts w:ascii="Calibri" w:hAnsi="Calibri" w:cs="Calibri"/>
          <w:lang w:val="sr-Cyrl-CS" w:eastAsia="en-US"/>
        </w:rPr>
        <w:t>_________________________</w:t>
      </w:r>
      <w:r>
        <w:rPr>
          <w:rFonts w:ascii="Calibri" w:hAnsi="Calibri" w:cs="Calibri"/>
          <w:lang w:val="sr-Cyrl-CS" w:eastAsia="en-US"/>
        </w:rPr>
        <w:t>даје</w:t>
      </w:r>
    </w:p>
    <w:p w:rsidR="000F5658" w:rsidRPr="00073A8E" w:rsidRDefault="000F5658" w:rsidP="000F5658">
      <w:pPr>
        <w:jc w:val="both"/>
        <w:rPr>
          <w:rFonts w:ascii="Calibri" w:hAnsi="Calibri" w:cs="Calibri"/>
          <w:lang w:val="sr-Cyrl-CS" w:eastAsia="en-US"/>
        </w:rPr>
      </w:pPr>
    </w:p>
    <w:p w:rsidR="000F5658" w:rsidRPr="00AF50B0" w:rsidRDefault="000F5658" w:rsidP="000F5658">
      <w:pPr>
        <w:tabs>
          <w:tab w:val="right" w:leader="dot" w:pos="9900"/>
        </w:tabs>
        <w:jc w:val="center"/>
        <w:rPr>
          <w:rFonts w:ascii="Calibri" w:hAnsi="Calibri" w:cs="Calibri"/>
          <w:b/>
          <w:i/>
          <w:lang w:val="sr-Latn-CS" w:eastAsia="en-US"/>
        </w:rPr>
      </w:pPr>
      <w:r w:rsidRPr="00AF50B0">
        <w:rPr>
          <w:rFonts w:ascii="Calibri" w:hAnsi="Calibri" w:cs="Calibri"/>
          <w:b/>
          <w:i/>
          <w:lang w:val="sr-Latn-CS" w:eastAsia="en-US"/>
        </w:rPr>
        <w:t xml:space="preserve">ИЗЈАВА О </w:t>
      </w:r>
      <w:r w:rsidRPr="00AF50B0">
        <w:rPr>
          <w:rFonts w:ascii="Calibri" w:hAnsi="Calibri" w:cs="Calibri"/>
          <w:b/>
          <w:i/>
          <w:lang w:eastAsia="en-US"/>
        </w:rPr>
        <w:t xml:space="preserve"> НЕЗАВИСНОЈ ПОНУДИ</w:t>
      </w:r>
    </w:p>
    <w:p w:rsidR="000F5658" w:rsidRPr="00AF50B0" w:rsidRDefault="000F5658" w:rsidP="000F5658">
      <w:pPr>
        <w:jc w:val="both"/>
        <w:rPr>
          <w:rFonts w:ascii="Calibri" w:hAnsi="Calibri" w:cs="Calibri"/>
          <w:lang w:val="sr-Latn-CS" w:eastAsia="en-US"/>
        </w:rPr>
      </w:pPr>
    </w:p>
    <w:p w:rsidR="000F5658" w:rsidRDefault="000F5658" w:rsidP="000F5658">
      <w:pPr>
        <w:tabs>
          <w:tab w:val="left" w:pos="7345"/>
          <w:tab w:val="right" w:leader="underscore" w:pos="9120"/>
        </w:tabs>
        <w:jc w:val="both"/>
        <w:rPr>
          <w:rFonts w:ascii="Calibri" w:hAnsi="Calibri" w:cs="Calibri"/>
          <w:lang w:val="sr-Cyrl-CS" w:eastAsia="en-US"/>
        </w:rPr>
      </w:pPr>
      <w:r w:rsidRPr="00AF50B0">
        <w:rPr>
          <w:rFonts w:ascii="Calibri" w:hAnsi="Calibri" w:cs="Calibri"/>
          <w:lang w:val="sr-Latn-CS" w:eastAsia="en-US"/>
        </w:rPr>
        <w:t xml:space="preserve"> __________________________ из _________________________, овим документом изјављујем  под пуном материјалном </w:t>
      </w:r>
      <w:r w:rsidRPr="00AF50B0">
        <w:rPr>
          <w:rFonts w:ascii="Calibri" w:hAnsi="Calibri" w:cs="Calibri"/>
          <w:lang w:val="sr-Cyrl-CS" w:eastAsia="en-US"/>
        </w:rPr>
        <w:t xml:space="preserve">и кривичном </w:t>
      </w:r>
      <w:r w:rsidRPr="00AF50B0">
        <w:rPr>
          <w:rFonts w:ascii="Calibri" w:hAnsi="Calibri" w:cs="Calibri"/>
          <w:lang w:val="sr-Latn-CS" w:eastAsia="en-US"/>
        </w:rPr>
        <w:t xml:space="preserve">одговорношћу да сам </w:t>
      </w:r>
      <w:r>
        <w:rPr>
          <w:rFonts w:ascii="Calibri" w:hAnsi="Calibri" w:cs="Calibri"/>
          <w:lang w:val="sr-Cyrl-CS" w:eastAsia="en-US"/>
        </w:rPr>
        <w:t>П</w:t>
      </w:r>
      <w:r w:rsidRPr="00AF50B0">
        <w:rPr>
          <w:rFonts w:ascii="Calibri" w:hAnsi="Calibri" w:cs="Calibri"/>
          <w:lang w:val="sr-Latn-CS" w:eastAsia="en-US"/>
        </w:rPr>
        <w:t xml:space="preserve">онуду </w:t>
      </w:r>
      <w:r w:rsidRPr="00AF50B0">
        <w:rPr>
          <w:rFonts w:ascii="Calibri" w:hAnsi="Calibri" w:cs="Calibri"/>
          <w:lang w:eastAsia="en-US"/>
        </w:rPr>
        <w:t>у поступку јавне набавке</w:t>
      </w:r>
      <w:r w:rsidR="00362372">
        <w:rPr>
          <w:rFonts w:ascii="Calibri" w:hAnsi="Calibri" w:cs="Calibri"/>
          <w:lang w:val="sr-Cyrl-CS" w:eastAsia="en-US"/>
        </w:rPr>
        <w:t xml:space="preserve"> мале вредности</w:t>
      </w:r>
      <w:r w:rsidRPr="00AF50B0">
        <w:rPr>
          <w:rFonts w:ascii="Calibri" w:hAnsi="Calibri" w:cs="Calibri"/>
          <w:lang w:eastAsia="en-US"/>
        </w:rPr>
        <w:t xml:space="preserve"> </w:t>
      </w:r>
      <w:r w:rsidRPr="000F5658">
        <w:rPr>
          <w:rFonts w:ascii="Calibri" w:hAnsi="Calibri" w:cs="Calibri"/>
          <w:lang w:eastAsia="en-US"/>
        </w:rPr>
        <w:t xml:space="preserve">бр. </w:t>
      </w:r>
      <w:r w:rsidR="00362372">
        <w:rPr>
          <w:rFonts w:ascii="Calibri" w:hAnsi="Calibri" w:cs="Calibri"/>
          <w:lang w:val="sr-Cyrl-CS" w:eastAsia="en-US"/>
        </w:rPr>
        <w:t>02</w:t>
      </w:r>
      <w:r w:rsidRPr="000F5658">
        <w:rPr>
          <w:rFonts w:ascii="Calibri" w:hAnsi="Calibri" w:cs="Calibri"/>
          <w:lang w:val="sr-Cyrl-CS" w:eastAsia="en-US"/>
        </w:rPr>
        <w:t>/201</w:t>
      </w:r>
      <w:r w:rsidR="00BF6541">
        <w:rPr>
          <w:rFonts w:ascii="Calibri" w:hAnsi="Calibri" w:cs="Calibri"/>
          <w:lang w:val="sr-Cyrl-CS" w:eastAsia="en-US"/>
        </w:rPr>
        <w:t>9</w:t>
      </w:r>
      <w:r w:rsidR="00362372">
        <w:rPr>
          <w:rFonts w:ascii="Calibri" w:hAnsi="Calibri" w:cs="Calibri"/>
          <w:lang w:val="sr-Cyrl-CS" w:eastAsia="en-US"/>
        </w:rPr>
        <w:t xml:space="preserve"> </w:t>
      </w:r>
      <w:r w:rsidRPr="000F5658">
        <w:rPr>
          <w:rFonts w:ascii="Calibri" w:hAnsi="Calibri" w:cs="Calibri"/>
          <w:lang w:eastAsia="en-US"/>
        </w:rPr>
        <w:t xml:space="preserve">– </w:t>
      </w:r>
      <w:r w:rsidRPr="000F5658">
        <w:rPr>
          <w:rFonts w:ascii="Calibri" w:eastAsia="Arial" w:hAnsi="Calibri" w:cs="Calibri"/>
          <w:bCs/>
        </w:rPr>
        <w:t xml:space="preserve">Услугe </w:t>
      </w:r>
      <w:r w:rsidRPr="000F5658">
        <w:rPr>
          <w:rFonts w:ascii="Calibri" w:eastAsia="Arial" w:hAnsi="Calibri" w:cs="Calibri"/>
          <w:bCs/>
          <w:lang w:val="sr-Cyrl-CS"/>
        </w:rPr>
        <w:t>о</w:t>
      </w:r>
      <w:r w:rsidRPr="000F5658">
        <w:rPr>
          <w:rFonts w:ascii="Calibri" w:hAnsi="Calibri" w:cs="Calibri"/>
        </w:rPr>
        <w:t>државање хигијене у 16 амбуланти у саставу Дома здравља “Рума” у селима општине Рума</w:t>
      </w:r>
      <w:r>
        <w:rPr>
          <w:rFonts w:ascii="Calibri" w:hAnsi="Calibri" w:cs="Calibri"/>
          <w:lang w:val="sr-Cyrl-CS"/>
        </w:rPr>
        <w:t>,</w:t>
      </w:r>
      <w:r w:rsidRPr="000F5658">
        <w:rPr>
          <w:rFonts w:ascii="Calibri" w:hAnsi="Calibri" w:cs="Calibri"/>
          <w:lang w:val="sr-Cyrl-CS" w:eastAsia="en-US"/>
        </w:rPr>
        <w:t xml:space="preserve"> Наручиоца Дом здравља „Рума“ Рума, </w:t>
      </w:r>
      <w:r w:rsidRPr="000F5658">
        <w:rPr>
          <w:rFonts w:asciiTheme="minorHAnsi" w:hAnsiTheme="minorHAnsi" w:cs="Calibri"/>
          <w:spacing w:val="-1"/>
          <w:lang w:eastAsia="en-US"/>
        </w:rPr>
        <w:t>п</w:t>
      </w:r>
      <w:r w:rsidRPr="000F5658">
        <w:rPr>
          <w:rFonts w:asciiTheme="minorHAnsi" w:hAnsiTheme="minorHAnsi" w:cs="Calibri"/>
          <w:lang w:eastAsia="en-US"/>
        </w:rPr>
        <w:t>о</w:t>
      </w:r>
      <w:r w:rsidR="00362372">
        <w:rPr>
          <w:rFonts w:asciiTheme="minorHAnsi" w:hAnsiTheme="minorHAnsi" w:cs="Calibri"/>
          <w:lang w:val="sr-Cyrl-CS" w:eastAsia="en-US"/>
        </w:rPr>
        <w:t xml:space="preserve"> </w:t>
      </w:r>
      <w:r w:rsidRPr="000F5658">
        <w:rPr>
          <w:rFonts w:asciiTheme="minorHAnsi" w:hAnsiTheme="minorHAnsi" w:cs="Calibri"/>
          <w:spacing w:val="-1"/>
          <w:lang w:eastAsia="en-US"/>
        </w:rPr>
        <w:t>П</w:t>
      </w:r>
      <w:r w:rsidRPr="000F5658">
        <w:rPr>
          <w:rFonts w:asciiTheme="minorHAnsi" w:hAnsiTheme="minorHAnsi" w:cs="Calibri"/>
          <w:lang w:eastAsia="en-US"/>
        </w:rPr>
        <w:t>о</w:t>
      </w:r>
      <w:r w:rsidRPr="000F5658">
        <w:rPr>
          <w:rFonts w:asciiTheme="minorHAnsi" w:hAnsiTheme="minorHAnsi" w:cs="Calibri"/>
          <w:spacing w:val="-1"/>
          <w:lang w:eastAsia="en-US"/>
        </w:rPr>
        <w:t>зи</w:t>
      </w:r>
      <w:r w:rsidRPr="000F5658">
        <w:rPr>
          <w:rFonts w:asciiTheme="minorHAnsi" w:hAnsiTheme="minorHAnsi" w:cs="Calibri"/>
          <w:spacing w:val="2"/>
          <w:lang w:eastAsia="en-US"/>
        </w:rPr>
        <w:t>в</w:t>
      </w:r>
      <w:r w:rsidRPr="000F5658">
        <w:rPr>
          <w:rFonts w:asciiTheme="minorHAnsi" w:hAnsiTheme="minorHAnsi" w:cs="Calibri"/>
          <w:lang w:eastAsia="en-US"/>
        </w:rPr>
        <w:t>у</w:t>
      </w:r>
      <w:r w:rsidR="00362372">
        <w:rPr>
          <w:rFonts w:asciiTheme="minorHAnsi" w:hAnsiTheme="minorHAnsi" w:cs="Calibri"/>
          <w:lang w:val="sr-Cyrl-CS" w:eastAsia="en-US"/>
        </w:rPr>
        <w:t xml:space="preserve"> </w:t>
      </w:r>
      <w:r w:rsidRPr="000F5658">
        <w:rPr>
          <w:rFonts w:asciiTheme="minorHAnsi" w:hAnsiTheme="minorHAnsi" w:cs="Calibri"/>
          <w:spacing w:val="-1"/>
          <w:lang w:eastAsia="en-US"/>
        </w:rPr>
        <w:t>з</w:t>
      </w:r>
      <w:r w:rsidRPr="000F5658">
        <w:rPr>
          <w:rFonts w:asciiTheme="minorHAnsi" w:hAnsiTheme="minorHAnsi" w:cs="Calibri"/>
          <w:lang w:eastAsia="en-US"/>
        </w:rPr>
        <w:t>а</w:t>
      </w:r>
      <w:r w:rsidR="00362372">
        <w:rPr>
          <w:rFonts w:asciiTheme="minorHAnsi" w:hAnsiTheme="minorHAnsi" w:cs="Calibri"/>
          <w:lang w:val="sr-Cyrl-CS" w:eastAsia="en-US"/>
        </w:rPr>
        <w:t xml:space="preserve"> </w:t>
      </w:r>
      <w:r w:rsidRPr="000F5658">
        <w:rPr>
          <w:rFonts w:asciiTheme="minorHAnsi" w:hAnsiTheme="minorHAnsi" w:cs="Calibri"/>
          <w:spacing w:val="-1"/>
          <w:lang w:eastAsia="en-US"/>
        </w:rPr>
        <w:t>п</w:t>
      </w:r>
      <w:r w:rsidRPr="000F5658">
        <w:rPr>
          <w:rFonts w:asciiTheme="minorHAnsi" w:hAnsiTheme="minorHAnsi" w:cs="Calibri"/>
          <w:lang w:eastAsia="en-US"/>
        </w:rPr>
        <w:t>од</w:t>
      </w:r>
      <w:r w:rsidRPr="000F5658">
        <w:rPr>
          <w:rFonts w:asciiTheme="minorHAnsi" w:hAnsiTheme="minorHAnsi" w:cs="Calibri"/>
          <w:spacing w:val="-1"/>
          <w:lang w:eastAsia="en-US"/>
        </w:rPr>
        <w:t>н</w:t>
      </w:r>
      <w:r w:rsidRPr="000F5658">
        <w:rPr>
          <w:rFonts w:asciiTheme="minorHAnsi" w:hAnsiTheme="minorHAnsi" w:cs="Calibri"/>
          <w:lang w:eastAsia="en-US"/>
        </w:rPr>
        <w:t>о</w:t>
      </w:r>
      <w:r w:rsidRPr="000F5658">
        <w:rPr>
          <w:rFonts w:asciiTheme="minorHAnsi" w:hAnsiTheme="minorHAnsi" w:cs="Calibri"/>
          <w:spacing w:val="-1"/>
          <w:lang w:eastAsia="en-US"/>
        </w:rPr>
        <w:t>ш</w:t>
      </w:r>
      <w:r w:rsidRPr="000F5658">
        <w:rPr>
          <w:rFonts w:asciiTheme="minorHAnsi" w:hAnsiTheme="minorHAnsi" w:cs="Calibri"/>
          <w:lang w:eastAsia="en-US"/>
        </w:rPr>
        <w:t>ење</w:t>
      </w:r>
      <w:r w:rsidR="00362372">
        <w:rPr>
          <w:rFonts w:asciiTheme="minorHAnsi" w:hAnsiTheme="minorHAnsi" w:cs="Calibri"/>
          <w:lang w:val="sr-Cyrl-CS" w:eastAsia="en-US"/>
        </w:rPr>
        <w:t xml:space="preserve"> </w:t>
      </w:r>
      <w:r w:rsidRPr="000F5658">
        <w:rPr>
          <w:rFonts w:asciiTheme="minorHAnsi" w:hAnsiTheme="minorHAnsi" w:cs="Calibri"/>
          <w:spacing w:val="-1"/>
          <w:lang w:eastAsia="en-US"/>
        </w:rPr>
        <w:t>п</w:t>
      </w:r>
      <w:r w:rsidRPr="000F5658">
        <w:rPr>
          <w:rFonts w:asciiTheme="minorHAnsi" w:hAnsiTheme="minorHAnsi" w:cs="Calibri"/>
          <w:lang w:eastAsia="en-US"/>
        </w:rPr>
        <w:t>о</w:t>
      </w:r>
      <w:r w:rsidRPr="000F5658">
        <w:rPr>
          <w:rFonts w:asciiTheme="minorHAnsi" w:hAnsiTheme="minorHAnsi" w:cs="Calibri"/>
          <w:spacing w:val="-1"/>
          <w:lang w:eastAsia="en-US"/>
        </w:rPr>
        <w:t>н</w:t>
      </w:r>
      <w:r w:rsidRPr="000F5658">
        <w:rPr>
          <w:rFonts w:asciiTheme="minorHAnsi" w:hAnsiTheme="minorHAnsi" w:cs="Calibri"/>
          <w:spacing w:val="-4"/>
          <w:lang w:eastAsia="en-US"/>
        </w:rPr>
        <w:t>у</w:t>
      </w:r>
      <w:r w:rsidRPr="000F5658">
        <w:rPr>
          <w:rFonts w:asciiTheme="minorHAnsi" w:hAnsiTheme="minorHAnsi" w:cs="Calibri"/>
          <w:lang w:eastAsia="en-US"/>
        </w:rPr>
        <w:t>да</w:t>
      </w:r>
      <w:r w:rsidR="00362372">
        <w:rPr>
          <w:rFonts w:asciiTheme="minorHAnsi" w:hAnsiTheme="minorHAnsi" w:cs="Calibri"/>
          <w:lang w:val="sr-Cyrl-CS" w:eastAsia="en-US"/>
        </w:rPr>
        <w:t xml:space="preserve"> </w:t>
      </w:r>
      <w:r w:rsidRPr="008A0D62">
        <w:rPr>
          <w:rFonts w:asciiTheme="minorHAnsi" w:hAnsiTheme="minorHAnsi" w:cs="Calibri"/>
          <w:lang w:eastAsia="en-US"/>
        </w:rPr>
        <w:t>об</w:t>
      </w:r>
      <w:r w:rsidRPr="008A0D62">
        <w:rPr>
          <w:rFonts w:asciiTheme="minorHAnsi" w:hAnsiTheme="minorHAnsi" w:cs="Calibri"/>
          <w:spacing w:val="1"/>
          <w:lang w:eastAsia="en-US"/>
        </w:rPr>
        <w:t>ј</w:t>
      </w:r>
      <w:r w:rsidRPr="008A0D62">
        <w:rPr>
          <w:rFonts w:asciiTheme="minorHAnsi" w:hAnsiTheme="minorHAnsi" w:cs="Calibri"/>
          <w:lang w:eastAsia="en-US"/>
        </w:rPr>
        <w:t>авље</w:t>
      </w:r>
      <w:r w:rsidRPr="008A0D62">
        <w:rPr>
          <w:rFonts w:asciiTheme="minorHAnsi" w:hAnsiTheme="minorHAnsi" w:cs="Calibri"/>
          <w:spacing w:val="-1"/>
          <w:lang w:eastAsia="en-US"/>
        </w:rPr>
        <w:t>н</w:t>
      </w:r>
      <w:r w:rsidRPr="008A0D62">
        <w:rPr>
          <w:rFonts w:asciiTheme="minorHAnsi" w:hAnsiTheme="minorHAnsi" w:cs="Calibri"/>
          <w:lang w:eastAsia="en-US"/>
        </w:rPr>
        <w:t xml:space="preserve">ом </w:t>
      </w:r>
      <w:r w:rsidRPr="008A0D62">
        <w:rPr>
          <w:rFonts w:asciiTheme="minorHAnsi" w:hAnsiTheme="minorHAnsi" w:cs="Calibri"/>
          <w:spacing w:val="-1"/>
          <w:lang w:eastAsia="en-US"/>
        </w:rPr>
        <w:t>н</w:t>
      </w:r>
      <w:r w:rsidRPr="008A0D62">
        <w:rPr>
          <w:rFonts w:asciiTheme="minorHAnsi" w:hAnsiTheme="minorHAnsi" w:cs="Calibri"/>
          <w:lang w:eastAsia="en-US"/>
        </w:rPr>
        <w:t>а</w:t>
      </w:r>
      <w:r w:rsidR="00362372">
        <w:rPr>
          <w:rFonts w:asciiTheme="minorHAnsi" w:hAnsiTheme="minorHAnsi" w:cs="Calibri"/>
          <w:lang w:val="sr-Cyrl-CS" w:eastAsia="en-US"/>
        </w:rPr>
        <w:t xml:space="preserve"> </w:t>
      </w:r>
      <w:r w:rsidRPr="008A0D62">
        <w:rPr>
          <w:rFonts w:asciiTheme="minorHAnsi" w:hAnsiTheme="minorHAnsi" w:cs="Calibri"/>
          <w:lang w:eastAsia="en-US"/>
        </w:rPr>
        <w:t>Пор</w:t>
      </w:r>
      <w:r w:rsidRPr="008A0D62">
        <w:rPr>
          <w:rFonts w:asciiTheme="minorHAnsi" w:hAnsiTheme="minorHAnsi" w:cs="Calibri"/>
          <w:spacing w:val="-1"/>
          <w:lang w:eastAsia="en-US"/>
        </w:rPr>
        <w:t>т</w:t>
      </w:r>
      <w:r w:rsidRPr="008A0D62">
        <w:rPr>
          <w:rFonts w:asciiTheme="minorHAnsi" w:hAnsiTheme="minorHAnsi" w:cs="Calibri"/>
          <w:lang w:eastAsia="en-US"/>
        </w:rPr>
        <w:t>а</w:t>
      </w:r>
      <w:r w:rsidRPr="008A0D62">
        <w:rPr>
          <w:rFonts w:asciiTheme="minorHAnsi" w:hAnsiTheme="minorHAnsi" w:cs="Calibri"/>
          <w:spacing w:val="2"/>
          <w:lang w:eastAsia="en-US"/>
        </w:rPr>
        <w:t>л</w:t>
      </w:r>
      <w:r w:rsidRPr="008A0D62">
        <w:rPr>
          <w:rFonts w:asciiTheme="minorHAnsi" w:hAnsiTheme="minorHAnsi" w:cs="Calibri"/>
          <w:lang w:eastAsia="en-US"/>
        </w:rPr>
        <w:t>у</w:t>
      </w:r>
      <w:r w:rsidR="00362372">
        <w:rPr>
          <w:rFonts w:asciiTheme="minorHAnsi" w:hAnsiTheme="minorHAnsi" w:cs="Calibri"/>
          <w:lang w:val="sr-Cyrl-CS" w:eastAsia="en-US"/>
        </w:rPr>
        <w:t xml:space="preserve"> </w:t>
      </w:r>
      <w:r w:rsidRPr="008A0D62">
        <w:rPr>
          <w:rFonts w:asciiTheme="minorHAnsi" w:hAnsiTheme="minorHAnsi" w:cs="Calibri"/>
          <w:spacing w:val="1"/>
          <w:lang w:eastAsia="en-US"/>
        </w:rPr>
        <w:t>ј</w:t>
      </w:r>
      <w:r w:rsidRPr="008A0D62">
        <w:rPr>
          <w:rFonts w:asciiTheme="minorHAnsi" w:hAnsiTheme="minorHAnsi" w:cs="Calibri"/>
          <w:spacing w:val="-3"/>
          <w:lang w:eastAsia="en-US"/>
        </w:rPr>
        <w:t>а</w:t>
      </w:r>
      <w:r w:rsidRPr="008A0D62">
        <w:rPr>
          <w:rFonts w:asciiTheme="minorHAnsi" w:hAnsiTheme="minorHAnsi" w:cs="Calibri"/>
          <w:lang w:eastAsia="en-US"/>
        </w:rPr>
        <w:t>в</w:t>
      </w:r>
      <w:r w:rsidRPr="008A0D62">
        <w:rPr>
          <w:rFonts w:asciiTheme="minorHAnsi" w:hAnsiTheme="minorHAnsi" w:cs="Calibri"/>
          <w:spacing w:val="-1"/>
          <w:lang w:eastAsia="en-US"/>
        </w:rPr>
        <w:t>ни</w:t>
      </w:r>
      <w:r w:rsidRPr="008A0D62">
        <w:rPr>
          <w:rFonts w:asciiTheme="minorHAnsi" w:hAnsiTheme="minorHAnsi" w:cs="Calibri"/>
          <w:lang w:eastAsia="en-US"/>
        </w:rPr>
        <w:t>х</w:t>
      </w:r>
      <w:r w:rsidR="00362372">
        <w:rPr>
          <w:rFonts w:asciiTheme="minorHAnsi" w:hAnsiTheme="minorHAnsi" w:cs="Calibri"/>
          <w:lang w:val="sr-Cyrl-CS" w:eastAsia="en-US"/>
        </w:rPr>
        <w:t xml:space="preserve"> </w:t>
      </w:r>
      <w:r w:rsidRPr="008A0D62">
        <w:rPr>
          <w:rFonts w:asciiTheme="minorHAnsi" w:hAnsiTheme="minorHAnsi" w:cs="Calibri"/>
          <w:spacing w:val="-1"/>
          <w:lang w:eastAsia="en-US"/>
        </w:rPr>
        <w:t>н</w:t>
      </w:r>
      <w:r w:rsidRPr="008A0D62">
        <w:rPr>
          <w:rFonts w:asciiTheme="minorHAnsi" w:hAnsiTheme="minorHAnsi" w:cs="Calibri"/>
          <w:lang w:eastAsia="en-US"/>
        </w:rPr>
        <w:t>аб</w:t>
      </w:r>
      <w:r w:rsidRPr="008A0D62">
        <w:rPr>
          <w:rFonts w:asciiTheme="minorHAnsi" w:hAnsiTheme="minorHAnsi" w:cs="Calibri"/>
          <w:spacing w:val="-1"/>
          <w:lang w:eastAsia="en-US"/>
        </w:rPr>
        <w:t>а</w:t>
      </w:r>
      <w:r w:rsidRPr="008A0D62">
        <w:rPr>
          <w:rFonts w:asciiTheme="minorHAnsi" w:hAnsiTheme="minorHAnsi" w:cs="Calibri"/>
          <w:lang w:eastAsia="en-US"/>
        </w:rPr>
        <w:t>в</w:t>
      </w:r>
      <w:r w:rsidRPr="008A0D62">
        <w:rPr>
          <w:rFonts w:asciiTheme="minorHAnsi" w:hAnsiTheme="minorHAnsi" w:cs="Calibri"/>
          <w:spacing w:val="-1"/>
          <w:lang w:eastAsia="en-US"/>
        </w:rPr>
        <w:t>к</w:t>
      </w:r>
      <w:r w:rsidRPr="008A0D62">
        <w:rPr>
          <w:rFonts w:asciiTheme="minorHAnsi" w:hAnsiTheme="minorHAnsi" w:cs="Calibri"/>
          <w:lang w:eastAsia="en-US"/>
        </w:rPr>
        <w:t>и</w:t>
      </w:r>
      <w:r w:rsidR="00362372">
        <w:rPr>
          <w:rFonts w:asciiTheme="minorHAnsi" w:hAnsiTheme="minorHAnsi" w:cs="Calibri"/>
          <w:lang w:val="sr-Cyrl-CS" w:eastAsia="en-US"/>
        </w:rPr>
        <w:t xml:space="preserve"> </w:t>
      </w:r>
      <w:r w:rsidRPr="008A0D62">
        <w:rPr>
          <w:rFonts w:asciiTheme="minorHAnsi" w:hAnsiTheme="minorHAnsi" w:cs="Calibri"/>
          <w:lang w:eastAsia="en-US"/>
        </w:rPr>
        <w:t>и</w:t>
      </w:r>
      <w:r w:rsidR="00362372">
        <w:rPr>
          <w:rFonts w:asciiTheme="minorHAnsi" w:hAnsiTheme="minorHAnsi" w:cs="Calibri"/>
          <w:lang w:val="sr-Cyrl-CS" w:eastAsia="en-US"/>
        </w:rPr>
        <w:t xml:space="preserve"> </w:t>
      </w:r>
      <w:r w:rsidRPr="008A0D62">
        <w:rPr>
          <w:rFonts w:asciiTheme="minorHAnsi" w:hAnsiTheme="minorHAnsi" w:cs="Calibri"/>
          <w:spacing w:val="-1"/>
          <w:lang w:eastAsia="en-US"/>
        </w:rPr>
        <w:t>инт</w:t>
      </w:r>
      <w:r w:rsidRPr="008A0D62">
        <w:rPr>
          <w:rFonts w:asciiTheme="minorHAnsi" w:hAnsiTheme="minorHAnsi" w:cs="Calibri"/>
          <w:lang w:eastAsia="en-US"/>
        </w:rPr>
        <w:t>ер</w:t>
      </w:r>
      <w:r w:rsidRPr="008A0D62">
        <w:rPr>
          <w:rFonts w:asciiTheme="minorHAnsi" w:hAnsiTheme="minorHAnsi" w:cs="Calibri"/>
          <w:spacing w:val="-1"/>
          <w:lang w:eastAsia="en-US"/>
        </w:rPr>
        <w:t>н</w:t>
      </w:r>
      <w:r w:rsidRPr="008A0D62">
        <w:rPr>
          <w:rFonts w:asciiTheme="minorHAnsi" w:hAnsiTheme="minorHAnsi" w:cs="Calibri"/>
          <w:lang w:eastAsia="en-US"/>
        </w:rPr>
        <w:t>ет с</w:t>
      </w:r>
      <w:r w:rsidRPr="008A0D62">
        <w:rPr>
          <w:rFonts w:asciiTheme="minorHAnsi" w:hAnsiTheme="minorHAnsi" w:cs="Calibri"/>
          <w:spacing w:val="-1"/>
          <w:lang w:eastAsia="en-US"/>
        </w:rPr>
        <w:t>т</w:t>
      </w:r>
      <w:r w:rsidRPr="008A0D62">
        <w:rPr>
          <w:rFonts w:asciiTheme="minorHAnsi" w:hAnsiTheme="minorHAnsi" w:cs="Calibri"/>
          <w:lang w:eastAsia="en-US"/>
        </w:rPr>
        <w:t>ра</w:t>
      </w:r>
      <w:r w:rsidRPr="008A0D62">
        <w:rPr>
          <w:rFonts w:asciiTheme="minorHAnsi" w:hAnsiTheme="minorHAnsi" w:cs="Calibri"/>
          <w:spacing w:val="-1"/>
          <w:lang w:eastAsia="en-US"/>
        </w:rPr>
        <w:t>ниц</w:t>
      </w:r>
      <w:r w:rsidRPr="008A0D62">
        <w:rPr>
          <w:rFonts w:asciiTheme="minorHAnsi" w:hAnsiTheme="minorHAnsi" w:cs="Calibri"/>
          <w:lang w:eastAsia="en-US"/>
        </w:rPr>
        <w:t>и</w:t>
      </w:r>
      <w:r w:rsidR="00362372">
        <w:rPr>
          <w:rFonts w:asciiTheme="minorHAnsi" w:hAnsiTheme="minorHAnsi" w:cs="Calibri"/>
          <w:lang w:val="sr-Cyrl-CS" w:eastAsia="en-US"/>
        </w:rPr>
        <w:t xml:space="preserve"> </w:t>
      </w:r>
      <w:r w:rsidRPr="008A0D62">
        <w:rPr>
          <w:rFonts w:asciiTheme="minorHAnsi" w:hAnsiTheme="minorHAnsi" w:cs="Calibri"/>
          <w:spacing w:val="-1"/>
          <w:lang w:eastAsia="en-US"/>
        </w:rPr>
        <w:t>н</w:t>
      </w:r>
      <w:r w:rsidRPr="008A0D62">
        <w:rPr>
          <w:rFonts w:asciiTheme="minorHAnsi" w:hAnsiTheme="minorHAnsi" w:cs="Calibri"/>
          <w:lang w:eastAsia="en-US"/>
        </w:rPr>
        <w:t>а</w:t>
      </w:r>
      <w:r w:rsidRPr="008A0D62">
        <w:rPr>
          <w:rFonts w:asciiTheme="minorHAnsi" w:hAnsiTheme="minorHAnsi" w:cs="Calibri"/>
          <w:spacing w:val="2"/>
          <w:lang w:eastAsia="en-US"/>
        </w:rPr>
        <w:t>р</w:t>
      </w:r>
      <w:r w:rsidRPr="008A0D62">
        <w:rPr>
          <w:rFonts w:asciiTheme="minorHAnsi" w:hAnsiTheme="minorHAnsi" w:cs="Calibri"/>
          <w:spacing w:val="-6"/>
          <w:lang w:eastAsia="en-US"/>
        </w:rPr>
        <w:t>у</w:t>
      </w:r>
      <w:r w:rsidRPr="008A0D62">
        <w:rPr>
          <w:rFonts w:asciiTheme="minorHAnsi" w:hAnsiTheme="minorHAnsi" w:cs="Calibri"/>
          <w:spacing w:val="1"/>
          <w:lang w:eastAsia="en-US"/>
        </w:rPr>
        <w:t>ч</w:t>
      </w:r>
      <w:r w:rsidRPr="008A0D62">
        <w:rPr>
          <w:rFonts w:asciiTheme="minorHAnsi" w:hAnsiTheme="minorHAnsi" w:cs="Calibri"/>
          <w:spacing w:val="-1"/>
          <w:lang w:eastAsia="en-US"/>
        </w:rPr>
        <w:t>и</w:t>
      </w:r>
      <w:r w:rsidRPr="008A0D62">
        <w:rPr>
          <w:rFonts w:asciiTheme="minorHAnsi" w:hAnsiTheme="minorHAnsi" w:cs="Calibri"/>
          <w:spacing w:val="2"/>
          <w:lang w:eastAsia="en-US"/>
        </w:rPr>
        <w:t>о</w:t>
      </w:r>
      <w:r w:rsidRPr="008A0D62">
        <w:rPr>
          <w:rFonts w:asciiTheme="minorHAnsi" w:hAnsiTheme="minorHAnsi" w:cs="Calibri"/>
          <w:spacing w:val="-1"/>
          <w:lang w:eastAsia="en-US"/>
        </w:rPr>
        <w:t>ц</w:t>
      </w:r>
      <w:r w:rsidRPr="008A0D62">
        <w:rPr>
          <w:rFonts w:asciiTheme="minorHAnsi" w:hAnsiTheme="minorHAnsi" w:cs="Calibri"/>
          <w:spacing w:val="5"/>
          <w:lang w:eastAsia="en-US"/>
        </w:rPr>
        <w:t>а</w:t>
      </w:r>
      <w:r w:rsidRPr="008A0D62">
        <w:rPr>
          <w:rFonts w:asciiTheme="minorHAnsi" w:hAnsiTheme="minorHAnsi" w:cs="Calibri"/>
          <w:color w:val="7F0000"/>
          <w:lang w:eastAsia="en-US"/>
        </w:rPr>
        <w:t>,</w:t>
      </w:r>
      <w:r w:rsidRPr="00AF50B0">
        <w:rPr>
          <w:rFonts w:ascii="Calibri" w:hAnsi="Calibri" w:cs="Calibri"/>
          <w:lang w:val="sr-Latn-CS" w:eastAsia="en-US"/>
        </w:rPr>
        <w:t>поднео независно, без догов</w:t>
      </w:r>
      <w:r w:rsidRPr="00AF50B0">
        <w:rPr>
          <w:rFonts w:ascii="Calibri" w:hAnsi="Calibri" w:cs="Calibri"/>
          <w:lang w:val="sr-Cyrl-CS" w:eastAsia="en-US"/>
        </w:rPr>
        <w:t>о</w:t>
      </w:r>
      <w:r w:rsidRPr="00AF50B0">
        <w:rPr>
          <w:rFonts w:ascii="Calibri" w:hAnsi="Calibri" w:cs="Calibri"/>
          <w:lang w:val="sr-Latn-CS" w:eastAsia="en-US"/>
        </w:rPr>
        <w:t>ра са другим понуђачима или заинтересованим лицима.</w:t>
      </w:r>
    </w:p>
    <w:p w:rsidR="000F5658" w:rsidRDefault="000F5658" w:rsidP="000F5658">
      <w:pPr>
        <w:tabs>
          <w:tab w:val="left" w:pos="3780"/>
        </w:tabs>
        <w:autoSpaceDN w:val="0"/>
        <w:adjustRightInd w:val="0"/>
        <w:ind w:right="63"/>
        <w:jc w:val="both"/>
        <w:rPr>
          <w:rFonts w:asciiTheme="minorHAnsi" w:hAnsiTheme="minorHAnsi" w:cs="Calibri"/>
          <w:color w:val="000000"/>
          <w:lang w:val="sr-Cyrl-CS" w:eastAsia="en-US"/>
        </w:rPr>
      </w:pPr>
    </w:p>
    <w:p w:rsidR="000F5658" w:rsidRPr="008A0D62" w:rsidRDefault="000F5658" w:rsidP="000F5658">
      <w:pPr>
        <w:tabs>
          <w:tab w:val="left" w:pos="3780"/>
        </w:tabs>
        <w:autoSpaceDN w:val="0"/>
        <w:adjustRightInd w:val="0"/>
        <w:ind w:right="63"/>
        <w:jc w:val="both"/>
        <w:rPr>
          <w:rFonts w:asciiTheme="minorHAnsi" w:hAnsiTheme="minorHAnsi" w:cs="Calibri"/>
          <w:color w:val="000000"/>
          <w:lang w:eastAsia="en-US"/>
        </w:rPr>
      </w:pPr>
      <w:r w:rsidRPr="008A0D62">
        <w:rPr>
          <w:rFonts w:asciiTheme="minorHAnsi" w:hAnsiTheme="minorHAnsi" w:cs="Calibri"/>
          <w:color w:val="000000"/>
          <w:lang w:eastAsia="en-US"/>
        </w:rPr>
        <w:t>У с</w:t>
      </w:r>
      <w:r w:rsidRPr="008A0D62">
        <w:rPr>
          <w:rFonts w:asciiTheme="minorHAnsi" w:hAnsiTheme="minorHAnsi" w:cs="Calibri"/>
          <w:color w:val="000000"/>
          <w:spacing w:val="-4"/>
          <w:lang w:eastAsia="en-US"/>
        </w:rPr>
        <w:t>у</w:t>
      </w:r>
      <w:r w:rsidRPr="008A0D62">
        <w:rPr>
          <w:rFonts w:asciiTheme="minorHAnsi" w:hAnsiTheme="minorHAnsi" w:cs="Calibri"/>
          <w:color w:val="000000"/>
          <w:spacing w:val="-1"/>
          <w:lang w:eastAsia="en-US"/>
        </w:rPr>
        <w:t>п</w:t>
      </w:r>
      <w:r w:rsidRPr="008A0D62">
        <w:rPr>
          <w:rFonts w:asciiTheme="minorHAnsi" w:hAnsiTheme="minorHAnsi" w:cs="Calibri"/>
          <w:color w:val="000000"/>
          <w:spacing w:val="2"/>
          <w:lang w:eastAsia="en-US"/>
        </w:rPr>
        <w:t>р</w:t>
      </w:r>
      <w:r w:rsidRPr="008A0D62">
        <w:rPr>
          <w:rFonts w:asciiTheme="minorHAnsi" w:hAnsiTheme="minorHAnsi" w:cs="Calibri"/>
          <w:color w:val="000000"/>
          <w:lang w:eastAsia="en-US"/>
        </w:rPr>
        <w:t>о</w:t>
      </w:r>
      <w:r w:rsidRPr="008A0D62">
        <w:rPr>
          <w:rFonts w:asciiTheme="minorHAnsi" w:hAnsiTheme="minorHAnsi" w:cs="Calibri"/>
          <w:color w:val="000000"/>
          <w:spacing w:val="-1"/>
          <w:lang w:eastAsia="en-US"/>
        </w:rPr>
        <w:t>тн</w:t>
      </w:r>
      <w:r w:rsidRPr="008A0D62">
        <w:rPr>
          <w:rFonts w:asciiTheme="minorHAnsi" w:hAnsiTheme="minorHAnsi" w:cs="Calibri"/>
          <w:color w:val="000000"/>
          <w:lang w:eastAsia="en-US"/>
        </w:rPr>
        <w:t xml:space="preserve">ом </w:t>
      </w:r>
      <w:r>
        <w:rPr>
          <w:rFonts w:asciiTheme="minorHAnsi" w:hAnsiTheme="minorHAnsi" w:cs="Calibri"/>
          <w:color w:val="000000"/>
          <w:spacing w:val="14"/>
          <w:lang w:val="sr-Cyrl-CS" w:eastAsia="en-US"/>
        </w:rPr>
        <w:t xml:space="preserve">Понуђач ________________________је </w:t>
      </w:r>
      <w:r w:rsidRPr="008A0D62">
        <w:rPr>
          <w:rFonts w:asciiTheme="minorHAnsi" w:hAnsiTheme="minorHAnsi" w:cs="Calibri"/>
          <w:color w:val="000000"/>
          <w:spacing w:val="-6"/>
          <w:lang w:eastAsia="en-US"/>
        </w:rPr>
        <w:t>у</w:t>
      </w:r>
      <w:r w:rsidRPr="008A0D62">
        <w:rPr>
          <w:rFonts w:asciiTheme="minorHAnsi" w:hAnsiTheme="minorHAnsi" w:cs="Calibri"/>
          <w:color w:val="000000"/>
          <w:spacing w:val="1"/>
          <w:lang w:eastAsia="en-US"/>
        </w:rPr>
        <w:t>п</w:t>
      </w:r>
      <w:r w:rsidRPr="008A0D62">
        <w:rPr>
          <w:rFonts w:asciiTheme="minorHAnsi" w:hAnsiTheme="minorHAnsi" w:cs="Calibri"/>
          <w:color w:val="000000"/>
          <w:lang w:eastAsia="en-US"/>
        </w:rPr>
        <w:t>о</w:t>
      </w:r>
      <w:r w:rsidRPr="008A0D62">
        <w:rPr>
          <w:rFonts w:asciiTheme="minorHAnsi" w:hAnsiTheme="minorHAnsi" w:cs="Calibri"/>
          <w:color w:val="000000"/>
          <w:spacing w:val="1"/>
          <w:lang w:eastAsia="en-US"/>
        </w:rPr>
        <w:t>з</w:t>
      </w:r>
      <w:r w:rsidRPr="008A0D62">
        <w:rPr>
          <w:rFonts w:asciiTheme="minorHAnsi" w:hAnsiTheme="minorHAnsi" w:cs="Calibri"/>
          <w:color w:val="000000"/>
          <w:spacing w:val="-1"/>
          <w:lang w:eastAsia="en-US"/>
        </w:rPr>
        <w:t>н</w:t>
      </w:r>
      <w:r w:rsidRPr="008A0D62">
        <w:rPr>
          <w:rFonts w:asciiTheme="minorHAnsi" w:hAnsiTheme="minorHAnsi" w:cs="Calibri"/>
          <w:color w:val="000000"/>
          <w:spacing w:val="1"/>
          <w:lang w:eastAsia="en-US"/>
        </w:rPr>
        <w:t>а</w:t>
      </w:r>
      <w:r w:rsidRPr="008A0D62">
        <w:rPr>
          <w:rFonts w:asciiTheme="minorHAnsi" w:hAnsiTheme="minorHAnsi" w:cs="Calibri"/>
          <w:color w:val="000000"/>
          <w:lang w:eastAsia="en-US"/>
        </w:rPr>
        <w:t>т да ће сход</w:t>
      </w:r>
      <w:r w:rsidRPr="008A0D62">
        <w:rPr>
          <w:rFonts w:asciiTheme="minorHAnsi" w:hAnsiTheme="minorHAnsi" w:cs="Calibri"/>
          <w:color w:val="000000"/>
          <w:spacing w:val="-1"/>
          <w:lang w:eastAsia="en-US"/>
        </w:rPr>
        <w:t>н</w:t>
      </w:r>
      <w:r w:rsidRPr="008A0D62">
        <w:rPr>
          <w:rFonts w:asciiTheme="minorHAnsi" w:hAnsiTheme="minorHAnsi" w:cs="Calibri"/>
          <w:color w:val="000000"/>
          <w:lang w:eastAsia="en-US"/>
        </w:rPr>
        <w:t xml:space="preserve">о </w:t>
      </w:r>
      <w:r w:rsidRPr="008A0D62">
        <w:rPr>
          <w:rFonts w:asciiTheme="minorHAnsi" w:hAnsiTheme="minorHAnsi" w:cs="Calibri"/>
          <w:color w:val="000000"/>
          <w:spacing w:val="-1"/>
          <w:lang w:eastAsia="en-US"/>
        </w:rPr>
        <w:t>ч</w:t>
      </w:r>
      <w:r w:rsidRPr="008A0D62">
        <w:rPr>
          <w:rFonts w:asciiTheme="minorHAnsi" w:hAnsiTheme="minorHAnsi" w:cs="Calibri"/>
          <w:color w:val="000000"/>
          <w:lang w:eastAsia="en-US"/>
        </w:rPr>
        <w:t>ла</w:t>
      </w:r>
      <w:r w:rsidRPr="008A0D62">
        <w:rPr>
          <w:rFonts w:asciiTheme="minorHAnsi" w:hAnsiTheme="minorHAnsi" w:cs="Calibri"/>
          <w:color w:val="000000"/>
          <w:spacing w:val="1"/>
          <w:lang w:eastAsia="en-US"/>
        </w:rPr>
        <w:t>н</w:t>
      </w:r>
      <w:r w:rsidRPr="008A0D62">
        <w:rPr>
          <w:rFonts w:asciiTheme="minorHAnsi" w:hAnsiTheme="minorHAnsi" w:cs="Calibri"/>
          <w:color w:val="000000"/>
          <w:lang w:eastAsia="en-US"/>
        </w:rPr>
        <w:t>у 168.</w:t>
      </w:r>
      <w:r w:rsidR="004427FF">
        <w:rPr>
          <w:rFonts w:asciiTheme="minorHAnsi" w:hAnsiTheme="minorHAnsi" w:cs="Calibri"/>
          <w:color w:val="000000"/>
          <w:lang w:eastAsia="en-US"/>
        </w:rPr>
        <w:t xml:space="preserve"> </w:t>
      </w:r>
      <w:r w:rsidRPr="008A0D62">
        <w:rPr>
          <w:rFonts w:asciiTheme="minorHAnsi" w:hAnsiTheme="minorHAnsi" w:cs="Calibri"/>
          <w:color w:val="000000"/>
          <w:lang w:eastAsia="en-US"/>
        </w:rPr>
        <w:t>с</w:t>
      </w:r>
      <w:r w:rsidRPr="008A0D62">
        <w:rPr>
          <w:rFonts w:asciiTheme="minorHAnsi" w:hAnsiTheme="minorHAnsi" w:cs="Calibri"/>
          <w:color w:val="000000"/>
          <w:spacing w:val="-1"/>
          <w:lang w:eastAsia="en-US"/>
        </w:rPr>
        <w:t>т</w:t>
      </w:r>
      <w:r w:rsidRPr="008A0D62">
        <w:rPr>
          <w:rFonts w:asciiTheme="minorHAnsi" w:hAnsiTheme="minorHAnsi" w:cs="Calibri"/>
          <w:color w:val="000000"/>
          <w:lang w:eastAsia="en-US"/>
        </w:rPr>
        <w:t>ав 1.</w:t>
      </w:r>
      <w:r w:rsidRPr="008A0D62">
        <w:rPr>
          <w:rFonts w:asciiTheme="minorHAnsi" w:hAnsiTheme="minorHAnsi" w:cs="Calibri"/>
          <w:color w:val="000000"/>
          <w:spacing w:val="-1"/>
          <w:lang w:eastAsia="en-US"/>
        </w:rPr>
        <w:t>т</w:t>
      </w:r>
      <w:r w:rsidRPr="008A0D62">
        <w:rPr>
          <w:rFonts w:asciiTheme="minorHAnsi" w:hAnsiTheme="minorHAnsi" w:cs="Calibri"/>
          <w:color w:val="000000"/>
          <w:lang w:eastAsia="en-US"/>
        </w:rPr>
        <w:t>а</w:t>
      </w:r>
      <w:r w:rsidRPr="008A0D62">
        <w:rPr>
          <w:rFonts w:asciiTheme="minorHAnsi" w:hAnsiTheme="minorHAnsi" w:cs="Calibri"/>
          <w:color w:val="000000"/>
          <w:spacing w:val="-1"/>
          <w:lang w:eastAsia="en-US"/>
        </w:rPr>
        <w:t>чк</w:t>
      </w:r>
      <w:r w:rsidRPr="008A0D62">
        <w:rPr>
          <w:rFonts w:asciiTheme="minorHAnsi" w:hAnsiTheme="minorHAnsi" w:cs="Calibri"/>
          <w:color w:val="000000"/>
          <w:lang w:eastAsia="en-US"/>
        </w:rPr>
        <w:t>а 2) З</w:t>
      </w:r>
      <w:r w:rsidRPr="008A0D62">
        <w:rPr>
          <w:rFonts w:asciiTheme="minorHAnsi" w:hAnsiTheme="minorHAnsi" w:cs="Calibri"/>
          <w:color w:val="000000"/>
          <w:spacing w:val="-1"/>
          <w:lang w:eastAsia="en-US"/>
        </w:rPr>
        <w:t>ак</w:t>
      </w:r>
      <w:r w:rsidRPr="008A0D62">
        <w:rPr>
          <w:rFonts w:asciiTheme="minorHAnsi" w:hAnsiTheme="minorHAnsi" w:cs="Calibri"/>
          <w:color w:val="000000"/>
          <w:lang w:eastAsia="en-US"/>
        </w:rPr>
        <w:t>о</w:t>
      </w:r>
      <w:r w:rsidRPr="008A0D62">
        <w:rPr>
          <w:rFonts w:asciiTheme="minorHAnsi" w:hAnsiTheme="minorHAnsi" w:cs="Calibri"/>
          <w:color w:val="000000"/>
          <w:spacing w:val="-1"/>
          <w:lang w:eastAsia="en-US"/>
        </w:rPr>
        <w:t>н</w:t>
      </w:r>
      <w:r w:rsidRPr="008A0D62">
        <w:rPr>
          <w:rFonts w:asciiTheme="minorHAnsi" w:hAnsiTheme="minorHAnsi" w:cs="Calibri"/>
          <w:color w:val="000000"/>
          <w:lang w:eastAsia="en-US"/>
        </w:rPr>
        <w:t xml:space="preserve">а о </w:t>
      </w:r>
      <w:r w:rsidRPr="008A0D62">
        <w:rPr>
          <w:rFonts w:asciiTheme="minorHAnsi" w:hAnsiTheme="minorHAnsi" w:cs="Calibri"/>
          <w:color w:val="000000"/>
          <w:spacing w:val="1"/>
          <w:lang w:eastAsia="en-US"/>
        </w:rPr>
        <w:t>ј</w:t>
      </w:r>
      <w:r w:rsidRPr="008A0D62">
        <w:rPr>
          <w:rFonts w:asciiTheme="minorHAnsi" w:hAnsiTheme="minorHAnsi" w:cs="Calibri"/>
          <w:color w:val="000000"/>
          <w:lang w:eastAsia="en-US"/>
        </w:rPr>
        <w:t>ав</w:t>
      </w:r>
      <w:r w:rsidRPr="008A0D62">
        <w:rPr>
          <w:rFonts w:asciiTheme="minorHAnsi" w:hAnsiTheme="minorHAnsi" w:cs="Calibri"/>
          <w:color w:val="000000"/>
          <w:spacing w:val="-1"/>
          <w:lang w:eastAsia="en-US"/>
        </w:rPr>
        <w:t>ни</w:t>
      </w:r>
      <w:r w:rsidRPr="008A0D62">
        <w:rPr>
          <w:rFonts w:asciiTheme="minorHAnsi" w:hAnsiTheme="minorHAnsi" w:cs="Calibri"/>
          <w:color w:val="000000"/>
          <w:lang w:eastAsia="en-US"/>
        </w:rPr>
        <w:t xml:space="preserve">м </w:t>
      </w:r>
      <w:r w:rsidRPr="008A0D62">
        <w:rPr>
          <w:rFonts w:asciiTheme="minorHAnsi" w:hAnsiTheme="minorHAnsi" w:cs="Calibri"/>
          <w:color w:val="000000"/>
          <w:spacing w:val="-1"/>
          <w:lang w:eastAsia="en-US"/>
        </w:rPr>
        <w:t>н</w:t>
      </w:r>
      <w:r w:rsidRPr="008A0D62">
        <w:rPr>
          <w:rFonts w:asciiTheme="minorHAnsi" w:hAnsiTheme="minorHAnsi" w:cs="Calibri"/>
          <w:color w:val="000000"/>
          <w:lang w:eastAsia="en-US"/>
        </w:rPr>
        <w:t>аб</w:t>
      </w:r>
      <w:r w:rsidRPr="008A0D62">
        <w:rPr>
          <w:rFonts w:asciiTheme="minorHAnsi" w:hAnsiTheme="minorHAnsi" w:cs="Calibri"/>
          <w:color w:val="000000"/>
          <w:spacing w:val="-1"/>
          <w:lang w:eastAsia="en-US"/>
        </w:rPr>
        <w:t>а</w:t>
      </w:r>
      <w:r w:rsidRPr="008A0D62">
        <w:rPr>
          <w:rFonts w:asciiTheme="minorHAnsi" w:hAnsiTheme="minorHAnsi" w:cs="Calibri"/>
          <w:color w:val="000000"/>
          <w:lang w:eastAsia="en-US"/>
        </w:rPr>
        <w:t>в</w:t>
      </w:r>
      <w:r w:rsidRPr="008A0D62">
        <w:rPr>
          <w:rFonts w:asciiTheme="minorHAnsi" w:hAnsiTheme="minorHAnsi" w:cs="Calibri"/>
          <w:color w:val="000000"/>
          <w:spacing w:val="-1"/>
          <w:lang w:eastAsia="en-US"/>
        </w:rPr>
        <w:t>к</w:t>
      </w:r>
      <w:r w:rsidRPr="008A0D62">
        <w:rPr>
          <w:rFonts w:asciiTheme="minorHAnsi" w:hAnsiTheme="minorHAnsi" w:cs="Calibri"/>
          <w:color w:val="000000"/>
          <w:lang w:eastAsia="en-US"/>
        </w:rPr>
        <w:t>ам</w:t>
      </w:r>
      <w:r w:rsidRPr="008A0D62">
        <w:rPr>
          <w:rFonts w:asciiTheme="minorHAnsi" w:hAnsiTheme="minorHAnsi" w:cs="Calibri"/>
          <w:color w:val="000000"/>
          <w:spacing w:val="-1"/>
          <w:lang w:eastAsia="en-US"/>
        </w:rPr>
        <w:t>а</w:t>
      </w:r>
      <w:r w:rsidRPr="008A0D62">
        <w:rPr>
          <w:rFonts w:asciiTheme="minorHAnsi" w:hAnsiTheme="minorHAnsi" w:cs="Calibri"/>
          <w:color w:val="000000"/>
          <w:lang w:eastAsia="en-US"/>
        </w:rPr>
        <w:t>,</w:t>
      </w:r>
      <w:r w:rsidR="00283AD7">
        <w:rPr>
          <w:rFonts w:asciiTheme="minorHAnsi" w:hAnsiTheme="minorHAnsi" w:cs="Calibri"/>
          <w:color w:val="000000"/>
          <w:lang w:eastAsia="en-US"/>
        </w:rPr>
        <w:t xml:space="preserve"> </w:t>
      </w:r>
      <w:r w:rsidRPr="008A0D62">
        <w:rPr>
          <w:rFonts w:asciiTheme="minorHAnsi" w:hAnsiTheme="minorHAnsi" w:cs="Calibri"/>
          <w:color w:val="000000"/>
          <w:spacing w:val="-4"/>
          <w:lang w:eastAsia="en-US"/>
        </w:rPr>
        <w:t>у</w:t>
      </w:r>
      <w:r w:rsidRPr="008A0D62">
        <w:rPr>
          <w:rFonts w:asciiTheme="minorHAnsi" w:hAnsiTheme="minorHAnsi" w:cs="Calibri"/>
          <w:color w:val="000000"/>
          <w:spacing w:val="-1"/>
          <w:lang w:eastAsia="en-US"/>
        </w:rPr>
        <w:t>г</w:t>
      </w:r>
      <w:r w:rsidRPr="008A0D62">
        <w:rPr>
          <w:rFonts w:asciiTheme="minorHAnsi" w:hAnsiTheme="minorHAnsi" w:cs="Calibri"/>
          <w:color w:val="000000"/>
          <w:lang w:eastAsia="en-US"/>
        </w:rPr>
        <w:t>овор</w:t>
      </w:r>
      <w:r w:rsidR="00362372">
        <w:rPr>
          <w:rFonts w:asciiTheme="minorHAnsi" w:hAnsiTheme="minorHAnsi" w:cs="Calibri"/>
          <w:color w:val="000000"/>
          <w:lang w:val="sr-Cyrl-CS" w:eastAsia="en-US"/>
        </w:rPr>
        <w:t xml:space="preserve"> </w:t>
      </w:r>
      <w:r w:rsidRPr="008A0D62">
        <w:rPr>
          <w:rFonts w:asciiTheme="minorHAnsi" w:hAnsiTheme="minorHAnsi" w:cs="Calibri"/>
          <w:color w:val="000000"/>
          <w:lang w:eastAsia="en-US"/>
        </w:rPr>
        <w:t xml:space="preserve">о </w:t>
      </w:r>
      <w:r w:rsidRPr="008A0D62">
        <w:rPr>
          <w:rFonts w:asciiTheme="minorHAnsi" w:hAnsiTheme="minorHAnsi" w:cs="Calibri"/>
          <w:color w:val="000000"/>
          <w:spacing w:val="1"/>
          <w:lang w:eastAsia="en-US"/>
        </w:rPr>
        <w:t>ј</w:t>
      </w:r>
      <w:r w:rsidRPr="008A0D62">
        <w:rPr>
          <w:rFonts w:asciiTheme="minorHAnsi" w:hAnsiTheme="minorHAnsi" w:cs="Calibri"/>
          <w:color w:val="000000"/>
          <w:spacing w:val="-3"/>
          <w:lang w:eastAsia="en-US"/>
        </w:rPr>
        <w:t>а</w:t>
      </w:r>
      <w:r w:rsidRPr="008A0D62">
        <w:rPr>
          <w:rFonts w:asciiTheme="minorHAnsi" w:hAnsiTheme="minorHAnsi" w:cs="Calibri"/>
          <w:color w:val="000000"/>
          <w:lang w:eastAsia="en-US"/>
        </w:rPr>
        <w:t>в</w:t>
      </w:r>
      <w:r w:rsidRPr="008A0D62">
        <w:rPr>
          <w:rFonts w:asciiTheme="minorHAnsi" w:hAnsiTheme="minorHAnsi" w:cs="Calibri"/>
          <w:color w:val="000000"/>
          <w:spacing w:val="-1"/>
          <w:lang w:eastAsia="en-US"/>
        </w:rPr>
        <w:t>н</w:t>
      </w:r>
      <w:r w:rsidRPr="008A0D62">
        <w:rPr>
          <w:rFonts w:asciiTheme="minorHAnsi" w:hAnsiTheme="minorHAnsi" w:cs="Calibri"/>
          <w:color w:val="000000"/>
          <w:lang w:eastAsia="en-US"/>
        </w:rPr>
        <w:t>ој</w:t>
      </w:r>
      <w:r w:rsidR="00362372">
        <w:rPr>
          <w:rFonts w:asciiTheme="minorHAnsi" w:hAnsiTheme="minorHAnsi" w:cs="Calibri"/>
          <w:color w:val="000000"/>
          <w:lang w:val="sr-Cyrl-CS" w:eastAsia="en-US"/>
        </w:rPr>
        <w:t xml:space="preserve"> </w:t>
      </w:r>
      <w:r w:rsidRPr="008A0D62">
        <w:rPr>
          <w:rFonts w:asciiTheme="minorHAnsi" w:hAnsiTheme="minorHAnsi" w:cs="Calibri"/>
          <w:color w:val="000000"/>
          <w:spacing w:val="-1"/>
          <w:lang w:eastAsia="en-US"/>
        </w:rPr>
        <w:t>н</w:t>
      </w:r>
      <w:r w:rsidRPr="008A0D62">
        <w:rPr>
          <w:rFonts w:asciiTheme="minorHAnsi" w:hAnsiTheme="minorHAnsi" w:cs="Calibri"/>
          <w:color w:val="000000"/>
          <w:lang w:eastAsia="en-US"/>
        </w:rPr>
        <w:t>аб</w:t>
      </w:r>
      <w:r w:rsidRPr="008A0D62">
        <w:rPr>
          <w:rFonts w:asciiTheme="minorHAnsi" w:hAnsiTheme="minorHAnsi" w:cs="Calibri"/>
          <w:color w:val="000000"/>
          <w:spacing w:val="-1"/>
          <w:lang w:eastAsia="en-US"/>
        </w:rPr>
        <w:t>а</w:t>
      </w:r>
      <w:r w:rsidRPr="008A0D62">
        <w:rPr>
          <w:rFonts w:asciiTheme="minorHAnsi" w:hAnsiTheme="minorHAnsi" w:cs="Calibri"/>
          <w:color w:val="000000"/>
          <w:lang w:eastAsia="en-US"/>
        </w:rPr>
        <w:t>в</w:t>
      </w:r>
      <w:r w:rsidRPr="008A0D62">
        <w:rPr>
          <w:rFonts w:asciiTheme="minorHAnsi" w:hAnsiTheme="minorHAnsi" w:cs="Calibri"/>
          <w:color w:val="000000"/>
          <w:spacing w:val="-1"/>
          <w:lang w:eastAsia="en-US"/>
        </w:rPr>
        <w:t>ц</w:t>
      </w:r>
      <w:r w:rsidRPr="008A0D62">
        <w:rPr>
          <w:rFonts w:asciiTheme="minorHAnsi" w:hAnsiTheme="minorHAnsi" w:cs="Calibri"/>
          <w:color w:val="000000"/>
          <w:lang w:eastAsia="en-US"/>
        </w:rPr>
        <w:t>и</w:t>
      </w:r>
      <w:r w:rsidR="00362372">
        <w:rPr>
          <w:rFonts w:asciiTheme="minorHAnsi" w:hAnsiTheme="minorHAnsi" w:cs="Calibri"/>
          <w:color w:val="000000"/>
          <w:lang w:val="sr-Cyrl-CS" w:eastAsia="en-US"/>
        </w:rPr>
        <w:t xml:space="preserve"> </w:t>
      </w:r>
      <w:r w:rsidRPr="008A0D62">
        <w:rPr>
          <w:rFonts w:asciiTheme="minorHAnsi" w:hAnsiTheme="minorHAnsi" w:cs="Calibri"/>
          <w:color w:val="000000"/>
          <w:lang w:eastAsia="en-US"/>
        </w:rPr>
        <w:t>б</w:t>
      </w:r>
      <w:r w:rsidRPr="008A0D62">
        <w:rPr>
          <w:rFonts w:asciiTheme="minorHAnsi" w:hAnsiTheme="minorHAnsi" w:cs="Calibri"/>
          <w:color w:val="000000"/>
          <w:spacing w:val="-1"/>
          <w:lang w:eastAsia="en-US"/>
        </w:rPr>
        <w:t>ит</w:t>
      </w:r>
      <w:r w:rsidRPr="008A0D62">
        <w:rPr>
          <w:rFonts w:asciiTheme="minorHAnsi" w:hAnsiTheme="minorHAnsi" w:cs="Calibri"/>
          <w:color w:val="000000"/>
          <w:lang w:eastAsia="en-US"/>
        </w:rPr>
        <w:t>и</w:t>
      </w:r>
      <w:r w:rsidR="00362372">
        <w:rPr>
          <w:rFonts w:asciiTheme="minorHAnsi" w:hAnsiTheme="minorHAnsi" w:cs="Calibri"/>
          <w:color w:val="000000"/>
          <w:lang w:val="sr-Cyrl-CS" w:eastAsia="en-US"/>
        </w:rPr>
        <w:t xml:space="preserve"> </w:t>
      </w:r>
      <w:r w:rsidRPr="008A0D62">
        <w:rPr>
          <w:rFonts w:asciiTheme="minorHAnsi" w:hAnsiTheme="minorHAnsi" w:cs="Calibri"/>
          <w:color w:val="000000"/>
          <w:spacing w:val="-1"/>
          <w:lang w:eastAsia="en-US"/>
        </w:rPr>
        <w:t>ништ</w:t>
      </w:r>
      <w:r w:rsidRPr="008A0D62">
        <w:rPr>
          <w:rFonts w:asciiTheme="minorHAnsi" w:hAnsiTheme="minorHAnsi" w:cs="Calibri"/>
          <w:color w:val="000000"/>
          <w:lang w:eastAsia="en-US"/>
        </w:rPr>
        <w:t>ава</w:t>
      </w:r>
      <w:r w:rsidRPr="008A0D62">
        <w:rPr>
          <w:rFonts w:asciiTheme="minorHAnsi" w:hAnsiTheme="minorHAnsi" w:cs="Calibri"/>
          <w:color w:val="000000"/>
          <w:spacing w:val="-1"/>
          <w:lang w:eastAsia="en-US"/>
        </w:rPr>
        <w:t>н</w:t>
      </w:r>
      <w:r w:rsidRPr="008A0D62">
        <w:rPr>
          <w:rFonts w:asciiTheme="minorHAnsi" w:hAnsiTheme="minorHAnsi" w:cs="Calibri"/>
          <w:color w:val="000000"/>
          <w:lang w:eastAsia="en-US"/>
        </w:rPr>
        <w:t>.</w:t>
      </w:r>
    </w:p>
    <w:p w:rsidR="000F5658" w:rsidRPr="00AF50B0" w:rsidRDefault="000F5658" w:rsidP="000F5658">
      <w:pPr>
        <w:tabs>
          <w:tab w:val="left" w:pos="7345"/>
          <w:tab w:val="right" w:leader="underscore" w:pos="9120"/>
        </w:tabs>
        <w:jc w:val="both"/>
        <w:rPr>
          <w:rFonts w:ascii="Calibri" w:hAnsi="Calibri" w:cs="Calibri"/>
          <w:lang w:val="sr-Cyrl-CS" w:eastAsia="en-US"/>
        </w:rPr>
      </w:pPr>
    </w:p>
    <w:p w:rsidR="000F5658" w:rsidRPr="00AF50B0" w:rsidRDefault="000F5658" w:rsidP="00AB7415">
      <w:pPr>
        <w:tabs>
          <w:tab w:val="left" w:pos="7345"/>
          <w:tab w:val="right" w:leader="underscore" w:pos="9120"/>
        </w:tabs>
        <w:jc w:val="both"/>
        <w:rPr>
          <w:rFonts w:ascii="Calibri" w:hAnsi="Calibri" w:cs="Calibri"/>
          <w:lang w:eastAsia="en-US"/>
        </w:rPr>
      </w:pPr>
      <w:r w:rsidRPr="00AF50B0">
        <w:rPr>
          <w:rFonts w:ascii="Calibri" w:hAnsi="Calibri" w:cs="Calibri"/>
          <w:lang w:eastAsia="en-US"/>
        </w:rPr>
        <w:t>У __________________________</w:t>
      </w:r>
    </w:p>
    <w:p w:rsidR="000F5658" w:rsidRPr="00AF50B0" w:rsidRDefault="000F5658" w:rsidP="00AB7415">
      <w:pPr>
        <w:tabs>
          <w:tab w:val="left" w:pos="7345"/>
          <w:tab w:val="right" w:leader="underscore" w:pos="9120"/>
        </w:tabs>
        <w:jc w:val="both"/>
        <w:rPr>
          <w:rFonts w:ascii="Calibri" w:hAnsi="Calibri" w:cs="Calibri"/>
          <w:lang w:eastAsia="en-US"/>
        </w:rPr>
      </w:pPr>
      <w:r w:rsidRPr="00AF50B0">
        <w:rPr>
          <w:rFonts w:ascii="Calibri" w:hAnsi="Calibri" w:cs="Calibri"/>
          <w:lang w:eastAsia="en-US"/>
        </w:rPr>
        <w:t>Дана _______________________</w:t>
      </w:r>
    </w:p>
    <w:p w:rsidR="000F5658" w:rsidRPr="00AF50B0" w:rsidRDefault="000F5658" w:rsidP="000F5658">
      <w:pPr>
        <w:tabs>
          <w:tab w:val="left" w:pos="7345"/>
          <w:tab w:val="right" w:leader="underscore" w:pos="9120"/>
        </w:tabs>
        <w:jc w:val="both"/>
        <w:rPr>
          <w:rFonts w:ascii="Calibri" w:hAnsi="Calibri" w:cs="Calibri"/>
          <w:lang w:eastAsia="en-US"/>
        </w:rPr>
      </w:pPr>
    </w:p>
    <w:p w:rsidR="000F5658" w:rsidRPr="004E4DA9" w:rsidRDefault="000F5658" w:rsidP="000F5658">
      <w:pPr>
        <w:tabs>
          <w:tab w:val="left" w:pos="7345"/>
          <w:tab w:val="right" w:leader="underscore" w:pos="9120"/>
        </w:tabs>
        <w:jc w:val="both"/>
        <w:rPr>
          <w:rFonts w:ascii="Calibri" w:hAnsi="Calibri" w:cs="Calibri"/>
          <w:b/>
          <w:lang w:val="sr-Cyrl-CS" w:eastAsia="en-US"/>
        </w:rPr>
      </w:pPr>
      <w:r w:rsidRPr="004E4DA9">
        <w:rPr>
          <w:rFonts w:ascii="Calibri" w:hAnsi="Calibri" w:cs="Calibri"/>
          <w:b/>
          <w:lang w:val="sr-Cyrl-CS" w:eastAsia="en-US"/>
        </w:rPr>
        <w:t>Име и презиме овлашћеног лица Понуђача</w:t>
      </w:r>
    </w:p>
    <w:p w:rsidR="000F5658" w:rsidRPr="004E4DA9" w:rsidRDefault="000F5658" w:rsidP="000F5658">
      <w:pPr>
        <w:tabs>
          <w:tab w:val="left" w:pos="7345"/>
          <w:tab w:val="right" w:leader="underscore" w:pos="9120"/>
        </w:tabs>
        <w:ind w:left="6480"/>
        <w:jc w:val="both"/>
        <w:rPr>
          <w:rFonts w:ascii="Calibri" w:hAnsi="Calibri" w:cs="Calibri"/>
          <w:lang w:val="sr-Cyrl-CS" w:eastAsia="en-US"/>
        </w:rPr>
      </w:pPr>
      <w:r w:rsidRPr="00AF50B0">
        <w:rPr>
          <w:rFonts w:ascii="Calibri" w:hAnsi="Calibri" w:cs="Calibri"/>
          <w:lang w:eastAsia="en-US"/>
        </w:rPr>
        <w:t xml:space="preserve">___________________________                                               </w:t>
      </w:r>
    </w:p>
    <w:p w:rsidR="000F5658" w:rsidRPr="00AF50B0" w:rsidRDefault="000F5658" w:rsidP="000F5658">
      <w:pPr>
        <w:tabs>
          <w:tab w:val="left" w:pos="7345"/>
          <w:tab w:val="right" w:leader="underscore" w:pos="9120"/>
        </w:tabs>
        <w:jc w:val="both"/>
        <w:rPr>
          <w:rFonts w:ascii="Calibri" w:hAnsi="Calibri" w:cs="Calibri"/>
          <w:lang w:eastAsia="en-US"/>
        </w:rPr>
      </w:pPr>
    </w:p>
    <w:p w:rsidR="000F5658" w:rsidRPr="00AF50B0" w:rsidRDefault="000F5658" w:rsidP="000F5658">
      <w:pPr>
        <w:tabs>
          <w:tab w:val="left" w:pos="7345"/>
          <w:tab w:val="right" w:leader="underscore" w:pos="9120"/>
        </w:tabs>
        <w:jc w:val="both"/>
        <w:rPr>
          <w:rFonts w:ascii="Calibri" w:hAnsi="Calibri" w:cs="Calibri"/>
          <w:b/>
          <w:sz w:val="20"/>
          <w:lang w:eastAsia="en-US"/>
        </w:rPr>
      </w:pPr>
      <w:r w:rsidRPr="00AF50B0">
        <w:rPr>
          <w:rFonts w:ascii="Calibri" w:hAnsi="Calibri" w:cs="Calibri"/>
          <w:b/>
          <w:sz w:val="20"/>
          <w:lang w:eastAsia="en-US"/>
        </w:rPr>
        <w:t xml:space="preserve"> ( Потпис )</w:t>
      </w:r>
    </w:p>
    <w:p w:rsidR="000F5658" w:rsidRPr="00362372" w:rsidRDefault="000F5658" w:rsidP="00362372">
      <w:pPr>
        <w:tabs>
          <w:tab w:val="left" w:pos="7345"/>
          <w:tab w:val="right" w:leader="underscore" w:pos="9120"/>
        </w:tabs>
        <w:jc w:val="center"/>
        <w:rPr>
          <w:rFonts w:ascii="Calibri" w:hAnsi="Calibri" w:cs="Calibri"/>
          <w:sz w:val="20"/>
          <w:szCs w:val="20"/>
          <w:lang w:val="sr-Cyrl-CS" w:eastAsia="en-US"/>
        </w:rPr>
      </w:pPr>
      <w:r w:rsidRPr="00AB7415">
        <w:rPr>
          <w:rFonts w:ascii="Calibri" w:hAnsi="Calibri" w:cs="Calibri"/>
          <w:sz w:val="20"/>
          <w:szCs w:val="20"/>
          <w:lang w:eastAsia="en-US"/>
        </w:rPr>
        <w:t>МП.</w:t>
      </w:r>
    </w:p>
    <w:p w:rsidR="000F5658" w:rsidRPr="00AB7415" w:rsidRDefault="000F5658" w:rsidP="000F5658">
      <w:pPr>
        <w:tabs>
          <w:tab w:val="left" w:pos="6028"/>
        </w:tabs>
        <w:jc w:val="both"/>
        <w:rPr>
          <w:rFonts w:ascii="Calibri" w:hAnsi="Calibri" w:cs="Calibri"/>
          <w:i/>
          <w:sz w:val="22"/>
          <w:szCs w:val="22"/>
          <w:lang w:eastAsia="en-US"/>
        </w:rPr>
      </w:pPr>
      <w:r w:rsidRPr="00AB7415">
        <w:rPr>
          <w:rFonts w:ascii="Calibri" w:hAnsi="Calibri" w:cs="Calibri"/>
          <w:b/>
          <w:bCs/>
          <w:i/>
          <w:iCs/>
          <w:sz w:val="22"/>
          <w:szCs w:val="22"/>
          <w:lang w:eastAsia="en-US"/>
        </w:rPr>
        <w:t xml:space="preserve">Напомена: </w:t>
      </w:r>
      <w:r w:rsidRPr="00AB7415">
        <w:rPr>
          <w:rFonts w:ascii="Calibri" w:hAnsi="Calibri" w:cs="Calibri"/>
          <w:bCs/>
          <w:i/>
          <w:iCs/>
          <w:sz w:val="22"/>
          <w:szCs w:val="22"/>
          <w:lang w:eastAsia="en-US"/>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 Закона.</w:t>
      </w:r>
    </w:p>
    <w:p w:rsidR="00EB4074" w:rsidRDefault="000F5658" w:rsidP="000F5658">
      <w:pPr>
        <w:tabs>
          <w:tab w:val="left" w:pos="6028"/>
        </w:tabs>
        <w:jc w:val="both"/>
        <w:rPr>
          <w:rFonts w:ascii="Calibri" w:hAnsi="Calibri" w:cs="Calibri"/>
          <w:bCs/>
          <w:i/>
          <w:iCs/>
          <w:sz w:val="22"/>
          <w:szCs w:val="22"/>
          <w:lang w:eastAsia="en-US"/>
        </w:rPr>
      </w:pPr>
      <w:r w:rsidRPr="00AB7415">
        <w:rPr>
          <w:rFonts w:ascii="Calibri" w:hAnsi="Calibri" w:cs="Calibri"/>
          <w:b/>
          <w:bCs/>
          <w:i/>
          <w:iCs/>
          <w:sz w:val="22"/>
          <w:szCs w:val="22"/>
          <w:u w:val="single"/>
          <w:lang w:eastAsia="en-US"/>
        </w:rPr>
        <w:t>Уколико понуду подноси група понуђача,</w:t>
      </w:r>
      <w:r w:rsidRPr="00AB7415">
        <w:rPr>
          <w:rFonts w:ascii="Calibri" w:hAnsi="Calibri" w:cs="Calibri"/>
          <w:bCs/>
          <w:i/>
          <w:iCs/>
          <w:sz w:val="22"/>
          <w:szCs w:val="22"/>
          <w:lang w:eastAsia="en-US"/>
        </w:rPr>
        <w:t xml:space="preserve"> Изјава мора бити потписана од стране овлашћеног лица сваког понуђача из групе понуђача и оверена печатом.</w:t>
      </w:r>
    </w:p>
    <w:p w:rsidR="000F5658" w:rsidRPr="00AB7415" w:rsidRDefault="000F5658" w:rsidP="000F5658">
      <w:pPr>
        <w:tabs>
          <w:tab w:val="left" w:pos="6028"/>
        </w:tabs>
        <w:jc w:val="both"/>
        <w:rPr>
          <w:rFonts w:ascii="Calibri" w:hAnsi="Calibri" w:cs="Calibri"/>
          <w:bCs/>
          <w:i/>
          <w:iCs/>
          <w:sz w:val="22"/>
          <w:szCs w:val="22"/>
          <w:lang w:eastAsia="en-US"/>
        </w:rPr>
      </w:pPr>
      <w:bookmarkStart w:id="20" w:name="_GoBack"/>
      <w:bookmarkEnd w:id="20"/>
    </w:p>
    <w:p w:rsidR="000C114B" w:rsidRPr="002D72F9" w:rsidRDefault="00974A45" w:rsidP="00BF7BC2">
      <w:pPr>
        <w:pStyle w:val="ListParagraph"/>
        <w:shd w:val="clear" w:color="auto" w:fill="B8CCE4" w:themeFill="accent1" w:themeFillTint="66"/>
        <w:ind w:left="0"/>
        <w:jc w:val="center"/>
        <w:rPr>
          <w:rFonts w:ascii="Calibri" w:hAnsi="Calibri" w:cs="Calibri"/>
          <w:bCs/>
          <w:iCs/>
        </w:rPr>
      </w:pPr>
      <w:r>
        <w:rPr>
          <w:rFonts w:ascii="Calibri" w:hAnsi="Calibri" w:cs="Calibri"/>
          <w:b/>
          <w:bCs/>
          <w:iCs/>
        </w:rPr>
        <w:t>I</w:t>
      </w:r>
      <w:r w:rsidR="000C114B" w:rsidRPr="002D72F9">
        <w:rPr>
          <w:rFonts w:ascii="Calibri" w:hAnsi="Calibri" w:cs="Calibri"/>
          <w:b/>
          <w:bCs/>
          <w:iCs/>
        </w:rPr>
        <w:t>X</w:t>
      </w:r>
      <w:r>
        <w:rPr>
          <w:rFonts w:ascii="Calibri" w:hAnsi="Calibri" w:cs="Calibri"/>
          <w:b/>
          <w:bCs/>
          <w:iCs/>
        </w:rPr>
        <w:t xml:space="preserve">   </w:t>
      </w:r>
      <w:r w:rsidR="000C114B" w:rsidRPr="002D72F9">
        <w:rPr>
          <w:rFonts w:ascii="Calibri" w:hAnsi="Calibri" w:cs="Calibri"/>
          <w:b/>
          <w:bCs/>
          <w:iCs/>
        </w:rPr>
        <w:t xml:space="preserve"> ОБРАЗАЦ ИЗЈАВЕ О </w:t>
      </w:r>
      <w:r w:rsidR="005C6A3D" w:rsidRPr="002D72F9">
        <w:rPr>
          <w:rFonts w:ascii="Calibri" w:hAnsi="Calibri" w:cs="Calibri"/>
          <w:b/>
          <w:bCs/>
          <w:iCs/>
          <w:lang w:val="sr-Cyrl-CS"/>
        </w:rPr>
        <w:t xml:space="preserve">ПОШТОВАЊУ ОБАВЕЗА </w:t>
      </w:r>
      <w:r w:rsidR="000C114B" w:rsidRPr="002D72F9">
        <w:rPr>
          <w:rFonts w:ascii="Calibri" w:hAnsi="Calibri" w:cs="Calibri"/>
          <w:b/>
          <w:bCs/>
          <w:iCs/>
        </w:rPr>
        <w:t>ИЗ ЧЛ. 75. И 76. ЗАКОНА</w:t>
      </w:r>
    </w:p>
    <w:p w:rsidR="000C114B" w:rsidRPr="002D72F9" w:rsidRDefault="000C114B" w:rsidP="000C114B">
      <w:pPr>
        <w:jc w:val="center"/>
        <w:rPr>
          <w:rFonts w:ascii="Calibri" w:hAnsi="Calibri" w:cs="Calibri"/>
          <w:b/>
          <w:bCs/>
        </w:rPr>
      </w:pPr>
    </w:p>
    <w:p w:rsidR="00BF7BC2" w:rsidRPr="002D72F9" w:rsidRDefault="00BF7BC2" w:rsidP="00BF7BC2">
      <w:pPr>
        <w:jc w:val="both"/>
        <w:rPr>
          <w:rFonts w:ascii="Calibri" w:hAnsi="Calibri" w:cs="Calibri"/>
        </w:rPr>
      </w:pPr>
      <w:r w:rsidRPr="002D72F9">
        <w:rPr>
          <w:rFonts w:ascii="Calibri" w:hAnsi="Calibri" w:cs="Calibri"/>
        </w:rPr>
        <w:t xml:space="preserve">У складу са чланом 77. став 4. Закона, под пуном материјалном и кривичном одговорношћу, </w:t>
      </w:r>
      <w:r w:rsidRPr="002D72F9">
        <w:rPr>
          <w:rFonts w:ascii="Calibri" w:hAnsi="Calibri" w:cs="Calibri"/>
          <w:lang w:val="sr-Cyrl-CS"/>
        </w:rPr>
        <w:t xml:space="preserve">као заступник понуђача, </w:t>
      </w:r>
      <w:r w:rsidRPr="002D72F9">
        <w:rPr>
          <w:rFonts w:ascii="Calibri" w:hAnsi="Calibri" w:cs="Calibri"/>
        </w:rPr>
        <w:t>дајем следећу</w:t>
      </w:r>
    </w:p>
    <w:p w:rsidR="00BF7BC2" w:rsidRPr="002D72F9" w:rsidRDefault="00BF7BC2" w:rsidP="00BF7BC2">
      <w:pPr>
        <w:jc w:val="both"/>
        <w:rPr>
          <w:rFonts w:ascii="Calibri" w:hAnsi="Calibri" w:cs="Calibri"/>
        </w:rPr>
      </w:pPr>
      <w:r w:rsidRPr="002D72F9">
        <w:rPr>
          <w:rFonts w:ascii="Calibri" w:hAnsi="Calibri" w:cs="Calibri"/>
        </w:rPr>
        <w:tab/>
      </w:r>
      <w:r w:rsidRPr="002D72F9">
        <w:rPr>
          <w:rFonts w:ascii="Calibri" w:hAnsi="Calibri" w:cs="Calibri"/>
        </w:rPr>
        <w:tab/>
      </w:r>
      <w:r w:rsidRPr="002D72F9">
        <w:rPr>
          <w:rFonts w:ascii="Calibri" w:hAnsi="Calibri" w:cs="Calibri"/>
        </w:rPr>
        <w:tab/>
      </w:r>
      <w:r w:rsidRPr="002D72F9">
        <w:rPr>
          <w:rFonts w:ascii="Calibri" w:hAnsi="Calibri" w:cs="Calibri"/>
        </w:rPr>
        <w:tab/>
      </w:r>
    </w:p>
    <w:p w:rsidR="00BF7BC2" w:rsidRPr="002D72F9" w:rsidRDefault="00BF7BC2" w:rsidP="00BF7BC2">
      <w:pPr>
        <w:jc w:val="both"/>
        <w:rPr>
          <w:rFonts w:ascii="Calibri" w:hAnsi="Calibri" w:cs="Calibri"/>
        </w:rPr>
      </w:pPr>
    </w:p>
    <w:p w:rsidR="00BF7BC2" w:rsidRPr="002D72F9" w:rsidRDefault="00BF7BC2" w:rsidP="00BF7BC2">
      <w:pPr>
        <w:jc w:val="center"/>
        <w:rPr>
          <w:rFonts w:ascii="Calibri" w:hAnsi="Calibri" w:cs="Calibri"/>
          <w:b/>
        </w:rPr>
      </w:pPr>
      <w:r w:rsidRPr="002D72F9">
        <w:rPr>
          <w:rFonts w:ascii="Calibri" w:hAnsi="Calibri" w:cs="Calibri"/>
          <w:b/>
        </w:rPr>
        <w:t>И З Ј А В У</w:t>
      </w:r>
    </w:p>
    <w:p w:rsidR="00BF7BC2" w:rsidRPr="002D72F9" w:rsidRDefault="00BF7BC2" w:rsidP="00BF7BC2">
      <w:pPr>
        <w:jc w:val="center"/>
        <w:rPr>
          <w:rFonts w:ascii="Calibri" w:hAnsi="Calibri" w:cs="Calibri"/>
        </w:rPr>
      </w:pPr>
    </w:p>
    <w:p w:rsidR="00BF7BC2" w:rsidRPr="002D72F9" w:rsidRDefault="00BF7BC2" w:rsidP="00BF7BC2">
      <w:pPr>
        <w:jc w:val="both"/>
        <w:rPr>
          <w:rFonts w:ascii="Calibri" w:hAnsi="Calibri" w:cs="Calibri"/>
          <w:iCs/>
          <w:lang w:val="sr-Cyrl-CS"/>
        </w:rPr>
      </w:pPr>
      <w:r w:rsidRPr="002D72F9">
        <w:rPr>
          <w:rFonts w:ascii="Calibri" w:hAnsi="Calibri" w:cs="Calibri"/>
          <w:lang w:val="sr-Cyrl-CS"/>
        </w:rPr>
        <w:t>П</w:t>
      </w:r>
      <w:r w:rsidRPr="002D72F9">
        <w:rPr>
          <w:rFonts w:ascii="Calibri" w:hAnsi="Calibri" w:cs="Calibri"/>
        </w:rPr>
        <w:t xml:space="preserve">онуђач </w:t>
      </w:r>
      <w:r w:rsidRPr="002D72F9">
        <w:rPr>
          <w:rFonts w:ascii="Calibri" w:hAnsi="Calibri" w:cs="Calibri"/>
          <w:i/>
        </w:rPr>
        <w:t xml:space="preserve"> _____________________________________________</w:t>
      </w:r>
      <w:r w:rsidRPr="002D72F9">
        <w:rPr>
          <w:rFonts w:ascii="Calibri" w:hAnsi="Calibri" w:cs="Calibri"/>
        </w:rPr>
        <w:t xml:space="preserve">у поступку јавне набавке </w:t>
      </w:r>
      <w:r w:rsidRPr="002D72F9">
        <w:rPr>
          <w:rFonts w:ascii="Calibri" w:hAnsi="Calibri" w:cs="Calibri"/>
          <w:lang w:val="sr-Cyrl-CS"/>
        </w:rPr>
        <w:t>мале вредности б</w:t>
      </w:r>
      <w:r w:rsidR="0021733E" w:rsidRPr="002D72F9">
        <w:rPr>
          <w:rFonts w:ascii="Calibri" w:hAnsi="Calibri" w:cs="Calibri"/>
        </w:rPr>
        <w:t xml:space="preserve">рој: </w:t>
      </w:r>
      <w:r w:rsidR="00362372">
        <w:rPr>
          <w:rFonts w:ascii="Calibri" w:hAnsi="Calibri" w:cs="Calibri"/>
          <w:lang w:val="sr-Cyrl-CS"/>
        </w:rPr>
        <w:t>02</w:t>
      </w:r>
      <w:r w:rsidR="008E4F53" w:rsidRPr="000F5658">
        <w:rPr>
          <w:rFonts w:ascii="Calibri" w:hAnsi="Calibri" w:cs="Calibri"/>
          <w:lang w:val="sr-Cyrl-CS" w:eastAsia="en-US"/>
        </w:rPr>
        <w:t>/201</w:t>
      </w:r>
      <w:r w:rsidR="00150249">
        <w:rPr>
          <w:rFonts w:ascii="Calibri" w:hAnsi="Calibri" w:cs="Calibri"/>
          <w:lang w:val="sr-Cyrl-CS" w:eastAsia="en-US"/>
        </w:rPr>
        <w:t>9</w:t>
      </w:r>
      <w:r w:rsidR="00283AD7">
        <w:rPr>
          <w:rFonts w:ascii="Calibri" w:hAnsi="Calibri" w:cs="Calibri"/>
          <w:lang w:eastAsia="en-US"/>
        </w:rPr>
        <w:t>.</w:t>
      </w:r>
      <w:r w:rsidR="008E4F53" w:rsidRPr="000F5658">
        <w:rPr>
          <w:rFonts w:ascii="Calibri" w:hAnsi="Calibri" w:cs="Calibri"/>
          <w:lang w:eastAsia="en-US"/>
        </w:rPr>
        <w:t xml:space="preserve"> </w:t>
      </w:r>
      <w:r w:rsidR="008E4F53" w:rsidRPr="000F5658">
        <w:rPr>
          <w:rFonts w:ascii="Calibri" w:eastAsia="Arial" w:hAnsi="Calibri" w:cs="Calibri"/>
          <w:bCs/>
        </w:rPr>
        <w:t xml:space="preserve">Услугe </w:t>
      </w:r>
      <w:r w:rsidR="008E4F53" w:rsidRPr="000F5658">
        <w:rPr>
          <w:rFonts w:ascii="Calibri" w:eastAsia="Arial" w:hAnsi="Calibri" w:cs="Calibri"/>
          <w:bCs/>
          <w:lang w:val="sr-Cyrl-CS"/>
        </w:rPr>
        <w:t>о</w:t>
      </w:r>
      <w:r w:rsidR="008E4F53" w:rsidRPr="000F5658">
        <w:rPr>
          <w:rFonts w:ascii="Calibri" w:hAnsi="Calibri" w:cs="Calibri"/>
        </w:rPr>
        <w:t>државање хигијене у 16 амбуланти у саставу Дома здравља “Рума” у селима општине Рума</w:t>
      </w:r>
      <w:r w:rsidRPr="002D72F9">
        <w:rPr>
          <w:rFonts w:ascii="Calibri" w:hAnsi="Calibri" w:cs="Calibri"/>
        </w:rPr>
        <w:t>, испуњава све услове из чл. 75. Закона, односно услове дефинисане конкурсном документацијомза предметну јавну набавку</w:t>
      </w:r>
      <w:r w:rsidRPr="002D72F9">
        <w:rPr>
          <w:rFonts w:ascii="Calibri" w:hAnsi="Calibri" w:cs="Calibri"/>
          <w:lang w:val="sr-Cyrl-CS"/>
        </w:rPr>
        <w:t>,</w:t>
      </w:r>
      <w:r w:rsidRPr="002D72F9">
        <w:rPr>
          <w:rFonts w:ascii="Calibri" w:hAnsi="Calibri" w:cs="Calibri"/>
        </w:rPr>
        <w:t xml:space="preserve"> и то:</w:t>
      </w:r>
    </w:p>
    <w:p w:rsidR="00BF7BC2" w:rsidRPr="002D72F9" w:rsidRDefault="00BF7BC2" w:rsidP="00A423F8">
      <w:pPr>
        <w:pStyle w:val="ListParagraph"/>
        <w:numPr>
          <w:ilvl w:val="0"/>
          <w:numId w:val="9"/>
        </w:numPr>
        <w:tabs>
          <w:tab w:val="clear" w:pos="720"/>
          <w:tab w:val="num" w:pos="0"/>
        </w:tabs>
        <w:suppressAutoHyphens/>
        <w:spacing w:line="100" w:lineRule="atLeast"/>
        <w:ind w:left="1440"/>
        <w:jc w:val="both"/>
        <w:rPr>
          <w:rFonts w:ascii="Calibri" w:hAnsi="Calibri" w:cs="Calibri"/>
          <w:iCs/>
          <w:lang w:val="sr-Cyrl-CS"/>
        </w:rPr>
      </w:pPr>
      <w:r w:rsidRPr="002D72F9">
        <w:rPr>
          <w:rFonts w:ascii="Calibri" w:hAnsi="Calibri" w:cs="Calibri"/>
          <w:iCs/>
          <w:lang w:val="sr-Cyrl-CS"/>
        </w:rPr>
        <w:t>Понуђач је р</w:t>
      </w:r>
      <w:r w:rsidRPr="002D72F9">
        <w:rPr>
          <w:rFonts w:ascii="Calibri" w:hAnsi="Calibri" w:cs="Calibri"/>
          <w:iCs/>
        </w:rPr>
        <w:t>егистрован код надлежног органа, односно уписан у одговарајући регистар;</w:t>
      </w:r>
    </w:p>
    <w:p w:rsidR="00BF7BC2" w:rsidRPr="002D72F9" w:rsidRDefault="00BF7BC2" w:rsidP="00A423F8">
      <w:pPr>
        <w:pStyle w:val="ListParagraph"/>
        <w:numPr>
          <w:ilvl w:val="0"/>
          <w:numId w:val="9"/>
        </w:numPr>
        <w:tabs>
          <w:tab w:val="clear" w:pos="720"/>
          <w:tab w:val="num" w:pos="0"/>
        </w:tabs>
        <w:suppressAutoHyphens/>
        <w:spacing w:line="100" w:lineRule="atLeast"/>
        <w:ind w:left="1440"/>
        <w:jc w:val="both"/>
        <w:rPr>
          <w:rFonts w:ascii="Calibri" w:hAnsi="Calibri" w:cs="Calibri"/>
          <w:bCs/>
          <w:iCs/>
          <w:lang w:val="sr-Cyrl-CS"/>
        </w:rPr>
      </w:pPr>
      <w:r w:rsidRPr="002D72F9">
        <w:rPr>
          <w:rFonts w:ascii="Calibri" w:hAnsi="Calibri" w:cs="Calibri"/>
          <w:iCs/>
          <w:lang w:val="sr-Cyrl-CS"/>
        </w:rPr>
        <w:t xml:space="preserve">Понуђач и његов </w:t>
      </w:r>
      <w:r w:rsidRPr="002D72F9">
        <w:rPr>
          <w:rFonts w:ascii="Calibri" w:hAnsi="Calibri" w:cs="Calibri"/>
          <w:iCs/>
        </w:rPr>
        <w:t xml:space="preserve">законски </w:t>
      </w:r>
      <w:r w:rsidRPr="002D72F9">
        <w:rPr>
          <w:rFonts w:ascii="Calibri" w:hAnsi="Calibri" w:cs="Calibri"/>
        </w:rPr>
        <w:t>заступник нис</w:t>
      </w:r>
      <w:r w:rsidRPr="002D72F9">
        <w:rPr>
          <w:rFonts w:ascii="Calibri" w:hAnsi="Calibri" w:cs="Calibri"/>
          <w:lang w:val="sr-Cyrl-CS"/>
        </w:rPr>
        <w:t>у</w:t>
      </w:r>
      <w:r w:rsidRPr="002D72F9">
        <w:rPr>
          <w:rFonts w:ascii="Calibri" w:hAnsi="Calibri" w:cs="Calibri"/>
        </w:rPr>
        <w:t xml:space="preserve">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w:t>
      </w:r>
      <w:r w:rsidRPr="002D72F9">
        <w:rPr>
          <w:rFonts w:ascii="Calibri" w:hAnsi="Calibri" w:cs="Calibri"/>
          <w:lang w:val="sr-Cyrl-CS"/>
        </w:rPr>
        <w:t>к</w:t>
      </w:r>
      <w:r w:rsidRPr="002D72F9">
        <w:rPr>
          <w:rFonts w:ascii="Calibri" w:hAnsi="Calibri" w:cs="Calibri"/>
        </w:rPr>
        <w:t>ривично дело преваре;</w:t>
      </w:r>
    </w:p>
    <w:p w:rsidR="00BF7BC2" w:rsidRPr="002D72F9" w:rsidRDefault="00BF7BC2" w:rsidP="00A423F8">
      <w:pPr>
        <w:pStyle w:val="ListParagraph"/>
        <w:numPr>
          <w:ilvl w:val="0"/>
          <w:numId w:val="9"/>
        </w:numPr>
        <w:tabs>
          <w:tab w:val="clear" w:pos="720"/>
          <w:tab w:val="num" w:pos="0"/>
        </w:tabs>
        <w:suppressAutoHyphens/>
        <w:spacing w:line="100" w:lineRule="atLeast"/>
        <w:ind w:left="1440"/>
        <w:jc w:val="both"/>
        <w:rPr>
          <w:rFonts w:ascii="Calibri" w:hAnsi="Calibri" w:cs="Calibri"/>
          <w:lang w:val="sr-Cyrl-CS"/>
        </w:rPr>
      </w:pPr>
      <w:r w:rsidRPr="002D72F9">
        <w:rPr>
          <w:rFonts w:ascii="Calibri" w:hAnsi="Calibri" w:cs="Calibri"/>
          <w:bCs/>
          <w:iCs/>
          <w:lang w:val="sr-Cyrl-CS"/>
        </w:rPr>
        <w:t>Понуђач је и</w:t>
      </w:r>
      <w:r w:rsidRPr="002D72F9">
        <w:rPr>
          <w:rFonts w:ascii="Calibri" w:hAnsi="Calibri" w:cs="Calibri"/>
          <w:bCs/>
          <w:iCs/>
        </w:rPr>
        <w:t xml:space="preserve">змирио </w:t>
      </w:r>
      <w:r w:rsidRPr="002D72F9">
        <w:rPr>
          <w:rFonts w:ascii="Calibri" w:hAnsi="Calibri" w:cs="Calibri"/>
        </w:rPr>
        <w:t>доспеле порезе, доприносе и друге јавне дажбине у складу са прописима Републике Србије (</w:t>
      </w:r>
      <w:r w:rsidRPr="002D72F9">
        <w:rPr>
          <w:rFonts w:ascii="Calibri" w:hAnsi="Calibri" w:cs="Calibri"/>
          <w:i/>
        </w:rPr>
        <w:t>или стране државе када има седиште на њеној територији);</w:t>
      </w:r>
    </w:p>
    <w:p w:rsidR="00BF7BC2" w:rsidRPr="002D72F9" w:rsidRDefault="00BF7BC2" w:rsidP="00A423F8">
      <w:pPr>
        <w:pStyle w:val="ListParagraph"/>
        <w:numPr>
          <w:ilvl w:val="0"/>
          <w:numId w:val="9"/>
        </w:numPr>
        <w:tabs>
          <w:tab w:val="clear" w:pos="720"/>
          <w:tab w:val="num" w:pos="0"/>
        </w:tabs>
        <w:suppressAutoHyphens/>
        <w:spacing w:line="100" w:lineRule="atLeast"/>
        <w:ind w:left="1440"/>
        <w:jc w:val="both"/>
        <w:rPr>
          <w:rFonts w:ascii="Calibri" w:hAnsi="Calibri" w:cs="Calibri"/>
          <w:i/>
          <w:color w:val="000000"/>
          <w:lang w:val="sr-Cyrl-CS"/>
        </w:rPr>
      </w:pPr>
      <w:r w:rsidRPr="002D72F9">
        <w:rPr>
          <w:rFonts w:ascii="Calibri" w:hAnsi="Calibri" w:cs="Calibri"/>
          <w:lang w:val="sr-Cyrl-CS"/>
        </w:rPr>
        <w:t>Понуђач је п</w:t>
      </w:r>
      <w:r w:rsidRPr="002D72F9">
        <w:rPr>
          <w:rFonts w:ascii="Calibri" w:hAnsi="Calibri" w:cs="Calibri"/>
        </w:rPr>
        <w:t xml:space="preserve">оштовао обавезе које произлазе из важећих прописа о заштити на раду, запошљавању и условима рада, заштити животне средине и гарантује  да немају забрану обављања делатности која је на снази у време подношења понуде </w:t>
      </w:r>
      <w:r w:rsidRPr="002D72F9">
        <w:rPr>
          <w:rFonts w:ascii="Calibri" w:hAnsi="Calibri" w:cs="Calibri"/>
          <w:i/>
          <w:iCs/>
          <w:lang w:val="sr-Cyrl-CS"/>
        </w:rPr>
        <w:t>(чл. 75. ст. 2. Закона).</w:t>
      </w:r>
    </w:p>
    <w:p w:rsidR="00BF7BC2" w:rsidRPr="002D72F9" w:rsidRDefault="00BF7BC2" w:rsidP="00BF7BC2">
      <w:pPr>
        <w:rPr>
          <w:rFonts w:ascii="Calibri" w:hAnsi="Calibri" w:cs="Calibri"/>
        </w:rPr>
      </w:pPr>
    </w:p>
    <w:p w:rsidR="00BF7BC2" w:rsidRPr="002D72F9" w:rsidRDefault="00BF7BC2" w:rsidP="00BF7BC2">
      <w:pPr>
        <w:rPr>
          <w:rFonts w:ascii="Calibri" w:hAnsi="Calibri" w:cs="Calibri"/>
        </w:rPr>
      </w:pPr>
    </w:p>
    <w:p w:rsidR="00BF7BC2" w:rsidRPr="002D72F9" w:rsidRDefault="00BF7BC2" w:rsidP="00BF7BC2">
      <w:pPr>
        <w:rPr>
          <w:rFonts w:ascii="Calibri" w:hAnsi="Calibri" w:cs="Calibri"/>
        </w:rPr>
      </w:pPr>
    </w:p>
    <w:p w:rsidR="00BF7BC2" w:rsidRPr="002D72F9" w:rsidRDefault="00BF7BC2" w:rsidP="00BF7BC2">
      <w:pPr>
        <w:rPr>
          <w:rFonts w:ascii="Calibri" w:hAnsi="Calibri" w:cs="Calibri"/>
        </w:rPr>
      </w:pPr>
    </w:p>
    <w:p w:rsidR="00BF7BC2" w:rsidRPr="002D72F9" w:rsidRDefault="00BF7BC2" w:rsidP="00BF7BC2">
      <w:pPr>
        <w:rPr>
          <w:rFonts w:ascii="Calibri" w:hAnsi="Calibri" w:cs="Calibri"/>
        </w:rPr>
      </w:pPr>
      <w:r w:rsidRPr="002D72F9">
        <w:rPr>
          <w:rFonts w:ascii="Calibri" w:hAnsi="Calibri" w:cs="Calibri"/>
        </w:rPr>
        <w:t>Место:_____________                                                            Понуђач:</w:t>
      </w:r>
    </w:p>
    <w:p w:rsidR="00BF7BC2" w:rsidRPr="002D72F9" w:rsidRDefault="00BF7BC2" w:rsidP="00BF7BC2">
      <w:pPr>
        <w:rPr>
          <w:rFonts w:ascii="Calibri" w:hAnsi="Calibri" w:cs="Calibri"/>
          <w:b/>
          <w:bCs/>
          <w:i/>
        </w:rPr>
      </w:pPr>
      <w:r w:rsidRPr="002D72F9">
        <w:rPr>
          <w:rFonts w:ascii="Calibri" w:hAnsi="Calibri" w:cs="Calibri"/>
        </w:rPr>
        <w:t xml:space="preserve">Датум:_____________                         М.П.                     _____________________                                                        </w:t>
      </w:r>
    </w:p>
    <w:p w:rsidR="00BF7BC2" w:rsidRPr="002D72F9" w:rsidRDefault="00BF7BC2" w:rsidP="00BF7BC2">
      <w:pPr>
        <w:pStyle w:val="BodyText2"/>
        <w:spacing w:line="100" w:lineRule="atLeast"/>
        <w:jc w:val="both"/>
        <w:rPr>
          <w:rFonts w:ascii="Calibri" w:hAnsi="Calibri" w:cs="Calibri"/>
          <w:b/>
          <w:bCs/>
          <w:i/>
        </w:rPr>
      </w:pPr>
    </w:p>
    <w:p w:rsidR="00BF7BC2" w:rsidRPr="002D72F9" w:rsidRDefault="00BF7BC2" w:rsidP="00BF7BC2">
      <w:pPr>
        <w:pStyle w:val="ListParagraph"/>
        <w:ind w:left="0"/>
        <w:jc w:val="both"/>
        <w:rPr>
          <w:rFonts w:ascii="Calibri" w:hAnsi="Calibri" w:cs="Calibri"/>
          <w:bCs/>
          <w:i/>
          <w:iCs/>
        </w:rPr>
      </w:pPr>
      <w:r w:rsidRPr="002D72F9">
        <w:rPr>
          <w:rFonts w:ascii="Calibri" w:hAnsi="Calibri" w:cs="Calibri"/>
          <w:b/>
          <w:bCs/>
          <w:i/>
        </w:rPr>
        <w:t>Напомена:</w:t>
      </w:r>
      <w:r w:rsidRPr="002D72F9">
        <w:rPr>
          <w:rFonts w:ascii="Calibri" w:hAnsi="Calibri" w:cs="Calibri"/>
          <w:b/>
          <w:bCs/>
          <w:i/>
          <w:iCs/>
          <w:u w:val="single"/>
        </w:rPr>
        <w:t>Уколико понуду подноси група понуђача,</w:t>
      </w:r>
      <w:r w:rsidRPr="002D72F9">
        <w:rPr>
          <w:rFonts w:ascii="Calibri" w:hAnsi="Calibri" w:cs="Calibri"/>
          <w:bCs/>
          <w:i/>
          <w:iCs/>
        </w:rPr>
        <w:t xml:space="preserve"> Изјава мора бити потписана од стране овлашћеног лица сваког понуђача из групе понуђача и оверена печатом.</w:t>
      </w:r>
    </w:p>
    <w:p w:rsidR="00BF7BC2" w:rsidRPr="002D72F9" w:rsidRDefault="00BF7BC2" w:rsidP="00BF7BC2">
      <w:pPr>
        <w:jc w:val="center"/>
        <w:rPr>
          <w:rFonts w:ascii="Calibri" w:hAnsi="Calibri" w:cs="Calibri"/>
          <w:b/>
          <w:bCs/>
          <w:color w:val="000000"/>
        </w:rPr>
      </w:pPr>
    </w:p>
    <w:p w:rsidR="00BF7BC2" w:rsidRPr="002D72F9" w:rsidRDefault="00BF7BC2" w:rsidP="00BF7BC2">
      <w:pPr>
        <w:jc w:val="center"/>
        <w:rPr>
          <w:rFonts w:ascii="Calibri" w:hAnsi="Calibri" w:cs="Calibri"/>
          <w:b/>
          <w:bCs/>
        </w:rPr>
      </w:pPr>
    </w:p>
    <w:p w:rsidR="00BF7BC2" w:rsidRPr="002D72F9" w:rsidRDefault="00BF7BC2" w:rsidP="00BF7BC2">
      <w:pPr>
        <w:jc w:val="center"/>
        <w:rPr>
          <w:rFonts w:ascii="Calibri" w:hAnsi="Calibri" w:cs="Calibri"/>
          <w:b/>
          <w:bCs/>
        </w:rPr>
      </w:pPr>
    </w:p>
    <w:p w:rsidR="00BF7BC2" w:rsidRPr="002D72F9" w:rsidRDefault="00BF7BC2" w:rsidP="00BF7BC2">
      <w:pPr>
        <w:jc w:val="center"/>
        <w:rPr>
          <w:rFonts w:ascii="Calibri" w:hAnsi="Calibri" w:cs="Calibri"/>
          <w:b/>
          <w:bCs/>
        </w:rPr>
      </w:pPr>
    </w:p>
    <w:p w:rsidR="00BF7BC2" w:rsidRPr="002D72F9" w:rsidRDefault="00BF7BC2" w:rsidP="00BF7BC2">
      <w:pPr>
        <w:jc w:val="center"/>
        <w:rPr>
          <w:rFonts w:ascii="Calibri" w:hAnsi="Calibri" w:cs="Calibri"/>
          <w:b/>
          <w:bCs/>
        </w:rPr>
      </w:pPr>
    </w:p>
    <w:p w:rsidR="00BF7BC2" w:rsidRPr="002D72F9" w:rsidRDefault="00BF7BC2" w:rsidP="00BF7BC2">
      <w:pPr>
        <w:jc w:val="center"/>
        <w:rPr>
          <w:rFonts w:ascii="Calibri" w:hAnsi="Calibri" w:cs="Calibri"/>
          <w:b/>
          <w:bCs/>
        </w:rPr>
      </w:pPr>
    </w:p>
    <w:p w:rsidR="00BF7BC2" w:rsidRPr="002D72F9" w:rsidRDefault="00BF7BC2">
      <w:pPr>
        <w:widowControl/>
        <w:suppressAutoHyphens w:val="0"/>
        <w:autoSpaceDE/>
        <w:spacing w:after="200" w:line="276" w:lineRule="auto"/>
        <w:rPr>
          <w:rFonts w:ascii="Calibri" w:hAnsi="Calibri" w:cs="Calibri"/>
          <w:b/>
          <w:bCs/>
        </w:rPr>
      </w:pPr>
      <w:r w:rsidRPr="002D72F9">
        <w:rPr>
          <w:rFonts w:ascii="Calibri" w:hAnsi="Calibri" w:cs="Calibri"/>
          <w:b/>
          <w:bCs/>
        </w:rPr>
        <w:br w:type="page"/>
      </w:r>
    </w:p>
    <w:p w:rsidR="00BF7BC2" w:rsidRPr="002D72F9" w:rsidRDefault="00BF7BC2" w:rsidP="00BF7BC2">
      <w:pPr>
        <w:jc w:val="center"/>
        <w:rPr>
          <w:rFonts w:ascii="Calibri" w:hAnsi="Calibri" w:cs="Calibri"/>
          <w:b/>
          <w:bCs/>
        </w:rPr>
      </w:pPr>
    </w:p>
    <w:p w:rsidR="00BF7BC2" w:rsidRPr="002D72F9" w:rsidRDefault="00BF7BC2" w:rsidP="00BF7BC2">
      <w:pPr>
        <w:rPr>
          <w:rFonts w:ascii="Calibri" w:hAnsi="Calibri" w:cs="Calibri"/>
          <w:b/>
          <w:bCs/>
        </w:rPr>
      </w:pPr>
    </w:p>
    <w:p w:rsidR="00BF7BC2" w:rsidRPr="002D72F9" w:rsidRDefault="00BF7BC2" w:rsidP="00BF7BC2">
      <w:pPr>
        <w:jc w:val="center"/>
        <w:rPr>
          <w:rFonts w:ascii="Calibri" w:hAnsi="Calibri" w:cs="Calibri"/>
          <w:b/>
          <w:bCs/>
        </w:rPr>
      </w:pPr>
    </w:p>
    <w:p w:rsidR="00BF7BC2" w:rsidRPr="002D72F9" w:rsidRDefault="00BF7BC2" w:rsidP="00BF7BC2">
      <w:pPr>
        <w:jc w:val="center"/>
        <w:rPr>
          <w:rFonts w:ascii="Calibri" w:hAnsi="Calibri" w:cs="Calibri"/>
          <w:b/>
          <w:bCs/>
        </w:rPr>
      </w:pPr>
    </w:p>
    <w:p w:rsidR="00BF7BC2" w:rsidRPr="002D72F9" w:rsidRDefault="00BF7BC2" w:rsidP="00BF7BC2">
      <w:pPr>
        <w:jc w:val="center"/>
        <w:rPr>
          <w:rFonts w:ascii="Calibri" w:hAnsi="Calibri" w:cs="Calibri"/>
          <w:b/>
          <w:bCs/>
        </w:rPr>
      </w:pPr>
    </w:p>
    <w:p w:rsidR="00BF7BC2" w:rsidRPr="002D72F9" w:rsidRDefault="00BF7BC2" w:rsidP="00BF7BC2">
      <w:pPr>
        <w:jc w:val="center"/>
        <w:rPr>
          <w:rFonts w:ascii="Calibri" w:hAnsi="Calibri" w:cs="Calibri"/>
          <w:b/>
          <w:bCs/>
        </w:rPr>
      </w:pPr>
      <w:r w:rsidRPr="002D72F9">
        <w:rPr>
          <w:rFonts w:ascii="Calibri" w:hAnsi="Calibri" w:cs="Calibri"/>
          <w:b/>
          <w:bCs/>
        </w:rPr>
        <w:t>ИЗЈАВА ПОДИЗВОЂАЧА</w:t>
      </w:r>
    </w:p>
    <w:p w:rsidR="00BF7BC2" w:rsidRPr="002D72F9" w:rsidRDefault="00BF7BC2" w:rsidP="00BF7BC2">
      <w:pPr>
        <w:jc w:val="center"/>
        <w:rPr>
          <w:rFonts w:ascii="Calibri" w:hAnsi="Calibri" w:cs="Calibri"/>
          <w:b/>
          <w:bCs/>
        </w:rPr>
      </w:pPr>
      <w:r w:rsidRPr="002D72F9">
        <w:rPr>
          <w:rFonts w:ascii="Calibri" w:hAnsi="Calibri" w:cs="Calibri"/>
          <w:b/>
          <w:bCs/>
        </w:rPr>
        <w:t>О ИСПУЊАВАЊУ УСЛОВА ИЗ ЧЛ. 75. ЗАКОНА У ПОСТУПКУ ЈАВНЕ</w:t>
      </w:r>
    </w:p>
    <w:p w:rsidR="00BF7BC2" w:rsidRPr="002D72F9" w:rsidRDefault="00BF7BC2" w:rsidP="00BF7BC2">
      <w:pPr>
        <w:jc w:val="center"/>
        <w:rPr>
          <w:rFonts w:ascii="Calibri" w:hAnsi="Calibri" w:cs="Calibri"/>
          <w:b/>
          <w:bCs/>
        </w:rPr>
      </w:pPr>
      <w:r w:rsidRPr="002D72F9">
        <w:rPr>
          <w:rFonts w:ascii="Calibri" w:hAnsi="Calibri" w:cs="Calibri"/>
          <w:b/>
          <w:bCs/>
        </w:rPr>
        <w:t>НАБАВКЕ МАЛЕ ВРЕДНОСТИ</w:t>
      </w:r>
    </w:p>
    <w:p w:rsidR="00BF7BC2" w:rsidRPr="002D72F9" w:rsidRDefault="00BF7BC2" w:rsidP="00BF7BC2">
      <w:pPr>
        <w:jc w:val="center"/>
        <w:rPr>
          <w:rFonts w:ascii="Calibri" w:hAnsi="Calibri" w:cs="Calibri"/>
          <w:b/>
          <w:bCs/>
        </w:rPr>
      </w:pPr>
    </w:p>
    <w:p w:rsidR="00BF7BC2" w:rsidRPr="002D72F9" w:rsidRDefault="00BF7BC2" w:rsidP="00BF7BC2">
      <w:pPr>
        <w:jc w:val="center"/>
        <w:rPr>
          <w:rFonts w:ascii="Calibri" w:hAnsi="Calibri" w:cs="Calibri"/>
          <w:b/>
          <w:bCs/>
        </w:rPr>
      </w:pPr>
    </w:p>
    <w:p w:rsidR="00BF7BC2" w:rsidRPr="002D72F9" w:rsidRDefault="00BF7BC2" w:rsidP="00BF7BC2">
      <w:pPr>
        <w:jc w:val="both"/>
        <w:rPr>
          <w:rFonts w:ascii="Calibri" w:hAnsi="Calibri" w:cs="Calibri"/>
        </w:rPr>
      </w:pPr>
      <w:r w:rsidRPr="002D72F9">
        <w:rPr>
          <w:rFonts w:ascii="Calibri" w:hAnsi="Calibri" w:cs="Calibri"/>
        </w:rPr>
        <w:t xml:space="preserve">У складу са чланом 77. став 4. Закона, под пуном материјалном и кривичном одговорношћу, </w:t>
      </w:r>
      <w:r w:rsidRPr="002D72F9">
        <w:rPr>
          <w:rFonts w:ascii="Calibri" w:hAnsi="Calibri" w:cs="Calibri"/>
          <w:lang w:val="sr-Cyrl-CS"/>
        </w:rPr>
        <w:t xml:space="preserve">као заступник подизвођача, </w:t>
      </w:r>
      <w:r w:rsidRPr="002D72F9">
        <w:rPr>
          <w:rFonts w:ascii="Calibri" w:hAnsi="Calibri" w:cs="Calibri"/>
        </w:rPr>
        <w:t>дајем следећу</w:t>
      </w:r>
    </w:p>
    <w:p w:rsidR="00BF7BC2" w:rsidRPr="002D72F9" w:rsidRDefault="00BF7BC2" w:rsidP="00BF7BC2">
      <w:pPr>
        <w:jc w:val="both"/>
        <w:rPr>
          <w:rFonts w:ascii="Calibri" w:hAnsi="Calibri" w:cs="Calibri"/>
        </w:rPr>
      </w:pPr>
      <w:r w:rsidRPr="002D72F9">
        <w:rPr>
          <w:rFonts w:ascii="Calibri" w:hAnsi="Calibri" w:cs="Calibri"/>
        </w:rPr>
        <w:tab/>
      </w:r>
      <w:r w:rsidRPr="002D72F9">
        <w:rPr>
          <w:rFonts w:ascii="Calibri" w:hAnsi="Calibri" w:cs="Calibri"/>
        </w:rPr>
        <w:tab/>
      </w:r>
      <w:r w:rsidRPr="002D72F9">
        <w:rPr>
          <w:rFonts w:ascii="Calibri" w:hAnsi="Calibri" w:cs="Calibri"/>
        </w:rPr>
        <w:tab/>
      </w:r>
      <w:r w:rsidRPr="002D72F9">
        <w:rPr>
          <w:rFonts w:ascii="Calibri" w:hAnsi="Calibri" w:cs="Calibri"/>
        </w:rPr>
        <w:tab/>
      </w:r>
    </w:p>
    <w:p w:rsidR="00BF7BC2" w:rsidRPr="002D72F9" w:rsidRDefault="00BF7BC2" w:rsidP="00BF7BC2">
      <w:pPr>
        <w:jc w:val="both"/>
        <w:rPr>
          <w:rFonts w:ascii="Calibri" w:hAnsi="Calibri" w:cs="Calibri"/>
        </w:rPr>
      </w:pPr>
    </w:p>
    <w:p w:rsidR="00BF7BC2" w:rsidRPr="002D72F9" w:rsidRDefault="00BF7BC2" w:rsidP="00BF7BC2">
      <w:pPr>
        <w:jc w:val="center"/>
        <w:rPr>
          <w:rFonts w:ascii="Calibri" w:hAnsi="Calibri" w:cs="Calibri"/>
          <w:b/>
        </w:rPr>
      </w:pPr>
      <w:r w:rsidRPr="002D72F9">
        <w:rPr>
          <w:rFonts w:ascii="Calibri" w:hAnsi="Calibri" w:cs="Calibri"/>
          <w:b/>
        </w:rPr>
        <w:t>И З Ј А В У</w:t>
      </w:r>
    </w:p>
    <w:p w:rsidR="00BF7BC2" w:rsidRPr="002D72F9" w:rsidRDefault="00BF7BC2" w:rsidP="00BF7BC2">
      <w:pPr>
        <w:jc w:val="center"/>
        <w:rPr>
          <w:rFonts w:ascii="Calibri" w:hAnsi="Calibri" w:cs="Calibri"/>
        </w:rPr>
      </w:pPr>
    </w:p>
    <w:p w:rsidR="00BF7BC2" w:rsidRPr="002D72F9" w:rsidRDefault="00BF7BC2" w:rsidP="00BF7BC2">
      <w:pPr>
        <w:jc w:val="both"/>
        <w:rPr>
          <w:rFonts w:ascii="Calibri" w:hAnsi="Calibri" w:cs="Calibri"/>
          <w:iCs/>
          <w:lang w:val="sr-Cyrl-CS"/>
        </w:rPr>
      </w:pPr>
      <w:r w:rsidRPr="002D72F9">
        <w:rPr>
          <w:rFonts w:ascii="Calibri" w:hAnsi="Calibri" w:cs="Calibri"/>
        </w:rPr>
        <w:t>Подизвођач</w:t>
      </w:r>
      <w:r w:rsidRPr="002D72F9">
        <w:rPr>
          <w:rFonts w:ascii="Calibri" w:hAnsi="Calibri" w:cs="Calibri"/>
          <w:i/>
        </w:rPr>
        <w:t>_____________________________________</w:t>
      </w:r>
      <w:r w:rsidRPr="002D72F9">
        <w:rPr>
          <w:rFonts w:ascii="Calibri" w:hAnsi="Calibri" w:cs="Calibri"/>
        </w:rPr>
        <w:t>_______</w:t>
      </w:r>
      <w:r w:rsidRPr="002D72F9">
        <w:rPr>
          <w:rFonts w:ascii="Calibri" w:hAnsi="Calibri" w:cs="Calibri"/>
          <w:i/>
          <w:iCs/>
        </w:rPr>
        <w:t>[</w:t>
      </w:r>
      <w:r w:rsidRPr="002D72F9">
        <w:rPr>
          <w:rFonts w:ascii="Calibri" w:hAnsi="Calibri" w:cs="Calibri"/>
          <w:i/>
        </w:rPr>
        <w:t>навести назив подизвођача</w:t>
      </w:r>
      <w:r w:rsidRPr="002D72F9">
        <w:rPr>
          <w:rFonts w:ascii="Calibri" w:hAnsi="Calibri" w:cs="Calibri"/>
          <w:i/>
          <w:iCs/>
        </w:rPr>
        <w:t>]</w:t>
      </w:r>
      <w:r w:rsidR="005153D7">
        <w:rPr>
          <w:rFonts w:ascii="Calibri" w:hAnsi="Calibri" w:cs="Calibri"/>
          <w:i/>
          <w:iCs/>
        </w:rPr>
        <w:t xml:space="preserve"> </w:t>
      </w:r>
      <w:r w:rsidRPr="002D72F9">
        <w:rPr>
          <w:rFonts w:ascii="Calibri" w:hAnsi="Calibri" w:cs="Calibri"/>
        </w:rPr>
        <w:t xml:space="preserve">у поступку јавне набавке мале вредности </w:t>
      </w:r>
      <w:r w:rsidR="00362372">
        <w:rPr>
          <w:rFonts w:ascii="Calibri" w:hAnsi="Calibri" w:cs="Calibri"/>
          <w:lang w:val="sr-Cyrl-CS"/>
        </w:rPr>
        <w:t xml:space="preserve"> </w:t>
      </w:r>
      <w:r w:rsidRPr="002D72F9">
        <w:rPr>
          <w:rFonts w:ascii="Calibri" w:hAnsi="Calibri" w:cs="Calibri"/>
          <w:lang w:val="sr-Cyrl-CS"/>
        </w:rPr>
        <w:t>б</w:t>
      </w:r>
      <w:r w:rsidR="0021733E" w:rsidRPr="002D72F9">
        <w:rPr>
          <w:rFonts w:ascii="Calibri" w:hAnsi="Calibri" w:cs="Calibri"/>
        </w:rPr>
        <w:t xml:space="preserve">рој: </w:t>
      </w:r>
      <w:r w:rsidR="00362372">
        <w:rPr>
          <w:rFonts w:ascii="Calibri" w:hAnsi="Calibri" w:cs="Calibri"/>
          <w:lang w:val="sr-Cyrl-CS"/>
        </w:rPr>
        <w:t>02</w:t>
      </w:r>
      <w:r w:rsidR="008E4F53" w:rsidRPr="000F5658">
        <w:rPr>
          <w:rFonts w:ascii="Calibri" w:hAnsi="Calibri" w:cs="Calibri"/>
          <w:lang w:val="sr-Cyrl-CS" w:eastAsia="en-US"/>
        </w:rPr>
        <w:t>/201</w:t>
      </w:r>
      <w:r w:rsidR="005153D7">
        <w:rPr>
          <w:rFonts w:ascii="Calibri" w:hAnsi="Calibri" w:cs="Calibri"/>
          <w:lang w:val="sr-Cyrl-CS" w:eastAsia="en-US"/>
        </w:rPr>
        <w:t>9</w:t>
      </w:r>
      <w:r w:rsidR="00362372">
        <w:rPr>
          <w:rFonts w:ascii="Calibri" w:hAnsi="Calibri" w:cs="Calibri"/>
          <w:lang w:val="sr-Cyrl-CS" w:eastAsia="en-US"/>
        </w:rPr>
        <w:t xml:space="preserve"> </w:t>
      </w:r>
      <w:r w:rsidR="008E4F53" w:rsidRPr="000F5658">
        <w:rPr>
          <w:rFonts w:ascii="Calibri" w:hAnsi="Calibri" w:cs="Calibri"/>
          <w:lang w:eastAsia="en-US"/>
        </w:rPr>
        <w:t xml:space="preserve">– </w:t>
      </w:r>
      <w:r w:rsidR="008E4F53" w:rsidRPr="000F5658">
        <w:rPr>
          <w:rFonts w:ascii="Calibri" w:eastAsia="Arial" w:hAnsi="Calibri" w:cs="Calibri"/>
          <w:bCs/>
        </w:rPr>
        <w:t xml:space="preserve">Услугe </w:t>
      </w:r>
      <w:r w:rsidR="008E4F53" w:rsidRPr="000F5658">
        <w:rPr>
          <w:rFonts w:ascii="Calibri" w:eastAsia="Arial" w:hAnsi="Calibri" w:cs="Calibri"/>
          <w:bCs/>
          <w:lang w:val="sr-Cyrl-CS"/>
        </w:rPr>
        <w:t>о</w:t>
      </w:r>
      <w:r w:rsidR="008E4F53" w:rsidRPr="000F5658">
        <w:rPr>
          <w:rFonts w:ascii="Calibri" w:hAnsi="Calibri" w:cs="Calibri"/>
        </w:rPr>
        <w:t>државање хигијене у 16 амбуланти у саставу Дома здравља “Рума” у селима општине Рума</w:t>
      </w:r>
      <w:r w:rsidRPr="002D72F9">
        <w:rPr>
          <w:rFonts w:ascii="Calibri" w:hAnsi="Calibri" w:cs="Calibri"/>
        </w:rPr>
        <w:t>, испуњава све услове из чл. 75. Закона, односно услове дефинисане конкурсном документацијом</w:t>
      </w:r>
      <w:r w:rsidR="00362372">
        <w:rPr>
          <w:rFonts w:ascii="Calibri" w:hAnsi="Calibri" w:cs="Calibri"/>
          <w:lang w:val="sr-Cyrl-CS"/>
        </w:rPr>
        <w:t xml:space="preserve"> </w:t>
      </w:r>
      <w:r w:rsidRPr="002D72F9">
        <w:rPr>
          <w:rFonts w:ascii="Calibri" w:hAnsi="Calibri" w:cs="Calibri"/>
        </w:rPr>
        <w:t>за предметну јавну набавку</w:t>
      </w:r>
      <w:r w:rsidRPr="002D72F9">
        <w:rPr>
          <w:rFonts w:ascii="Calibri" w:hAnsi="Calibri" w:cs="Calibri"/>
          <w:lang w:val="sr-Cyrl-CS"/>
        </w:rPr>
        <w:t>,</w:t>
      </w:r>
      <w:r w:rsidRPr="002D72F9">
        <w:rPr>
          <w:rFonts w:ascii="Calibri" w:hAnsi="Calibri" w:cs="Calibri"/>
        </w:rPr>
        <w:t xml:space="preserve"> и то:</w:t>
      </w:r>
    </w:p>
    <w:p w:rsidR="00BF7BC2" w:rsidRPr="002D72F9" w:rsidRDefault="00BF7BC2" w:rsidP="00A423F8">
      <w:pPr>
        <w:pStyle w:val="ListParagraph"/>
        <w:numPr>
          <w:ilvl w:val="0"/>
          <w:numId w:val="10"/>
        </w:numPr>
        <w:suppressAutoHyphens/>
        <w:spacing w:line="100" w:lineRule="atLeast"/>
        <w:jc w:val="both"/>
        <w:rPr>
          <w:rFonts w:ascii="Calibri" w:hAnsi="Calibri" w:cs="Calibri"/>
          <w:iCs/>
          <w:lang w:val="sr-Cyrl-CS"/>
        </w:rPr>
      </w:pPr>
      <w:r w:rsidRPr="002D72F9">
        <w:rPr>
          <w:rFonts w:ascii="Calibri" w:hAnsi="Calibri" w:cs="Calibri"/>
          <w:iCs/>
          <w:lang w:val="sr-Cyrl-CS"/>
        </w:rPr>
        <w:t>Подизвођач је р</w:t>
      </w:r>
      <w:r w:rsidRPr="002D72F9">
        <w:rPr>
          <w:rFonts w:ascii="Calibri" w:hAnsi="Calibri" w:cs="Calibri"/>
          <w:iCs/>
        </w:rPr>
        <w:t>егистрован код надлежног органа, односно уписан у одговарајући регистар;</w:t>
      </w:r>
    </w:p>
    <w:p w:rsidR="00BF7BC2" w:rsidRPr="002D72F9" w:rsidRDefault="00BF7BC2" w:rsidP="00A423F8">
      <w:pPr>
        <w:pStyle w:val="ListParagraph"/>
        <w:numPr>
          <w:ilvl w:val="0"/>
          <w:numId w:val="10"/>
        </w:numPr>
        <w:suppressAutoHyphens/>
        <w:spacing w:line="100" w:lineRule="atLeast"/>
        <w:jc w:val="both"/>
        <w:rPr>
          <w:rFonts w:ascii="Calibri" w:hAnsi="Calibri" w:cs="Calibri"/>
          <w:bCs/>
          <w:iCs/>
          <w:lang w:val="sr-Cyrl-CS"/>
        </w:rPr>
      </w:pPr>
      <w:r w:rsidRPr="002D72F9">
        <w:rPr>
          <w:rFonts w:ascii="Calibri" w:hAnsi="Calibri" w:cs="Calibri"/>
          <w:iCs/>
          <w:lang w:val="sr-Cyrl-CS"/>
        </w:rPr>
        <w:t>П</w:t>
      </w:r>
      <w:r w:rsidRPr="002D72F9">
        <w:rPr>
          <w:rFonts w:ascii="Calibri" w:hAnsi="Calibri" w:cs="Calibri"/>
          <w:lang w:val="sr-Cyrl-CS"/>
        </w:rPr>
        <w:t>одизвођач</w:t>
      </w:r>
      <w:r w:rsidRPr="002D72F9">
        <w:rPr>
          <w:rFonts w:ascii="Calibri" w:hAnsi="Calibri" w:cs="Calibri"/>
          <w:iCs/>
          <w:lang w:val="sr-Cyrl-CS"/>
        </w:rPr>
        <w:t xml:space="preserve"> и његов </w:t>
      </w:r>
      <w:r w:rsidRPr="002D72F9">
        <w:rPr>
          <w:rFonts w:ascii="Calibri" w:hAnsi="Calibri" w:cs="Calibri"/>
          <w:iCs/>
        </w:rPr>
        <w:t xml:space="preserve">законски </w:t>
      </w:r>
      <w:r w:rsidRPr="002D72F9">
        <w:rPr>
          <w:rFonts w:ascii="Calibri" w:hAnsi="Calibri" w:cs="Calibri"/>
        </w:rPr>
        <w:t>заступник нис</w:t>
      </w:r>
      <w:r w:rsidRPr="002D72F9">
        <w:rPr>
          <w:rFonts w:ascii="Calibri" w:hAnsi="Calibri" w:cs="Calibri"/>
          <w:lang w:val="sr-Cyrl-CS"/>
        </w:rPr>
        <w:t>у</w:t>
      </w:r>
      <w:r w:rsidRPr="002D72F9">
        <w:rPr>
          <w:rFonts w:ascii="Calibri" w:hAnsi="Calibri" w:cs="Calibri"/>
        </w:rPr>
        <w:t xml:space="preserve">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w:t>
      </w:r>
      <w:r w:rsidRPr="002D72F9">
        <w:rPr>
          <w:rFonts w:ascii="Calibri" w:hAnsi="Calibri" w:cs="Calibri"/>
          <w:lang w:val="sr-Cyrl-CS"/>
        </w:rPr>
        <w:t>к</w:t>
      </w:r>
      <w:r w:rsidRPr="002D72F9">
        <w:rPr>
          <w:rFonts w:ascii="Calibri" w:hAnsi="Calibri" w:cs="Calibri"/>
        </w:rPr>
        <w:t>ривично дело преваре;</w:t>
      </w:r>
    </w:p>
    <w:p w:rsidR="00BF7BC2" w:rsidRPr="002D72F9" w:rsidRDefault="00BF7BC2" w:rsidP="00A423F8">
      <w:pPr>
        <w:pStyle w:val="ListParagraph"/>
        <w:numPr>
          <w:ilvl w:val="0"/>
          <w:numId w:val="10"/>
        </w:numPr>
        <w:suppressAutoHyphens/>
        <w:spacing w:line="100" w:lineRule="atLeast"/>
        <w:jc w:val="both"/>
        <w:rPr>
          <w:rFonts w:ascii="Calibri" w:hAnsi="Calibri" w:cs="Calibri"/>
          <w:bCs/>
          <w:iCs/>
          <w:lang w:val="sr-Cyrl-CS"/>
        </w:rPr>
      </w:pPr>
      <w:r w:rsidRPr="002D72F9">
        <w:rPr>
          <w:rFonts w:ascii="Calibri" w:hAnsi="Calibri" w:cs="Calibri"/>
          <w:bCs/>
          <w:iCs/>
          <w:lang w:val="sr-Cyrl-CS"/>
        </w:rPr>
        <w:t>П</w:t>
      </w:r>
      <w:r w:rsidRPr="002D72F9">
        <w:rPr>
          <w:rFonts w:ascii="Calibri" w:hAnsi="Calibri" w:cs="Calibri"/>
          <w:lang w:val="sr-Cyrl-CS"/>
        </w:rPr>
        <w:t>одизвођачу</w:t>
      </w:r>
      <w:r w:rsidRPr="002D72F9">
        <w:rPr>
          <w:rFonts w:ascii="Calibri" w:hAnsi="Calibri" w:cs="Calibri"/>
          <w:bCs/>
          <w:iCs/>
          <w:lang w:val="sr-Cyrl-CS"/>
        </w:rPr>
        <w:t xml:space="preserve"> н</w:t>
      </w:r>
      <w:r w:rsidRPr="002D72F9">
        <w:rPr>
          <w:rFonts w:ascii="Calibri" w:hAnsi="Calibri" w:cs="Calibri"/>
          <w:bCs/>
          <w:iCs/>
        </w:rPr>
        <w:t>ије</w:t>
      </w:r>
      <w:r w:rsidRPr="002D72F9">
        <w:rPr>
          <w:rFonts w:ascii="Calibri" w:hAnsi="Calibri" w:cs="Calibri"/>
        </w:rPr>
        <w:t xml:space="preserve"> изречена мера забране обављања делатности, која је на снази у време подношење понуде;</w:t>
      </w:r>
    </w:p>
    <w:p w:rsidR="00BF7BC2" w:rsidRPr="002D72F9" w:rsidRDefault="00BF7BC2" w:rsidP="00A423F8">
      <w:pPr>
        <w:pStyle w:val="ListParagraph"/>
        <w:numPr>
          <w:ilvl w:val="0"/>
          <w:numId w:val="10"/>
        </w:numPr>
        <w:suppressAutoHyphens/>
        <w:spacing w:line="100" w:lineRule="atLeast"/>
        <w:jc w:val="both"/>
        <w:rPr>
          <w:rFonts w:ascii="Calibri" w:hAnsi="Calibri" w:cs="Calibri"/>
          <w:lang w:val="sr-Cyrl-CS"/>
        </w:rPr>
      </w:pPr>
      <w:r w:rsidRPr="002D72F9">
        <w:rPr>
          <w:rFonts w:ascii="Calibri" w:hAnsi="Calibri" w:cs="Calibri"/>
          <w:bCs/>
          <w:iCs/>
          <w:lang w:val="sr-Cyrl-CS"/>
        </w:rPr>
        <w:t>Подизвођач је и</w:t>
      </w:r>
      <w:r w:rsidRPr="002D72F9">
        <w:rPr>
          <w:rFonts w:ascii="Calibri" w:hAnsi="Calibri" w:cs="Calibri"/>
          <w:bCs/>
          <w:iCs/>
        </w:rPr>
        <w:t xml:space="preserve">змирио </w:t>
      </w:r>
      <w:r w:rsidRPr="002D72F9">
        <w:rPr>
          <w:rFonts w:ascii="Calibri" w:hAnsi="Calibri" w:cs="Calibri"/>
        </w:rPr>
        <w:t>доспеле порезе, доприносе и друге јавне дажбине у складу са прописима Републике Србије (</w:t>
      </w:r>
      <w:r w:rsidRPr="002D72F9">
        <w:rPr>
          <w:rFonts w:ascii="Calibri" w:hAnsi="Calibri" w:cs="Calibri"/>
          <w:i/>
        </w:rPr>
        <w:t>или стране државе када има седиште на њеној територији)</w:t>
      </w:r>
      <w:r w:rsidRPr="002D72F9">
        <w:rPr>
          <w:rFonts w:ascii="Calibri" w:hAnsi="Calibri" w:cs="Calibri"/>
          <w:i/>
          <w:lang w:val="sr-Cyrl-CS"/>
        </w:rPr>
        <w:t>.</w:t>
      </w:r>
    </w:p>
    <w:p w:rsidR="00BF7BC2" w:rsidRPr="002D72F9" w:rsidRDefault="00BF7BC2" w:rsidP="00BF7BC2">
      <w:pPr>
        <w:jc w:val="both"/>
        <w:rPr>
          <w:rFonts w:ascii="Calibri" w:hAnsi="Calibri" w:cs="Calibri"/>
          <w:i/>
          <w:color w:val="000000"/>
          <w:lang w:val="sr-Cyrl-CS"/>
        </w:rPr>
      </w:pPr>
    </w:p>
    <w:p w:rsidR="00BF7BC2" w:rsidRPr="002D72F9" w:rsidRDefault="00BF7BC2" w:rsidP="00BF7BC2">
      <w:pPr>
        <w:jc w:val="both"/>
        <w:rPr>
          <w:rFonts w:ascii="Calibri" w:hAnsi="Calibri" w:cs="Calibri"/>
          <w:i/>
          <w:lang w:val="sr-Cyrl-CS"/>
        </w:rPr>
      </w:pPr>
    </w:p>
    <w:p w:rsidR="00BF7BC2" w:rsidRPr="002D72F9" w:rsidRDefault="00BF7BC2" w:rsidP="00BF7BC2">
      <w:pPr>
        <w:rPr>
          <w:rFonts w:ascii="Calibri" w:hAnsi="Calibri" w:cs="Calibri"/>
        </w:rPr>
      </w:pPr>
      <w:r w:rsidRPr="002D72F9">
        <w:rPr>
          <w:rFonts w:ascii="Calibri" w:hAnsi="Calibri" w:cs="Calibri"/>
        </w:rPr>
        <w:t>Место:_____________                                                            П</w:t>
      </w:r>
      <w:r w:rsidRPr="002D72F9">
        <w:rPr>
          <w:rFonts w:ascii="Calibri" w:hAnsi="Calibri" w:cs="Calibri"/>
          <w:i/>
        </w:rPr>
        <w:t>одизвођач</w:t>
      </w:r>
      <w:r w:rsidRPr="002D72F9">
        <w:rPr>
          <w:rFonts w:ascii="Calibri" w:hAnsi="Calibri" w:cs="Calibri"/>
        </w:rPr>
        <w:t>:</w:t>
      </w:r>
    </w:p>
    <w:p w:rsidR="00BF7BC2" w:rsidRPr="002D72F9" w:rsidRDefault="00BF7BC2" w:rsidP="00BF7BC2">
      <w:pPr>
        <w:rPr>
          <w:rFonts w:ascii="Calibri" w:hAnsi="Calibri" w:cs="Calibri"/>
          <w:b/>
          <w:bCs/>
          <w:i/>
        </w:rPr>
      </w:pPr>
      <w:r w:rsidRPr="002D72F9">
        <w:rPr>
          <w:rFonts w:ascii="Calibri" w:hAnsi="Calibri" w:cs="Calibri"/>
        </w:rPr>
        <w:t xml:space="preserve">Датум:_____________                         М.П.                     _____________________                                                        </w:t>
      </w:r>
    </w:p>
    <w:p w:rsidR="00BF7BC2" w:rsidRPr="002D72F9" w:rsidRDefault="00BF7BC2" w:rsidP="00BF7BC2">
      <w:pPr>
        <w:pStyle w:val="BodyText2"/>
        <w:spacing w:line="100" w:lineRule="atLeast"/>
        <w:jc w:val="both"/>
        <w:rPr>
          <w:rFonts w:ascii="Calibri" w:hAnsi="Calibri" w:cs="Calibri"/>
          <w:b/>
          <w:bCs/>
          <w:i/>
        </w:rPr>
      </w:pPr>
    </w:p>
    <w:p w:rsidR="00BF7BC2" w:rsidRPr="002D72F9" w:rsidRDefault="00BF7BC2" w:rsidP="00BF7BC2">
      <w:pPr>
        <w:pStyle w:val="ListParagraph"/>
        <w:ind w:left="0"/>
        <w:jc w:val="both"/>
        <w:rPr>
          <w:rFonts w:ascii="Calibri" w:hAnsi="Calibri" w:cs="Calibri"/>
          <w:b/>
          <w:bCs/>
          <w:i/>
          <w:iCs/>
          <w:u w:val="single"/>
        </w:rPr>
      </w:pPr>
    </w:p>
    <w:p w:rsidR="00BF7BC2" w:rsidRPr="002D72F9" w:rsidRDefault="00BF7BC2" w:rsidP="00BF7BC2">
      <w:pPr>
        <w:pStyle w:val="ListParagraph"/>
        <w:ind w:left="0"/>
        <w:jc w:val="both"/>
        <w:rPr>
          <w:rFonts w:ascii="Calibri" w:hAnsi="Calibri" w:cs="Calibri"/>
          <w:b/>
          <w:bCs/>
          <w:i/>
          <w:iCs/>
          <w:u w:val="single"/>
        </w:rPr>
      </w:pPr>
    </w:p>
    <w:p w:rsidR="00BF7BC2" w:rsidRPr="002D72F9" w:rsidRDefault="00BF7BC2" w:rsidP="00BF7BC2">
      <w:pPr>
        <w:pStyle w:val="ListParagraph"/>
        <w:ind w:left="0"/>
        <w:jc w:val="both"/>
        <w:rPr>
          <w:rFonts w:ascii="Calibri" w:hAnsi="Calibri" w:cs="Calibri"/>
          <w:bCs/>
          <w:i/>
          <w:iCs/>
          <w:lang w:val="sr-Cyrl-CS"/>
        </w:rPr>
      </w:pPr>
      <w:r w:rsidRPr="002D72F9">
        <w:rPr>
          <w:rFonts w:ascii="Calibri" w:hAnsi="Calibri" w:cs="Calibri"/>
          <w:b/>
          <w:bCs/>
          <w:i/>
          <w:iCs/>
          <w:u w:val="single"/>
        </w:rPr>
        <w:t>Уколико понуђач подноси понуду са подизвођачем</w:t>
      </w:r>
      <w:r w:rsidRPr="002D72F9">
        <w:rPr>
          <w:rFonts w:ascii="Calibri" w:hAnsi="Calibri" w:cs="Calibri"/>
          <w:bCs/>
          <w:i/>
          <w:iCs/>
        </w:rPr>
        <w:t>, Изјава мора бити потписана од стране овлашћеног лица подизвођача и оверена печатом.</w:t>
      </w:r>
    </w:p>
    <w:p w:rsidR="00BF7BC2" w:rsidRPr="002D72F9" w:rsidRDefault="00BF7BC2">
      <w:pPr>
        <w:widowControl/>
        <w:suppressAutoHyphens w:val="0"/>
        <w:autoSpaceDE/>
        <w:spacing w:after="200" w:line="276" w:lineRule="auto"/>
        <w:rPr>
          <w:rFonts w:ascii="Calibri" w:hAnsi="Calibri" w:cs="Calibri"/>
          <w:lang w:val="sr-Cyrl-CS"/>
        </w:rPr>
      </w:pPr>
      <w:r w:rsidRPr="002D72F9">
        <w:rPr>
          <w:rFonts w:ascii="Calibri" w:hAnsi="Calibri" w:cs="Calibri"/>
          <w:lang w:val="sr-Cyrl-CS"/>
        </w:rPr>
        <w:br w:type="page"/>
      </w:r>
    </w:p>
    <w:p w:rsidR="000C114B" w:rsidRPr="002D72F9" w:rsidRDefault="000C114B" w:rsidP="000C114B">
      <w:pPr>
        <w:jc w:val="both"/>
        <w:rPr>
          <w:rFonts w:ascii="Calibri" w:hAnsi="Calibri" w:cs="Calibri"/>
          <w:lang w:val="sr-Cyrl-CS"/>
        </w:rPr>
      </w:pPr>
    </w:p>
    <w:p w:rsidR="000C114B" w:rsidRPr="002D72F9" w:rsidRDefault="000C114B" w:rsidP="000C114B">
      <w:pPr>
        <w:jc w:val="both"/>
        <w:rPr>
          <w:rFonts w:ascii="Calibri" w:hAnsi="Calibri" w:cs="Calibri"/>
          <w:lang w:val="sr-Cyrl-CS"/>
        </w:rPr>
      </w:pPr>
    </w:p>
    <w:p w:rsidR="000C114B" w:rsidRPr="002D72F9" w:rsidRDefault="00974A45" w:rsidP="00BF7BC2">
      <w:pPr>
        <w:pBdr>
          <w:top w:val="single" w:sz="4" w:space="1" w:color="auto"/>
          <w:left w:val="single" w:sz="4" w:space="4" w:color="auto"/>
          <w:bottom w:val="single" w:sz="4" w:space="1" w:color="auto"/>
          <w:right w:val="single" w:sz="4" w:space="4" w:color="auto"/>
        </w:pBdr>
        <w:shd w:val="clear" w:color="auto" w:fill="B8CCE4" w:themeFill="accent1" w:themeFillTint="66"/>
        <w:jc w:val="center"/>
        <w:rPr>
          <w:rFonts w:ascii="Calibri" w:hAnsi="Calibri" w:cs="Calibri"/>
          <w:b/>
          <w:lang w:val="sr-Cyrl-CS"/>
        </w:rPr>
      </w:pPr>
      <w:r>
        <w:rPr>
          <w:rFonts w:ascii="Calibri" w:hAnsi="Calibri" w:cs="Calibri"/>
          <w:b/>
          <w:lang w:val="sr-Cyrl-CS"/>
        </w:rPr>
        <w:t>X</w:t>
      </w:r>
      <w:r>
        <w:rPr>
          <w:rFonts w:ascii="Calibri" w:hAnsi="Calibri" w:cs="Calibri"/>
          <w:b/>
        </w:rPr>
        <w:t xml:space="preserve"> </w:t>
      </w:r>
      <w:r w:rsidR="000C114B" w:rsidRPr="002D72F9">
        <w:rPr>
          <w:rFonts w:ascii="Calibri" w:hAnsi="Calibri" w:cs="Calibri"/>
          <w:b/>
          <w:lang w:val="sr-Cyrl-CS"/>
        </w:rPr>
        <w:t xml:space="preserve">  ОБРАЗАЦ – ТРОШКОВА ПРИПРЕМЕ ПОНУДЕ</w:t>
      </w:r>
    </w:p>
    <w:p w:rsidR="000C114B" w:rsidRPr="002D72F9" w:rsidRDefault="000C114B" w:rsidP="000C114B">
      <w:pPr>
        <w:jc w:val="both"/>
        <w:rPr>
          <w:rFonts w:ascii="Calibri" w:hAnsi="Calibri" w:cs="Calibri"/>
          <w:lang w:val="sr-Cyrl-CS"/>
        </w:rPr>
      </w:pPr>
    </w:p>
    <w:p w:rsidR="000C114B" w:rsidRPr="002D72F9" w:rsidRDefault="000C114B" w:rsidP="000C114B">
      <w:pPr>
        <w:tabs>
          <w:tab w:val="left" w:pos="0"/>
        </w:tabs>
        <w:jc w:val="both"/>
        <w:rPr>
          <w:rFonts w:ascii="Calibri" w:hAnsi="Calibri" w:cs="Calibri"/>
          <w:b/>
        </w:rPr>
      </w:pPr>
    </w:p>
    <w:p w:rsidR="000C114B" w:rsidRPr="002D72F9" w:rsidRDefault="000C114B" w:rsidP="000C114B">
      <w:pPr>
        <w:tabs>
          <w:tab w:val="left" w:pos="0"/>
        </w:tabs>
        <w:jc w:val="both"/>
        <w:rPr>
          <w:rFonts w:ascii="Calibri" w:hAnsi="Calibri" w:cs="Calibri"/>
        </w:rPr>
      </w:pPr>
      <w:r w:rsidRPr="002D72F9">
        <w:rPr>
          <w:rFonts w:ascii="Calibri" w:hAnsi="Calibri" w:cs="Calibri"/>
        </w:rPr>
        <w:t>На основу члана 88. став 1. Закона о јавним набавкама („Службени гласник РС“, бр.</w:t>
      </w:r>
      <w:r w:rsidR="00150249" w:rsidRPr="00150249">
        <w:rPr>
          <w:rFonts w:ascii="Calibri" w:hAnsi="Calibri" w:cs="Calibri"/>
        </w:rPr>
        <w:t xml:space="preserve"> </w:t>
      </w:r>
      <w:r w:rsidR="00150249" w:rsidRPr="002656FD">
        <w:rPr>
          <w:rFonts w:ascii="Calibri" w:hAnsi="Calibri" w:cs="Calibri"/>
        </w:rPr>
        <w:t>124/2012, 14/2015 и 68/2015</w:t>
      </w:r>
      <w:r w:rsidRPr="002656FD">
        <w:rPr>
          <w:rFonts w:ascii="Calibri" w:hAnsi="Calibri" w:cs="Calibri"/>
        </w:rPr>
        <w:t xml:space="preserve">), а сходно члану </w:t>
      </w:r>
      <w:r w:rsidR="00150249" w:rsidRPr="002656FD">
        <w:rPr>
          <w:rFonts w:ascii="Calibri" w:hAnsi="Calibri" w:cs="Calibri"/>
        </w:rPr>
        <w:t>6</w:t>
      </w:r>
      <w:r w:rsidRPr="002656FD">
        <w:rPr>
          <w:rFonts w:ascii="Calibri" w:hAnsi="Calibri" w:cs="Calibri"/>
        </w:rPr>
        <w:t xml:space="preserve">. став 1. тачка </w:t>
      </w:r>
      <w:r w:rsidR="00150249" w:rsidRPr="002656FD">
        <w:rPr>
          <w:rFonts w:ascii="Calibri" w:hAnsi="Calibri" w:cs="Calibri"/>
        </w:rPr>
        <w:t>6</w:t>
      </w:r>
      <w:r w:rsidRPr="002656FD">
        <w:rPr>
          <w:rFonts w:ascii="Calibri" w:hAnsi="Calibri" w:cs="Calibri"/>
        </w:rPr>
        <w:t xml:space="preserve">,  подтачка </w:t>
      </w:r>
      <w:r w:rsidR="00150249" w:rsidRPr="002656FD">
        <w:rPr>
          <w:rFonts w:ascii="Calibri" w:hAnsi="Calibri" w:cs="Calibri"/>
        </w:rPr>
        <w:t>3</w:t>
      </w:r>
      <w:r w:rsidRPr="002656FD">
        <w:rPr>
          <w:rFonts w:ascii="Calibri" w:hAnsi="Calibri" w:cs="Calibri"/>
        </w:rPr>
        <w:t>. Правилника о обавезним</w:t>
      </w:r>
      <w:r w:rsidRPr="002D72F9">
        <w:rPr>
          <w:rFonts w:ascii="Calibri" w:hAnsi="Calibri" w:cs="Calibri"/>
        </w:rPr>
        <w:t xml:space="preserve"> елементима конкурсне документације у поступцима јавних набавки</w:t>
      </w:r>
      <w:r w:rsidR="00150249">
        <w:rPr>
          <w:rFonts w:ascii="Calibri" w:hAnsi="Calibri" w:cs="Calibri"/>
        </w:rPr>
        <w:t xml:space="preserve"> </w:t>
      </w:r>
      <w:r w:rsidRPr="002D72F9">
        <w:rPr>
          <w:rFonts w:ascii="Calibri" w:hAnsi="Calibri" w:cs="Calibri"/>
        </w:rPr>
        <w:t xml:space="preserve">и начину доказивања испуњености услова  (”Службени гласник РС” бр. </w:t>
      </w:r>
      <w:r w:rsidR="00150249" w:rsidRPr="00150249">
        <w:rPr>
          <w:rFonts w:ascii="Calibri" w:hAnsi="Calibri" w:cs="Calibri"/>
        </w:rPr>
        <w:t> 86/2015</w:t>
      </w:r>
      <w:r w:rsidRPr="002D72F9">
        <w:rPr>
          <w:rFonts w:ascii="Calibri" w:hAnsi="Calibri" w:cs="Calibri"/>
        </w:rPr>
        <w:t>), уз понуду прилажем</w:t>
      </w:r>
    </w:p>
    <w:p w:rsidR="000C114B" w:rsidRPr="002D72F9" w:rsidRDefault="000C114B" w:rsidP="000C114B">
      <w:pPr>
        <w:tabs>
          <w:tab w:val="left" w:pos="0"/>
        </w:tabs>
        <w:jc w:val="both"/>
        <w:rPr>
          <w:rFonts w:ascii="Calibri" w:hAnsi="Calibri" w:cs="Calibri"/>
          <w:b/>
        </w:rPr>
      </w:pPr>
    </w:p>
    <w:p w:rsidR="000C114B" w:rsidRPr="002D72F9" w:rsidRDefault="000C114B" w:rsidP="000E4E32">
      <w:pPr>
        <w:tabs>
          <w:tab w:val="left" w:pos="0"/>
        </w:tabs>
        <w:jc w:val="center"/>
        <w:outlineLvl w:val="0"/>
        <w:rPr>
          <w:rFonts w:ascii="Calibri" w:hAnsi="Calibri" w:cs="Calibri"/>
          <w:b/>
        </w:rPr>
      </w:pPr>
      <w:r w:rsidRPr="002D72F9">
        <w:rPr>
          <w:rFonts w:ascii="Calibri" w:hAnsi="Calibri" w:cs="Calibri"/>
          <w:b/>
        </w:rPr>
        <w:t>СТРУКТУРУ ТРОШКОВА ПРИПРЕМАЊА ПОНУДЕ</w:t>
      </w:r>
    </w:p>
    <w:p w:rsidR="000C114B" w:rsidRPr="002D72F9" w:rsidRDefault="000C114B" w:rsidP="000C114B">
      <w:pPr>
        <w:tabs>
          <w:tab w:val="left" w:pos="0"/>
        </w:tabs>
        <w:jc w:val="both"/>
        <w:rPr>
          <w:rFonts w:ascii="Calibri" w:hAnsi="Calibri" w:cs="Calibri"/>
          <w:b/>
        </w:rPr>
      </w:pPr>
    </w:p>
    <w:p w:rsidR="000C114B" w:rsidRPr="002D72F9" w:rsidRDefault="000C114B" w:rsidP="000C114B">
      <w:pPr>
        <w:pStyle w:val="BodyText"/>
        <w:jc w:val="both"/>
        <w:rPr>
          <w:rFonts w:ascii="Calibri" w:hAnsi="Calibri" w:cs="Calibri"/>
          <w:b/>
          <w:lang w:val="sr-Cyrl-CS"/>
        </w:rPr>
      </w:pPr>
      <w:r w:rsidRPr="002D72F9">
        <w:rPr>
          <w:rFonts w:ascii="Calibri" w:hAnsi="Calibri" w:cs="Calibri"/>
        </w:rPr>
        <w:tab/>
        <w:t xml:space="preserve">За јавну </w:t>
      </w:r>
      <w:r w:rsidRPr="00362372">
        <w:rPr>
          <w:rFonts w:ascii="Calibri" w:hAnsi="Calibri" w:cs="Calibri"/>
        </w:rPr>
        <w:t>набавку</w:t>
      </w:r>
      <w:r w:rsidR="00362372">
        <w:rPr>
          <w:rFonts w:ascii="Calibri" w:hAnsi="Calibri" w:cs="Calibri"/>
          <w:lang w:val="sr-Cyrl-CS"/>
        </w:rPr>
        <w:t xml:space="preserve"> </w:t>
      </w:r>
      <w:r w:rsidRPr="00362372">
        <w:rPr>
          <w:rFonts w:ascii="Calibri" w:hAnsi="Calibri" w:cs="Calibri"/>
        </w:rPr>
        <w:t>ЈНMВ</w:t>
      </w:r>
      <w:r w:rsidR="00362372" w:rsidRPr="00362372">
        <w:rPr>
          <w:rFonts w:ascii="Calibri" w:hAnsi="Calibri" w:cs="Calibri"/>
        </w:rPr>
        <w:t xml:space="preserve"> 02</w:t>
      </w:r>
      <w:r w:rsidRPr="00362372">
        <w:rPr>
          <w:rFonts w:ascii="Calibri" w:hAnsi="Calibri" w:cs="Calibri"/>
        </w:rPr>
        <w:t>/201</w:t>
      </w:r>
      <w:r w:rsidR="005153D7">
        <w:rPr>
          <w:rFonts w:ascii="Calibri" w:hAnsi="Calibri" w:cs="Calibri"/>
        </w:rPr>
        <w:t>9.</w:t>
      </w:r>
    </w:p>
    <w:p w:rsidR="000C114B" w:rsidRPr="002D72F9" w:rsidRDefault="000C114B" w:rsidP="000C114B">
      <w:pPr>
        <w:tabs>
          <w:tab w:val="left" w:pos="0"/>
        </w:tabs>
        <w:jc w:val="both"/>
        <w:rPr>
          <w:rFonts w:ascii="Calibri" w:hAnsi="Calibri" w:cs="Calibri"/>
        </w:rPr>
      </w:pPr>
    </w:p>
    <w:tbl>
      <w:tblPr>
        <w:tblW w:w="8774"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tblPr>
      <w:tblGrid>
        <w:gridCol w:w="3895"/>
        <w:gridCol w:w="4879"/>
      </w:tblGrid>
      <w:tr w:rsidR="000C114B" w:rsidRPr="002D72F9" w:rsidTr="00F57E4A">
        <w:trPr>
          <w:trHeight w:val="749"/>
          <w:tblCellSpacing w:w="20" w:type="dxa"/>
        </w:trPr>
        <w:tc>
          <w:tcPr>
            <w:tcW w:w="3835" w:type="dxa"/>
            <w:shd w:val="clear" w:color="auto" w:fill="auto"/>
            <w:vAlign w:val="center"/>
          </w:tcPr>
          <w:p w:rsidR="000C114B" w:rsidRPr="002D72F9" w:rsidRDefault="000C114B" w:rsidP="00F57E4A">
            <w:pPr>
              <w:jc w:val="both"/>
              <w:rPr>
                <w:rFonts w:ascii="Calibri" w:hAnsi="Calibri" w:cs="Calibri"/>
                <w:b/>
              </w:rPr>
            </w:pPr>
            <w:r w:rsidRPr="002D72F9">
              <w:rPr>
                <w:rFonts w:ascii="Calibri" w:hAnsi="Calibri" w:cs="Calibri"/>
                <w:b/>
              </w:rPr>
              <w:t xml:space="preserve">Трошкови прибављања </w:t>
            </w:r>
          </w:p>
          <w:p w:rsidR="000C114B" w:rsidRPr="002D72F9" w:rsidRDefault="000C114B" w:rsidP="00F57E4A">
            <w:pPr>
              <w:jc w:val="both"/>
              <w:rPr>
                <w:rFonts w:ascii="Calibri" w:hAnsi="Calibri" w:cs="Calibri"/>
              </w:rPr>
            </w:pPr>
            <w:r w:rsidRPr="002D72F9">
              <w:rPr>
                <w:rFonts w:ascii="Calibri" w:hAnsi="Calibri" w:cs="Calibri"/>
                <w:b/>
              </w:rPr>
              <w:t>средстава обезбеђења</w:t>
            </w:r>
          </w:p>
        </w:tc>
        <w:tc>
          <w:tcPr>
            <w:tcW w:w="4819" w:type="dxa"/>
            <w:shd w:val="clear" w:color="auto" w:fill="auto"/>
          </w:tcPr>
          <w:p w:rsidR="000C114B" w:rsidRPr="002D72F9" w:rsidRDefault="000C114B" w:rsidP="00F57E4A">
            <w:pPr>
              <w:jc w:val="both"/>
              <w:rPr>
                <w:rFonts w:ascii="Calibri" w:hAnsi="Calibri" w:cs="Calibri"/>
                <w:b/>
              </w:rPr>
            </w:pPr>
          </w:p>
          <w:p w:rsidR="000C114B" w:rsidRPr="002D72F9" w:rsidRDefault="000C114B" w:rsidP="00F57E4A">
            <w:pPr>
              <w:jc w:val="both"/>
              <w:rPr>
                <w:rFonts w:ascii="Calibri" w:hAnsi="Calibri" w:cs="Calibri"/>
                <w:b/>
              </w:rPr>
            </w:pPr>
            <w:r w:rsidRPr="002D72F9">
              <w:rPr>
                <w:rFonts w:ascii="Calibri" w:hAnsi="Calibri" w:cs="Calibri"/>
              </w:rPr>
              <w:t>__________</w:t>
            </w:r>
            <w:r w:rsidRPr="002D72F9">
              <w:rPr>
                <w:rFonts w:ascii="Calibri" w:hAnsi="Calibri" w:cs="Calibri"/>
                <w:b/>
              </w:rPr>
              <w:t xml:space="preserve"> динара без пдв</w:t>
            </w:r>
          </w:p>
        </w:tc>
      </w:tr>
      <w:tr w:rsidR="000C114B" w:rsidRPr="002D72F9" w:rsidTr="00F57E4A">
        <w:trPr>
          <w:trHeight w:val="749"/>
          <w:tblCellSpacing w:w="20" w:type="dxa"/>
        </w:trPr>
        <w:tc>
          <w:tcPr>
            <w:tcW w:w="3835" w:type="dxa"/>
            <w:shd w:val="clear" w:color="auto" w:fill="auto"/>
            <w:vAlign w:val="center"/>
          </w:tcPr>
          <w:p w:rsidR="000C114B" w:rsidRPr="002D72F9" w:rsidRDefault="000C114B" w:rsidP="00F57E4A">
            <w:pPr>
              <w:jc w:val="both"/>
              <w:rPr>
                <w:rFonts w:ascii="Calibri" w:hAnsi="Calibri" w:cs="Calibri"/>
              </w:rPr>
            </w:pPr>
            <w:r w:rsidRPr="002D72F9">
              <w:rPr>
                <w:rFonts w:ascii="Calibri" w:hAnsi="Calibri" w:cs="Calibri"/>
              </w:rPr>
              <w:t>Укупни трошкови без ПДВ</w:t>
            </w:r>
          </w:p>
        </w:tc>
        <w:tc>
          <w:tcPr>
            <w:tcW w:w="4819" w:type="dxa"/>
            <w:shd w:val="clear" w:color="auto" w:fill="auto"/>
          </w:tcPr>
          <w:p w:rsidR="000C114B" w:rsidRPr="002D72F9" w:rsidRDefault="000C114B" w:rsidP="00F57E4A">
            <w:pPr>
              <w:jc w:val="both"/>
              <w:rPr>
                <w:rFonts w:ascii="Calibri" w:hAnsi="Calibri" w:cs="Calibri"/>
              </w:rPr>
            </w:pPr>
          </w:p>
          <w:p w:rsidR="000C114B" w:rsidRPr="002D72F9" w:rsidRDefault="000C114B" w:rsidP="00F57E4A">
            <w:pPr>
              <w:jc w:val="both"/>
              <w:rPr>
                <w:rFonts w:ascii="Calibri" w:hAnsi="Calibri" w:cs="Calibri"/>
              </w:rPr>
            </w:pPr>
            <w:r w:rsidRPr="002D72F9">
              <w:rPr>
                <w:rFonts w:ascii="Calibri" w:hAnsi="Calibri" w:cs="Calibri"/>
              </w:rPr>
              <w:t>__________ динара</w:t>
            </w:r>
          </w:p>
        </w:tc>
      </w:tr>
      <w:tr w:rsidR="000C114B" w:rsidRPr="002D72F9" w:rsidTr="00F57E4A">
        <w:trPr>
          <w:trHeight w:val="749"/>
          <w:tblCellSpacing w:w="20" w:type="dxa"/>
        </w:trPr>
        <w:tc>
          <w:tcPr>
            <w:tcW w:w="3835" w:type="dxa"/>
            <w:shd w:val="clear" w:color="auto" w:fill="auto"/>
            <w:vAlign w:val="center"/>
          </w:tcPr>
          <w:p w:rsidR="000C114B" w:rsidRPr="002D72F9" w:rsidRDefault="000C114B" w:rsidP="00F57E4A">
            <w:pPr>
              <w:autoSpaceDN w:val="0"/>
              <w:adjustRightInd w:val="0"/>
              <w:jc w:val="both"/>
              <w:rPr>
                <w:rFonts w:ascii="Calibri" w:hAnsi="Calibri" w:cs="Calibri"/>
              </w:rPr>
            </w:pPr>
            <w:r w:rsidRPr="002D72F9">
              <w:rPr>
                <w:rFonts w:ascii="Calibri" w:hAnsi="Calibri" w:cs="Calibri"/>
              </w:rPr>
              <w:t>ПДВ</w:t>
            </w:r>
          </w:p>
        </w:tc>
        <w:tc>
          <w:tcPr>
            <w:tcW w:w="4819" w:type="dxa"/>
            <w:shd w:val="clear" w:color="auto" w:fill="auto"/>
          </w:tcPr>
          <w:p w:rsidR="000C114B" w:rsidRPr="002D72F9" w:rsidRDefault="000C114B" w:rsidP="00F57E4A">
            <w:pPr>
              <w:jc w:val="both"/>
              <w:rPr>
                <w:rFonts w:ascii="Calibri" w:hAnsi="Calibri" w:cs="Calibri"/>
              </w:rPr>
            </w:pPr>
          </w:p>
          <w:p w:rsidR="000C114B" w:rsidRPr="002D72F9" w:rsidRDefault="000C114B" w:rsidP="00F57E4A">
            <w:pPr>
              <w:jc w:val="both"/>
              <w:rPr>
                <w:rFonts w:ascii="Calibri" w:hAnsi="Calibri" w:cs="Calibri"/>
              </w:rPr>
            </w:pPr>
            <w:r w:rsidRPr="002D72F9">
              <w:rPr>
                <w:rFonts w:ascii="Calibri" w:hAnsi="Calibri" w:cs="Calibri"/>
              </w:rPr>
              <w:t>__________ динара</w:t>
            </w:r>
          </w:p>
        </w:tc>
      </w:tr>
      <w:tr w:rsidR="000C114B" w:rsidRPr="002D72F9" w:rsidTr="00F57E4A">
        <w:trPr>
          <w:trHeight w:val="749"/>
          <w:tblCellSpacing w:w="20" w:type="dxa"/>
        </w:trPr>
        <w:tc>
          <w:tcPr>
            <w:tcW w:w="3835" w:type="dxa"/>
            <w:shd w:val="clear" w:color="auto" w:fill="auto"/>
          </w:tcPr>
          <w:p w:rsidR="000C114B" w:rsidRPr="002D72F9" w:rsidRDefault="000C114B" w:rsidP="00F57E4A">
            <w:pPr>
              <w:jc w:val="both"/>
              <w:rPr>
                <w:rFonts w:ascii="Calibri" w:hAnsi="Calibri" w:cs="Calibri"/>
              </w:rPr>
            </w:pPr>
          </w:p>
          <w:p w:rsidR="000C114B" w:rsidRPr="002D72F9" w:rsidRDefault="000C114B" w:rsidP="00F57E4A">
            <w:pPr>
              <w:jc w:val="both"/>
              <w:rPr>
                <w:rFonts w:ascii="Calibri" w:hAnsi="Calibri" w:cs="Calibri"/>
              </w:rPr>
            </w:pPr>
            <w:r w:rsidRPr="002D72F9">
              <w:rPr>
                <w:rFonts w:ascii="Calibri" w:hAnsi="Calibri" w:cs="Calibri"/>
              </w:rPr>
              <w:t>Укупни трошкови са ПДВ</w:t>
            </w:r>
          </w:p>
        </w:tc>
        <w:tc>
          <w:tcPr>
            <w:tcW w:w="4819" w:type="dxa"/>
            <w:shd w:val="clear" w:color="auto" w:fill="auto"/>
          </w:tcPr>
          <w:p w:rsidR="000C114B" w:rsidRPr="002D72F9" w:rsidRDefault="000C114B" w:rsidP="00F57E4A">
            <w:pPr>
              <w:jc w:val="both"/>
              <w:rPr>
                <w:rFonts w:ascii="Calibri" w:hAnsi="Calibri" w:cs="Calibri"/>
              </w:rPr>
            </w:pPr>
          </w:p>
          <w:p w:rsidR="000C114B" w:rsidRPr="002D72F9" w:rsidRDefault="000C114B" w:rsidP="00F57E4A">
            <w:pPr>
              <w:jc w:val="both"/>
              <w:rPr>
                <w:rFonts w:ascii="Calibri" w:hAnsi="Calibri" w:cs="Calibri"/>
              </w:rPr>
            </w:pPr>
            <w:r w:rsidRPr="002D72F9">
              <w:rPr>
                <w:rFonts w:ascii="Calibri" w:hAnsi="Calibri" w:cs="Calibri"/>
              </w:rPr>
              <w:t>__________ динара</w:t>
            </w:r>
          </w:p>
        </w:tc>
      </w:tr>
    </w:tbl>
    <w:p w:rsidR="000C114B" w:rsidRPr="002D72F9" w:rsidRDefault="000C114B" w:rsidP="000C114B">
      <w:pPr>
        <w:tabs>
          <w:tab w:val="left" w:pos="0"/>
        </w:tabs>
        <w:jc w:val="both"/>
        <w:rPr>
          <w:rFonts w:ascii="Calibri" w:hAnsi="Calibri" w:cs="Calibri"/>
          <w:b/>
        </w:rPr>
      </w:pPr>
    </w:p>
    <w:p w:rsidR="000C114B" w:rsidRPr="002D72F9" w:rsidRDefault="000C114B" w:rsidP="000C114B">
      <w:pPr>
        <w:tabs>
          <w:tab w:val="left" w:pos="0"/>
        </w:tabs>
        <w:jc w:val="both"/>
        <w:rPr>
          <w:rFonts w:ascii="Calibri" w:hAnsi="Calibri" w:cs="Calibri"/>
          <w:b/>
        </w:rPr>
      </w:pPr>
      <w:r w:rsidRPr="002D72F9">
        <w:rPr>
          <w:rFonts w:ascii="Calibri" w:hAnsi="Calibri" w:cs="Calibri"/>
        </w:rPr>
        <w:t xml:space="preserve">Структуру трошкова припреме понуде прилажем и тражим накнаду наведених трошкова уколико наручилац предметни поступак јавне набавке обустави из разлога који су на страни наручиоца , сходночлану 88. став 3. Закона о јавним набавкама („Службени гласник РС“, </w:t>
      </w:r>
      <w:r w:rsidRPr="002656FD">
        <w:rPr>
          <w:rFonts w:ascii="Calibri" w:hAnsi="Calibri" w:cs="Calibri"/>
        </w:rPr>
        <w:t>бр.124/12</w:t>
      </w:r>
      <w:r w:rsidR="003B1183" w:rsidRPr="002656FD">
        <w:rPr>
          <w:rFonts w:ascii="Calibri" w:hAnsi="Calibri" w:cs="Calibri"/>
        </w:rPr>
        <w:t>, 14/2015 и 68/2015</w:t>
      </w:r>
      <w:r w:rsidRPr="002656FD">
        <w:rPr>
          <w:rFonts w:ascii="Calibri" w:hAnsi="Calibri" w:cs="Calibri"/>
        </w:rPr>
        <w:t>)</w:t>
      </w:r>
      <w:r w:rsidRPr="002D72F9">
        <w:rPr>
          <w:rFonts w:ascii="Calibri" w:hAnsi="Calibri" w:cs="Calibri"/>
        </w:rPr>
        <w:t xml:space="preserve"> </w:t>
      </w:r>
    </w:p>
    <w:p w:rsidR="000C114B" w:rsidRPr="002D72F9" w:rsidRDefault="000C114B" w:rsidP="000C114B">
      <w:pPr>
        <w:tabs>
          <w:tab w:val="left" w:pos="0"/>
        </w:tabs>
        <w:jc w:val="both"/>
        <w:rPr>
          <w:rFonts w:ascii="Calibri" w:hAnsi="Calibri" w:cs="Calibri"/>
          <w:b/>
        </w:rPr>
      </w:pPr>
    </w:p>
    <w:p w:rsidR="000C114B" w:rsidRPr="002D72F9" w:rsidRDefault="000C114B" w:rsidP="000C114B">
      <w:pPr>
        <w:tabs>
          <w:tab w:val="left" w:pos="0"/>
        </w:tabs>
        <w:jc w:val="both"/>
        <w:outlineLvl w:val="0"/>
        <w:rPr>
          <w:rFonts w:ascii="Calibri" w:hAnsi="Calibri" w:cs="Calibri"/>
          <w:b/>
        </w:rPr>
      </w:pPr>
      <w:r w:rsidRPr="002D72F9">
        <w:rPr>
          <w:rFonts w:ascii="Calibri" w:hAnsi="Calibri" w:cs="Calibri"/>
          <w:b/>
        </w:rPr>
        <w:t>Напомена:</w:t>
      </w:r>
    </w:p>
    <w:p w:rsidR="000C114B" w:rsidRPr="002D72F9" w:rsidRDefault="000C114B" w:rsidP="00A423F8">
      <w:pPr>
        <w:widowControl/>
        <w:numPr>
          <w:ilvl w:val="0"/>
          <w:numId w:val="1"/>
        </w:numPr>
        <w:suppressAutoHyphens w:val="0"/>
        <w:autoSpaceDE/>
        <w:spacing w:line="270" w:lineRule="atLeast"/>
        <w:ind w:left="0"/>
        <w:jc w:val="both"/>
        <w:rPr>
          <w:rFonts w:ascii="Calibri" w:hAnsi="Calibri" w:cs="Calibri"/>
        </w:rPr>
      </w:pPr>
      <w:r w:rsidRPr="002D72F9">
        <w:rPr>
          <w:rFonts w:ascii="Calibri" w:hAnsi="Calibri" w:cs="Calibri"/>
        </w:rPr>
        <w:t>образац трошкова припреме понуде попуњавају понуђачи који су имали наведене трошкове и који тражи да му их наручилац надокнади</w:t>
      </w:r>
      <w:r w:rsidR="00893433">
        <w:rPr>
          <w:rFonts w:ascii="Calibri" w:hAnsi="Calibri" w:cs="Calibri"/>
        </w:rPr>
        <w:t>;</w:t>
      </w:r>
    </w:p>
    <w:p w:rsidR="000C114B" w:rsidRPr="002656FD" w:rsidRDefault="000C114B" w:rsidP="00A423F8">
      <w:pPr>
        <w:widowControl/>
        <w:numPr>
          <w:ilvl w:val="0"/>
          <w:numId w:val="1"/>
        </w:numPr>
        <w:tabs>
          <w:tab w:val="left" w:pos="0"/>
        </w:tabs>
        <w:suppressAutoHyphens w:val="0"/>
        <w:autoSpaceDE/>
        <w:spacing w:line="270" w:lineRule="atLeast"/>
        <w:ind w:left="0"/>
        <w:jc w:val="both"/>
        <w:rPr>
          <w:rFonts w:ascii="Calibri" w:hAnsi="Calibri" w:cs="Calibri"/>
        </w:rPr>
      </w:pPr>
      <w:r w:rsidRPr="002D72F9">
        <w:rPr>
          <w:rFonts w:ascii="Calibri" w:hAnsi="Calibri" w:cs="Calibri"/>
          <w:lang w:val="sr-Latn-CS"/>
        </w:rPr>
        <w:t>остале трошкове припреме и подношења понуде</w:t>
      </w:r>
      <w:r w:rsidRPr="002D72F9">
        <w:rPr>
          <w:rFonts w:ascii="Calibri" w:hAnsi="Calibri" w:cs="Calibri"/>
        </w:rPr>
        <w:t xml:space="preserve"> сноси искључиво понуђач и не може тражити од наручиоца накнаду трошкова (члан 88. став 2. Закона о јавним набавкама („Службени </w:t>
      </w:r>
      <w:r w:rsidRPr="002656FD">
        <w:rPr>
          <w:rFonts w:ascii="Calibri" w:hAnsi="Calibri" w:cs="Calibri"/>
        </w:rPr>
        <w:t>гласник РС“, бр.124/12</w:t>
      </w:r>
      <w:r w:rsidR="00893433" w:rsidRPr="002656FD">
        <w:rPr>
          <w:rFonts w:ascii="Calibri" w:hAnsi="Calibri" w:cs="Calibri"/>
        </w:rPr>
        <w:t>, 14/2015 и 68/2015</w:t>
      </w:r>
      <w:r w:rsidRPr="002656FD">
        <w:rPr>
          <w:rFonts w:ascii="Calibri" w:hAnsi="Calibri" w:cs="Calibri"/>
        </w:rPr>
        <w:t>)</w:t>
      </w:r>
      <w:r w:rsidR="00893433" w:rsidRPr="002656FD">
        <w:rPr>
          <w:rFonts w:ascii="Calibri" w:hAnsi="Calibri" w:cs="Calibri"/>
        </w:rPr>
        <w:t>;</w:t>
      </w:r>
      <w:r w:rsidRPr="002656FD">
        <w:rPr>
          <w:rFonts w:ascii="Calibri" w:hAnsi="Calibri" w:cs="Calibri"/>
        </w:rPr>
        <w:t xml:space="preserve"> </w:t>
      </w:r>
    </w:p>
    <w:p w:rsidR="000C114B" w:rsidRPr="002D72F9" w:rsidRDefault="000C114B" w:rsidP="00A423F8">
      <w:pPr>
        <w:widowControl/>
        <w:numPr>
          <w:ilvl w:val="0"/>
          <w:numId w:val="1"/>
        </w:numPr>
        <w:tabs>
          <w:tab w:val="left" w:pos="0"/>
        </w:tabs>
        <w:suppressAutoHyphens w:val="0"/>
        <w:autoSpaceDE/>
        <w:spacing w:line="270" w:lineRule="atLeast"/>
        <w:ind w:left="0"/>
        <w:jc w:val="both"/>
        <w:rPr>
          <w:rFonts w:ascii="Calibri" w:hAnsi="Calibri" w:cs="Calibri"/>
        </w:rPr>
      </w:pPr>
      <w:r w:rsidRPr="002D72F9">
        <w:rPr>
          <w:rFonts w:ascii="Calibri" w:hAnsi="Calibri" w:cs="Calibri"/>
        </w:rPr>
        <w:t>уколико понуђач не попуни образац трошкова припреме понуде,наручилац није дужан да му надокнади трошкове</w:t>
      </w:r>
      <w:r w:rsidR="00893433">
        <w:rPr>
          <w:rFonts w:ascii="Calibri" w:hAnsi="Calibri" w:cs="Calibri"/>
        </w:rPr>
        <w:t>.</w:t>
      </w:r>
    </w:p>
    <w:p w:rsidR="000C114B" w:rsidRPr="002D72F9" w:rsidRDefault="000C114B" w:rsidP="000C114B">
      <w:pPr>
        <w:spacing w:line="300" w:lineRule="atLeast"/>
        <w:jc w:val="both"/>
        <w:rPr>
          <w:rFonts w:ascii="Calibri" w:hAnsi="Calibri" w:cs="Calibri"/>
          <w:bCs/>
        </w:rPr>
      </w:pPr>
    </w:p>
    <w:p w:rsidR="000C114B" w:rsidRPr="002D72F9" w:rsidRDefault="000C114B" w:rsidP="000C114B">
      <w:pPr>
        <w:spacing w:line="300" w:lineRule="atLeast"/>
        <w:ind w:left="4200"/>
        <w:jc w:val="both"/>
        <w:outlineLvl w:val="0"/>
        <w:rPr>
          <w:rFonts w:ascii="Calibri" w:hAnsi="Calibri" w:cs="Calibri"/>
          <w:bCs/>
          <w:lang w:val="sr-Cyrl-CS"/>
        </w:rPr>
      </w:pPr>
      <w:r w:rsidRPr="002D72F9">
        <w:rPr>
          <w:rFonts w:ascii="Calibri" w:hAnsi="Calibri" w:cs="Calibri"/>
          <w:bCs/>
          <w:lang w:val="sr-Cyrl-CS"/>
        </w:rPr>
        <w:t>М.П.</w:t>
      </w:r>
    </w:p>
    <w:p w:rsidR="000C114B" w:rsidRPr="002D72F9" w:rsidRDefault="00893433" w:rsidP="00187E2D">
      <w:pPr>
        <w:spacing w:before="120" w:line="300" w:lineRule="atLeast"/>
        <w:jc w:val="both"/>
        <w:outlineLvl w:val="0"/>
        <w:rPr>
          <w:rFonts w:ascii="Calibri" w:hAnsi="Calibri" w:cs="Calibri"/>
          <w:b/>
        </w:rPr>
      </w:pPr>
      <w:r>
        <w:rPr>
          <w:rFonts w:ascii="Calibri" w:hAnsi="Calibri" w:cs="Calibri"/>
          <w:b/>
        </w:rPr>
        <w:t xml:space="preserve">                                                                                                                 </w:t>
      </w:r>
      <w:r w:rsidR="000C114B" w:rsidRPr="002D72F9">
        <w:rPr>
          <w:rFonts w:ascii="Calibri" w:hAnsi="Calibri" w:cs="Calibri"/>
          <w:b/>
          <w:lang w:val="sr-Cyrl-CS"/>
        </w:rPr>
        <w:t>Понуђач</w:t>
      </w:r>
    </w:p>
    <w:p w:rsidR="000C114B" w:rsidRPr="002D72F9" w:rsidRDefault="000C114B" w:rsidP="000C114B">
      <w:pPr>
        <w:spacing w:line="300" w:lineRule="atLeast"/>
        <w:ind w:left="4920"/>
        <w:jc w:val="center"/>
        <w:rPr>
          <w:rFonts w:ascii="Calibri" w:hAnsi="Calibri" w:cs="Calibri"/>
          <w:lang w:val="sr-Cyrl-CS"/>
        </w:rPr>
      </w:pPr>
      <w:r w:rsidRPr="002D72F9">
        <w:rPr>
          <w:rFonts w:ascii="Calibri" w:hAnsi="Calibri" w:cs="Calibri"/>
          <w:lang w:val="sr-Cyrl-CS"/>
        </w:rPr>
        <w:t>(потпис одговорног лица)</w:t>
      </w:r>
    </w:p>
    <w:p w:rsidR="000C114B" w:rsidRPr="002D72F9" w:rsidRDefault="000C114B" w:rsidP="000C114B">
      <w:pPr>
        <w:spacing w:line="300" w:lineRule="atLeast"/>
        <w:ind w:left="4920"/>
        <w:jc w:val="center"/>
        <w:rPr>
          <w:rFonts w:ascii="Calibri" w:hAnsi="Calibri" w:cs="Calibri"/>
          <w:lang w:val="sr-Cyrl-CS"/>
        </w:rPr>
        <w:sectPr w:rsidR="000C114B" w:rsidRPr="002D72F9" w:rsidSect="00F57E4A">
          <w:pgSz w:w="12240" w:h="15840"/>
          <w:pgMar w:top="1152" w:right="840" w:bottom="720" w:left="1440" w:header="720" w:footer="720" w:gutter="0"/>
          <w:cols w:space="720"/>
          <w:docGrid w:linePitch="326"/>
        </w:sectPr>
      </w:pPr>
    </w:p>
    <w:p w:rsidR="0047559F" w:rsidRPr="002D72F9" w:rsidRDefault="0047559F" w:rsidP="003515C0">
      <w:pPr>
        <w:pBdr>
          <w:top w:val="single" w:sz="4" w:space="1" w:color="auto"/>
          <w:left w:val="single" w:sz="4" w:space="4" w:color="auto"/>
          <w:bottom w:val="single" w:sz="4" w:space="1" w:color="auto"/>
          <w:right w:val="single" w:sz="4" w:space="4" w:color="auto"/>
        </w:pBdr>
        <w:shd w:val="clear" w:color="auto" w:fill="B8CCE4" w:themeFill="accent1" w:themeFillTint="66"/>
        <w:ind w:right="-243"/>
        <w:rPr>
          <w:rFonts w:ascii="Calibri" w:hAnsi="Calibri" w:cs="Calibri"/>
          <w:b/>
          <w:lang w:val="sr-Cyrl-CS"/>
        </w:rPr>
      </w:pPr>
      <w:r w:rsidRPr="002D72F9">
        <w:rPr>
          <w:rFonts w:ascii="Calibri" w:hAnsi="Calibri" w:cs="Calibri"/>
          <w:b/>
        </w:rPr>
        <w:lastRenderedPageBreak/>
        <w:t>XI</w:t>
      </w:r>
      <w:r w:rsidR="00974A45">
        <w:rPr>
          <w:rFonts w:ascii="Calibri" w:hAnsi="Calibri" w:cs="Calibri"/>
          <w:b/>
        </w:rPr>
        <w:t xml:space="preserve">   </w:t>
      </w:r>
      <w:r w:rsidRPr="002D72F9">
        <w:rPr>
          <w:rFonts w:ascii="Calibri" w:hAnsi="Calibri" w:cs="Calibri"/>
          <w:b/>
          <w:lang w:val="sr-Cyrl-CS"/>
        </w:rPr>
        <w:t xml:space="preserve"> </w:t>
      </w:r>
      <w:r w:rsidR="00822DEB" w:rsidRPr="002D72F9">
        <w:rPr>
          <w:rFonts w:ascii="Calibri" w:hAnsi="Calibri" w:cs="Calibri"/>
          <w:b/>
          <w:lang w:val="sr-Cyrl-CS"/>
        </w:rPr>
        <w:t>РЕФЕРЕНТНА ЛИСТА – СПИСАК КОРИСНИКА/НАРУЧИЛАЦА</w:t>
      </w:r>
    </w:p>
    <w:p w:rsidR="0047559F" w:rsidRPr="002D72F9" w:rsidRDefault="0047559F" w:rsidP="0047559F">
      <w:pPr>
        <w:pStyle w:val="Default"/>
        <w:rPr>
          <w:rFonts w:ascii="Calibri" w:hAnsi="Calibri" w:cs="Calibri"/>
          <w:b/>
          <w:bCs/>
          <w:i/>
          <w:iCs/>
          <w:color w:val="auto"/>
          <w:sz w:val="23"/>
          <w:szCs w:val="23"/>
          <w:lang w:val="sr-Cyrl-CS"/>
        </w:rPr>
      </w:pPr>
    </w:p>
    <w:p w:rsidR="0047559F" w:rsidRPr="002D72F9" w:rsidRDefault="0047559F" w:rsidP="0047559F">
      <w:pPr>
        <w:pStyle w:val="Default"/>
        <w:rPr>
          <w:rFonts w:ascii="Calibri" w:hAnsi="Calibri" w:cs="Calibri"/>
          <w:color w:val="auto"/>
        </w:rPr>
      </w:pPr>
    </w:p>
    <w:p w:rsidR="00822DEB" w:rsidRPr="002D72F9" w:rsidRDefault="00E96B4B" w:rsidP="00E96B4B">
      <w:pPr>
        <w:jc w:val="both"/>
        <w:rPr>
          <w:rFonts w:ascii="Calibri" w:hAnsi="Calibri" w:cs="Calibri"/>
          <w:bCs/>
          <w:iCs/>
          <w:lang w:val="sr-Cyrl-CS"/>
        </w:rPr>
      </w:pPr>
      <w:r w:rsidRPr="002D72F9">
        <w:rPr>
          <w:rFonts w:ascii="Calibri" w:hAnsi="Calibri" w:cs="Calibri"/>
          <w:lang w:val="sr-Cyrl-CS"/>
        </w:rPr>
        <w:t xml:space="preserve">Којом се доказује да је Понуђач у претходне три године </w:t>
      </w:r>
      <w:r w:rsidRPr="002D72F9">
        <w:rPr>
          <w:rFonts w:ascii="Calibri" w:hAnsi="Calibri" w:cs="Calibri"/>
        </w:rPr>
        <w:t>(201</w:t>
      </w:r>
      <w:r w:rsidR="002C0C24">
        <w:rPr>
          <w:rFonts w:ascii="Calibri" w:hAnsi="Calibri" w:cs="Calibri"/>
        </w:rPr>
        <w:t>6</w:t>
      </w:r>
      <w:r w:rsidRPr="002D72F9">
        <w:rPr>
          <w:rFonts w:ascii="Calibri" w:hAnsi="Calibri" w:cs="Calibri"/>
        </w:rPr>
        <w:t>, 201</w:t>
      </w:r>
      <w:r w:rsidR="002C0C24">
        <w:rPr>
          <w:rFonts w:ascii="Calibri" w:hAnsi="Calibri" w:cs="Calibri"/>
        </w:rPr>
        <w:t>7</w:t>
      </w:r>
      <w:r w:rsidRPr="002D72F9">
        <w:rPr>
          <w:rFonts w:ascii="Calibri" w:hAnsi="Calibri" w:cs="Calibri"/>
        </w:rPr>
        <w:t xml:space="preserve">. </w:t>
      </w:r>
      <w:r w:rsidR="008E4F53">
        <w:rPr>
          <w:rFonts w:ascii="Calibri" w:hAnsi="Calibri" w:cs="Calibri"/>
          <w:lang w:val="sr-Cyrl-CS"/>
        </w:rPr>
        <w:t>и</w:t>
      </w:r>
      <w:r w:rsidRPr="002D72F9">
        <w:rPr>
          <w:rFonts w:ascii="Calibri" w:hAnsi="Calibri" w:cs="Calibri"/>
        </w:rPr>
        <w:t xml:space="preserve"> 201</w:t>
      </w:r>
      <w:r w:rsidR="002C0C24">
        <w:rPr>
          <w:rFonts w:ascii="Calibri" w:hAnsi="Calibri" w:cs="Calibri"/>
        </w:rPr>
        <w:t>8</w:t>
      </w:r>
      <w:r w:rsidRPr="002D72F9">
        <w:rPr>
          <w:rFonts w:ascii="Calibri" w:hAnsi="Calibri" w:cs="Calibri"/>
        </w:rPr>
        <w:t>.)</w:t>
      </w:r>
      <w:r w:rsidR="002656FD">
        <w:rPr>
          <w:rFonts w:ascii="Calibri" w:hAnsi="Calibri" w:cs="Calibri"/>
        </w:rPr>
        <w:t xml:space="preserve"> </w:t>
      </w:r>
      <w:r w:rsidRPr="002D72F9">
        <w:rPr>
          <w:rFonts w:ascii="Calibri" w:eastAsia="Calibri" w:hAnsi="Calibri" w:cs="Calibri"/>
          <w:bCs/>
          <w:lang w:val="sr-Cyrl-CS"/>
        </w:rPr>
        <w:t xml:space="preserve">вршио истородне услуге у </w:t>
      </w:r>
      <w:r w:rsidR="004427FF">
        <w:rPr>
          <w:rFonts w:ascii="Calibri" w:eastAsia="Calibri" w:hAnsi="Calibri" w:cs="Calibri"/>
          <w:bCs/>
          <w:lang w:val="sr-Cyrl-CS"/>
        </w:rPr>
        <w:t>најмање две здравствене установе</w:t>
      </w:r>
      <w:r w:rsidRPr="002D72F9">
        <w:rPr>
          <w:rFonts w:ascii="Calibri" w:eastAsia="Calibri" w:hAnsi="Calibri" w:cs="Calibri"/>
          <w:bCs/>
          <w:lang w:val="sr-Cyrl-CS"/>
        </w:rPr>
        <w:t xml:space="preserve"> на минималној површини од 3.000 м²</w:t>
      </w:r>
      <w:r w:rsidR="00D53832">
        <w:rPr>
          <w:rFonts w:ascii="Calibri" w:eastAsia="Calibri" w:hAnsi="Calibri" w:cs="Calibri"/>
          <w:bCs/>
          <w:lang w:val="sr-Cyrl-CS"/>
        </w:rPr>
        <w:t xml:space="preserve"> </w:t>
      </w:r>
      <w:r w:rsidRPr="002D72F9">
        <w:rPr>
          <w:rFonts w:ascii="Calibri" w:eastAsia="Calibri" w:hAnsi="Calibri" w:cs="Calibri"/>
          <w:bCs/>
          <w:lang w:val="sr-Cyrl-CS"/>
        </w:rPr>
        <w:t>по години (</w:t>
      </w:r>
      <w:r w:rsidRPr="002D72F9">
        <w:rPr>
          <w:rFonts w:ascii="Calibri" w:eastAsia="Calibri" w:hAnsi="Calibri" w:cs="Calibri"/>
          <w:b/>
          <w:bCs/>
          <w:lang w:val="sr-Cyrl-CS"/>
        </w:rPr>
        <w:t xml:space="preserve">додатни услов 1. Поглавља </w:t>
      </w:r>
      <w:r w:rsidRPr="002D72F9">
        <w:rPr>
          <w:rFonts w:ascii="Calibri" w:hAnsi="Calibri" w:cs="Calibri"/>
          <w:b/>
          <w:bCs/>
          <w:iCs/>
        </w:rPr>
        <w:t>I</w:t>
      </w:r>
      <w:r w:rsidR="00893433">
        <w:rPr>
          <w:rFonts w:ascii="Calibri" w:hAnsi="Calibri" w:cs="Calibri"/>
          <w:b/>
          <w:bCs/>
          <w:iCs/>
        </w:rPr>
        <w:t>II</w:t>
      </w:r>
      <w:r w:rsidRPr="002D72F9">
        <w:rPr>
          <w:rFonts w:ascii="Calibri" w:hAnsi="Calibri" w:cs="Calibri"/>
          <w:bCs/>
          <w:iCs/>
          <w:lang w:val="sr-Cyrl-CS"/>
        </w:rPr>
        <w:t xml:space="preserve"> из чл</w:t>
      </w:r>
      <w:r w:rsidRPr="002D72F9">
        <w:rPr>
          <w:rFonts w:ascii="Calibri" w:hAnsi="Calibri" w:cs="Calibri"/>
          <w:bCs/>
          <w:iCs/>
        </w:rPr>
        <w:t xml:space="preserve">. 75. </w:t>
      </w:r>
      <w:r w:rsidRPr="002D72F9">
        <w:rPr>
          <w:rFonts w:ascii="Calibri" w:hAnsi="Calibri" w:cs="Calibri"/>
          <w:bCs/>
          <w:iCs/>
          <w:lang w:val="sr-Cyrl-CS"/>
        </w:rPr>
        <w:t>и</w:t>
      </w:r>
      <w:r w:rsidRPr="002D72F9">
        <w:rPr>
          <w:rFonts w:ascii="Calibri" w:hAnsi="Calibri" w:cs="Calibri"/>
          <w:bCs/>
          <w:iCs/>
        </w:rPr>
        <w:t xml:space="preserve"> 76. З</w:t>
      </w:r>
      <w:r w:rsidRPr="002D72F9">
        <w:rPr>
          <w:rFonts w:ascii="Calibri" w:hAnsi="Calibri" w:cs="Calibri"/>
          <w:bCs/>
          <w:iCs/>
          <w:lang w:val="sr-Cyrl-CS"/>
        </w:rPr>
        <w:t>акона и  Упутства како се доказује испуњеност тих услова</w:t>
      </w:r>
      <w:r w:rsidR="00714923">
        <w:rPr>
          <w:rFonts w:ascii="Calibri" w:hAnsi="Calibri" w:cs="Calibri"/>
          <w:bCs/>
          <w:iCs/>
          <w:lang w:val="sr-Cyrl-CS"/>
        </w:rPr>
        <w:t>).</w:t>
      </w:r>
    </w:p>
    <w:p w:rsidR="00822DEB" w:rsidRPr="002D72F9" w:rsidRDefault="00822DEB" w:rsidP="00822DEB">
      <w:pPr>
        <w:ind w:left="284"/>
        <w:jc w:val="center"/>
        <w:rPr>
          <w:rFonts w:ascii="Calibri" w:hAnsi="Calibri" w:cs="Calibri"/>
          <w:sz w:val="22"/>
          <w:szCs w:val="22"/>
        </w:rPr>
      </w:pPr>
    </w:p>
    <w:tbl>
      <w:tblPr>
        <w:tblW w:w="0" w:type="auto"/>
        <w:jc w:val="center"/>
        <w:tblInd w:w="-3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6"/>
        <w:gridCol w:w="3943"/>
        <w:gridCol w:w="2126"/>
        <w:gridCol w:w="1276"/>
        <w:gridCol w:w="1276"/>
        <w:gridCol w:w="2126"/>
        <w:gridCol w:w="2419"/>
      </w:tblGrid>
      <w:tr w:rsidR="00822DEB" w:rsidRPr="002D72F9" w:rsidTr="00E96B4B">
        <w:trPr>
          <w:trHeight w:val="167"/>
          <w:jc w:val="center"/>
        </w:trPr>
        <w:tc>
          <w:tcPr>
            <w:tcW w:w="746" w:type="dxa"/>
            <w:vMerge w:val="restart"/>
            <w:tcBorders>
              <w:top w:val="single" w:sz="4" w:space="0" w:color="auto"/>
              <w:left w:val="single" w:sz="4" w:space="0" w:color="auto"/>
              <w:bottom w:val="single" w:sz="4" w:space="0" w:color="auto"/>
              <w:right w:val="single" w:sz="4" w:space="0" w:color="auto"/>
            </w:tcBorders>
            <w:vAlign w:val="center"/>
            <w:hideMark/>
          </w:tcPr>
          <w:p w:rsidR="00822DEB" w:rsidRPr="002D72F9" w:rsidRDefault="00E96B4B" w:rsidP="00E96B4B">
            <w:pPr>
              <w:spacing w:line="100" w:lineRule="atLeast"/>
              <w:jc w:val="center"/>
              <w:rPr>
                <w:rFonts w:ascii="Calibri" w:eastAsia="Arial Unicode MS" w:hAnsi="Calibri" w:cs="Calibri"/>
                <w:b/>
                <w:kern w:val="2"/>
                <w:sz w:val="20"/>
                <w:szCs w:val="20"/>
                <w:lang w:val="sr-Cyrl-CS" w:eastAsia="ar-SA"/>
              </w:rPr>
            </w:pPr>
            <w:r w:rsidRPr="002D72F9">
              <w:rPr>
                <w:rFonts w:ascii="Calibri" w:hAnsi="Calibri" w:cs="Calibri"/>
                <w:b/>
                <w:sz w:val="20"/>
                <w:szCs w:val="20"/>
                <w:lang w:val="sr-Cyrl-CS"/>
              </w:rPr>
              <w:t>Редни број</w:t>
            </w:r>
          </w:p>
        </w:tc>
        <w:tc>
          <w:tcPr>
            <w:tcW w:w="3943" w:type="dxa"/>
            <w:vMerge w:val="restart"/>
            <w:tcBorders>
              <w:top w:val="single" w:sz="4" w:space="0" w:color="auto"/>
              <w:left w:val="single" w:sz="4" w:space="0" w:color="auto"/>
              <w:bottom w:val="single" w:sz="4" w:space="0" w:color="auto"/>
              <w:right w:val="single" w:sz="4" w:space="0" w:color="auto"/>
            </w:tcBorders>
            <w:vAlign w:val="center"/>
            <w:hideMark/>
          </w:tcPr>
          <w:p w:rsidR="00822DEB" w:rsidRPr="002D72F9" w:rsidRDefault="00E96B4B" w:rsidP="00E96B4B">
            <w:pPr>
              <w:spacing w:line="100" w:lineRule="atLeast"/>
              <w:jc w:val="center"/>
              <w:rPr>
                <w:rFonts w:ascii="Calibri" w:eastAsia="Arial Unicode MS" w:hAnsi="Calibri" w:cs="Calibri"/>
                <w:b/>
                <w:kern w:val="2"/>
                <w:sz w:val="20"/>
                <w:szCs w:val="20"/>
                <w:lang w:val="sr-Cyrl-CS" w:eastAsia="ar-SA"/>
              </w:rPr>
            </w:pPr>
            <w:r w:rsidRPr="002D72F9">
              <w:rPr>
                <w:rFonts w:ascii="Calibri" w:hAnsi="Calibri" w:cs="Calibri"/>
                <w:b/>
                <w:sz w:val="20"/>
                <w:szCs w:val="20"/>
                <w:lang w:val="sr-Cyrl-CS"/>
              </w:rPr>
              <w:t>Назив Наручиоца, корисника предметних услуга</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822DEB" w:rsidRPr="002D72F9" w:rsidRDefault="00E96B4B" w:rsidP="00E96B4B">
            <w:pPr>
              <w:jc w:val="center"/>
              <w:rPr>
                <w:rFonts w:ascii="Calibri" w:hAnsi="Calibri" w:cs="Calibri"/>
                <w:b/>
                <w:sz w:val="20"/>
                <w:szCs w:val="20"/>
                <w:lang w:val="sr-Cyrl-CS"/>
              </w:rPr>
            </w:pPr>
            <w:r w:rsidRPr="002D72F9">
              <w:rPr>
                <w:rFonts w:ascii="Calibri" w:hAnsi="Calibri" w:cs="Calibri"/>
                <w:b/>
                <w:sz w:val="20"/>
                <w:szCs w:val="20"/>
                <w:lang w:val="sr-Cyrl-CS"/>
              </w:rPr>
              <w:t>Период извршења услуге</w:t>
            </w:r>
          </w:p>
          <w:p w:rsidR="00822DEB" w:rsidRPr="002D72F9" w:rsidRDefault="00822DEB" w:rsidP="00714923">
            <w:pPr>
              <w:spacing w:line="100" w:lineRule="atLeast"/>
              <w:jc w:val="center"/>
              <w:rPr>
                <w:rFonts w:ascii="Calibri" w:eastAsia="Arial Unicode MS" w:hAnsi="Calibri" w:cs="Calibri"/>
                <w:b/>
                <w:kern w:val="2"/>
                <w:sz w:val="20"/>
                <w:szCs w:val="20"/>
                <w:lang w:val="sr-Latn-CS" w:eastAsia="ar-SA"/>
              </w:rPr>
            </w:pPr>
            <w:r w:rsidRPr="002D72F9">
              <w:rPr>
                <w:rFonts w:ascii="Calibri" w:hAnsi="Calibri" w:cs="Calibri"/>
                <w:b/>
                <w:sz w:val="20"/>
                <w:szCs w:val="20"/>
                <w:lang w:val="sr-Latn-CS"/>
              </w:rPr>
              <w:t>(201</w:t>
            </w:r>
            <w:r w:rsidR="005E4902">
              <w:rPr>
                <w:rFonts w:ascii="Calibri" w:hAnsi="Calibri" w:cs="Calibri"/>
                <w:b/>
                <w:sz w:val="20"/>
                <w:szCs w:val="20"/>
              </w:rPr>
              <w:t>6</w:t>
            </w:r>
            <w:r w:rsidRPr="002D72F9">
              <w:rPr>
                <w:rFonts w:ascii="Calibri" w:hAnsi="Calibri" w:cs="Calibri"/>
                <w:b/>
                <w:sz w:val="20"/>
                <w:szCs w:val="20"/>
                <w:lang w:val="sr-Latn-CS"/>
              </w:rPr>
              <w:t>-201</w:t>
            </w:r>
            <w:r w:rsidR="005E4902">
              <w:rPr>
                <w:rFonts w:ascii="Calibri" w:hAnsi="Calibri" w:cs="Calibri"/>
                <w:b/>
                <w:sz w:val="20"/>
                <w:szCs w:val="20"/>
              </w:rPr>
              <w:t>8</w:t>
            </w:r>
            <w:r w:rsidR="00E96B4B" w:rsidRPr="002D72F9">
              <w:rPr>
                <w:rFonts w:ascii="Calibri" w:hAnsi="Calibri" w:cs="Calibri"/>
                <w:b/>
                <w:sz w:val="20"/>
                <w:szCs w:val="20"/>
                <w:lang w:val="sr-Cyrl-CS"/>
              </w:rPr>
              <w:t>. година</w:t>
            </w:r>
            <w:r w:rsidRPr="002D72F9">
              <w:rPr>
                <w:rFonts w:ascii="Calibri" w:hAnsi="Calibri" w:cs="Calibri"/>
                <w:b/>
                <w:sz w:val="20"/>
                <w:szCs w:val="20"/>
                <w:lang w:val="sr-Latn-CS"/>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822DEB" w:rsidRPr="002D72F9" w:rsidRDefault="00E96B4B" w:rsidP="00E96B4B">
            <w:pPr>
              <w:spacing w:line="100" w:lineRule="atLeast"/>
              <w:jc w:val="center"/>
              <w:rPr>
                <w:rFonts w:ascii="Calibri" w:eastAsia="Arial Unicode MS" w:hAnsi="Calibri" w:cs="Calibri"/>
                <w:b/>
                <w:kern w:val="2"/>
                <w:sz w:val="20"/>
                <w:szCs w:val="20"/>
                <w:lang w:val="sr-Cyrl-CS" w:eastAsia="ar-SA"/>
              </w:rPr>
            </w:pPr>
            <w:r w:rsidRPr="002D72F9">
              <w:rPr>
                <w:rFonts w:ascii="Calibri" w:hAnsi="Calibri" w:cs="Calibri"/>
                <w:b/>
                <w:sz w:val="20"/>
                <w:szCs w:val="20"/>
                <w:lang w:val="sr-Cyrl-CS"/>
              </w:rPr>
              <w:t>Број</w:t>
            </w:r>
          </w:p>
        </w:tc>
        <w:tc>
          <w:tcPr>
            <w:tcW w:w="1276" w:type="dxa"/>
            <w:tcBorders>
              <w:top w:val="single" w:sz="4" w:space="0" w:color="auto"/>
              <w:left w:val="single" w:sz="4" w:space="0" w:color="auto"/>
              <w:bottom w:val="single" w:sz="4" w:space="0" w:color="auto"/>
              <w:right w:val="single" w:sz="4" w:space="0" w:color="auto"/>
            </w:tcBorders>
            <w:vAlign w:val="center"/>
            <w:hideMark/>
          </w:tcPr>
          <w:p w:rsidR="00822DEB" w:rsidRPr="002D72F9" w:rsidRDefault="00E96B4B" w:rsidP="00E96B4B">
            <w:pPr>
              <w:spacing w:line="100" w:lineRule="atLeast"/>
              <w:jc w:val="center"/>
              <w:rPr>
                <w:rFonts w:ascii="Calibri" w:eastAsia="Arial Unicode MS" w:hAnsi="Calibri" w:cs="Calibri"/>
                <w:b/>
                <w:kern w:val="2"/>
                <w:sz w:val="20"/>
                <w:szCs w:val="20"/>
                <w:lang w:val="sr-Cyrl-CS" w:eastAsia="ar-SA"/>
              </w:rPr>
            </w:pPr>
            <w:r w:rsidRPr="002D72F9">
              <w:rPr>
                <w:rFonts w:ascii="Calibri" w:hAnsi="Calibri" w:cs="Calibri"/>
                <w:b/>
                <w:sz w:val="20"/>
                <w:szCs w:val="20"/>
                <w:lang w:val="sr-Cyrl-CS"/>
              </w:rPr>
              <w:t>Датум</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822DEB" w:rsidRPr="002D72F9" w:rsidRDefault="00E96B4B" w:rsidP="00E96B4B">
            <w:pPr>
              <w:spacing w:line="100" w:lineRule="atLeast"/>
              <w:jc w:val="center"/>
              <w:rPr>
                <w:rFonts w:ascii="Calibri" w:eastAsia="Arial Unicode MS" w:hAnsi="Calibri" w:cs="Calibri"/>
                <w:b/>
                <w:kern w:val="2"/>
                <w:sz w:val="20"/>
                <w:szCs w:val="20"/>
                <w:lang w:val="sr-Latn-CS" w:eastAsia="ar-SA"/>
              </w:rPr>
            </w:pPr>
            <w:r w:rsidRPr="002D72F9">
              <w:rPr>
                <w:rFonts w:ascii="Calibri" w:hAnsi="Calibri" w:cs="Calibri"/>
                <w:b/>
                <w:sz w:val="20"/>
                <w:szCs w:val="20"/>
                <w:lang w:val="sr-Cyrl-CS"/>
              </w:rPr>
              <w:t>Површина изражена ум</w:t>
            </w:r>
            <w:r w:rsidR="00822DEB" w:rsidRPr="002D72F9">
              <w:rPr>
                <w:rFonts w:ascii="Calibri" w:hAnsi="Calibri" w:cs="Calibri"/>
                <w:b/>
                <w:sz w:val="20"/>
                <w:szCs w:val="20"/>
                <w:vertAlign w:val="superscript"/>
                <w:lang w:val="sr-Latn-CS"/>
              </w:rPr>
              <w:t>2</w:t>
            </w:r>
          </w:p>
        </w:tc>
        <w:tc>
          <w:tcPr>
            <w:tcW w:w="2419" w:type="dxa"/>
            <w:vMerge w:val="restart"/>
            <w:tcBorders>
              <w:top w:val="single" w:sz="4" w:space="0" w:color="auto"/>
              <w:left w:val="single" w:sz="4" w:space="0" w:color="auto"/>
              <w:bottom w:val="single" w:sz="4" w:space="0" w:color="auto"/>
              <w:right w:val="single" w:sz="4" w:space="0" w:color="auto"/>
            </w:tcBorders>
            <w:vAlign w:val="center"/>
            <w:hideMark/>
          </w:tcPr>
          <w:p w:rsidR="00822DEB" w:rsidRPr="002D72F9" w:rsidRDefault="00E96B4B" w:rsidP="00E96B4B">
            <w:pPr>
              <w:jc w:val="center"/>
              <w:rPr>
                <w:rFonts w:ascii="Calibri" w:eastAsia="Arial Unicode MS" w:hAnsi="Calibri" w:cs="Calibri"/>
                <w:b/>
                <w:kern w:val="2"/>
                <w:sz w:val="20"/>
                <w:szCs w:val="20"/>
                <w:lang w:val="sr-Latn-CS" w:eastAsia="ar-SA"/>
              </w:rPr>
            </w:pPr>
            <w:r w:rsidRPr="002D72F9">
              <w:rPr>
                <w:rFonts w:ascii="Calibri" w:hAnsi="Calibri" w:cs="Calibri"/>
                <w:b/>
                <w:sz w:val="20"/>
                <w:szCs w:val="20"/>
                <w:lang w:val="sr-Cyrl-CS"/>
              </w:rPr>
              <w:t>Вредност извршене услуге за период наведен у колони</w:t>
            </w:r>
            <w:r w:rsidR="00822DEB" w:rsidRPr="002D72F9">
              <w:rPr>
                <w:rFonts w:ascii="Calibri" w:hAnsi="Calibri" w:cs="Calibri"/>
                <w:b/>
                <w:sz w:val="20"/>
                <w:szCs w:val="20"/>
                <w:lang w:val="sr-Latn-CS"/>
              </w:rPr>
              <w:t xml:space="preserve"> 2.</w:t>
            </w:r>
          </w:p>
        </w:tc>
      </w:tr>
      <w:tr w:rsidR="00822DEB" w:rsidRPr="002D72F9" w:rsidTr="00714923">
        <w:trPr>
          <w:trHeight w:val="81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22DEB" w:rsidRPr="002D72F9" w:rsidRDefault="00822DEB">
            <w:pPr>
              <w:suppressAutoHyphens w:val="0"/>
              <w:rPr>
                <w:rFonts w:ascii="Calibri" w:eastAsia="Arial Unicode MS" w:hAnsi="Calibri" w:cs="Calibri"/>
                <w:kern w:val="2"/>
                <w:sz w:val="20"/>
                <w:szCs w:val="20"/>
                <w:lang w:val="sr-Latn-CS"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22DEB" w:rsidRPr="002D72F9" w:rsidRDefault="00822DEB">
            <w:pPr>
              <w:suppressAutoHyphens w:val="0"/>
              <w:rPr>
                <w:rFonts w:ascii="Calibri" w:eastAsia="Arial Unicode MS" w:hAnsi="Calibri" w:cs="Calibri"/>
                <w:kern w:val="2"/>
                <w:sz w:val="20"/>
                <w:szCs w:val="20"/>
                <w:lang w:val="sr-Latn-CS"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22DEB" w:rsidRPr="002D72F9" w:rsidRDefault="00822DEB">
            <w:pPr>
              <w:suppressAutoHyphens w:val="0"/>
              <w:rPr>
                <w:rFonts w:ascii="Calibri" w:eastAsia="Arial Unicode MS" w:hAnsi="Calibri" w:cs="Calibri"/>
                <w:kern w:val="2"/>
                <w:sz w:val="20"/>
                <w:szCs w:val="20"/>
                <w:lang w:val="sr-Latn-CS" w:eastAsia="ar-SA"/>
              </w:rPr>
            </w:pP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822DEB" w:rsidRPr="002D72F9" w:rsidRDefault="00E96B4B">
            <w:pPr>
              <w:spacing w:line="100" w:lineRule="atLeast"/>
              <w:jc w:val="center"/>
              <w:rPr>
                <w:rFonts w:ascii="Calibri" w:eastAsia="Arial Unicode MS" w:hAnsi="Calibri" w:cs="Calibri"/>
                <w:b/>
                <w:kern w:val="2"/>
                <w:sz w:val="20"/>
                <w:szCs w:val="20"/>
                <w:lang w:val="sr-Cyrl-CS" w:eastAsia="ar-SA"/>
              </w:rPr>
            </w:pPr>
            <w:r w:rsidRPr="002D72F9">
              <w:rPr>
                <w:rFonts w:ascii="Calibri" w:hAnsi="Calibri" w:cs="Calibri"/>
                <w:b/>
                <w:sz w:val="20"/>
                <w:szCs w:val="20"/>
                <w:lang w:val="sr-Cyrl-CS"/>
              </w:rPr>
              <w:t>Уговора који се доставља уз референтну листу</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22DEB" w:rsidRPr="002D72F9" w:rsidRDefault="00822DEB">
            <w:pPr>
              <w:suppressAutoHyphens w:val="0"/>
              <w:rPr>
                <w:rFonts w:ascii="Calibri" w:eastAsia="Arial Unicode MS" w:hAnsi="Calibri" w:cs="Calibri"/>
                <w:kern w:val="2"/>
                <w:sz w:val="20"/>
                <w:szCs w:val="20"/>
                <w:lang w:val="sr-Latn-CS"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22DEB" w:rsidRPr="002D72F9" w:rsidRDefault="00822DEB">
            <w:pPr>
              <w:suppressAutoHyphens w:val="0"/>
              <w:rPr>
                <w:rFonts w:ascii="Calibri" w:eastAsia="Arial Unicode MS" w:hAnsi="Calibri" w:cs="Calibri"/>
                <w:kern w:val="2"/>
                <w:sz w:val="20"/>
                <w:szCs w:val="20"/>
                <w:lang w:val="sr-Latn-CS" w:eastAsia="ar-SA"/>
              </w:rPr>
            </w:pPr>
          </w:p>
        </w:tc>
      </w:tr>
      <w:tr w:rsidR="00822DEB" w:rsidRPr="002D72F9" w:rsidTr="00822DEB">
        <w:trPr>
          <w:trHeight w:val="163"/>
          <w:jc w:val="center"/>
        </w:trPr>
        <w:tc>
          <w:tcPr>
            <w:tcW w:w="4689" w:type="dxa"/>
            <w:gridSpan w:val="2"/>
            <w:tcBorders>
              <w:top w:val="single" w:sz="4" w:space="0" w:color="auto"/>
              <w:left w:val="single" w:sz="4" w:space="0" w:color="auto"/>
              <w:bottom w:val="single" w:sz="4" w:space="0" w:color="auto"/>
              <w:right w:val="single" w:sz="4" w:space="0" w:color="auto"/>
            </w:tcBorders>
            <w:shd w:val="pct10" w:color="auto" w:fill="auto"/>
            <w:hideMark/>
          </w:tcPr>
          <w:p w:rsidR="00822DEB" w:rsidRPr="002D72F9" w:rsidRDefault="00822DEB">
            <w:pPr>
              <w:jc w:val="center"/>
              <w:rPr>
                <w:rFonts w:ascii="Calibri" w:eastAsia="Arial Unicode MS" w:hAnsi="Calibri" w:cs="Calibri"/>
                <w:kern w:val="2"/>
                <w:sz w:val="16"/>
                <w:szCs w:val="16"/>
                <w:lang w:eastAsia="ar-SA"/>
              </w:rPr>
            </w:pPr>
            <w:r w:rsidRPr="002D72F9">
              <w:rPr>
                <w:rFonts w:ascii="Calibri" w:hAnsi="Calibri" w:cs="Calibri"/>
                <w:sz w:val="16"/>
                <w:szCs w:val="16"/>
              </w:rPr>
              <w:t>1</w:t>
            </w:r>
          </w:p>
        </w:tc>
        <w:tc>
          <w:tcPr>
            <w:tcW w:w="2126" w:type="dxa"/>
            <w:tcBorders>
              <w:top w:val="single" w:sz="4" w:space="0" w:color="auto"/>
              <w:left w:val="single" w:sz="4" w:space="0" w:color="auto"/>
              <w:bottom w:val="single" w:sz="4" w:space="0" w:color="auto"/>
              <w:right w:val="single" w:sz="4" w:space="0" w:color="auto"/>
            </w:tcBorders>
            <w:shd w:val="pct10" w:color="auto" w:fill="auto"/>
            <w:hideMark/>
          </w:tcPr>
          <w:p w:rsidR="00822DEB" w:rsidRPr="002D72F9" w:rsidRDefault="00822DEB">
            <w:pPr>
              <w:jc w:val="center"/>
              <w:rPr>
                <w:rFonts w:ascii="Calibri" w:eastAsia="Arial Unicode MS" w:hAnsi="Calibri" w:cs="Calibri"/>
                <w:kern w:val="2"/>
                <w:sz w:val="16"/>
                <w:szCs w:val="16"/>
                <w:lang w:eastAsia="ar-SA"/>
              </w:rPr>
            </w:pPr>
            <w:r w:rsidRPr="002D72F9">
              <w:rPr>
                <w:rFonts w:ascii="Calibri" w:hAnsi="Calibri" w:cs="Calibri"/>
                <w:sz w:val="16"/>
                <w:szCs w:val="16"/>
              </w:rPr>
              <w:t>2</w:t>
            </w:r>
          </w:p>
        </w:tc>
        <w:tc>
          <w:tcPr>
            <w:tcW w:w="1276" w:type="dxa"/>
            <w:tcBorders>
              <w:top w:val="single" w:sz="4" w:space="0" w:color="auto"/>
              <w:left w:val="single" w:sz="4" w:space="0" w:color="auto"/>
              <w:bottom w:val="single" w:sz="4" w:space="0" w:color="auto"/>
              <w:right w:val="single" w:sz="4" w:space="0" w:color="auto"/>
            </w:tcBorders>
            <w:shd w:val="pct10" w:color="auto" w:fill="auto"/>
            <w:hideMark/>
          </w:tcPr>
          <w:p w:rsidR="00822DEB" w:rsidRPr="002D72F9" w:rsidRDefault="00822DEB">
            <w:pPr>
              <w:jc w:val="center"/>
              <w:rPr>
                <w:rFonts w:ascii="Calibri" w:eastAsia="Arial Unicode MS" w:hAnsi="Calibri" w:cs="Calibri"/>
                <w:kern w:val="2"/>
                <w:sz w:val="16"/>
                <w:szCs w:val="16"/>
                <w:lang w:eastAsia="ar-SA"/>
              </w:rPr>
            </w:pPr>
            <w:r w:rsidRPr="002D72F9">
              <w:rPr>
                <w:rFonts w:ascii="Calibri" w:hAnsi="Calibri" w:cs="Calibri"/>
                <w:sz w:val="16"/>
                <w:szCs w:val="16"/>
              </w:rPr>
              <w:t>3</w:t>
            </w:r>
          </w:p>
        </w:tc>
        <w:tc>
          <w:tcPr>
            <w:tcW w:w="1276" w:type="dxa"/>
            <w:tcBorders>
              <w:top w:val="single" w:sz="4" w:space="0" w:color="auto"/>
              <w:left w:val="single" w:sz="4" w:space="0" w:color="auto"/>
              <w:bottom w:val="single" w:sz="4" w:space="0" w:color="auto"/>
              <w:right w:val="single" w:sz="4" w:space="0" w:color="auto"/>
            </w:tcBorders>
            <w:shd w:val="pct10" w:color="auto" w:fill="auto"/>
            <w:hideMark/>
          </w:tcPr>
          <w:p w:rsidR="00822DEB" w:rsidRPr="002D72F9" w:rsidRDefault="00822DEB">
            <w:pPr>
              <w:jc w:val="center"/>
              <w:rPr>
                <w:rFonts w:ascii="Calibri" w:eastAsia="Arial Unicode MS" w:hAnsi="Calibri" w:cs="Calibri"/>
                <w:kern w:val="2"/>
                <w:sz w:val="16"/>
                <w:szCs w:val="16"/>
                <w:lang w:eastAsia="ar-SA"/>
              </w:rPr>
            </w:pPr>
            <w:r w:rsidRPr="002D72F9">
              <w:rPr>
                <w:rFonts w:ascii="Calibri" w:hAnsi="Calibri" w:cs="Calibri"/>
                <w:sz w:val="16"/>
                <w:szCs w:val="16"/>
              </w:rPr>
              <w:t>4</w:t>
            </w:r>
          </w:p>
        </w:tc>
        <w:tc>
          <w:tcPr>
            <w:tcW w:w="2126" w:type="dxa"/>
            <w:tcBorders>
              <w:top w:val="single" w:sz="4" w:space="0" w:color="auto"/>
              <w:left w:val="single" w:sz="4" w:space="0" w:color="auto"/>
              <w:bottom w:val="single" w:sz="4" w:space="0" w:color="auto"/>
              <w:right w:val="single" w:sz="4" w:space="0" w:color="auto"/>
            </w:tcBorders>
            <w:shd w:val="pct10" w:color="auto" w:fill="auto"/>
            <w:hideMark/>
          </w:tcPr>
          <w:p w:rsidR="00822DEB" w:rsidRPr="002D72F9" w:rsidRDefault="00822DEB">
            <w:pPr>
              <w:jc w:val="center"/>
              <w:rPr>
                <w:rFonts w:ascii="Calibri" w:eastAsia="Arial Unicode MS" w:hAnsi="Calibri" w:cs="Calibri"/>
                <w:kern w:val="2"/>
                <w:sz w:val="16"/>
                <w:szCs w:val="16"/>
                <w:lang w:eastAsia="ar-SA"/>
              </w:rPr>
            </w:pPr>
            <w:r w:rsidRPr="002D72F9">
              <w:rPr>
                <w:rFonts w:ascii="Calibri" w:hAnsi="Calibri" w:cs="Calibri"/>
                <w:sz w:val="16"/>
                <w:szCs w:val="16"/>
              </w:rPr>
              <w:t>5</w:t>
            </w:r>
          </w:p>
        </w:tc>
        <w:tc>
          <w:tcPr>
            <w:tcW w:w="2419" w:type="dxa"/>
            <w:tcBorders>
              <w:top w:val="single" w:sz="4" w:space="0" w:color="auto"/>
              <w:left w:val="single" w:sz="4" w:space="0" w:color="auto"/>
              <w:bottom w:val="single" w:sz="4" w:space="0" w:color="auto"/>
              <w:right w:val="single" w:sz="4" w:space="0" w:color="auto"/>
            </w:tcBorders>
            <w:shd w:val="pct10" w:color="auto" w:fill="auto"/>
            <w:hideMark/>
          </w:tcPr>
          <w:p w:rsidR="00822DEB" w:rsidRPr="002D72F9" w:rsidRDefault="00822DEB">
            <w:pPr>
              <w:jc w:val="center"/>
              <w:rPr>
                <w:rFonts w:ascii="Calibri" w:eastAsia="Arial Unicode MS" w:hAnsi="Calibri" w:cs="Calibri"/>
                <w:kern w:val="2"/>
                <w:sz w:val="16"/>
                <w:szCs w:val="16"/>
                <w:lang w:eastAsia="ar-SA"/>
              </w:rPr>
            </w:pPr>
            <w:r w:rsidRPr="002D72F9">
              <w:rPr>
                <w:rFonts w:ascii="Calibri" w:hAnsi="Calibri" w:cs="Calibri"/>
                <w:sz w:val="16"/>
                <w:szCs w:val="16"/>
              </w:rPr>
              <w:t>6</w:t>
            </w:r>
          </w:p>
        </w:tc>
      </w:tr>
      <w:tr w:rsidR="00822DEB" w:rsidRPr="002D72F9" w:rsidTr="00822DEB">
        <w:trPr>
          <w:jc w:val="center"/>
        </w:trPr>
        <w:tc>
          <w:tcPr>
            <w:tcW w:w="746" w:type="dxa"/>
            <w:tcBorders>
              <w:top w:val="single" w:sz="4" w:space="0" w:color="auto"/>
              <w:left w:val="single" w:sz="4" w:space="0" w:color="auto"/>
              <w:bottom w:val="single" w:sz="4" w:space="0" w:color="auto"/>
              <w:right w:val="single" w:sz="4" w:space="0" w:color="auto"/>
            </w:tcBorders>
            <w:hideMark/>
          </w:tcPr>
          <w:p w:rsidR="00822DEB" w:rsidRPr="002D72F9" w:rsidRDefault="00822DEB">
            <w:pPr>
              <w:jc w:val="center"/>
              <w:rPr>
                <w:rFonts w:ascii="Calibri" w:eastAsia="Arial Unicode MS" w:hAnsi="Calibri" w:cs="Calibri"/>
                <w:kern w:val="2"/>
                <w:lang w:val="sr-Cyrl-CS" w:eastAsia="ar-SA"/>
              </w:rPr>
            </w:pPr>
            <w:r w:rsidRPr="002D72F9">
              <w:rPr>
                <w:rFonts w:ascii="Calibri" w:hAnsi="Calibri" w:cs="Calibri"/>
                <w:lang w:val="sr-Cyrl-CS"/>
              </w:rPr>
              <w:t>1.</w:t>
            </w:r>
          </w:p>
        </w:tc>
        <w:tc>
          <w:tcPr>
            <w:tcW w:w="3943" w:type="dxa"/>
            <w:tcBorders>
              <w:top w:val="single" w:sz="4" w:space="0" w:color="auto"/>
              <w:left w:val="single" w:sz="4" w:space="0" w:color="auto"/>
              <w:bottom w:val="single" w:sz="4" w:space="0" w:color="auto"/>
              <w:right w:val="single" w:sz="4" w:space="0" w:color="auto"/>
            </w:tcBorders>
          </w:tcPr>
          <w:p w:rsidR="00822DEB" w:rsidRPr="002D72F9" w:rsidRDefault="00822DEB">
            <w:pPr>
              <w:rPr>
                <w:rFonts w:ascii="Calibri" w:eastAsia="Arial Unicode MS" w:hAnsi="Calibri" w:cs="Calibri"/>
                <w:kern w:val="2"/>
                <w:lang w:val="sr-Cyrl-CS" w:eastAsia="ar-SA"/>
              </w:rPr>
            </w:pPr>
          </w:p>
        </w:tc>
        <w:tc>
          <w:tcPr>
            <w:tcW w:w="2126" w:type="dxa"/>
            <w:tcBorders>
              <w:top w:val="single" w:sz="4" w:space="0" w:color="auto"/>
              <w:left w:val="single" w:sz="4" w:space="0" w:color="auto"/>
              <w:bottom w:val="single" w:sz="4" w:space="0" w:color="auto"/>
              <w:right w:val="single" w:sz="4" w:space="0" w:color="auto"/>
            </w:tcBorders>
          </w:tcPr>
          <w:p w:rsidR="00822DEB" w:rsidRPr="002D72F9" w:rsidRDefault="00822DEB">
            <w:pPr>
              <w:rPr>
                <w:rFonts w:ascii="Calibri" w:eastAsia="Arial Unicode MS" w:hAnsi="Calibri" w:cs="Calibri"/>
                <w:kern w:val="2"/>
                <w:lang w:val="sr-Cyrl-CS" w:eastAsia="ar-SA"/>
              </w:rPr>
            </w:pPr>
          </w:p>
        </w:tc>
        <w:tc>
          <w:tcPr>
            <w:tcW w:w="1276" w:type="dxa"/>
            <w:tcBorders>
              <w:top w:val="single" w:sz="4" w:space="0" w:color="auto"/>
              <w:left w:val="single" w:sz="4" w:space="0" w:color="auto"/>
              <w:bottom w:val="single" w:sz="4" w:space="0" w:color="auto"/>
              <w:right w:val="single" w:sz="4" w:space="0" w:color="auto"/>
            </w:tcBorders>
          </w:tcPr>
          <w:p w:rsidR="00822DEB" w:rsidRPr="002D72F9" w:rsidRDefault="00822DEB">
            <w:pPr>
              <w:rPr>
                <w:rFonts w:ascii="Calibri" w:eastAsia="Arial Unicode MS" w:hAnsi="Calibri" w:cs="Calibri"/>
                <w:kern w:val="2"/>
                <w:lang w:val="sr-Cyrl-CS" w:eastAsia="ar-SA"/>
              </w:rPr>
            </w:pPr>
          </w:p>
        </w:tc>
        <w:tc>
          <w:tcPr>
            <w:tcW w:w="1276" w:type="dxa"/>
            <w:tcBorders>
              <w:top w:val="single" w:sz="4" w:space="0" w:color="auto"/>
              <w:left w:val="single" w:sz="4" w:space="0" w:color="auto"/>
              <w:bottom w:val="single" w:sz="4" w:space="0" w:color="auto"/>
              <w:right w:val="single" w:sz="4" w:space="0" w:color="auto"/>
            </w:tcBorders>
          </w:tcPr>
          <w:p w:rsidR="00822DEB" w:rsidRPr="002D72F9" w:rsidRDefault="00822DEB">
            <w:pPr>
              <w:rPr>
                <w:rFonts w:ascii="Calibri" w:eastAsia="Arial Unicode MS" w:hAnsi="Calibri" w:cs="Calibri"/>
                <w:kern w:val="2"/>
                <w:lang w:val="sr-Cyrl-CS" w:eastAsia="ar-SA"/>
              </w:rPr>
            </w:pPr>
          </w:p>
        </w:tc>
        <w:tc>
          <w:tcPr>
            <w:tcW w:w="2126" w:type="dxa"/>
            <w:tcBorders>
              <w:top w:val="single" w:sz="4" w:space="0" w:color="auto"/>
              <w:left w:val="single" w:sz="4" w:space="0" w:color="auto"/>
              <w:bottom w:val="single" w:sz="4" w:space="0" w:color="auto"/>
              <w:right w:val="single" w:sz="4" w:space="0" w:color="auto"/>
            </w:tcBorders>
          </w:tcPr>
          <w:p w:rsidR="00822DEB" w:rsidRPr="002D72F9" w:rsidRDefault="00822DEB">
            <w:pPr>
              <w:rPr>
                <w:rFonts w:ascii="Calibri" w:eastAsia="Arial Unicode MS" w:hAnsi="Calibri" w:cs="Calibri"/>
                <w:kern w:val="2"/>
                <w:lang w:val="sr-Cyrl-CS" w:eastAsia="ar-SA"/>
              </w:rPr>
            </w:pPr>
          </w:p>
        </w:tc>
        <w:tc>
          <w:tcPr>
            <w:tcW w:w="2419" w:type="dxa"/>
            <w:tcBorders>
              <w:top w:val="single" w:sz="4" w:space="0" w:color="auto"/>
              <w:left w:val="single" w:sz="4" w:space="0" w:color="auto"/>
              <w:bottom w:val="single" w:sz="4" w:space="0" w:color="auto"/>
              <w:right w:val="single" w:sz="4" w:space="0" w:color="auto"/>
            </w:tcBorders>
          </w:tcPr>
          <w:p w:rsidR="00822DEB" w:rsidRPr="002D72F9" w:rsidRDefault="00822DEB">
            <w:pPr>
              <w:rPr>
                <w:rFonts w:ascii="Calibri" w:eastAsia="Arial Unicode MS" w:hAnsi="Calibri" w:cs="Calibri"/>
                <w:kern w:val="2"/>
                <w:lang w:val="sr-Cyrl-CS" w:eastAsia="ar-SA"/>
              </w:rPr>
            </w:pPr>
          </w:p>
        </w:tc>
      </w:tr>
      <w:tr w:rsidR="00822DEB" w:rsidRPr="002D72F9" w:rsidTr="00822DEB">
        <w:trPr>
          <w:jc w:val="center"/>
        </w:trPr>
        <w:tc>
          <w:tcPr>
            <w:tcW w:w="746" w:type="dxa"/>
            <w:tcBorders>
              <w:top w:val="single" w:sz="4" w:space="0" w:color="auto"/>
              <w:left w:val="single" w:sz="4" w:space="0" w:color="auto"/>
              <w:bottom w:val="single" w:sz="4" w:space="0" w:color="auto"/>
              <w:right w:val="single" w:sz="4" w:space="0" w:color="auto"/>
            </w:tcBorders>
            <w:hideMark/>
          </w:tcPr>
          <w:p w:rsidR="00822DEB" w:rsidRPr="002D72F9" w:rsidRDefault="00822DEB">
            <w:pPr>
              <w:jc w:val="center"/>
              <w:rPr>
                <w:rFonts w:ascii="Calibri" w:eastAsia="Arial Unicode MS" w:hAnsi="Calibri" w:cs="Calibri"/>
                <w:kern w:val="2"/>
                <w:lang w:val="sr-Cyrl-CS" w:eastAsia="ar-SA"/>
              </w:rPr>
            </w:pPr>
            <w:r w:rsidRPr="002D72F9">
              <w:rPr>
                <w:rFonts w:ascii="Calibri" w:hAnsi="Calibri" w:cs="Calibri"/>
                <w:lang w:val="sr-Cyrl-CS"/>
              </w:rPr>
              <w:t>2.</w:t>
            </w:r>
          </w:p>
        </w:tc>
        <w:tc>
          <w:tcPr>
            <w:tcW w:w="3943" w:type="dxa"/>
            <w:tcBorders>
              <w:top w:val="single" w:sz="4" w:space="0" w:color="auto"/>
              <w:left w:val="single" w:sz="4" w:space="0" w:color="auto"/>
              <w:bottom w:val="single" w:sz="4" w:space="0" w:color="auto"/>
              <w:right w:val="single" w:sz="4" w:space="0" w:color="auto"/>
            </w:tcBorders>
          </w:tcPr>
          <w:p w:rsidR="00822DEB" w:rsidRPr="002D72F9" w:rsidRDefault="00822DEB">
            <w:pPr>
              <w:rPr>
                <w:rFonts w:ascii="Calibri" w:eastAsia="Arial Unicode MS" w:hAnsi="Calibri" w:cs="Calibri"/>
                <w:kern w:val="2"/>
                <w:lang w:val="sr-Cyrl-CS" w:eastAsia="ar-SA"/>
              </w:rPr>
            </w:pPr>
          </w:p>
        </w:tc>
        <w:tc>
          <w:tcPr>
            <w:tcW w:w="2126" w:type="dxa"/>
            <w:tcBorders>
              <w:top w:val="single" w:sz="4" w:space="0" w:color="auto"/>
              <w:left w:val="single" w:sz="4" w:space="0" w:color="auto"/>
              <w:bottom w:val="single" w:sz="4" w:space="0" w:color="auto"/>
              <w:right w:val="single" w:sz="4" w:space="0" w:color="auto"/>
            </w:tcBorders>
          </w:tcPr>
          <w:p w:rsidR="00822DEB" w:rsidRPr="002D72F9" w:rsidRDefault="00822DEB">
            <w:pPr>
              <w:rPr>
                <w:rFonts w:ascii="Calibri" w:eastAsia="Arial Unicode MS" w:hAnsi="Calibri" w:cs="Calibri"/>
                <w:kern w:val="2"/>
                <w:lang w:val="sr-Cyrl-CS" w:eastAsia="ar-SA"/>
              </w:rPr>
            </w:pPr>
          </w:p>
        </w:tc>
        <w:tc>
          <w:tcPr>
            <w:tcW w:w="1276" w:type="dxa"/>
            <w:tcBorders>
              <w:top w:val="single" w:sz="4" w:space="0" w:color="auto"/>
              <w:left w:val="single" w:sz="4" w:space="0" w:color="auto"/>
              <w:bottom w:val="single" w:sz="4" w:space="0" w:color="auto"/>
              <w:right w:val="single" w:sz="4" w:space="0" w:color="auto"/>
            </w:tcBorders>
          </w:tcPr>
          <w:p w:rsidR="00822DEB" w:rsidRPr="002D72F9" w:rsidRDefault="00822DEB">
            <w:pPr>
              <w:rPr>
                <w:rFonts w:ascii="Calibri" w:eastAsia="Arial Unicode MS" w:hAnsi="Calibri" w:cs="Calibri"/>
                <w:kern w:val="2"/>
                <w:lang w:val="sr-Cyrl-CS" w:eastAsia="ar-SA"/>
              </w:rPr>
            </w:pPr>
          </w:p>
        </w:tc>
        <w:tc>
          <w:tcPr>
            <w:tcW w:w="1276" w:type="dxa"/>
            <w:tcBorders>
              <w:top w:val="single" w:sz="4" w:space="0" w:color="auto"/>
              <w:left w:val="single" w:sz="4" w:space="0" w:color="auto"/>
              <w:bottom w:val="single" w:sz="4" w:space="0" w:color="auto"/>
              <w:right w:val="single" w:sz="4" w:space="0" w:color="auto"/>
            </w:tcBorders>
          </w:tcPr>
          <w:p w:rsidR="00822DEB" w:rsidRPr="002D72F9" w:rsidRDefault="00822DEB">
            <w:pPr>
              <w:rPr>
                <w:rFonts w:ascii="Calibri" w:eastAsia="Arial Unicode MS" w:hAnsi="Calibri" w:cs="Calibri"/>
                <w:kern w:val="2"/>
                <w:lang w:val="sr-Cyrl-CS" w:eastAsia="ar-SA"/>
              </w:rPr>
            </w:pPr>
          </w:p>
        </w:tc>
        <w:tc>
          <w:tcPr>
            <w:tcW w:w="2126" w:type="dxa"/>
            <w:tcBorders>
              <w:top w:val="single" w:sz="4" w:space="0" w:color="auto"/>
              <w:left w:val="single" w:sz="4" w:space="0" w:color="auto"/>
              <w:bottom w:val="single" w:sz="4" w:space="0" w:color="auto"/>
              <w:right w:val="single" w:sz="4" w:space="0" w:color="auto"/>
            </w:tcBorders>
          </w:tcPr>
          <w:p w:rsidR="00822DEB" w:rsidRPr="002D72F9" w:rsidRDefault="00822DEB">
            <w:pPr>
              <w:rPr>
                <w:rFonts w:ascii="Calibri" w:eastAsia="Arial Unicode MS" w:hAnsi="Calibri" w:cs="Calibri"/>
                <w:kern w:val="2"/>
                <w:lang w:val="sr-Cyrl-CS" w:eastAsia="ar-SA"/>
              </w:rPr>
            </w:pPr>
          </w:p>
        </w:tc>
        <w:tc>
          <w:tcPr>
            <w:tcW w:w="2419" w:type="dxa"/>
            <w:tcBorders>
              <w:top w:val="single" w:sz="4" w:space="0" w:color="auto"/>
              <w:left w:val="single" w:sz="4" w:space="0" w:color="auto"/>
              <w:bottom w:val="single" w:sz="4" w:space="0" w:color="auto"/>
              <w:right w:val="single" w:sz="4" w:space="0" w:color="auto"/>
            </w:tcBorders>
          </w:tcPr>
          <w:p w:rsidR="00822DEB" w:rsidRPr="002D72F9" w:rsidRDefault="00822DEB">
            <w:pPr>
              <w:rPr>
                <w:rFonts w:ascii="Calibri" w:eastAsia="Arial Unicode MS" w:hAnsi="Calibri" w:cs="Calibri"/>
                <w:kern w:val="2"/>
                <w:lang w:val="sr-Cyrl-CS" w:eastAsia="ar-SA"/>
              </w:rPr>
            </w:pPr>
          </w:p>
        </w:tc>
      </w:tr>
      <w:tr w:rsidR="00822DEB" w:rsidRPr="002D72F9" w:rsidTr="00822DEB">
        <w:trPr>
          <w:jc w:val="center"/>
        </w:trPr>
        <w:tc>
          <w:tcPr>
            <w:tcW w:w="746" w:type="dxa"/>
            <w:tcBorders>
              <w:top w:val="single" w:sz="4" w:space="0" w:color="auto"/>
              <w:left w:val="single" w:sz="4" w:space="0" w:color="auto"/>
              <w:bottom w:val="single" w:sz="4" w:space="0" w:color="auto"/>
              <w:right w:val="single" w:sz="4" w:space="0" w:color="auto"/>
            </w:tcBorders>
            <w:hideMark/>
          </w:tcPr>
          <w:p w:rsidR="00822DEB" w:rsidRPr="002D72F9" w:rsidRDefault="00822DEB">
            <w:pPr>
              <w:jc w:val="center"/>
              <w:rPr>
                <w:rFonts w:ascii="Calibri" w:eastAsia="Arial Unicode MS" w:hAnsi="Calibri" w:cs="Calibri"/>
                <w:color w:val="000000"/>
                <w:kern w:val="2"/>
                <w:lang w:val="sr-Cyrl-CS" w:eastAsia="ar-SA"/>
              </w:rPr>
            </w:pPr>
            <w:r w:rsidRPr="002D72F9">
              <w:rPr>
                <w:rFonts w:ascii="Calibri" w:hAnsi="Calibri" w:cs="Calibri"/>
                <w:lang w:val="sr-Cyrl-CS"/>
              </w:rPr>
              <w:t>3.</w:t>
            </w:r>
          </w:p>
        </w:tc>
        <w:tc>
          <w:tcPr>
            <w:tcW w:w="3943" w:type="dxa"/>
            <w:tcBorders>
              <w:top w:val="single" w:sz="4" w:space="0" w:color="auto"/>
              <w:left w:val="single" w:sz="4" w:space="0" w:color="auto"/>
              <w:bottom w:val="single" w:sz="4" w:space="0" w:color="auto"/>
              <w:right w:val="single" w:sz="4" w:space="0" w:color="auto"/>
            </w:tcBorders>
          </w:tcPr>
          <w:p w:rsidR="00822DEB" w:rsidRPr="002D72F9" w:rsidRDefault="00822DEB">
            <w:pPr>
              <w:rPr>
                <w:rFonts w:ascii="Calibri" w:eastAsia="Arial Unicode MS" w:hAnsi="Calibri" w:cs="Calibri"/>
                <w:color w:val="000000"/>
                <w:kern w:val="2"/>
                <w:lang w:val="sr-Cyrl-CS" w:eastAsia="ar-SA"/>
              </w:rPr>
            </w:pPr>
          </w:p>
        </w:tc>
        <w:tc>
          <w:tcPr>
            <w:tcW w:w="2126" w:type="dxa"/>
            <w:tcBorders>
              <w:top w:val="single" w:sz="4" w:space="0" w:color="auto"/>
              <w:left w:val="single" w:sz="4" w:space="0" w:color="auto"/>
              <w:bottom w:val="single" w:sz="4" w:space="0" w:color="auto"/>
              <w:right w:val="single" w:sz="4" w:space="0" w:color="auto"/>
            </w:tcBorders>
          </w:tcPr>
          <w:p w:rsidR="00822DEB" w:rsidRPr="002D72F9" w:rsidRDefault="00822DEB">
            <w:pPr>
              <w:rPr>
                <w:rFonts w:ascii="Calibri" w:eastAsia="Arial Unicode MS" w:hAnsi="Calibri" w:cs="Calibri"/>
                <w:color w:val="000000"/>
                <w:kern w:val="2"/>
                <w:lang w:val="sr-Cyrl-CS" w:eastAsia="ar-SA"/>
              </w:rPr>
            </w:pPr>
          </w:p>
        </w:tc>
        <w:tc>
          <w:tcPr>
            <w:tcW w:w="1276" w:type="dxa"/>
            <w:tcBorders>
              <w:top w:val="single" w:sz="4" w:space="0" w:color="auto"/>
              <w:left w:val="single" w:sz="4" w:space="0" w:color="auto"/>
              <w:bottom w:val="single" w:sz="4" w:space="0" w:color="auto"/>
              <w:right w:val="single" w:sz="4" w:space="0" w:color="auto"/>
            </w:tcBorders>
          </w:tcPr>
          <w:p w:rsidR="00822DEB" w:rsidRPr="002D72F9" w:rsidRDefault="00822DEB">
            <w:pPr>
              <w:rPr>
                <w:rFonts w:ascii="Calibri" w:eastAsia="Arial Unicode MS" w:hAnsi="Calibri" w:cs="Calibri"/>
                <w:color w:val="000000"/>
                <w:kern w:val="2"/>
                <w:lang w:val="sr-Cyrl-CS" w:eastAsia="ar-SA"/>
              </w:rPr>
            </w:pPr>
          </w:p>
        </w:tc>
        <w:tc>
          <w:tcPr>
            <w:tcW w:w="1276" w:type="dxa"/>
            <w:tcBorders>
              <w:top w:val="single" w:sz="4" w:space="0" w:color="auto"/>
              <w:left w:val="single" w:sz="4" w:space="0" w:color="auto"/>
              <w:bottom w:val="single" w:sz="4" w:space="0" w:color="auto"/>
              <w:right w:val="single" w:sz="4" w:space="0" w:color="auto"/>
            </w:tcBorders>
          </w:tcPr>
          <w:p w:rsidR="00822DEB" w:rsidRPr="002D72F9" w:rsidRDefault="00822DEB">
            <w:pPr>
              <w:rPr>
                <w:rFonts w:ascii="Calibri" w:eastAsia="Arial Unicode MS" w:hAnsi="Calibri" w:cs="Calibri"/>
                <w:color w:val="000000"/>
                <w:kern w:val="2"/>
                <w:lang w:val="sr-Cyrl-CS" w:eastAsia="ar-SA"/>
              </w:rPr>
            </w:pPr>
          </w:p>
        </w:tc>
        <w:tc>
          <w:tcPr>
            <w:tcW w:w="2126" w:type="dxa"/>
            <w:tcBorders>
              <w:top w:val="single" w:sz="4" w:space="0" w:color="auto"/>
              <w:left w:val="single" w:sz="4" w:space="0" w:color="auto"/>
              <w:bottom w:val="single" w:sz="4" w:space="0" w:color="auto"/>
              <w:right w:val="single" w:sz="4" w:space="0" w:color="auto"/>
            </w:tcBorders>
          </w:tcPr>
          <w:p w:rsidR="00822DEB" w:rsidRPr="002D72F9" w:rsidRDefault="00822DEB">
            <w:pPr>
              <w:rPr>
                <w:rFonts w:ascii="Calibri" w:eastAsia="Arial Unicode MS" w:hAnsi="Calibri" w:cs="Calibri"/>
                <w:color w:val="000000"/>
                <w:kern w:val="2"/>
                <w:lang w:val="sr-Cyrl-CS" w:eastAsia="ar-SA"/>
              </w:rPr>
            </w:pPr>
          </w:p>
        </w:tc>
        <w:tc>
          <w:tcPr>
            <w:tcW w:w="2419" w:type="dxa"/>
            <w:tcBorders>
              <w:top w:val="single" w:sz="4" w:space="0" w:color="auto"/>
              <w:left w:val="single" w:sz="4" w:space="0" w:color="auto"/>
              <w:bottom w:val="single" w:sz="4" w:space="0" w:color="auto"/>
              <w:right w:val="single" w:sz="4" w:space="0" w:color="auto"/>
            </w:tcBorders>
          </w:tcPr>
          <w:p w:rsidR="00822DEB" w:rsidRPr="002D72F9" w:rsidRDefault="00822DEB">
            <w:pPr>
              <w:rPr>
                <w:rFonts w:ascii="Calibri" w:eastAsia="Arial Unicode MS" w:hAnsi="Calibri" w:cs="Calibri"/>
                <w:color w:val="000000"/>
                <w:kern w:val="2"/>
                <w:lang w:val="sr-Cyrl-CS" w:eastAsia="ar-SA"/>
              </w:rPr>
            </w:pPr>
          </w:p>
        </w:tc>
      </w:tr>
      <w:tr w:rsidR="00822DEB" w:rsidRPr="002D72F9" w:rsidTr="00822DEB">
        <w:trPr>
          <w:jc w:val="center"/>
        </w:trPr>
        <w:tc>
          <w:tcPr>
            <w:tcW w:w="746" w:type="dxa"/>
            <w:tcBorders>
              <w:top w:val="single" w:sz="4" w:space="0" w:color="auto"/>
              <w:left w:val="single" w:sz="4" w:space="0" w:color="auto"/>
              <w:bottom w:val="single" w:sz="4" w:space="0" w:color="auto"/>
              <w:right w:val="single" w:sz="4" w:space="0" w:color="auto"/>
            </w:tcBorders>
            <w:hideMark/>
          </w:tcPr>
          <w:p w:rsidR="00822DEB" w:rsidRPr="002D72F9" w:rsidRDefault="00822DEB">
            <w:pPr>
              <w:jc w:val="center"/>
              <w:rPr>
                <w:rFonts w:ascii="Calibri" w:eastAsia="Arial Unicode MS" w:hAnsi="Calibri" w:cs="Calibri"/>
                <w:color w:val="000000"/>
                <w:kern w:val="2"/>
                <w:lang w:val="sr-Cyrl-CS" w:eastAsia="ar-SA"/>
              </w:rPr>
            </w:pPr>
            <w:r w:rsidRPr="002D72F9">
              <w:rPr>
                <w:rFonts w:ascii="Calibri" w:hAnsi="Calibri" w:cs="Calibri"/>
                <w:lang w:val="sr-Cyrl-CS"/>
              </w:rPr>
              <w:t>4.</w:t>
            </w:r>
          </w:p>
        </w:tc>
        <w:tc>
          <w:tcPr>
            <w:tcW w:w="3943" w:type="dxa"/>
            <w:tcBorders>
              <w:top w:val="single" w:sz="4" w:space="0" w:color="auto"/>
              <w:left w:val="single" w:sz="4" w:space="0" w:color="auto"/>
              <w:bottom w:val="single" w:sz="4" w:space="0" w:color="auto"/>
              <w:right w:val="single" w:sz="4" w:space="0" w:color="auto"/>
            </w:tcBorders>
          </w:tcPr>
          <w:p w:rsidR="00822DEB" w:rsidRPr="002D72F9" w:rsidRDefault="00822DEB">
            <w:pPr>
              <w:rPr>
                <w:rFonts w:ascii="Calibri" w:eastAsia="Arial Unicode MS" w:hAnsi="Calibri" w:cs="Calibri"/>
                <w:color w:val="000000"/>
                <w:kern w:val="2"/>
                <w:lang w:val="sr-Cyrl-CS" w:eastAsia="ar-SA"/>
              </w:rPr>
            </w:pPr>
          </w:p>
        </w:tc>
        <w:tc>
          <w:tcPr>
            <w:tcW w:w="2126" w:type="dxa"/>
            <w:tcBorders>
              <w:top w:val="single" w:sz="4" w:space="0" w:color="auto"/>
              <w:left w:val="single" w:sz="4" w:space="0" w:color="auto"/>
              <w:bottom w:val="single" w:sz="4" w:space="0" w:color="auto"/>
              <w:right w:val="single" w:sz="4" w:space="0" w:color="auto"/>
            </w:tcBorders>
          </w:tcPr>
          <w:p w:rsidR="00822DEB" w:rsidRPr="002D72F9" w:rsidRDefault="00822DEB">
            <w:pPr>
              <w:rPr>
                <w:rFonts w:ascii="Calibri" w:eastAsia="Arial Unicode MS" w:hAnsi="Calibri" w:cs="Calibri"/>
                <w:color w:val="000000"/>
                <w:kern w:val="2"/>
                <w:lang w:val="sr-Cyrl-CS" w:eastAsia="ar-SA"/>
              </w:rPr>
            </w:pPr>
          </w:p>
        </w:tc>
        <w:tc>
          <w:tcPr>
            <w:tcW w:w="1276" w:type="dxa"/>
            <w:tcBorders>
              <w:top w:val="single" w:sz="4" w:space="0" w:color="auto"/>
              <w:left w:val="single" w:sz="4" w:space="0" w:color="auto"/>
              <w:bottom w:val="single" w:sz="4" w:space="0" w:color="auto"/>
              <w:right w:val="single" w:sz="4" w:space="0" w:color="auto"/>
            </w:tcBorders>
          </w:tcPr>
          <w:p w:rsidR="00822DEB" w:rsidRPr="002D72F9" w:rsidRDefault="00822DEB">
            <w:pPr>
              <w:rPr>
                <w:rFonts w:ascii="Calibri" w:eastAsia="Arial Unicode MS" w:hAnsi="Calibri" w:cs="Calibri"/>
                <w:color w:val="000000"/>
                <w:kern w:val="2"/>
                <w:lang w:val="sr-Cyrl-CS" w:eastAsia="ar-SA"/>
              </w:rPr>
            </w:pPr>
          </w:p>
        </w:tc>
        <w:tc>
          <w:tcPr>
            <w:tcW w:w="1276" w:type="dxa"/>
            <w:tcBorders>
              <w:top w:val="single" w:sz="4" w:space="0" w:color="auto"/>
              <w:left w:val="single" w:sz="4" w:space="0" w:color="auto"/>
              <w:bottom w:val="single" w:sz="4" w:space="0" w:color="auto"/>
              <w:right w:val="single" w:sz="4" w:space="0" w:color="auto"/>
            </w:tcBorders>
          </w:tcPr>
          <w:p w:rsidR="00822DEB" w:rsidRPr="002D72F9" w:rsidRDefault="00822DEB">
            <w:pPr>
              <w:rPr>
                <w:rFonts w:ascii="Calibri" w:eastAsia="Arial Unicode MS" w:hAnsi="Calibri" w:cs="Calibri"/>
                <w:color w:val="000000"/>
                <w:kern w:val="2"/>
                <w:lang w:val="sr-Cyrl-CS" w:eastAsia="ar-SA"/>
              </w:rPr>
            </w:pPr>
          </w:p>
        </w:tc>
        <w:tc>
          <w:tcPr>
            <w:tcW w:w="2126" w:type="dxa"/>
            <w:tcBorders>
              <w:top w:val="single" w:sz="4" w:space="0" w:color="auto"/>
              <w:left w:val="single" w:sz="4" w:space="0" w:color="auto"/>
              <w:bottom w:val="single" w:sz="4" w:space="0" w:color="auto"/>
              <w:right w:val="single" w:sz="4" w:space="0" w:color="auto"/>
            </w:tcBorders>
          </w:tcPr>
          <w:p w:rsidR="00822DEB" w:rsidRPr="002D72F9" w:rsidRDefault="00822DEB">
            <w:pPr>
              <w:rPr>
                <w:rFonts w:ascii="Calibri" w:eastAsia="Arial Unicode MS" w:hAnsi="Calibri" w:cs="Calibri"/>
                <w:color w:val="000000"/>
                <w:kern w:val="2"/>
                <w:lang w:val="sr-Cyrl-CS" w:eastAsia="ar-SA"/>
              </w:rPr>
            </w:pPr>
          </w:p>
        </w:tc>
        <w:tc>
          <w:tcPr>
            <w:tcW w:w="2419" w:type="dxa"/>
            <w:tcBorders>
              <w:top w:val="single" w:sz="4" w:space="0" w:color="auto"/>
              <w:left w:val="single" w:sz="4" w:space="0" w:color="auto"/>
              <w:bottom w:val="single" w:sz="4" w:space="0" w:color="auto"/>
              <w:right w:val="single" w:sz="4" w:space="0" w:color="auto"/>
            </w:tcBorders>
          </w:tcPr>
          <w:p w:rsidR="00822DEB" w:rsidRPr="002D72F9" w:rsidRDefault="00822DEB">
            <w:pPr>
              <w:rPr>
                <w:rFonts w:ascii="Calibri" w:eastAsia="Arial Unicode MS" w:hAnsi="Calibri" w:cs="Calibri"/>
                <w:color w:val="000000"/>
                <w:kern w:val="2"/>
                <w:lang w:val="sr-Cyrl-CS" w:eastAsia="ar-SA"/>
              </w:rPr>
            </w:pPr>
          </w:p>
        </w:tc>
      </w:tr>
      <w:tr w:rsidR="00822DEB" w:rsidRPr="002D72F9" w:rsidTr="00822DEB">
        <w:trPr>
          <w:jc w:val="center"/>
        </w:trPr>
        <w:tc>
          <w:tcPr>
            <w:tcW w:w="746" w:type="dxa"/>
            <w:tcBorders>
              <w:top w:val="single" w:sz="4" w:space="0" w:color="auto"/>
              <w:left w:val="single" w:sz="4" w:space="0" w:color="auto"/>
              <w:bottom w:val="single" w:sz="4" w:space="0" w:color="auto"/>
              <w:right w:val="single" w:sz="4" w:space="0" w:color="auto"/>
            </w:tcBorders>
            <w:hideMark/>
          </w:tcPr>
          <w:p w:rsidR="00822DEB" w:rsidRPr="002D72F9" w:rsidRDefault="00822DEB">
            <w:pPr>
              <w:jc w:val="center"/>
              <w:rPr>
                <w:rFonts w:ascii="Calibri" w:eastAsia="Arial Unicode MS" w:hAnsi="Calibri" w:cs="Calibri"/>
                <w:color w:val="000000"/>
                <w:kern w:val="2"/>
                <w:lang w:val="sr-Cyrl-CS" w:eastAsia="ar-SA"/>
              </w:rPr>
            </w:pPr>
            <w:r w:rsidRPr="002D72F9">
              <w:rPr>
                <w:rFonts w:ascii="Calibri" w:hAnsi="Calibri" w:cs="Calibri"/>
                <w:lang w:val="sr-Cyrl-CS"/>
              </w:rPr>
              <w:t>5.</w:t>
            </w:r>
          </w:p>
        </w:tc>
        <w:tc>
          <w:tcPr>
            <w:tcW w:w="3943" w:type="dxa"/>
            <w:tcBorders>
              <w:top w:val="single" w:sz="4" w:space="0" w:color="auto"/>
              <w:left w:val="single" w:sz="4" w:space="0" w:color="auto"/>
              <w:bottom w:val="single" w:sz="4" w:space="0" w:color="auto"/>
              <w:right w:val="single" w:sz="4" w:space="0" w:color="auto"/>
            </w:tcBorders>
          </w:tcPr>
          <w:p w:rsidR="00822DEB" w:rsidRPr="002D72F9" w:rsidRDefault="00822DEB">
            <w:pPr>
              <w:rPr>
                <w:rFonts w:ascii="Calibri" w:eastAsia="Arial Unicode MS" w:hAnsi="Calibri" w:cs="Calibri"/>
                <w:color w:val="000000"/>
                <w:kern w:val="2"/>
                <w:lang w:val="sr-Cyrl-CS" w:eastAsia="ar-SA"/>
              </w:rPr>
            </w:pPr>
          </w:p>
        </w:tc>
        <w:tc>
          <w:tcPr>
            <w:tcW w:w="2126" w:type="dxa"/>
            <w:tcBorders>
              <w:top w:val="single" w:sz="4" w:space="0" w:color="auto"/>
              <w:left w:val="single" w:sz="4" w:space="0" w:color="auto"/>
              <w:bottom w:val="single" w:sz="4" w:space="0" w:color="auto"/>
              <w:right w:val="single" w:sz="4" w:space="0" w:color="auto"/>
            </w:tcBorders>
          </w:tcPr>
          <w:p w:rsidR="00822DEB" w:rsidRPr="002D72F9" w:rsidRDefault="00822DEB">
            <w:pPr>
              <w:rPr>
                <w:rFonts w:ascii="Calibri" w:eastAsia="Arial Unicode MS" w:hAnsi="Calibri" w:cs="Calibri"/>
                <w:color w:val="000000"/>
                <w:kern w:val="2"/>
                <w:lang w:val="sr-Cyrl-CS" w:eastAsia="ar-SA"/>
              </w:rPr>
            </w:pPr>
          </w:p>
        </w:tc>
        <w:tc>
          <w:tcPr>
            <w:tcW w:w="1276" w:type="dxa"/>
            <w:tcBorders>
              <w:top w:val="single" w:sz="4" w:space="0" w:color="auto"/>
              <w:left w:val="single" w:sz="4" w:space="0" w:color="auto"/>
              <w:bottom w:val="single" w:sz="4" w:space="0" w:color="auto"/>
              <w:right w:val="single" w:sz="4" w:space="0" w:color="auto"/>
            </w:tcBorders>
          </w:tcPr>
          <w:p w:rsidR="00822DEB" w:rsidRPr="002D72F9" w:rsidRDefault="00822DEB">
            <w:pPr>
              <w:rPr>
                <w:rFonts w:ascii="Calibri" w:eastAsia="Arial Unicode MS" w:hAnsi="Calibri" w:cs="Calibri"/>
                <w:color w:val="000000"/>
                <w:kern w:val="2"/>
                <w:lang w:val="sr-Cyrl-CS" w:eastAsia="ar-SA"/>
              </w:rPr>
            </w:pPr>
          </w:p>
        </w:tc>
        <w:tc>
          <w:tcPr>
            <w:tcW w:w="1276" w:type="dxa"/>
            <w:tcBorders>
              <w:top w:val="single" w:sz="4" w:space="0" w:color="auto"/>
              <w:left w:val="single" w:sz="4" w:space="0" w:color="auto"/>
              <w:bottom w:val="single" w:sz="4" w:space="0" w:color="auto"/>
              <w:right w:val="single" w:sz="4" w:space="0" w:color="auto"/>
            </w:tcBorders>
          </w:tcPr>
          <w:p w:rsidR="00822DEB" w:rsidRPr="002D72F9" w:rsidRDefault="00822DEB">
            <w:pPr>
              <w:rPr>
                <w:rFonts w:ascii="Calibri" w:eastAsia="Arial Unicode MS" w:hAnsi="Calibri" w:cs="Calibri"/>
                <w:color w:val="000000"/>
                <w:kern w:val="2"/>
                <w:lang w:val="sr-Cyrl-CS" w:eastAsia="ar-SA"/>
              </w:rPr>
            </w:pPr>
          </w:p>
        </w:tc>
        <w:tc>
          <w:tcPr>
            <w:tcW w:w="2126" w:type="dxa"/>
            <w:tcBorders>
              <w:top w:val="single" w:sz="4" w:space="0" w:color="auto"/>
              <w:left w:val="single" w:sz="4" w:space="0" w:color="auto"/>
              <w:bottom w:val="single" w:sz="4" w:space="0" w:color="auto"/>
              <w:right w:val="single" w:sz="4" w:space="0" w:color="auto"/>
            </w:tcBorders>
          </w:tcPr>
          <w:p w:rsidR="00822DEB" w:rsidRPr="002D72F9" w:rsidRDefault="00822DEB">
            <w:pPr>
              <w:rPr>
                <w:rFonts w:ascii="Calibri" w:eastAsia="Arial Unicode MS" w:hAnsi="Calibri" w:cs="Calibri"/>
                <w:color w:val="000000"/>
                <w:kern w:val="2"/>
                <w:lang w:val="sr-Cyrl-CS" w:eastAsia="ar-SA"/>
              </w:rPr>
            </w:pPr>
          </w:p>
        </w:tc>
        <w:tc>
          <w:tcPr>
            <w:tcW w:w="2419" w:type="dxa"/>
            <w:tcBorders>
              <w:top w:val="single" w:sz="4" w:space="0" w:color="auto"/>
              <w:left w:val="single" w:sz="4" w:space="0" w:color="auto"/>
              <w:bottom w:val="single" w:sz="4" w:space="0" w:color="auto"/>
              <w:right w:val="single" w:sz="4" w:space="0" w:color="auto"/>
            </w:tcBorders>
          </w:tcPr>
          <w:p w:rsidR="00822DEB" w:rsidRPr="002D72F9" w:rsidRDefault="00822DEB">
            <w:pPr>
              <w:rPr>
                <w:rFonts w:ascii="Calibri" w:eastAsia="Arial Unicode MS" w:hAnsi="Calibri" w:cs="Calibri"/>
                <w:color w:val="000000"/>
                <w:kern w:val="2"/>
                <w:lang w:val="sr-Cyrl-CS" w:eastAsia="ar-SA"/>
              </w:rPr>
            </w:pPr>
          </w:p>
        </w:tc>
      </w:tr>
      <w:tr w:rsidR="00822DEB" w:rsidRPr="002D72F9" w:rsidTr="00822DEB">
        <w:trPr>
          <w:jc w:val="center"/>
        </w:trPr>
        <w:tc>
          <w:tcPr>
            <w:tcW w:w="746" w:type="dxa"/>
            <w:tcBorders>
              <w:top w:val="single" w:sz="4" w:space="0" w:color="auto"/>
              <w:left w:val="single" w:sz="4" w:space="0" w:color="auto"/>
              <w:bottom w:val="single" w:sz="4" w:space="0" w:color="auto"/>
              <w:right w:val="single" w:sz="4" w:space="0" w:color="auto"/>
            </w:tcBorders>
            <w:hideMark/>
          </w:tcPr>
          <w:p w:rsidR="00822DEB" w:rsidRPr="002D72F9" w:rsidRDefault="00822DEB">
            <w:pPr>
              <w:jc w:val="center"/>
              <w:rPr>
                <w:rFonts w:ascii="Calibri" w:eastAsia="Arial Unicode MS" w:hAnsi="Calibri" w:cs="Calibri"/>
                <w:color w:val="000000"/>
                <w:kern w:val="2"/>
                <w:lang w:eastAsia="ar-SA"/>
              </w:rPr>
            </w:pPr>
            <w:r w:rsidRPr="002D72F9">
              <w:rPr>
                <w:rFonts w:ascii="Calibri" w:hAnsi="Calibri" w:cs="Calibri"/>
              </w:rPr>
              <w:t>6.</w:t>
            </w:r>
          </w:p>
        </w:tc>
        <w:tc>
          <w:tcPr>
            <w:tcW w:w="3943" w:type="dxa"/>
            <w:tcBorders>
              <w:top w:val="single" w:sz="4" w:space="0" w:color="auto"/>
              <w:left w:val="single" w:sz="4" w:space="0" w:color="auto"/>
              <w:bottom w:val="single" w:sz="4" w:space="0" w:color="auto"/>
              <w:right w:val="single" w:sz="4" w:space="0" w:color="auto"/>
            </w:tcBorders>
          </w:tcPr>
          <w:p w:rsidR="00822DEB" w:rsidRPr="002D72F9" w:rsidRDefault="00822DEB">
            <w:pPr>
              <w:rPr>
                <w:rFonts w:ascii="Calibri" w:eastAsia="Arial Unicode MS" w:hAnsi="Calibri" w:cs="Calibri"/>
                <w:color w:val="000000"/>
                <w:kern w:val="2"/>
                <w:lang w:val="sr-Cyrl-CS" w:eastAsia="ar-SA"/>
              </w:rPr>
            </w:pPr>
          </w:p>
        </w:tc>
        <w:tc>
          <w:tcPr>
            <w:tcW w:w="2126" w:type="dxa"/>
            <w:tcBorders>
              <w:top w:val="single" w:sz="4" w:space="0" w:color="auto"/>
              <w:left w:val="single" w:sz="4" w:space="0" w:color="auto"/>
              <w:bottom w:val="single" w:sz="4" w:space="0" w:color="auto"/>
              <w:right w:val="single" w:sz="4" w:space="0" w:color="auto"/>
            </w:tcBorders>
          </w:tcPr>
          <w:p w:rsidR="00822DEB" w:rsidRPr="002D72F9" w:rsidRDefault="00822DEB">
            <w:pPr>
              <w:rPr>
                <w:rFonts w:ascii="Calibri" w:eastAsia="Arial Unicode MS" w:hAnsi="Calibri" w:cs="Calibri"/>
                <w:color w:val="000000"/>
                <w:kern w:val="2"/>
                <w:lang w:val="sr-Cyrl-CS" w:eastAsia="ar-SA"/>
              </w:rPr>
            </w:pPr>
          </w:p>
        </w:tc>
        <w:tc>
          <w:tcPr>
            <w:tcW w:w="1276" w:type="dxa"/>
            <w:tcBorders>
              <w:top w:val="single" w:sz="4" w:space="0" w:color="auto"/>
              <w:left w:val="single" w:sz="4" w:space="0" w:color="auto"/>
              <w:bottom w:val="single" w:sz="4" w:space="0" w:color="auto"/>
              <w:right w:val="single" w:sz="4" w:space="0" w:color="auto"/>
            </w:tcBorders>
          </w:tcPr>
          <w:p w:rsidR="00822DEB" w:rsidRPr="002D72F9" w:rsidRDefault="00822DEB">
            <w:pPr>
              <w:rPr>
                <w:rFonts w:ascii="Calibri" w:eastAsia="Arial Unicode MS" w:hAnsi="Calibri" w:cs="Calibri"/>
                <w:color w:val="000000"/>
                <w:kern w:val="2"/>
                <w:lang w:val="sr-Cyrl-CS" w:eastAsia="ar-SA"/>
              </w:rPr>
            </w:pPr>
          </w:p>
        </w:tc>
        <w:tc>
          <w:tcPr>
            <w:tcW w:w="1276" w:type="dxa"/>
            <w:tcBorders>
              <w:top w:val="single" w:sz="4" w:space="0" w:color="auto"/>
              <w:left w:val="single" w:sz="4" w:space="0" w:color="auto"/>
              <w:bottom w:val="single" w:sz="4" w:space="0" w:color="auto"/>
              <w:right w:val="single" w:sz="4" w:space="0" w:color="auto"/>
            </w:tcBorders>
          </w:tcPr>
          <w:p w:rsidR="00822DEB" w:rsidRPr="002D72F9" w:rsidRDefault="00822DEB">
            <w:pPr>
              <w:rPr>
                <w:rFonts w:ascii="Calibri" w:eastAsia="Arial Unicode MS" w:hAnsi="Calibri" w:cs="Calibri"/>
                <w:color w:val="000000"/>
                <w:kern w:val="2"/>
                <w:lang w:val="sr-Cyrl-CS" w:eastAsia="ar-SA"/>
              </w:rPr>
            </w:pPr>
          </w:p>
        </w:tc>
        <w:tc>
          <w:tcPr>
            <w:tcW w:w="2126" w:type="dxa"/>
            <w:tcBorders>
              <w:top w:val="single" w:sz="4" w:space="0" w:color="auto"/>
              <w:left w:val="single" w:sz="4" w:space="0" w:color="auto"/>
              <w:bottom w:val="single" w:sz="4" w:space="0" w:color="auto"/>
              <w:right w:val="single" w:sz="4" w:space="0" w:color="auto"/>
            </w:tcBorders>
          </w:tcPr>
          <w:p w:rsidR="00822DEB" w:rsidRPr="002D72F9" w:rsidRDefault="00822DEB">
            <w:pPr>
              <w:rPr>
                <w:rFonts w:ascii="Calibri" w:eastAsia="Arial Unicode MS" w:hAnsi="Calibri" w:cs="Calibri"/>
                <w:color w:val="000000"/>
                <w:kern w:val="2"/>
                <w:lang w:val="sr-Cyrl-CS" w:eastAsia="ar-SA"/>
              </w:rPr>
            </w:pPr>
          </w:p>
        </w:tc>
        <w:tc>
          <w:tcPr>
            <w:tcW w:w="2419" w:type="dxa"/>
            <w:tcBorders>
              <w:top w:val="single" w:sz="4" w:space="0" w:color="auto"/>
              <w:left w:val="single" w:sz="4" w:space="0" w:color="auto"/>
              <w:bottom w:val="single" w:sz="4" w:space="0" w:color="auto"/>
              <w:right w:val="single" w:sz="4" w:space="0" w:color="auto"/>
            </w:tcBorders>
          </w:tcPr>
          <w:p w:rsidR="00822DEB" w:rsidRPr="002D72F9" w:rsidRDefault="00822DEB">
            <w:pPr>
              <w:rPr>
                <w:rFonts w:ascii="Calibri" w:eastAsia="Arial Unicode MS" w:hAnsi="Calibri" w:cs="Calibri"/>
                <w:color w:val="000000"/>
                <w:kern w:val="2"/>
                <w:lang w:val="sr-Cyrl-CS" w:eastAsia="ar-SA"/>
              </w:rPr>
            </w:pPr>
          </w:p>
        </w:tc>
      </w:tr>
      <w:tr w:rsidR="00822DEB" w:rsidRPr="002D72F9" w:rsidTr="00822DEB">
        <w:trPr>
          <w:jc w:val="center"/>
        </w:trPr>
        <w:tc>
          <w:tcPr>
            <w:tcW w:w="746" w:type="dxa"/>
            <w:tcBorders>
              <w:top w:val="single" w:sz="4" w:space="0" w:color="auto"/>
              <w:left w:val="single" w:sz="4" w:space="0" w:color="auto"/>
              <w:bottom w:val="single" w:sz="4" w:space="0" w:color="auto"/>
              <w:right w:val="single" w:sz="4" w:space="0" w:color="auto"/>
            </w:tcBorders>
            <w:hideMark/>
          </w:tcPr>
          <w:p w:rsidR="00822DEB" w:rsidRPr="002D72F9" w:rsidRDefault="00822DEB">
            <w:pPr>
              <w:jc w:val="center"/>
              <w:rPr>
                <w:rFonts w:ascii="Calibri" w:eastAsia="Arial Unicode MS" w:hAnsi="Calibri" w:cs="Calibri"/>
                <w:color w:val="000000"/>
                <w:kern w:val="2"/>
                <w:lang w:eastAsia="ar-SA"/>
              </w:rPr>
            </w:pPr>
            <w:r w:rsidRPr="002D72F9">
              <w:rPr>
                <w:rFonts w:ascii="Calibri" w:hAnsi="Calibri" w:cs="Calibri"/>
              </w:rPr>
              <w:t>7.</w:t>
            </w:r>
          </w:p>
        </w:tc>
        <w:tc>
          <w:tcPr>
            <w:tcW w:w="3943" w:type="dxa"/>
            <w:tcBorders>
              <w:top w:val="single" w:sz="4" w:space="0" w:color="auto"/>
              <w:left w:val="single" w:sz="4" w:space="0" w:color="auto"/>
              <w:bottom w:val="single" w:sz="4" w:space="0" w:color="auto"/>
              <w:right w:val="single" w:sz="4" w:space="0" w:color="auto"/>
            </w:tcBorders>
          </w:tcPr>
          <w:p w:rsidR="00822DEB" w:rsidRPr="002D72F9" w:rsidRDefault="00822DEB">
            <w:pPr>
              <w:rPr>
                <w:rFonts w:ascii="Calibri" w:eastAsia="Arial Unicode MS" w:hAnsi="Calibri" w:cs="Calibri"/>
                <w:color w:val="000000"/>
                <w:kern w:val="2"/>
                <w:lang w:val="sr-Cyrl-CS" w:eastAsia="ar-SA"/>
              </w:rPr>
            </w:pPr>
          </w:p>
        </w:tc>
        <w:tc>
          <w:tcPr>
            <w:tcW w:w="2126" w:type="dxa"/>
            <w:tcBorders>
              <w:top w:val="single" w:sz="4" w:space="0" w:color="auto"/>
              <w:left w:val="single" w:sz="4" w:space="0" w:color="auto"/>
              <w:bottom w:val="single" w:sz="4" w:space="0" w:color="auto"/>
              <w:right w:val="single" w:sz="4" w:space="0" w:color="auto"/>
            </w:tcBorders>
          </w:tcPr>
          <w:p w:rsidR="00822DEB" w:rsidRPr="002D72F9" w:rsidRDefault="00822DEB">
            <w:pPr>
              <w:rPr>
                <w:rFonts w:ascii="Calibri" w:eastAsia="Arial Unicode MS" w:hAnsi="Calibri" w:cs="Calibri"/>
                <w:color w:val="000000"/>
                <w:kern w:val="2"/>
                <w:lang w:val="sr-Cyrl-CS" w:eastAsia="ar-SA"/>
              </w:rPr>
            </w:pPr>
          </w:p>
        </w:tc>
        <w:tc>
          <w:tcPr>
            <w:tcW w:w="1276" w:type="dxa"/>
            <w:tcBorders>
              <w:top w:val="single" w:sz="4" w:space="0" w:color="auto"/>
              <w:left w:val="single" w:sz="4" w:space="0" w:color="auto"/>
              <w:bottom w:val="single" w:sz="4" w:space="0" w:color="auto"/>
              <w:right w:val="single" w:sz="4" w:space="0" w:color="auto"/>
            </w:tcBorders>
          </w:tcPr>
          <w:p w:rsidR="00822DEB" w:rsidRPr="002D72F9" w:rsidRDefault="00822DEB">
            <w:pPr>
              <w:rPr>
                <w:rFonts w:ascii="Calibri" w:eastAsia="Arial Unicode MS" w:hAnsi="Calibri" w:cs="Calibri"/>
                <w:color w:val="000000"/>
                <w:kern w:val="2"/>
                <w:lang w:val="sr-Cyrl-CS" w:eastAsia="ar-SA"/>
              </w:rPr>
            </w:pPr>
          </w:p>
        </w:tc>
        <w:tc>
          <w:tcPr>
            <w:tcW w:w="1276" w:type="dxa"/>
            <w:tcBorders>
              <w:top w:val="single" w:sz="4" w:space="0" w:color="auto"/>
              <w:left w:val="single" w:sz="4" w:space="0" w:color="auto"/>
              <w:bottom w:val="single" w:sz="4" w:space="0" w:color="auto"/>
              <w:right w:val="single" w:sz="4" w:space="0" w:color="auto"/>
            </w:tcBorders>
          </w:tcPr>
          <w:p w:rsidR="00822DEB" w:rsidRPr="002D72F9" w:rsidRDefault="00822DEB">
            <w:pPr>
              <w:rPr>
                <w:rFonts w:ascii="Calibri" w:eastAsia="Arial Unicode MS" w:hAnsi="Calibri" w:cs="Calibri"/>
                <w:color w:val="000000"/>
                <w:kern w:val="2"/>
                <w:lang w:val="sr-Cyrl-CS" w:eastAsia="ar-SA"/>
              </w:rPr>
            </w:pPr>
          </w:p>
        </w:tc>
        <w:tc>
          <w:tcPr>
            <w:tcW w:w="2126" w:type="dxa"/>
            <w:tcBorders>
              <w:top w:val="single" w:sz="4" w:space="0" w:color="auto"/>
              <w:left w:val="single" w:sz="4" w:space="0" w:color="auto"/>
              <w:bottom w:val="single" w:sz="4" w:space="0" w:color="auto"/>
              <w:right w:val="single" w:sz="4" w:space="0" w:color="auto"/>
            </w:tcBorders>
          </w:tcPr>
          <w:p w:rsidR="00822DEB" w:rsidRPr="002D72F9" w:rsidRDefault="00822DEB">
            <w:pPr>
              <w:rPr>
                <w:rFonts w:ascii="Calibri" w:eastAsia="Arial Unicode MS" w:hAnsi="Calibri" w:cs="Calibri"/>
                <w:color w:val="000000"/>
                <w:kern w:val="2"/>
                <w:lang w:val="sr-Cyrl-CS" w:eastAsia="ar-SA"/>
              </w:rPr>
            </w:pPr>
          </w:p>
        </w:tc>
        <w:tc>
          <w:tcPr>
            <w:tcW w:w="2419" w:type="dxa"/>
            <w:tcBorders>
              <w:top w:val="single" w:sz="4" w:space="0" w:color="auto"/>
              <w:left w:val="single" w:sz="4" w:space="0" w:color="auto"/>
              <w:bottom w:val="single" w:sz="4" w:space="0" w:color="auto"/>
              <w:right w:val="single" w:sz="4" w:space="0" w:color="auto"/>
            </w:tcBorders>
          </w:tcPr>
          <w:p w:rsidR="00822DEB" w:rsidRPr="002D72F9" w:rsidRDefault="00822DEB">
            <w:pPr>
              <w:rPr>
                <w:rFonts w:ascii="Calibri" w:eastAsia="Arial Unicode MS" w:hAnsi="Calibri" w:cs="Calibri"/>
                <w:color w:val="000000"/>
                <w:kern w:val="2"/>
                <w:lang w:val="sr-Cyrl-CS" w:eastAsia="ar-SA"/>
              </w:rPr>
            </w:pPr>
          </w:p>
        </w:tc>
      </w:tr>
      <w:tr w:rsidR="00822DEB" w:rsidRPr="002D72F9" w:rsidTr="00822DEB">
        <w:trPr>
          <w:jc w:val="center"/>
        </w:trPr>
        <w:tc>
          <w:tcPr>
            <w:tcW w:w="746" w:type="dxa"/>
            <w:tcBorders>
              <w:top w:val="single" w:sz="4" w:space="0" w:color="auto"/>
              <w:left w:val="single" w:sz="4" w:space="0" w:color="auto"/>
              <w:bottom w:val="single" w:sz="4" w:space="0" w:color="auto"/>
              <w:right w:val="single" w:sz="4" w:space="0" w:color="auto"/>
            </w:tcBorders>
            <w:hideMark/>
          </w:tcPr>
          <w:p w:rsidR="00822DEB" w:rsidRPr="002D72F9" w:rsidRDefault="00822DEB">
            <w:pPr>
              <w:jc w:val="center"/>
              <w:rPr>
                <w:rFonts w:ascii="Calibri" w:eastAsia="Arial Unicode MS" w:hAnsi="Calibri" w:cs="Calibri"/>
                <w:color w:val="000000"/>
                <w:kern w:val="2"/>
                <w:lang w:val="sr-Cyrl-CS" w:eastAsia="ar-SA"/>
              </w:rPr>
            </w:pPr>
            <w:r w:rsidRPr="002D72F9">
              <w:rPr>
                <w:rFonts w:ascii="Calibri" w:hAnsi="Calibri" w:cs="Calibri"/>
              </w:rPr>
              <w:t>8</w:t>
            </w:r>
            <w:r w:rsidRPr="002D72F9">
              <w:rPr>
                <w:rFonts w:ascii="Calibri" w:hAnsi="Calibri" w:cs="Calibri"/>
                <w:lang w:val="sr-Cyrl-CS"/>
              </w:rPr>
              <w:t>.</w:t>
            </w:r>
          </w:p>
        </w:tc>
        <w:tc>
          <w:tcPr>
            <w:tcW w:w="3943" w:type="dxa"/>
            <w:tcBorders>
              <w:top w:val="single" w:sz="4" w:space="0" w:color="auto"/>
              <w:left w:val="single" w:sz="4" w:space="0" w:color="auto"/>
              <w:bottom w:val="single" w:sz="4" w:space="0" w:color="auto"/>
              <w:right w:val="single" w:sz="4" w:space="0" w:color="auto"/>
            </w:tcBorders>
          </w:tcPr>
          <w:p w:rsidR="00822DEB" w:rsidRPr="002D72F9" w:rsidRDefault="00822DEB">
            <w:pPr>
              <w:rPr>
                <w:rFonts w:ascii="Calibri" w:eastAsia="Arial Unicode MS" w:hAnsi="Calibri" w:cs="Calibri"/>
                <w:color w:val="000000"/>
                <w:kern w:val="2"/>
                <w:lang w:val="sr-Cyrl-CS" w:eastAsia="ar-SA"/>
              </w:rPr>
            </w:pPr>
          </w:p>
        </w:tc>
        <w:tc>
          <w:tcPr>
            <w:tcW w:w="2126" w:type="dxa"/>
            <w:tcBorders>
              <w:top w:val="single" w:sz="4" w:space="0" w:color="auto"/>
              <w:left w:val="single" w:sz="4" w:space="0" w:color="auto"/>
              <w:bottom w:val="single" w:sz="4" w:space="0" w:color="auto"/>
              <w:right w:val="single" w:sz="4" w:space="0" w:color="auto"/>
            </w:tcBorders>
          </w:tcPr>
          <w:p w:rsidR="00822DEB" w:rsidRPr="002D72F9" w:rsidRDefault="00822DEB">
            <w:pPr>
              <w:rPr>
                <w:rFonts w:ascii="Calibri" w:eastAsia="Arial Unicode MS" w:hAnsi="Calibri" w:cs="Calibri"/>
                <w:color w:val="000000"/>
                <w:kern w:val="2"/>
                <w:lang w:val="sr-Cyrl-CS" w:eastAsia="ar-SA"/>
              </w:rPr>
            </w:pPr>
          </w:p>
        </w:tc>
        <w:tc>
          <w:tcPr>
            <w:tcW w:w="1276" w:type="dxa"/>
            <w:tcBorders>
              <w:top w:val="single" w:sz="4" w:space="0" w:color="auto"/>
              <w:left w:val="single" w:sz="4" w:space="0" w:color="auto"/>
              <w:bottom w:val="single" w:sz="4" w:space="0" w:color="auto"/>
              <w:right w:val="single" w:sz="4" w:space="0" w:color="auto"/>
            </w:tcBorders>
          </w:tcPr>
          <w:p w:rsidR="00822DEB" w:rsidRPr="002D72F9" w:rsidRDefault="00822DEB">
            <w:pPr>
              <w:rPr>
                <w:rFonts w:ascii="Calibri" w:eastAsia="Arial Unicode MS" w:hAnsi="Calibri" w:cs="Calibri"/>
                <w:color w:val="000000"/>
                <w:kern w:val="2"/>
                <w:lang w:val="sr-Cyrl-CS" w:eastAsia="ar-SA"/>
              </w:rPr>
            </w:pPr>
          </w:p>
        </w:tc>
        <w:tc>
          <w:tcPr>
            <w:tcW w:w="1276" w:type="dxa"/>
            <w:tcBorders>
              <w:top w:val="single" w:sz="4" w:space="0" w:color="auto"/>
              <w:left w:val="single" w:sz="4" w:space="0" w:color="auto"/>
              <w:bottom w:val="single" w:sz="4" w:space="0" w:color="auto"/>
              <w:right w:val="single" w:sz="4" w:space="0" w:color="auto"/>
            </w:tcBorders>
          </w:tcPr>
          <w:p w:rsidR="00822DEB" w:rsidRPr="002D72F9" w:rsidRDefault="00822DEB">
            <w:pPr>
              <w:rPr>
                <w:rFonts w:ascii="Calibri" w:eastAsia="Arial Unicode MS" w:hAnsi="Calibri" w:cs="Calibri"/>
                <w:color w:val="000000"/>
                <w:kern w:val="2"/>
                <w:lang w:val="sr-Cyrl-CS" w:eastAsia="ar-SA"/>
              </w:rPr>
            </w:pPr>
          </w:p>
        </w:tc>
        <w:tc>
          <w:tcPr>
            <w:tcW w:w="2126" w:type="dxa"/>
            <w:tcBorders>
              <w:top w:val="single" w:sz="4" w:space="0" w:color="auto"/>
              <w:left w:val="single" w:sz="4" w:space="0" w:color="auto"/>
              <w:bottom w:val="single" w:sz="4" w:space="0" w:color="auto"/>
              <w:right w:val="single" w:sz="4" w:space="0" w:color="auto"/>
            </w:tcBorders>
          </w:tcPr>
          <w:p w:rsidR="00822DEB" w:rsidRPr="002D72F9" w:rsidRDefault="00822DEB">
            <w:pPr>
              <w:rPr>
                <w:rFonts w:ascii="Calibri" w:eastAsia="Arial Unicode MS" w:hAnsi="Calibri" w:cs="Calibri"/>
                <w:color w:val="000000"/>
                <w:kern w:val="2"/>
                <w:lang w:val="sr-Cyrl-CS" w:eastAsia="ar-SA"/>
              </w:rPr>
            </w:pPr>
          </w:p>
        </w:tc>
        <w:tc>
          <w:tcPr>
            <w:tcW w:w="2419" w:type="dxa"/>
            <w:tcBorders>
              <w:top w:val="single" w:sz="4" w:space="0" w:color="auto"/>
              <w:left w:val="single" w:sz="4" w:space="0" w:color="auto"/>
              <w:bottom w:val="single" w:sz="4" w:space="0" w:color="auto"/>
              <w:right w:val="single" w:sz="4" w:space="0" w:color="auto"/>
            </w:tcBorders>
          </w:tcPr>
          <w:p w:rsidR="00822DEB" w:rsidRPr="002D72F9" w:rsidRDefault="00822DEB">
            <w:pPr>
              <w:rPr>
                <w:rFonts w:ascii="Calibri" w:eastAsia="Arial Unicode MS" w:hAnsi="Calibri" w:cs="Calibri"/>
                <w:color w:val="000000"/>
                <w:kern w:val="2"/>
                <w:lang w:val="sr-Cyrl-CS" w:eastAsia="ar-SA"/>
              </w:rPr>
            </w:pPr>
          </w:p>
        </w:tc>
      </w:tr>
      <w:tr w:rsidR="00822DEB" w:rsidRPr="002D72F9" w:rsidTr="00822DEB">
        <w:trPr>
          <w:jc w:val="center"/>
        </w:trPr>
        <w:tc>
          <w:tcPr>
            <w:tcW w:w="11493" w:type="dxa"/>
            <w:gridSpan w:val="6"/>
            <w:tcBorders>
              <w:top w:val="single" w:sz="4" w:space="0" w:color="auto"/>
              <w:left w:val="single" w:sz="4" w:space="0" w:color="auto"/>
              <w:bottom w:val="single" w:sz="4" w:space="0" w:color="auto"/>
              <w:right w:val="single" w:sz="4" w:space="0" w:color="auto"/>
            </w:tcBorders>
            <w:shd w:val="pct10" w:color="auto" w:fill="auto"/>
            <w:hideMark/>
          </w:tcPr>
          <w:p w:rsidR="00822DEB" w:rsidRPr="002D72F9" w:rsidRDefault="00386E70">
            <w:pPr>
              <w:jc w:val="right"/>
              <w:rPr>
                <w:rFonts w:ascii="Calibri" w:eastAsia="Arial Unicode MS" w:hAnsi="Calibri" w:cs="Calibri"/>
                <w:b/>
                <w:color w:val="000000"/>
                <w:kern w:val="2"/>
                <w:lang w:eastAsia="ar-SA"/>
              </w:rPr>
            </w:pPr>
            <w:r w:rsidRPr="002D72F9">
              <w:rPr>
                <w:rFonts w:ascii="Calibri" w:hAnsi="Calibri" w:cs="Calibri"/>
                <w:b/>
                <w:sz w:val="22"/>
                <w:szCs w:val="22"/>
                <w:lang w:val="sr-Cyrl-CS"/>
              </w:rPr>
              <w:t>За претходне три године</w:t>
            </w:r>
            <w:r w:rsidR="00822DEB" w:rsidRPr="002D72F9">
              <w:rPr>
                <w:rFonts w:ascii="Calibri" w:hAnsi="Calibri" w:cs="Calibri"/>
                <w:b/>
                <w:sz w:val="22"/>
                <w:szCs w:val="22"/>
              </w:rPr>
              <w:t xml:space="preserve"> /201</w:t>
            </w:r>
            <w:r w:rsidR="002656FD">
              <w:rPr>
                <w:rFonts w:ascii="Calibri" w:hAnsi="Calibri" w:cs="Calibri"/>
                <w:b/>
                <w:sz w:val="22"/>
                <w:szCs w:val="22"/>
              </w:rPr>
              <w:t>6</w:t>
            </w:r>
            <w:r w:rsidR="00822DEB" w:rsidRPr="002D72F9">
              <w:rPr>
                <w:rFonts w:ascii="Calibri" w:hAnsi="Calibri" w:cs="Calibri"/>
                <w:b/>
                <w:sz w:val="22"/>
                <w:szCs w:val="22"/>
              </w:rPr>
              <w:t>, 201</w:t>
            </w:r>
            <w:r w:rsidR="002656FD">
              <w:rPr>
                <w:rFonts w:ascii="Calibri" w:hAnsi="Calibri" w:cs="Calibri"/>
                <w:b/>
                <w:sz w:val="22"/>
                <w:szCs w:val="22"/>
              </w:rPr>
              <w:t>7</w:t>
            </w:r>
            <w:r w:rsidR="00822DEB" w:rsidRPr="002D72F9">
              <w:rPr>
                <w:rFonts w:ascii="Calibri" w:hAnsi="Calibri" w:cs="Calibri"/>
                <w:b/>
                <w:sz w:val="22"/>
                <w:szCs w:val="22"/>
              </w:rPr>
              <w:t xml:space="preserve">.  </w:t>
            </w:r>
            <w:r w:rsidR="008E4F53">
              <w:rPr>
                <w:rFonts w:ascii="Calibri" w:hAnsi="Calibri" w:cs="Calibri"/>
                <w:b/>
                <w:sz w:val="22"/>
                <w:szCs w:val="22"/>
                <w:lang w:val="sr-Cyrl-CS"/>
              </w:rPr>
              <w:t>и</w:t>
            </w:r>
            <w:r w:rsidR="00822DEB" w:rsidRPr="002D72F9">
              <w:rPr>
                <w:rFonts w:ascii="Calibri" w:hAnsi="Calibri" w:cs="Calibri"/>
                <w:b/>
                <w:sz w:val="22"/>
                <w:szCs w:val="22"/>
              </w:rPr>
              <w:t xml:space="preserve">  201</w:t>
            </w:r>
            <w:r w:rsidR="002656FD">
              <w:rPr>
                <w:rFonts w:ascii="Calibri" w:hAnsi="Calibri" w:cs="Calibri"/>
                <w:b/>
                <w:sz w:val="22"/>
                <w:szCs w:val="22"/>
              </w:rPr>
              <w:t>8</w:t>
            </w:r>
            <w:r w:rsidR="00822DEB" w:rsidRPr="002D72F9">
              <w:rPr>
                <w:rFonts w:ascii="Calibri" w:hAnsi="Calibri" w:cs="Calibri"/>
                <w:b/>
                <w:sz w:val="22"/>
                <w:szCs w:val="22"/>
              </w:rPr>
              <w:t xml:space="preserve">./     </w:t>
            </w:r>
          </w:p>
          <w:p w:rsidR="00822DEB" w:rsidRPr="002D72F9" w:rsidRDefault="00CE2ED8" w:rsidP="00CE2ED8">
            <w:pPr>
              <w:spacing w:line="100" w:lineRule="atLeast"/>
              <w:jc w:val="right"/>
              <w:rPr>
                <w:rFonts w:ascii="Calibri" w:eastAsia="Arial Unicode MS" w:hAnsi="Calibri" w:cs="Calibri"/>
                <w:color w:val="000000"/>
                <w:kern w:val="2"/>
                <w:lang w:val="sr-Cyrl-CS" w:eastAsia="ar-SA"/>
              </w:rPr>
            </w:pPr>
            <w:r w:rsidRPr="002D72F9">
              <w:rPr>
                <w:rFonts w:ascii="Calibri" w:hAnsi="Calibri" w:cs="Calibri"/>
                <w:b/>
                <w:sz w:val="22"/>
                <w:szCs w:val="22"/>
                <w:lang w:val="sr-Cyrl-CS"/>
              </w:rPr>
              <w:t>п</w:t>
            </w:r>
            <w:r w:rsidR="00386E70" w:rsidRPr="002D72F9">
              <w:rPr>
                <w:rFonts w:ascii="Calibri" w:hAnsi="Calibri" w:cs="Calibri"/>
                <w:b/>
                <w:sz w:val="22"/>
                <w:szCs w:val="22"/>
                <w:lang w:val="sr-Cyrl-CS"/>
              </w:rPr>
              <w:t>редметна услуга је извршена у УКУПНОЈ ВРЕДНОСТИ</w:t>
            </w:r>
            <w:r w:rsidR="00822DEB" w:rsidRPr="002D72F9">
              <w:rPr>
                <w:rFonts w:ascii="Calibri" w:hAnsi="Calibri" w:cs="Calibri"/>
                <w:b/>
                <w:sz w:val="22"/>
                <w:szCs w:val="22"/>
              </w:rPr>
              <w:t>:</w:t>
            </w:r>
          </w:p>
        </w:tc>
        <w:tc>
          <w:tcPr>
            <w:tcW w:w="2419" w:type="dxa"/>
            <w:tcBorders>
              <w:top w:val="single" w:sz="4" w:space="0" w:color="auto"/>
              <w:left w:val="single" w:sz="4" w:space="0" w:color="auto"/>
              <w:bottom w:val="single" w:sz="4" w:space="0" w:color="auto"/>
              <w:right w:val="single" w:sz="4" w:space="0" w:color="auto"/>
            </w:tcBorders>
            <w:shd w:val="pct10" w:color="auto" w:fill="auto"/>
          </w:tcPr>
          <w:p w:rsidR="00822DEB" w:rsidRPr="002D72F9" w:rsidRDefault="00822DEB">
            <w:pPr>
              <w:spacing w:line="100" w:lineRule="atLeast"/>
              <w:rPr>
                <w:rFonts w:ascii="Calibri" w:eastAsia="Arial Unicode MS" w:hAnsi="Calibri" w:cs="Calibri"/>
                <w:color w:val="000000"/>
                <w:kern w:val="2"/>
                <w:lang w:val="sr-Cyrl-CS" w:eastAsia="ar-SA"/>
              </w:rPr>
            </w:pPr>
          </w:p>
        </w:tc>
      </w:tr>
    </w:tbl>
    <w:p w:rsidR="00822DEB" w:rsidRPr="002D72F9" w:rsidRDefault="00822DEB" w:rsidP="00822DEB">
      <w:pPr>
        <w:rPr>
          <w:rFonts w:ascii="Calibri" w:eastAsia="Arial Unicode MS" w:hAnsi="Calibri" w:cs="Calibri"/>
          <w:color w:val="000000"/>
          <w:kern w:val="2"/>
          <w:lang w:val="sr-Cyrl-CS" w:eastAsia="ar-SA"/>
        </w:rPr>
      </w:pPr>
    </w:p>
    <w:p w:rsidR="00822DEB" w:rsidRPr="002D72F9" w:rsidRDefault="00015050" w:rsidP="00822DEB">
      <w:pPr>
        <w:pStyle w:val="Default"/>
        <w:ind w:left="708" w:firstLine="708"/>
        <w:rPr>
          <w:rFonts w:ascii="Calibri" w:hAnsi="Calibri" w:cs="Calibri"/>
          <w:b/>
          <w:bCs/>
          <w:color w:val="auto"/>
          <w:sz w:val="22"/>
          <w:szCs w:val="22"/>
          <w:lang w:val="sr-Cyrl-CS"/>
        </w:rPr>
      </w:pPr>
      <w:r w:rsidRPr="002D72F9">
        <w:rPr>
          <w:rFonts w:ascii="Calibri" w:hAnsi="Calibri" w:cs="Calibri"/>
          <w:b/>
          <w:bCs/>
          <w:color w:val="auto"/>
          <w:sz w:val="22"/>
          <w:szCs w:val="22"/>
          <w:lang w:val="sr-Cyrl-CS"/>
        </w:rPr>
        <w:t>У</w:t>
      </w:r>
      <w:r w:rsidR="00822DEB" w:rsidRPr="002D72F9">
        <w:rPr>
          <w:rFonts w:ascii="Calibri" w:hAnsi="Calibri" w:cs="Calibri"/>
          <w:bCs/>
          <w:color w:val="auto"/>
          <w:sz w:val="22"/>
          <w:szCs w:val="22"/>
          <w:lang w:val="sr-Cyrl-CS"/>
        </w:rPr>
        <w:t>__________________</w:t>
      </w:r>
      <w:r w:rsidRPr="002D72F9">
        <w:rPr>
          <w:rFonts w:ascii="Calibri" w:hAnsi="Calibri" w:cs="Calibri"/>
          <w:bCs/>
          <w:color w:val="auto"/>
          <w:sz w:val="22"/>
          <w:szCs w:val="22"/>
          <w:lang w:val="sr-Latn-CS"/>
        </w:rPr>
        <w:tab/>
      </w:r>
      <w:r w:rsidRPr="002D72F9">
        <w:rPr>
          <w:rFonts w:ascii="Calibri" w:hAnsi="Calibri" w:cs="Calibri"/>
          <w:bCs/>
          <w:color w:val="auto"/>
          <w:sz w:val="22"/>
          <w:szCs w:val="22"/>
          <w:lang w:val="sr-Latn-CS"/>
        </w:rPr>
        <w:tab/>
      </w:r>
      <w:r w:rsidRPr="002D72F9">
        <w:rPr>
          <w:rFonts w:ascii="Calibri" w:hAnsi="Calibri" w:cs="Calibri"/>
          <w:bCs/>
          <w:color w:val="auto"/>
          <w:sz w:val="22"/>
          <w:szCs w:val="22"/>
          <w:lang w:val="sr-Latn-CS"/>
        </w:rPr>
        <w:tab/>
      </w:r>
      <w:r w:rsidRPr="002D72F9">
        <w:rPr>
          <w:rFonts w:ascii="Calibri" w:hAnsi="Calibri" w:cs="Calibri"/>
          <w:bCs/>
          <w:color w:val="auto"/>
          <w:sz w:val="22"/>
          <w:szCs w:val="22"/>
          <w:lang w:val="sr-Latn-CS"/>
        </w:rPr>
        <w:tab/>
      </w:r>
      <w:r w:rsidRPr="002D72F9">
        <w:rPr>
          <w:rFonts w:ascii="Calibri" w:hAnsi="Calibri" w:cs="Calibri"/>
          <w:bCs/>
          <w:color w:val="auto"/>
          <w:sz w:val="22"/>
          <w:szCs w:val="22"/>
          <w:lang w:val="sr-Latn-CS"/>
        </w:rPr>
        <w:tab/>
      </w:r>
      <w:r w:rsidRPr="002D72F9">
        <w:rPr>
          <w:rFonts w:ascii="Calibri" w:hAnsi="Calibri" w:cs="Calibri"/>
          <w:bCs/>
          <w:color w:val="auto"/>
          <w:sz w:val="22"/>
          <w:szCs w:val="22"/>
          <w:lang w:val="sr-Latn-CS"/>
        </w:rPr>
        <w:tab/>
      </w:r>
      <w:r w:rsidRPr="002D72F9">
        <w:rPr>
          <w:rFonts w:ascii="Calibri" w:hAnsi="Calibri" w:cs="Calibri"/>
          <w:bCs/>
          <w:color w:val="auto"/>
          <w:sz w:val="22"/>
          <w:szCs w:val="22"/>
          <w:lang w:val="sr-Latn-CS"/>
        </w:rPr>
        <w:tab/>
      </w:r>
      <w:r w:rsidRPr="002D72F9">
        <w:rPr>
          <w:rFonts w:ascii="Calibri" w:hAnsi="Calibri" w:cs="Calibri"/>
          <w:bCs/>
          <w:color w:val="auto"/>
          <w:sz w:val="22"/>
          <w:szCs w:val="22"/>
          <w:lang w:val="sr-Latn-CS"/>
        </w:rPr>
        <w:tab/>
      </w:r>
      <w:r w:rsidR="00EA0120">
        <w:rPr>
          <w:rFonts w:ascii="Calibri" w:hAnsi="Calibri" w:cs="Calibri"/>
          <w:bCs/>
          <w:color w:val="auto"/>
          <w:sz w:val="22"/>
          <w:szCs w:val="22"/>
        </w:rPr>
        <w:tab/>
        <w:t xml:space="preserve">           </w:t>
      </w:r>
      <w:r w:rsidRPr="002D72F9">
        <w:rPr>
          <w:rFonts w:ascii="Calibri" w:hAnsi="Calibri" w:cs="Calibri"/>
          <w:b/>
          <w:bCs/>
          <w:color w:val="auto"/>
          <w:sz w:val="22"/>
          <w:szCs w:val="22"/>
          <w:lang w:val="sr-Cyrl-CS"/>
        </w:rPr>
        <w:t>Потпис Понуђача</w:t>
      </w:r>
    </w:p>
    <w:p w:rsidR="00822DEB" w:rsidRPr="002D72F9" w:rsidRDefault="00822DEB" w:rsidP="00822DEB">
      <w:pPr>
        <w:pStyle w:val="Default"/>
        <w:rPr>
          <w:rFonts w:ascii="Calibri" w:hAnsi="Calibri" w:cs="Calibri"/>
          <w:color w:val="auto"/>
          <w:sz w:val="22"/>
          <w:szCs w:val="22"/>
          <w:lang w:val="sr-Cyrl-CS"/>
        </w:rPr>
      </w:pPr>
    </w:p>
    <w:p w:rsidR="00822DEB" w:rsidRPr="002D72F9" w:rsidRDefault="00015050" w:rsidP="00822DEB">
      <w:pPr>
        <w:ind w:left="1800" w:hanging="384"/>
        <w:jc w:val="both"/>
        <w:rPr>
          <w:rFonts w:ascii="Calibri" w:hAnsi="Calibri" w:cs="Calibri"/>
          <w:bCs/>
          <w:sz w:val="22"/>
          <w:szCs w:val="22"/>
        </w:rPr>
      </w:pPr>
      <w:r w:rsidRPr="002D72F9">
        <w:rPr>
          <w:rFonts w:ascii="Calibri" w:hAnsi="Calibri" w:cs="Calibri"/>
          <w:b/>
          <w:bCs/>
          <w:sz w:val="22"/>
          <w:szCs w:val="22"/>
          <w:lang w:val="sr-Cyrl-CS"/>
        </w:rPr>
        <w:t>Дана</w:t>
      </w:r>
      <w:r w:rsidR="00822DEB" w:rsidRPr="002D72F9">
        <w:rPr>
          <w:rFonts w:ascii="Calibri" w:hAnsi="Calibri" w:cs="Calibri"/>
          <w:b/>
          <w:bCs/>
          <w:sz w:val="22"/>
          <w:szCs w:val="22"/>
          <w:lang w:val="sr-Cyrl-CS"/>
        </w:rPr>
        <w:t xml:space="preserve">: </w:t>
      </w:r>
      <w:r w:rsidR="00822DEB" w:rsidRPr="002D72F9">
        <w:rPr>
          <w:rFonts w:ascii="Calibri" w:hAnsi="Calibri" w:cs="Calibri"/>
          <w:bCs/>
          <w:sz w:val="22"/>
          <w:szCs w:val="22"/>
          <w:lang w:val="sr-Cyrl-CS"/>
        </w:rPr>
        <w:t>_____________</w:t>
      </w:r>
      <w:r w:rsidR="00822DEB" w:rsidRPr="002D72F9">
        <w:rPr>
          <w:rFonts w:ascii="Calibri" w:hAnsi="Calibri" w:cs="Calibri"/>
          <w:bCs/>
          <w:sz w:val="22"/>
          <w:szCs w:val="22"/>
          <w:lang w:val="sr-Latn-CS"/>
        </w:rPr>
        <w:t>_</w:t>
      </w:r>
      <w:r w:rsidR="00822DEB" w:rsidRPr="002D72F9">
        <w:rPr>
          <w:rFonts w:ascii="Calibri" w:hAnsi="Calibri" w:cs="Calibri"/>
          <w:bCs/>
          <w:sz w:val="22"/>
          <w:szCs w:val="22"/>
          <w:lang w:val="sr-Latn-CS"/>
        </w:rPr>
        <w:tab/>
      </w:r>
      <w:r w:rsidR="00822DEB" w:rsidRPr="002D72F9">
        <w:rPr>
          <w:rFonts w:ascii="Calibri" w:hAnsi="Calibri" w:cs="Calibri"/>
          <w:bCs/>
          <w:sz w:val="22"/>
          <w:szCs w:val="22"/>
          <w:lang w:val="sr-Latn-CS"/>
        </w:rPr>
        <w:tab/>
      </w:r>
      <w:r w:rsidR="00822DEB" w:rsidRPr="002D72F9">
        <w:rPr>
          <w:rFonts w:ascii="Calibri" w:hAnsi="Calibri" w:cs="Calibri"/>
          <w:bCs/>
          <w:sz w:val="22"/>
          <w:szCs w:val="22"/>
          <w:lang w:val="sr-Latn-CS"/>
        </w:rPr>
        <w:tab/>
      </w:r>
      <w:r w:rsidR="00822DEB" w:rsidRPr="002D72F9">
        <w:rPr>
          <w:rFonts w:ascii="Calibri" w:hAnsi="Calibri" w:cs="Calibri"/>
          <w:bCs/>
          <w:sz w:val="22"/>
          <w:szCs w:val="22"/>
          <w:lang w:val="sr-Latn-CS"/>
        </w:rPr>
        <w:tab/>
      </w:r>
      <w:r w:rsidR="00822DEB" w:rsidRPr="002D72F9">
        <w:rPr>
          <w:rFonts w:ascii="Calibri" w:hAnsi="Calibri" w:cs="Calibri"/>
          <w:bCs/>
          <w:sz w:val="22"/>
          <w:szCs w:val="22"/>
          <w:lang w:val="sr-Latn-CS"/>
        </w:rPr>
        <w:tab/>
      </w:r>
      <w:r w:rsidR="00822DEB" w:rsidRPr="002D72F9">
        <w:rPr>
          <w:rFonts w:ascii="Calibri" w:hAnsi="Calibri" w:cs="Calibri"/>
          <w:b/>
          <w:bCs/>
          <w:sz w:val="22"/>
          <w:szCs w:val="22"/>
          <w:lang w:val="sr-Cyrl-CS"/>
        </w:rPr>
        <w:t>M.</w:t>
      </w:r>
      <w:r w:rsidRPr="002D72F9">
        <w:rPr>
          <w:rFonts w:ascii="Calibri" w:hAnsi="Calibri" w:cs="Calibri"/>
          <w:b/>
          <w:bCs/>
          <w:sz w:val="22"/>
          <w:szCs w:val="22"/>
          <w:lang w:val="sr-Cyrl-CS"/>
        </w:rPr>
        <w:t>П</w:t>
      </w:r>
      <w:r w:rsidR="00822DEB" w:rsidRPr="002D72F9">
        <w:rPr>
          <w:rFonts w:ascii="Calibri" w:hAnsi="Calibri" w:cs="Calibri"/>
          <w:b/>
          <w:bCs/>
          <w:sz w:val="22"/>
          <w:szCs w:val="22"/>
          <w:lang w:val="sr-Cyrl-CS"/>
        </w:rPr>
        <w:t>.</w:t>
      </w:r>
      <w:r w:rsidR="00822DEB" w:rsidRPr="002D72F9">
        <w:rPr>
          <w:rFonts w:ascii="Calibri" w:hAnsi="Calibri" w:cs="Calibri"/>
          <w:b/>
          <w:bCs/>
          <w:sz w:val="22"/>
          <w:szCs w:val="22"/>
          <w:lang w:val="sr-Latn-CS"/>
        </w:rPr>
        <w:tab/>
      </w:r>
      <w:r w:rsidR="00822DEB" w:rsidRPr="002D72F9">
        <w:rPr>
          <w:rFonts w:ascii="Calibri" w:hAnsi="Calibri" w:cs="Calibri"/>
          <w:b/>
          <w:bCs/>
          <w:sz w:val="22"/>
          <w:szCs w:val="22"/>
          <w:lang w:val="sr-Latn-CS"/>
        </w:rPr>
        <w:tab/>
      </w:r>
      <w:r w:rsidR="00822DEB" w:rsidRPr="002D72F9">
        <w:rPr>
          <w:rFonts w:ascii="Calibri" w:hAnsi="Calibri" w:cs="Calibri"/>
          <w:b/>
          <w:bCs/>
          <w:sz w:val="22"/>
          <w:szCs w:val="22"/>
          <w:lang w:val="sr-Latn-CS"/>
        </w:rPr>
        <w:tab/>
      </w:r>
      <w:r w:rsidR="00822DEB" w:rsidRPr="002D72F9">
        <w:rPr>
          <w:rFonts w:ascii="Calibri" w:hAnsi="Calibri" w:cs="Calibri"/>
          <w:b/>
          <w:bCs/>
          <w:sz w:val="22"/>
          <w:szCs w:val="22"/>
          <w:lang w:val="sr-Latn-CS"/>
        </w:rPr>
        <w:tab/>
      </w:r>
      <w:r w:rsidR="00822DEB" w:rsidRPr="002D72F9">
        <w:rPr>
          <w:rFonts w:ascii="Calibri" w:hAnsi="Calibri" w:cs="Calibri"/>
          <w:bCs/>
          <w:sz w:val="22"/>
          <w:szCs w:val="22"/>
          <w:lang w:val="sr-Cyrl-CS"/>
        </w:rPr>
        <w:t>________________________</w:t>
      </w:r>
      <w:r w:rsidR="00822DEB" w:rsidRPr="002D72F9">
        <w:rPr>
          <w:rFonts w:ascii="Calibri" w:hAnsi="Calibri" w:cs="Calibri"/>
          <w:bCs/>
          <w:sz w:val="22"/>
          <w:szCs w:val="22"/>
        </w:rPr>
        <w:br/>
      </w:r>
    </w:p>
    <w:p w:rsidR="00822DEB" w:rsidRPr="002D72F9" w:rsidRDefault="00822DEB" w:rsidP="00822DEB">
      <w:pPr>
        <w:jc w:val="both"/>
        <w:rPr>
          <w:rFonts w:ascii="Calibri" w:hAnsi="Calibri" w:cs="Calibri"/>
          <w:b/>
          <w:bCs/>
          <w:i/>
          <w:iCs/>
          <w:color w:val="000000"/>
          <w:sz w:val="22"/>
          <w:szCs w:val="22"/>
        </w:rPr>
      </w:pPr>
    </w:p>
    <w:p w:rsidR="00822DEB" w:rsidRPr="002D72F9" w:rsidRDefault="00F17AB1" w:rsidP="00822DEB">
      <w:pPr>
        <w:tabs>
          <w:tab w:val="left" w:pos="4962"/>
        </w:tabs>
        <w:rPr>
          <w:rFonts w:ascii="Calibri" w:hAnsi="Calibri" w:cs="Calibri"/>
          <w:b/>
          <w:lang w:val="sr-Cyrl-CS"/>
        </w:rPr>
      </w:pPr>
      <w:r w:rsidRPr="002D72F9">
        <w:rPr>
          <w:rFonts w:ascii="Calibri" w:hAnsi="Calibri" w:cs="Calibri"/>
          <w:b/>
          <w:lang w:val="sr-Cyrl-CS"/>
        </w:rPr>
        <w:t>НАПОМЕНА</w:t>
      </w:r>
      <w:r w:rsidR="00822DEB" w:rsidRPr="002D72F9">
        <w:rPr>
          <w:rFonts w:ascii="Calibri" w:hAnsi="Calibri" w:cs="Calibri"/>
          <w:b/>
        </w:rPr>
        <w:t xml:space="preserve">: </w:t>
      </w:r>
    </w:p>
    <w:p w:rsidR="00B53A1E" w:rsidRPr="002D72F9" w:rsidRDefault="00B53A1E" w:rsidP="00822DEB">
      <w:pPr>
        <w:tabs>
          <w:tab w:val="left" w:pos="4962"/>
        </w:tabs>
        <w:rPr>
          <w:rFonts w:ascii="Calibri" w:hAnsi="Calibri" w:cs="Calibri"/>
          <w:b/>
          <w:lang w:val="sr-Cyrl-CS"/>
        </w:rPr>
      </w:pPr>
    </w:p>
    <w:p w:rsidR="00A524CD" w:rsidRPr="002D72F9" w:rsidRDefault="00B53A1E" w:rsidP="00A524CD">
      <w:pPr>
        <w:widowControl/>
        <w:suppressAutoHyphens w:val="0"/>
        <w:autoSpaceDE/>
        <w:rPr>
          <w:rFonts w:ascii="Calibri" w:hAnsi="Calibri" w:cs="Calibri"/>
          <w:lang w:val="sr-Cyrl-CS"/>
        </w:rPr>
      </w:pPr>
      <w:r w:rsidRPr="002D72F9">
        <w:rPr>
          <w:rFonts w:ascii="Calibri" w:hAnsi="Calibri" w:cs="Calibri"/>
          <w:lang w:val="sr-Cyrl-CS"/>
        </w:rPr>
        <w:t>1. У случају да понуђ</w:t>
      </w:r>
      <w:r w:rsidR="00F17AB1" w:rsidRPr="002D72F9">
        <w:rPr>
          <w:rFonts w:ascii="Calibri" w:hAnsi="Calibri" w:cs="Calibri"/>
          <w:lang w:val="sr-Cyrl-CS"/>
        </w:rPr>
        <w:t xml:space="preserve">ач има већи број </w:t>
      </w:r>
      <w:r w:rsidRPr="002D72F9">
        <w:rPr>
          <w:rFonts w:ascii="Calibri" w:hAnsi="Calibri" w:cs="Calibri"/>
          <w:lang w:val="sr-Cyrl-CS"/>
        </w:rPr>
        <w:t>наручилаца</w:t>
      </w:r>
      <w:r w:rsidR="00F17AB1" w:rsidRPr="002D72F9">
        <w:rPr>
          <w:rFonts w:ascii="Calibri" w:hAnsi="Calibri" w:cs="Calibri"/>
          <w:lang w:val="sr-Cyrl-CS"/>
        </w:rPr>
        <w:t xml:space="preserve"> од броја предви</w:t>
      </w:r>
      <w:r w:rsidRPr="002D72F9">
        <w:rPr>
          <w:rFonts w:ascii="Calibri" w:hAnsi="Calibri" w:cs="Calibri"/>
          <w:lang w:val="sr-Cyrl-CS"/>
        </w:rPr>
        <w:t>ђ</w:t>
      </w:r>
      <w:r w:rsidR="00F17AB1" w:rsidRPr="002D72F9">
        <w:rPr>
          <w:rFonts w:ascii="Calibri" w:hAnsi="Calibri" w:cs="Calibri"/>
          <w:lang w:val="sr-Cyrl-CS"/>
        </w:rPr>
        <w:t>еног у табели, т</w:t>
      </w:r>
      <w:r w:rsidR="00A524CD" w:rsidRPr="002D72F9">
        <w:rPr>
          <w:rFonts w:ascii="Calibri" w:hAnsi="Calibri" w:cs="Calibri"/>
          <w:lang w:val="sr-Cyrl-CS"/>
        </w:rPr>
        <w:t>абелу увећати за потребан број.</w:t>
      </w:r>
    </w:p>
    <w:p w:rsidR="00A660D7" w:rsidRPr="002D72F9" w:rsidRDefault="00F17AB1" w:rsidP="00A524CD">
      <w:pPr>
        <w:widowControl/>
        <w:suppressAutoHyphens w:val="0"/>
        <w:autoSpaceDE/>
        <w:rPr>
          <w:rFonts w:ascii="Calibri" w:hAnsi="Calibri" w:cs="Calibri"/>
          <w:b/>
          <w:sz w:val="20"/>
          <w:szCs w:val="20"/>
        </w:rPr>
        <w:sectPr w:rsidR="00A660D7" w:rsidRPr="002D72F9" w:rsidSect="00A660D7">
          <w:pgSz w:w="15840" w:h="12240" w:orient="landscape"/>
          <w:pgMar w:top="1440" w:right="1152" w:bottom="835" w:left="720" w:header="720" w:footer="720" w:gutter="0"/>
          <w:cols w:space="720"/>
          <w:docGrid w:linePitch="326"/>
        </w:sectPr>
      </w:pPr>
      <w:r w:rsidRPr="002D72F9">
        <w:rPr>
          <w:rFonts w:ascii="Calibri" w:hAnsi="Calibri" w:cs="Calibri"/>
          <w:lang w:val="sr-Cyrl-CS"/>
        </w:rPr>
        <w:t xml:space="preserve">2. Уз Референтну листу неопходно је доставити  прилог </w:t>
      </w:r>
      <w:r w:rsidR="00B53A1E" w:rsidRPr="002D72F9">
        <w:rPr>
          <w:rFonts w:ascii="Calibri" w:hAnsi="Calibri" w:cs="Calibri"/>
          <w:lang w:val="sr-Cyrl-CS"/>
        </w:rPr>
        <w:t>XIV</w:t>
      </w:r>
      <w:r w:rsidRPr="002D72F9">
        <w:rPr>
          <w:rFonts w:ascii="Calibri" w:hAnsi="Calibri" w:cs="Calibri"/>
          <w:lang w:val="sr-Cyrl-CS"/>
        </w:rPr>
        <w:t xml:space="preserve"> из конк</w:t>
      </w:r>
      <w:r w:rsidR="00A524CD" w:rsidRPr="002D72F9">
        <w:rPr>
          <w:rFonts w:ascii="Calibri" w:hAnsi="Calibri" w:cs="Calibri"/>
          <w:lang w:val="sr-Cyrl-CS"/>
        </w:rPr>
        <w:t xml:space="preserve">урсне документације – Потврду, </w:t>
      </w:r>
      <w:r w:rsidRPr="002D72F9">
        <w:rPr>
          <w:rFonts w:ascii="Calibri" w:hAnsi="Calibri" w:cs="Calibri"/>
          <w:lang w:val="sr-Cyrl-CS"/>
        </w:rPr>
        <w:t>потписану и ов</w:t>
      </w:r>
      <w:r w:rsidR="00A524CD" w:rsidRPr="002D72F9">
        <w:rPr>
          <w:rFonts w:ascii="Calibri" w:hAnsi="Calibri" w:cs="Calibri"/>
          <w:lang w:val="sr-Cyrl-CS"/>
        </w:rPr>
        <w:t>ерену од стране овлашћеног лица корисника</w:t>
      </w:r>
      <w:r w:rsidRPr="002D72F9">
        <w:rPr>
          <w:rFonts w:ascii="Calibri" w:hAnsi="Calibri" w:cs="Calibri"/>
          <w:lang w:val="sr-Cyrl-CS"/>
        </w:rPr>
        <w:t>-наручиоца наведеног у Референтној листи</w:t>
      </w:r>
      <w:r w:rsidR="0047559F" w:rsidRPr="002D72F9">
        <w:rPr>
          <w:rFonts w:ascii="Calibri" w:hAnsi="Calibri" w:cs="Calibri"/>
          <w:b/>
          <w:sz w:val="20"/>
          <w:szCs w:val="20"/>
        </w:rPr>
        <w:br w:type="page"/>
      </w:r>
      <w:bookmarkStart w:id="21" w:name="__RefHeading__3136_198096869"/>
      <w:bookmarkEnd w:id="21"/>
    </w:p>
    <w:p w:rsidR="008B6DCE" w:rsidRPr="002D72F9" w:rsidRDefault="00BA792B" w:rsidP="00C7325A">
      <w:pPr>
        <w:widowControl/>
        <w:suppressAutoHyphens w:val="0"/>
        <w:autoSpaceDE/>
        <w:jc w:val="center"/>
        <w:rPr>
          <w:rFonts w:ascii="Calibri" w:hAnsi="Calibri" w:cs="Calibri"/>
          <w:lang w:val="sr-Cyrl-CS"/>
        </w:rPr>
      </w:pPr>
      <w:r w:rsidRPr="002D72F9">
        <w:rPr>
          <w:rFonts w:ascii="Calibri" w:hAnsi="Calibri" w:cs="Calibri"/>
          <w:b/>
          <w:bdr w:val="single" w:sz="4" w:space="0" w:color="auto"/>
          <w:shd w:val="clear" w:color="auto" w:fill="B8CCE4" w:themeFill="accent1" w:themeFillTint="66"/>
        </w:rPr>
        <w:lastRenderedPageBreak/>
        <w:t>XI</w:t>
      </w:r>
      <w:r w:rsidR="00974A45">
        <w:rPr>
          <w:rFonts w:ascii="Calibri" w:hAnsi="Calibri" w:cs="Calibri"/>
          <w:b/>
          <w:bdr w:val="single" w:sz="4" w:space="0" w:color="auto"/>
          <w:shd w:val="clear" w:color="auto" w:fill="B8CCE4" w:themeFill="accent1" w:themeFillTint="66"/>
        </w:rPr>
        <w:t xml:space="preserve">I    </w:t>
      </w:r>
      <w:r w:rsidR="005C6A3D" w:rsidRPr="002D72F9">
        <w:rPr>
          <w:rFonts w:ascii="Calibri" w:hAnsi="Calibri" w:cs="Calibri"/>
          <w:b/>
          <w:bdr w:val="single" w:sz="4" w:space="0" w:color="auto"/>
          <w:shd w:val="clear" w:color="auto" w:fill="B8CCE4" w:themeFill="accent1" w:themeFillTint="66"/>
          <w:lang w:val="sr-Cyrl-CS"/>
        </w:rPr>
        <w:t>ОБРАЗАЦ ПОТВРДЕ УЗ РЕФЕРЕНТНУ ЛИСТУ</w:t>
      </w:r>
    </w:p>
    <w:p w:rsidR="005C6A3D" w:rsidRPr="002D72F9" w:rsidRDefault="005C6A3D" w:rsidP="008B6DCE">
      <w:pPr>
        <w:widowControl/>
        <w:suppressAutoHyphens w:val="0"/>
        <w:autoSpaceDE/>
        <w:rPr>
          <w:rFonts w:ascii="Calibri" w:hAnsi="Calibri" w:cs="Calibri"/>
          <w:lang w:val="sr-Cyrl-CS"/>
        </w:rPr>
      </w:pPr>
    </w:p>
    <w:p w:rsidR="00BA792B" w:rsidRPr="002D72F9" w:rsidRDefault="00BA792B" w:rsidP="008B6DCE">
      <w:pPr>
        <w:widowControl/>
        <w:suppressAutoHyphens w:val="0"/>
        <w:autoSpaceDE/>
        <w:rPr>
          <w:rFonts w:ascii="Calibri" w:hAnsi="Calibri" w:cs="Calibri"/>
          <w:lang w:val="sr-Cyrl-CS"/>
        </w:rPr>
      </w:pPr>
      <w:r w:rsidRPr="002D72F9">
        <w:rPr>
          <w:rFonts w:ascii="Calibri" w:hAnsi="Calibri" w:cs="Calibri"/>
        </w:rPr>
        <w:t xml:space="preserve">Назив КОРИСНИКА УСЛУГА – НАРУЧИОЦА: </w:t>
      </w:r>
      <w:r w:rsidRPr="002D72F9">
        <w:rPr>
          <w:rFonts w:ascii="Calibri" w:hAnsi="Calibri" w:cs="Calibri"/>
        </w:rPr>
        <w:br/>
        <w:t>______________________________________________________________</w:t>
      </w:r>
      <w:r w:rsidRPr="002D72F9">
        <w:rPr>
          <w:rFonts w:ascii="Calibri" w:hAnsi="Calibri" w:cs="Calibri"/>
        </w:rPr>
        <w:br/>
      </w:r>
    </w:p>
    <w:p w:rsidR="00BA792B" w:rsidRPr="002D72F9" w:rsidRDefault="00BA792B" w:rsidP="008B6DCE">
      <w:pPr>
        <w:widowControl/>
        <w:suppressAutoHyphens w:val="0"/>
        <w:autoSpaceDE/>
        <w:rPr>
          <w:rFonts w:ascii="Calibri" w:hAnsi="Calibri" w:cs="Calibri"/>
        </w:rPr>
      </w:pPr>
      <w:r w:rsidRPr="002D72F9">
        <w:rPr>
          <w:rFonts w:ascii="Calibri" w:hAnsi="Calibri" w:cs="Calibri"/>
        </w:rPr>
        <w:t>Адреса: _____________________________________________</w:t>
      </w:r>
      <w:r w:rsidRPr="002D72F9">
        <w:rPr>
          <w:rFonts w:ascii="Calibri" w:hAnsi="Calibri" w:cs="Calibri"/>
        </w:rPr>
        <w:br/>
      </w:r>
      <w:r w:rsidRPr="002D72F9">
        <w:rPr>
          <w:rFonts w:ascii="Calibri" w:hAnsi="Calibri" w:cs="Calibri"/>
        </w:rPr>
        <w:br/>
        <w:t>Дел.број и датум: ______________________________________</w:t>
      </w:r>
      <w:r w:rsidRPr="002D72F9">
        <w:rPr>
          <w:rFonts w:ascii="Calibri" w:hAnsi="Calibri" w:cs="Calibri"/>
        </w:rPr>
        <w:br/>
      </w:r>
      <w:r w:rsidRPr="002D72F9">
        <w:rPr>
          <w:rFonts w:ascii="Calibri" w:hAnsi="Calibri" w:cs="Calibri"/>
        </w:rPr>
        <w:br/>
      </w:r>
      <w:r w:rsidR="00F43204">
        <w:rPr>
          <w:rFonts w:ascii="Calibri" w:hAnsi="Calibri" w:cs="Calibri"/>
          <w:b/>
        </w:rPr>
        <w:t xml:space="preserve">                                                                      </w:t>
      </w:r>
      <w:r w:rsidRPr="002D72F9">
        <w:rPr>
          <w:rFonts w:ascii="Calibri" w:hAnsi="Calibri" w:cs="Calibri"/>
          <w:b/>
        </w:rPr>
        <w:t>П О Т В Р Д А</w:t>
      </w:r>
      <w:r w:rsidRPr="002D72F9">
        <w:rPr>
          <w:rFonts w:ascii="Calibri" w:hAnsi="Calibri" w:cs="Calibri"/>
        </w:rPr>
        <w:br/>
      </w:r>
      <w:r w:rsidRPr="002D72F9">
        <w:rPr>
          <w:rFonts w:ascii="Calibri" w:hAnsi="Calibri" w:cs="Calibri"/>
        </w:rPr>
        <w:br/>
        <w:t>Овим потв</w:t>
      </w:r>
      <w:r w:rsidRPr="002D72F9">
        <w:rPr>
          <w:rFonts w:ascii="Calibri" w:hAnsi="Calibri" w:cs="Calibri"/>
          <w:lang w:val="sr-Cyrl-CS"/>
        </w:rPr>
        <w:t>рђ</w:t>
      </w:r>
      <w:r w:rsidRPr="002D72F9">
        <w:rPr>
          <w:rFonts w:ascii="Calibri" w:hAnsi="Calibri" w:cs="Calibri"/>
        </w:rPr>
        <w:t>ујемо, под пуном моралном и материјалном одговорношћу да је предузеће __________________________________________________________</w:t>
      </w:r>
      <w:r w:rsidR="00362372">
        <w:rPr>
          <w:rFonts w:ascii="Calibri" w:hAnsi="Calibri" w:cs="Calibri"/>
          <w:lang w:val="sr-Cyrl-CS"/>
        </w:rPr>
        <w:t>_</w:t>
      </w:r>
      <w:r w:rsidRPr="002D72F9">
        <w:rPr>
          <w:rFonts w:ascii="Calibri" w:hAnsi="Calibri" w:cs="Calibri"/>
        </w:rPr>
        <w:t>_____ са седиштем у __________________, улица и број:__________________________________</w:t>
      </w:r>
      <w:r w:rsidRPr="002D72F9">
        <w:rPr>
          <w:rFonts w:ascii="Calibri" w:hAnsi="Calibri" w:cs="Calibri"/>
        </w:rPr>
        <w:br/>
        <w:t>за наше потребе пружало услуге одржавања хигијене квалитетно, у уговореним роковима и на уговорени начин.</w:t>
      </w:r>
      <w:r w:rsidRPr="002D72F9">
        <w:rPr>
          <w:rFonts w:ascii="Calibri" w:hAnsi="Calibri" w:cs="Calibri"/>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4111"/>
        <w:gridCol w:w="2410"/>
        <w:gridCol w:w="1904"/>
      </w:tblGrid>
      <w:tr w:rsidR="00BA792B" w:rsidRPr="002D72F9" w:rsidTr="00BA792B">
        <w:tc>
          <w:tcPr>
            <w:tcW w:w="817" w:type="dxa"/>
            <w:tcBorders>
              <w:top w:val="single" w:sz="4" w:space="0" w:color="auto"/>
              <w:left w:val="single" w:sz="4" w:space="0" w:color="auto"/>
              <w:bottom w:val="single" w:sz="4" w:space="0" w:color="auto"/>
              <w:right w:val="single" w:sz="4" w:space="0" w:color="auto"/>
            </w:tcBorders>
            <w:hideMark/>
          </w:tcPr>
          <w:p w:rsidR="00BA792B" w:rsidRPr="002D72F9" w:rsidRDefault="00BA792B">
            <w:pPr>
              <w:tabs>
                <w:tab w:val="left" w:pos="6028"/>
              </w:tabs>
              <w:jc w:val="center"/>
              <w:rPr>
                <w:rFonts w:ascii="Calibri" w:eastAsia="Arial Unicode MS" w:hAnsi="Calibri" w:cs="Calibri"/>
                <w:b/>
                <w:color w:val="000000"/>
                <w:kern w:val="2"/>
                <w:sz w:val="20"/>
                <w:szCs w:val="20"/>
                <w:lang w:val="sr-Cyrl-CS" w:eastAsia="ar-SA"/>
              </w:rPr>
            </w:pPr>
            <w:r w:rsidRPr="002D72F9">
              <w:rPr>
                <w:rFonts w:ascii="Calibri" w:hAnsi="Calibri" w:cs="Calibri"/>
                <w:b/>
                <w:sz w:val="20"/>
                <w:szCs w:val="20"/>
                <w:lang w:val="sr-Cyrl-CS"/>
              </w:rPr>
              <w:t>Редни број</w:t>
            </w:r>
          </w:p>
        </w:tc>
        <w:tc>
          <w:tcPr>
            <w:tcW w:w="4111" w:type="dxa"/>
            <w:tcBorders>
              <w:top w:val="single" w:sz="4" w:space="0" w:color="auto"/>
              <w:left w:val="single" w:sz="4" w:space="0" w:color="auto"/>
              <w:bottom w:val="single" w:sz="4" w:space="0" w:color="auto"/>
              <w:right w:val="single" w:sz="4" w:space="0" w:color="auto"/>
            </w:tcBorders>
            <w:vAlign w:val="center"/>
            <w:hideMark/>
          </w:tcPr>
          <w:p w:rsidR="00BA792B" w:rsidRPr="002D72F9" w:rsidRDefault="00BA792B">
            <w:pPr>
              <w:tabs>
                <w:tab w:val="left" w:pos="6028"/>
              </w:tabs>
              <w:jc w:val="center"/>
              <w:rPr>
                <w:rFonts w:ascii="Calibri" w:eastAsia="Arial Unicode MS" w:hAnsi="Calibri" w:cs="Calibri"/>
                <w:b/>
                <w:color w:val="000000"/>
                <w:kern w:val="2"/>
                <w:sz w:val="20"/>
                <w:szCs w:val="20"/>
                <w:lang w:val="sr-Cyrl-CS" w:eastAsia="ar-SA"/>
              </w:rPr>
            </w:pPr>
            <w:r w:rsidRPr="002D72F9">
              <w:rPr>
                <w:rFonts w:ascii="Calibri" w:hAnsi="Calibri" w:cs="Calibri"/>
                <w:b/>
                <w:sz w:val="20"/>
                <w:szCs w:val="20"/>
                <w:lang w:val="sr-Cyrl-CS"/>
              </w:rPr>
              <w:t>Опис услуга</w:t>
            </w:r>
          </w:p>
        </w:tc>
        <w:tc>
          <w:tcPr>
            <w:tcW w:w="2410" w:type="dxa"/>
            <w:tcBorders>
              <w:top w:val="single" w:sz="4" w:space="0" w:color="auto"/>
              <w:left w:val="single" w:sz="4" w:space="0" w:color="auto"/>
              <w:bottom w:val="single" w:sz="4" w:space="0" w:color="auto"/>
              <w:right w:val="single" w:sz="4" w:space="0" w:color="auto"/>
            </w:tcBorders>
            <w:hideMark/>
          </w:tcPr>
          <w:p w:rsidR="00BA792B" w:rsidRPr="002D72F9" w:rsidRDefault="00BA792B">
            <w:pPr>
              <w:tabs>
                <w:tab w:val="left" w:pos="6028"/>
              </w:tabs>
              <w:jc w:val="center"/>
              <w:rPr>
                <w:rFonts w:ascii="Calibri" w:eastAsia="Arial Unicode MS" w:hAnsi="Calibri" w:cs="Calibri"/>
                <w:b/>
                <w:color w:val="000000"/>
                <w:kern w:val="2"/>
                <w:sz w:val="20"/>
                <w:szCs w:val="20"/>
                <w:lang w:eastAsia="ar-SA"/>
              </w:rPr>
            </w:pPr>
            <w:r w:rsidRPr="002D72F9">
              <w:rPr>
                <w:rFonts w:ascii="Calibri" w:hAnsi="Calibri" w:cs="Calibri"/>
                <w:b/>
                <w:sz w:val="20"/>
                <w:szCs w:val="20"/>
                <w:lang w:val="sr-Cyrl-CS"/>
              </w:rPr>
              <w:t>Број и датум закључења уговора</w:t>
            </w:r>
          </w:p>
        </w:tc>
        <w:tc>
          <w:tcPr>
            <w:tcW w:w="1904" w:type="dxa"/>
            <w:tcBorders>
              <w:top w:val="single" w:sz="4" w:space="0" w:color="auto"/>
              <w:left w:val="single" w:sz="4" w:space="0" w:color="auto"/>
              <w:bottom w:val="single" w:sz="4" w:space="0" w:color="auto"/>
              <w:right w:val="single" w:sz="4" w:space="0" w:color="auto"/>
            </w:tcBorders>
            <w:vAlign w:val="center"/>
            <w:hideMark/>
          </w:tcPr>
          <w:p w:rsidR="00BA792B" w:rsidRPr="002D72F9" w:rsidRDefault="00BA792B">
            <w:pPr>
              <w:tabs>
                <w:tab w:val="left" w:pos="6028"/>
              </w:tabs>
              <w:jc w:val="center"/>
              <w:rPr>
                <w:rFonts w:ascii="Calibri" w:eastAsia="Arial Unicode MS" w:hAnsi="Calibri" w:cs="Calibri"/>
                <w:b/>
                <w:color w:val="000000"/>
                <w:kern w:val="2"/>
                <w:sz w:val="20"/>
                <w:szCs w:val="20"/>
                <w:lang w:val="sr-Cyrl-CS" w:eastAsia="ar-SA"/>
              </w:rPr>
            </w:pPr>
            <w:r w:rsidRPr="002D72F9">
              <w:rPr>
                <w:rFonts w:ascii="Calibri" w:hAnsi="Calibri" w:cs="Calibri"/>
                <w:b/>
                <w:sz w:val="20"/>
                <w:szCs w:val="20"/>
                <w:lang w:val="sr-Cyrl-CS"/>
              </w:rPr>
              <w:t>Површина објекта</w:t>
            </w:r>
          </w:p>
        </w:tc>
      </w:tr>
      <w:tr w:rsidR="00BA792B" w:rsidRPr="002D72F9" w:rsidTr="00BA792B">
        <w:tc>
          <w:tcPr>
            <w:tcW w:w="817" w:type="dxa"/>
            <w:tcBorders>
              <w:top w:val="single" w:sz="4" w:space="0" w:color="auto"/>
              <w:left w:val="single" w:sz="4" w:space="0" w:color="auto"/>
              <w:bottom w:val="single" w:sz="4" w:space="0" w:color="auto"/>
              <w:right w:val="single" w:sz="4" w:space="0" w:color="auto"/>
            </w:tcBorders>
          </w:tcPr>
          <w:p w:rsidR="00BA792B" w:rsidRPr="002D72F9" w:rsidRDefault="00BA792B" w:rsidP="00A423F8">
            <w:pPr>
              <w:widowControl/>
              <w:numPr>
                <w:ilvl w:val="0"/>
                <w:numId w:val="13"/>
              </w:numPr>
              <w:tabs>
                <w:tab w:val="left" w:pos="6028"/>
              </w:tabs>
              <w:spacing w:line="276" w:lineRule="auto"/>
              <w:rPr>
                <w:rFonts w:ascii="Calibri" w:eastAsia="Arial Unicode MS" w:hAnsi="Calibri" w:cs="Calibri"/>
                <w:color w:val="000000"/>
                <w:kern w:val="2"/>
                <w:lang w:eastAsia="ar-SA"/>
              </w:rPr>
            </w:pPr>
          </w:p>
        </w:tc>
        <w:tc>
          <w:tcPr>
            <w:tcW w:w="4111" w:type="dxa"/>
            <w:tcBorders>
              <w:top w:val="single" w:sz="4" w:space="0" w:color="auto"/>
              <w:left w:val="single" w:sz="4" w:space="0" w:color="auto"/>
              <w:bottom w:val="single" w:sz="4" w:space="0" w:color="auto"/>
              <w:right w:val="single" w:sz="4" w:space="0" w:color="auto"/>
            </w:tcBorders>
          </w:tcPr>
          <w:p w:rsidR="00BA792B" w:rsidRPr="002D72F9" w:rsidRDefault="00BA792B">
            <w:pPr>
              <w:tabs>
                <w:tab w:val="left" w:pos="6028"/>
              </w:tabs>
              <w:spacing w:line="276" w:lineRule="auto"/>
              <w:rPr>
                <w:rFonts w:ascii="Calibri" w:eastAsia="Arial Unicode MS" w:hAnsi="Calibri" w:cs="Calibri"/>
                <w:color w:val="000000"/>
                <w:kern w:val="2"/>
                <w:lang w:eastAsia="ar-SA"/>
              </w:rPr>
            </w:pPr>
          </w:p>
        </w:tc>
        <w:tc>
          <w:tcPr>
            <w:tcW w:w="2410" w:type="dxa"/>
            <w:tcBorders>
              <w:top w:val="single" w:sz="4" w:space="0" w:color="auto"/>
              <w:left w:val="single" w:sz="4" w:space="0" w:color="auto"/>
              <w:bottom w:val="single" w:sz="4" w:space="0" w:color="auto"/>
              <w:right w:val="single" w:sz="4" w:space="0" w:color="auto"/>
            </w:tcBorders>
          </w:tcPr>
          <w:p w:rsidR="00BA792B" w:rsidRPr="002D72F9" w:rsidRDefault="00BA792B">
            <w:pPr>
              <w:tabs>
                <w:tab w:val="left" w:pos="6028"/>
              </w:tabs>
              <w:spacing w:line="276" w:lineRule="auto"/>
              <w:rPr>
                <w:rFonts w:ascii="Calibri" w:eastAsia="Arial Unicode MS" w:hAnsi="Calibri" w:cs="Calibri"/>
                <w:color w:val="000000"/>
                <w:kern w:val="2"/>
                <w:lang w:eastAsia="ar-SA"/>
              </w:rPr>
            </w:pPr>
          </w:p>
        </w:tc>
        <w:tc>
          <w:tcPr>
            <w:tcW w:w="1904" w:type="dxa"/>
            <w:tcBorders>
              <w:top w:val="single" w:sz="4" w:space="0" w:color="auto"/>
              <w:left w:val="single" w:sz="4" w:space="0" w:color="auto"/>
              <w:bottom w:val="single" w:sz="4" w:space="0" w:color="auto"/>
              <w:right w:val="single" w:sz="4" w:space="0" w:color="auto"/>
            </w:tcBorders>
          </w:tcPr>
          <w:p w:rsidR="00BA792B" w:rsidRPr="002D72F9" w:rsidRDefault="00BA792B">
            <w:pPr>
              <w:tabs>
                <w:tab w:val="left" w:pos="6028"/>
              </w:tabs>
              <w:spacing w:line="276" w:lineRule="auto"/>
              <w:rPr>
                <w:rFonts w:ascii="Calibri" w:eastAsia="Arial Unicode MS" w:hAnsi="Calibri" w:cs="Calibri"/>
                <w:color w:val="000000"/>
                <w:kern w:val="2"/>
                <w:lang w:eastAsia="ar-SA"/>
              </w:rPr>
            </w:pPr>
          </w:p>
        </w:tc>
      </w:tr>
      <w:tr w:rsidR="00BA792B" w:rsidRPr="002D72F9" w:rsidTr="00BA792B">
        <w:tc>
          <w:tcPr>
            <w:tcW w:w="817" w:type="dxa"/>
            <w:tcBorders>
              <w:top w:val="single" w:sz="4" w:space="0" w:color="auto"/>
              <w:left w:val="single" w:sz="4" w:space="0" w:color="auto"/>
              <w:bottom w:val="single" w:sz="4" w:space="0" w:color="auto"/>
              <w:right w:val="single" w:sz="4" w:space="0" w:color="auto"/>
            </w:tcBorders>
          </w:tcPr>
          <w:p w:rsidR="00BA792B" w:rsidRPr="002D72F9" w:rsidRDefault="00BA792B" w:rsidP="00A423F8">
            <w:pPr>
              <w:widowControl/>
              <w:numPr>
                <w:ilvl w:val="0"/>
                <w:numId w:val="13"/>
              </w:numPr>
              <w:tabs>
                <w:tab w:val="left" w:pos="6028"/>
              </w:tabs>
              <w:spacing w:line="276" w:lineRule="auto"/>
              <w:rPr>
                <w:rFonts w:ascii="Calibri" w:eastAsia="Arial Unicode MS" w:hAnsi="Calibri" w:cs="Calibri"/>
                <w:color w:val="000000"/>
                <w:kern w:val="2"/>
                <w:lang w:eastAsia="ar-SA"/>
              </w:rPr>
            </w:pPr>
          </w:p>
        </w:tc>
        <w:tc>
          <w:tcPr>
            <w:tcW w:w="4111" w:type="dxa"/>
            <w:tcBorders>
              <w:top w:val="single" w:sz="4" w:space="0" w:color="auto"/>
              <w:left w:val="single" w:sz="4" w:space="0" w:color="auto"/>
              <w:bottom w:val="single" w:sz="4" w:space="0" w:color="auto"/>
              <w:right w:val="single" w:sz="4" w:space="0" w:color="auto"/>
            </w:tcBorders>
          </w:tcPr>
          <w:p w:rsidR="00BA792B" w:rsidRPr="002D72F9" w:rsidRDefault="00BA792B">
            <w:pPr>
              <w:tabs>
                <w:tab w:val="left" w:pos="6028"/>
              </w:tabs>
              <w:spacing w:line="276" w:lineRule="auto"/>
              <w:rPr>
                <w:rFonts w:ascii="Calibri" w:eastAsia="Arial Unicode MS" w:hAnsi="Calibri" w:cs="Calibri"/>
                <w:color w:val="000000"/>
                <w:kern w:val="2"/>
                <w:lang w:eastAsia="ar-SA"/>
              </w:rPr>
            </w:pPr>
          </w:p>
        </w:tc>
        <w:tc>
          <w:tcPr>
            <w:tcW w:w="2410" w:type="dxa"/>
            <w:tcBorders>
              <w:top w:val="single" w:sz="4" w:space="0" w:color="auto"/>
              <w:left w:val="single" w:sz="4" w:space="0" w:color="auto"/>
              <w:bottom w:val="single" w:sz="4" w:space="0" w:color="auto"/>
              <w:right w:val="single" w:sz="4" w:space="0" w:color="auto"/>
            </w:tcBorders>
          </w:tcPr>
          <w:p w:rsidR="00BA792B" w:rsidRPr="002D72F9" w:rsidRDefault="00BA792B">
            <w:pPr>
              <w:tabs>
                <w:tab w:val="left" w:pos="6028"/>
              </w:tabs>
              <w:spacing w:line="276" w:lineRule="auto"/>
              <w:rPr>
                <w:rFonts w:ascii="Calibri" w:eastAsia="Arial Unicode MS" w:hAnsi="Calibri" w:cs="Calibri"/>
                <w:color w:val="000000"/>
                <w:kern w:val="2"/>
                <w:lang w:eastAsia="ar-SA"/>
              </w:rPr>
            </w:pPr>
          </w:p>
        </w:tc>
        <w:tc>
          <w:tcPr>
            <w:tcW w:w="1904" w:type="dxa"/>
            <w:tcBorders>
              <w:top w:val="single" w:sz="4" w:space="0" w:color="auto"/>
              <w:left w:val="single" w:sz="4" w:space="0" w:color="auto"/>
              <w:bottom w:val="single" w:sz="4" w:space="0" w:color="auto"/>
              <w:right w:val="single" w:sz="4" w:space="0" w:color="auto"/>
            </w:tcBorders>
          </w:tcPr>
          <w:p w:rsidR="00BA792B" w:rsidRPr="002D72F9" w:rsidRDefault="00BA792B">
            <w:pPr>
              <w:tabs>
                <w:tab w:val="left" w:pos="6028"/>
              </w:tabs>
              <w:spacing w:line="276" w:lineRule="auto"/>
              <w:rPr>
                <w:rFonts w:ascii="Calibri" w:eastAsia="Arial Unicode MS" w:hAnsi="Calibri" w:cs="Calibri"/>
                <w:color w:val="000000"/>
                <w:kern w:val="2"/>
                <w:lang w:eastAsia="ar-SA"/>
              </w:rPr>
            </w:pPr>
          </w:p>
        </w:tc>
      </w:tr>
      <w:tr w:rsidR="00BA792B" w:rsidRPr="002D72F9" w:rsidTr="00BA792B">
        <w:tc>
          <w:tcPr>
            <w:tcW w:w="817" w:type="dxa"/>
            <w:tcBorders>
              <w:top w:val="single" w:sz="4" w:space="0" w:color="auto"/>
              <w:left w:val="single" w:sz="4" w:space="0" w:color="auto"/>
              <w:bottom w:val="single" w:sz="4" w:space="0" w:color="auto"/>
              <w:right w:val="single" w:sz="4" w:space="0" w:color="auto"/>
            </w:tcBorders>
          </w:tcPr>
          <w:p w:rsidR="00BA792B" w:rsidRPr="002D72F9" w:rsidRDefault="00BA792B" w:rsidP="00A423F8">
            <w:pPr>
              <w:widowControl/>
              <w:numPr>
                <w:ilvl w:val="0"/>
                <w:numId w:val="13"/>
              </w:numPr>
              <w:tabs>
                <w:tab w:val="left" w:pos="6028"/>
              </w:tabs>
              <w:spacing w:line="276" w:lineRule="auto"/>
              <w:rPr>
                <w:rFonts w:ascii="Calibri" w:eastAsia="Arial Unicode MS" w:hAnsi="Calibri" w:cs="Calibri"/>
                <w:color w:val="000000"/>
                <w:kern w:val="2"/>
                <w:lang w:eastAsia="ar-SA"/>
              </w:rPr>
            </w:pPr>
          </w:p>
        </w:tc>
        <w:tc>
          <w:tcPr>
            <w:tcW w:w="4111" w:type="dxa"/>
            <w:tcBorders>
              <w:top w:val="single" w:sz="4" w:space="0" w:color="auto"/>
              <w:left w:val="single" w:sz="4" w:space="0" w:color="auto"/>
              <w:bottom w:val="single" w:sz="4" w:space="0" w:color="auto"/>
              <w:right w:val="single" w:sz="4" w:space="0" w:color="auto"/>
            </w:tcBorders>
          </w:tcPr>
          <w:p w:rsidR="00BA792B" w:rsidRPr="002D72F9" w:rsidRDefault="00BA792B">
            <w:pPr>
              <w:tabs>
                <w:tab w:val="left" w:pos="6028"/>
              </w:tabs>
              <w:spacing w:line="276" w:lineRule="auto"/>
              <w:rPr>
                <w:rFonts w:ascii="Calibri" w:eastAsia="Arial Unicode MS" w:hAnsi="Calibri" w:cs="Calibri"/>
                <w:color w:val="000000"/>
                <w:kern w:val="2"/>
                <w:lang w:eastAsia="ar-SA"/>
              </w:rPr>
            </w:pPr>
          </w:p>
        </w:tc>
        <w:tc>
          <w:tcPr>
            <w:tcW w:w="2410" w:type="dxa"/>
            <w:tcBorders>
              <w:top w:val="single" w:sz="4" w:space="0" w:color="auto"/>
              <w:left w:val="single" w:sz="4" w:space="0" w:color="auto"/>
              <w:bottom w:val="single" w:sz="4" w:space="0" w:color="auto"/>
              <w:right w:val="single" w:sz="4" w:space="0" w:color="auto"/>
            </w:tcBorders>
          </w:tcPr>
          <w:p w:rsidR="00BA792B" w:rsidRPr="002D72F9" w:rsidRDefault="00BA792B">
            <w:pPr>
              <w:tabs>
                <w:tab w:val="left" w:pos="6028"/>
              </w:tabs>
              <w:spacing w:line="276" w:lineRule="auto"/>
              <w:rPr>
                <w:rFonts w:ascii="Calibri" w:eastAsia="Arial Unicode MS" w:hAnsi="Calibri" w:cs="Calibri"/>
                <w:color w:val="000000"/>
                <w:kern w:val="2"/>
                <w:lang w:eastAsia="ar-SA"/>
              </w:rPr>
            </w:pPr>
          </w:p>
        </w:tc>
        <w:tc>
          <w:tcPr>
            <w:tcW w:w="1904" w:type="dxa"/>
            <w:tcBorders>
              <w:top w:val="single" w:sz="4" w:space="0" w:color="auto"/>
              <w:left w:val="single" w:sz="4" w:space="0" w:color="auto"/>
              <w:bottom w:val="single" w:sz="4" w:space="0" w:color="auto"/>
              <w:right w:val="single" w:sz="4" w:space="0" w:color="auto"/>
            </w:tcBorders>
          </w:tcPr>
          <w:p w:rsidR="00BA792B" w:rsidRPr="002D72F9" w:rsidRDefault="00BA792B">
            <w:pPr>
              <w:tabs>
                <w:tab w:val="left" w:pos="6028"/>
              </w:tabs>
              <w:spacing w:line="276" w:lineRule="auto"/>
              <w:rPr>
                <w:rFonts w:ascii="Calibri" w:eastAsia="Arial Unicode MS" w:hAnsi="Calibri" w:cs="Calibri"/>
                <w:color w:val="000000"/>
                <w:kern w:val="2"/>
                <w:lang w:eastAsia="ar-SA"/>
              </w:rPr>
            </w:pPr>
          </w:p>
        </w:tc>
      </w:tr>
      <w:tr w:rsidR="00BA792B" w:rsidRPr="002D72F9" w:rsidTr="00BA792B">
        <w:tc>
          <w:tcPr>
            <w:tcW w:w="817" w:type="dxa"/>
            <w:tcBorders>
              <w:top w:val="single" w:sz="4" w:space="0" w:color="auto"/>
              <w:left w:val="single" w:sz="4" w:space="0" w:color="auto"/>
              <w:bottom w:val="single" w:sz="4" w:space="0" w:color="auto"/>
              <w:right w:val="single" w:sz="4" w:space="0" w:color="auto"/>
            </w:tcBorders>
          </w:tcPr>
          <w:p w:rsidR="00BA792B" w:rsidRPr="002D72F9" w:rsidRDefault="00BA792B" w:rsidP="00A423F8">
            <w:pPr>
              <w:widowControl/>
              <w:numPr>
                <w:ilvl w:val="0"/>
                <w:numId w:val="13"/>
              </w:numPr>
              <w:tabs>
                <w:tab w:val="left" w:pos="6028"/>
              </w:tabs>
              <w:spacing w:line="276" w:lineRule="auto"/>
              <w:rPr>
                <w:rFonts w:ascii="Calibri" w:eastAsia="Arial Unicode MS" w:hAnsi="Calibri" w:cs="Calibri"/>
                <w:color w:val="000000"/>
                <w:kern w:val="2"/>
                <w:lang w:eastAsia="ar-SA"/>
              </w:rPr>
            </w:pPr>
          </w:p>
        </w:tc>
        <w:tc>
          <w:tcPr>
            <w:tcW w:w="4111" w:type="dxa"/>
            <w:tcBorders>
              <w:top w:val="single" w:sz="4" w:space="0" w:color="auto"/>
              <w:left w:val="single" w:sz="4" w:space="0" w:color="auto"/>
              <w:bottom w:val="single" w:sz="4" w:space="0" w:color="auto"/>
              <w:right w:val="single" w:sz="4" w:space="0" w:color="auto"/>
            </w:tcBorders>
          </w:tcPr>
          <w:p w:rsidR="00BA792B" w:rsidRPr="002D72F9" w:rsidRDefault="00BA792B">
            <w:pPr>
              <w:tabs>
                <w:tab w:val="left" w:pos="6028"/>
              </w:tabs>
              <w:spacing w:line="276" w:lineRule="auto"/>
              <w:rPr>
                <w:rFonts w:ascii="Calibri" w:eastAsia="Arial Unicode MS" w:hAnsi="Calibri" w:cs="Calibri"/>
                <w:color w:val="000000"/>
                <w:kern w:val="2"/>
                <w:lang w:eastAsia="ar-SA"/>
              </w:rPr>
            </w:pPr>
          </w:p>
        </w:tc>
        <w:tc>
          <w:tcPr>
            <w:tcW w:w="2410" w:type="dxa"/>
            <w:tcBorders>
              <w:top w:val="single" w:sz="4" w:space="0" w:color="auto"/>
              <w:left w:val="single" w:sz="4" w:space="0" w:color="auto"/>
              <w:bottom w:val="single" w:sz="4" w:space="0" w:color="auto"/>
              <w:right w:val="single" w:sz="4" w:space="0" w:color="auto"/>
            </w:tcBorders>
          </w:tcPr>
          <w:p w:rsidR="00BA792B" w:rsidRPr="002D72F9" w:rsidRDefault="00BA792B">
            <w:pPr>
              <w:tabs>
                <w:tab w:val="left" w:pos="6028"/>
              </w:tabs>
              <w:spacing w:line="276" w:lineRule="auto"/>
              <w:rPr>
                <w:rFonts w:ascii="Calibri" w:eastAsia="Arial Unicode MS" w:hAnsi="Calibri" w:cs="Calibri"/>
                <w:color w:val="000000"/>
                <w:kern w:val="2"/>
                <w:lang w:eastAsia="ar-SA"/>
              </w:rPr>
            </w:pPr>
          </w:p>
        </w:tc>
        <w:tc>
          <w:tcPr>
            <w:tcW w:w="1904" w:type="dxa"/>
            <w:tcBorders>
              <w:top w:val="single" w:sz="4" w:space="0" w:color="auto"/>
              <w:left w:val="single" w:sz="4" w:space="0" w:color="auto"/>
              <w:bottom w:val="single" w:sz="4" w:space="0" w:color="auto"/>
              <w:right w:val="single" w:sz="4" w:space="0" w:color="auto"/>
            </w:tcBorders>
          </w:tcPr>
          <w:p w:rsidR="00BA792B" w:rsidRPr="002D72F9" w:rsidRDefault="00BA792B">
            <w:pPr>
              <w:tabs>
                <w:tab w:val="left" w:pos="6028"/>
              </w:tabs>
              <w:spacing w:line="276" w:lineRule="auto"/>
              <w:rPr>
                <w:rFonts w:ascii="Calibri" w:eastAsia="Arial Unicode MS" w:hAnsi="Calibri" w:cs="Calibri"/>
                <w:color w:val="000000"/>
                <w:kern w:val="2"/>
                <w:lang w:eastAsia="ar-SA"/>
              </w:rPr>
            </w:pPr>
          </w:p>
        </w:tc>
      </w:tr>
      <w:tr w:rsidR="00BA792B" w:rsidRPr="002D72F9" w:rsidTr="00BA792B">
        <w:tc>
          <w:tcPr>
            <w:tcW w:w="817" w:type="dxa"/>
            <w:tcBorders>
              <w:top w:val="single" w:sz="4" w:space="0" w:color="auto"/>
              <w:left w:val="single" w:sz="4" w:space="0" w:color="auto"/>
              <w:bottom w:val="single" w:sz="4" w:space="0" w:color="auto"/>
              <w:right w:val="single" w:sz="4" w:space="0" w:color="auto"/>
            </w:tcBorders>
          </w:tcPr>
          <w:p w:rsidR="00BA792B" w:rsidRPr="002D72F9" w:rsidRDefault="00BA792B" w:rsidP="00A423F8">
            <w:pPr>
              <w:widowControl/>
              <w:numPr>
                <w:ilvl w:val="0"/>
                <w:numId w:val="13"/>
              </w:numPr>
              <w:tabs>
                <w:tab w:val="left" w:pos="6028"/>
              </w:tabs>
              <w:spacing w:line="276" w:lineRule="auto"/>
              <w:rPr>
                <w:rFonts w:ascii="Calibri" w:eastAsia="Arial Unicode MS" w:hAnsi="Calibri" w:cs="Calibri"/>
                <w:color w:val="000000"/>
                <w:kern w:val="2"/>
                <w:lang w:eastAsia="ar-SA"/>
              </w:rPr>
            </w:pPr>
          </w:p>
        </w:tc>
        <w:tc>
          <w:tcPr>
            <w:tcW w:w="4111" w:type="dxa"/>
            <w:tcBorders>
              <w:top w:val="single" w:sz="4" w:space="0" w:color="auto"/>
              <w:left w:val="single" w:sz="4" w:space="0" w:color="auto"/>
              <w:bottom w:val="single" w:sz="4" w:space="0" w:color="auto"/>
              <w:right w:val="single" w:sz="4" w:space="0" w:color="auto"/>
            </w:tcBorders>
          </w:tcPr>
          <w:p w:rsidR="00BA792B" w:rsidRPr="002D72F9" w:rsidRDefault="00BA792B">
            <w:pPr>
              <w:tabs>
                <w:tab w:val="left" w:pos="6028"/>
              </w:tabs>
              <w:spacing w:line="276" w:lineRule="auto"/>
              <w:rPr>
                <w:rFonts w:ascii="Calibri" w:eastAsia="Arial Unicode MS" w:hAnsi="Calibri" w:cs="Calibri"/>
                <w:color w:val="000000"/>
                <w:kern w:val="2"/>
                <w:lang w:eastAsia="ar-SA"/>
              </w:rPr>
            </w:pPr>
          </w:p>
        </w:tc>
        <w:tc>
          <w:tcPr>
            <w:tcW w:w="2410" w:type="dxa"/>
            <w:tcBorders>
              <w:top w:val="single" w:sz="4" w:space="0" w:color="auto"/>
              <w:left w:val="single" w:sz="4" w:space="0" w:color="auto"/>
              <w:bottom w:val="single" w:sz="4" w:space="0" w:color="auto"/>
              <w:right w:val="single" w:sz="4" w:space="0" w:color="auto"/>
            </w:tcBorders>
          </w:tcPr>
          <w:p w:rsidR="00BA792B" w:rsidRPr="002D72F9" w:rsidRDefault="00BA792B">
            <w:pPr>
              <w:tabs>
                <w:tab w:val="left" w:pos="6028"/>
              </w:tabs>
              <w:spacing w:line="276" w:lineRule="auto"/>
              <w:rPr>
                <w:rFonts w:ascii="Calibri" w:eastAsia="Arial Unicode MS" w:hAnsi="Calibri" w:cs="Calibri"/>
                <w:color w:val="000000"/>
                <w:kern w:val="2"/>
                <w:lang w:eastAsia="ar-SA"/>
              </w:rPr>
            </w:pPr>
          </w:p>
        </w:tc>
        <w:tc>
          <w:tcPr>
            <w:tcW w:w="1904" w:type="dxa"/>
            <w:tcBorders>
              <w:top w:val="single" w:sz="4" w:space="0" w:color="auto"/>
              <w:left w:val="single" w:sz="4" w:space="0" w:color="auto"/>
              <w:bottom w:val="single" w:sz="4" w:space="0" w:color="auto"/>
              <w:right w:val="single" w:sz="4" w:space="0" w:color="auto"/>
            </w:tcBorders>
          </w:tcPr>
          <w:p w:rsidR="00BA792B" w:rsidRPr="002D72F9" w:rsidRDefault="00BA792B">
            <w:pPr>
              <w:tabs>
                <w:tab w:val="left" w:pos="6028"/>
              </w:tabs>
              <w:spacing w:line="276" w:lineRule="auto"/>
              <w:rPr>
                <w:rFonts w:ascii="Calibri" w:eastAsia="Arial Unicode MS" w:hAnsi="Calibri" w:cs="Calibri"/>
                <w:color w:val="000000"/>
                <w:kern w:val="2"/>
                <w:lang w:eastAsia="ar-SA"/>
              </w:rPr>
            </w:pPr>
          </w:p>
        </w:tc>
      </w:tr>
    </w:tbl>
    <w:p w:rsidR="00BA792B" w:rsidRPr="002D72F9" w:rsidRDefault="00BA792B" w:rsidP="00BA792B">
      <w:pPr>
        <w:widowControl/>
        <w:suppressAutoHyphens w:val="0"/>
        <w:autoSpaceDE/>
        <w:spacing w:after="200" w:line="276" w:lineRule="auto"/>
        <w:rPr>
          <w:rFonts w:ascii="Calibri" w:hAnsi="Calibri" w:cs="Calibri"/>
          <w:b/>
          <w:sz w:val="20"/>
          <w:szCs w:val="20"/>
        </w:rPr>
      </w:pPr>
      <w:r w:rsidRPr="002D72F9">
        <w:rPr>
          <w:rFonts w:ascii="Calibri" w:hAnsi="Calibri" w:cs="Calibri"/>
        </w:rPr>
        <w:br/>
        <w:t>У укупној вредности од ___________________ динара.</w:t>
      </w:r>
      <w:r w:rsidRPr="002D72F9">
        <w:rPr>
          <w:rFonts w:ascii="Calibri" w:hAnsi="Calibri" w:cs="Calibri"/>
        </w:rPr>
        <w:br/>
      </w:r>
      <w:r w:rsidRPr="002D72F9">
        <w:rPr>
          <w:rFonts w:ascii="Calibri" w:hAnsi="Calibri" w:cs="Calibri"/>
        </w:rPr>
        <w:br/>
        <w:t xml:space="preserve">Ова потврда се издаје ради учешћа у поступку јавне набавке </w:t>
      </w:r>
      <w:r w:rsidR="008607C8">
        <w:rPr>
          <w:rFonts w:ascii="Calibri" w:hAnsi="Calibri" w:cs="Calibri"/>
          <w:lang w:val="sr-Cyrl-CS"/>
        </w:rPr>
        <w:t xml:space="preserve">коју је расписао Дом здравља „Рума“ </w:t>
      </w:r>
      <w:r w:rsidRPr="002D72F9">
        <w:rPr>
          <w:rFonts w:ascii="Calibri" w:hAnsi="Calibri" w:cs="Calibri"/>
        </w:rPr>
        <w:t>и у друге сврхе се не може користити.</w:t>
      </w:r>
      <w:r w:rsidRPr="002D72F9">
        <w:rPr>
          <w:rFonts w:ascii="Calibri" w:hAnsi="Calibri" w:cs="Calibri"/>
        </w:rPr>
        <w:br/>
      </w:r>
      <w:r w:rsidRPr="002D72F9">
        <w:rPr>
          <w:rFonts w:ascii="Calibri" w:hAnsi="Calibri" w:cs="Calibri"/>
        </w:rPr>
        <w:br/>
        <w:t>Контакт особа код Корисника услуга-Наручиоца: _______________________________</w:t>
      </w:r>
      <w:r w:rsidRPr="002D72F9">
        <w:rPr>
          <w:rFonts w:ascii="Calibri" w:hAnsi="Calibri" w:cs="Calibri"/>
        </w:rPr>
        <w:br/>
      </w:r>
      <w:r w:rsidRPr="002D72F9">
        <w:rPr>
          <w:rFonts w:ascii="Calibri" w:hAnsi="Calibri" w:cs="Calibri"/>
        </w:rPr>
        <w:br/>
        <w:t>тел: ____</w:t>
      </w:r>
      <w:r w:rsidR="008B6DCE" w:rsidRPr="002D72F9">
        <w:rPr>
          <w:rFonts w:ascii="Calibri" w:hAnsi="Calibri" w:cs="Calibri"/>
        </w:rPr>
        <w:t>________________________</w:t>
      </w:r>
      <w:r w:rsidR="008B6DCE" w:rsidRPr="002D72F9">
        <w:rPr>
          <w:rFonts w:ascii="Calibri" w:hAnsi="Calibri" w:cs="Calibri"/>
        </w:rPr>
        <w:br/>
      </w:r>
      <w:r w:rsidR="008B6DCE" w:rsidRPr="002D72F9">
        <w:rPr>
          <w:rFonts w:ascii="Calibri" w:hAnsi="Calibri" w:cs="Calibri"/>
        </w:rPr>
        <w:br/>
      </w:r>
      <w:r w:rsidR="008B6DCE" w:rsidRPr="002D72F9">
        <w:rPr>
          <w:rFonts w:ascii="Calibri" w:hAnsi="Calibri" w:cs="Calibri"/>
        </w:rPr>
        <w:br/>
      </w:r>
      <w:r w:rsidR="00F43204">
        <w:rPr>
          <w:rFonts w:ascii="Calibri" w:hAnsi="Calibri" w:cs="Calibri"/>
        </w:rPr>
        <w:t xml:space="preserve">                                                                                           </w:t>
      </w:r>
      <w:r w:rsidR="008B6DCE" w:rsidRPr="002D72F9">
        <w:rPr>
          <w:rFonts w:ascii="Calibri" w:hAnsi="Calibri" w:cs="Calibri"/>
        </w:rPr>
        <w:t>М</w:t>
      </w:r>
      <w:r w:rsidR="00F43204">
        <w:rPr>
          <w:rFonts w:ascii="Calibri" w:hAnsi="Calibri" w:cs="Calibri"/>
        </w:rPr>
        <w:t>.</w:t>
      </w:r>
      <w:r w:rsidR="008B6DCE" w:rsidRPr="002D72F9">
        <w:rPr>
          <w:rFonts w:ascii="Calibri" w:hAnsi="Calibri" w:cs="Calibri"/>
        </w:rPr>
        <w:t>П.</w:t>
      </w:r>
      <w:r w:rsidR="00F43204">
        <w:rPr>
          <w:rFonts w:ascii="Calibri" w:hAnsi="Calibri" w:cs="Calibri"/>
        </w:rPr>
        <w:t xml:space="preserve">     </w:t>
      </w:r>
      <w:r w:rsidRPr="002D72F9">
        <w:rPr>
          <w:rFonts w:ascii="Calibri" w:hAnsi="Calibri" w:cs="Calibri"/>
        </w:rPr>
        <w:t>---------------------------------------------</w:t>
      </w:r>
      <w:r w:rsidRPr="002D72F9">
        <w:rPr>
          <w:rFonts w:ascii="Calibri" w:hAnsi="Calibri" w:cs="Calibri"/>
        </w:rPr>
        <w:br/>
      </w:r>
      <w:r w:rsidR="00F43204">
        <w:rPr>
          <w:rFonts w:ascii="Calibri" w:hAnsi="Calibri" w:cs="Calibri"/>
          <w:b/>
          <w:sz w:val="18"/>
          <w:szCs w:val="18"/>
        </w:rPr>
        <w:t xml:space="preserve">                                                                                                                                            </w:t>
      </w:r>
      <w:r w:rsidRPr="002D72F9">
        <w:rPr>
          <w:rFonts w:ascii="Calibri" w:hAnsi="Calibri" w:cs="Calibri"/>
          <w:b/>
          <w:sz w:val="18"/>
          <w:szCs w:val="18"/>
        </w:rPr>
        <w:t>Име и презиме одговорног лица и потпис</w:t>
      </w:r>
      <w:r w:rsidRPr="002D72F9">
        <w:rPr>
          <w:rFonts w:ascii="Calibri" w:hAnsi="Calibri" w:cs="Calibri"/>
          <w:b/>
          <w:sz w:val="18"/>
          <w:szCs w:val="18"/>
        </w:rPr>
        <w:br/>
      </w:r>
      <w:r w:rsidRPr="002D72F9">
        <w:rPr>
          <w:rFonts w:ascii="Calibri" w:hAnsi="Calibri" w:cs="Calibri"/>
        </w:rPr>
        <w:br/>
        <w:t>НАПОМЕНА: Потврду попуњава Корисник-Наручилац наведен у Референтној листи. Потврду је потребно доставити за сваког појединачног КОРИСНИКА-НАРУЧИОЦА наведеног у</w:t>
      </w:r>
      <w:r w:rsidR="008B6DCE" w:rsidRPr="002D72F9">
        <w:rPr>
          <w:rFonts w:ascii="Calibri" w:hAnsi="Calibri" w:cs="Calibri"/>
          <w:lang w:val="sr-Cyrl-CS"/>
        </w:rPr>
        <w:t xml:space="preserve"> Референтној листи.</w:t>
      </w:r>
      <w:r w:rsidRPr="002D72F9">
        <w:rPr>
          <w:rFonts w:ascii="Calibri" w:hAnsi="Calibri" w:cs="Calibri"/>
          <w:b/>
          <w:sz w:val="20"/>
          <w:szCs w:val="20"/>
        </w:rPr>
        <w:br w:type="page"/>
      </w:r>
    </w:p>
    <w:p w:rsidR="00E5760F" w:rsidRPr="002D72F9" w:rsidRDefault="00E5760F" w:rsidP="002C3685">
      <w:pPr>
        <w:shd w:val="clear" w:color="auto" w:fill="B8CCE4" w:themeFill="accent1" w:themeFillTint="66"/>
        <w:ind w:right="-243"/>
        <w:jc w:val="center"/>
        <w:rPr>
          <w:rFonts w:ascii="Calibri" w:hAnsi="Calibri" w:cs="Calibri"/>
          <w:b/>
          <w:lang w:val="sr-Cyrl-CS"/>
        </w:rPr>
      </w:pPr>
      <w:r w:rsidRPr="002D72F9">
        <w:rPr>
          <w:rFonts w:ascii="Calibri" w:hAnsi="Calibri" w:cs="Calibri"/>
          <w:b/>
        </w:rPr>
        <w:lastRenderedPageBreak/>
        <w:t>X</w:t>
      </w:r>
      <w:r w:rsidR="008976EB" w:rsidRPr="002D72F9">
        <w:rPr>
          <w:rFonts w:ascii="Calibri" w:hAnsi="Calibri" w:cs="Calibri"/>
          <w:b/>
        </w:rPr>
        <w:t>I</w:t>
      </w:r>
      <w:r w:rsidR="00974A45">
        <w:rPr>
          <w:rFonts w:ascii="Calibri" w:hAnsi="Calibri" w:cs="Calibri"/>
          <w:b/>
        </w:rPr>
        <w:t xml:space="preserve">II   </w:t>
      </w:r>
      <w:r w:rsidRPr="002D72F9">
        <w:rPr>
          <w:rFonts w:ascii="Calibri" w:hAnsi="Calibri" w:cs="Calibri"/>
          <w:b/>
          <w:lang w:val="sr-Cyrl-CS"/>
        </w:rPr>
        <w:t xml:space="preserve"> ПОТВРДА О ИЗВРШЕНОМ ОБИЛАСКУ ОБЈЕКАТА</w:t>
      </w:r>
    </w:p>
    <w:p w:rsidR="0047559F" w:rsidRPr="002D72F9" w:rsidRDefault="0047559F" w:rsidP="00E5760F">
      <w:pPr>
        <w:tabs>
          <w:tab w:val="left" w:pos="6028"/>
        </w:tabs>
        <w:jc w:val="right"/>
        <w:rPr>
          <w:rFonts w:ascii="Calibri" w:hAnsi="Calibri" w:cs="Calibri"/>
          <w:sz w:val="28"/>
          <w:szCs w:val="28"/>
          <w:shd w:val="clear" w:color="auto" w:fill="FFFFFF"/>
          <w:lang w:val="sr-Cyrl-CS"/>
        </w:rPr>
      </w:pPr>
    </w:p>
    <w:p w:rsidR="0047559F" w:rsidRPr="002D72F9" w:rsidRDefault="0047559F" w:rsidP="0047559F">
      <w:pPr>
        <w:pStyle w:val="Default"/>
        <w:jc w:val="center"/>
        <w:rPr>
          <w:rFonts w:ascii="Calibri" w:hAnsi="Calibri" w:cs="Calibri"/>
          <w:b/>
          <w:color w:val="auto"/>
          <w:lang w:val="sr-Cyrl-CS"/>
        </w:rPr>
      </w:pPr>
    </w:p>
    <w:p w:rsidR="0047559F" w:rsidRPr="002D72F9" w:rsidRDefault="0047559F" w:rsidP="0047559F">
      <w:pPr>
        <w:tabs>
          <w:tab w:val="left" w:pos="6028"/>
        </w:tabs>
        <w:jc w:val="center"/>
        <w:rPr>
          <w:rFonts w:ascii="Calibri" w:hAnsi="Calibri" w:cs="Calibri"/>
          <w:b/>
          <w:bCs/>
          <w:sz w:val="28"/>
          <w:szCs w:val="28"/>
          <w:shd w:val="clear" w:color="auto" w:fill="FFFFFF"/>
        </w:rPr>
      </w:pPr>
    </w:p>
    <w:p w:rsidR="0047559F" w:rsidRPr="002D72F9" w:rsidRDefault="0047559F" w:rsidP="0047559F">
      <w:pPr>
        <w:tabs>
          <w:tab w:val="left" w:pos="6028"/>
        </w:tabs>
        <w:jc w:val="both"/>
        <w:rPr>
          <w:rFonts w:ascii="Calibri" w:eastAsia="Arial" w:hAnsi="Calibri" w:cs="Calibri"/>
          <w:lang w:eastAsia="zh-CN"/>
        </w:rPr>
      </w:pPr>
    </w:p>
    <w:p w:rsidR="0047559F" w:rsidRPr="002D72F9" w:rsidRDefault="0047559F" w:rsidP="0047559F">
      <w:pPr>
        <w:pStyle w:val="Default"/>
        <w:rPr>
          <w:rFonts w:ascii="Calibri" w:hAnsi="Calibri" w:cs="Calibri"/>
          <w:color w:val="auto"/>
        </w:rPr>
      </w:pPr>
    </w:p>
    <w:p w:rsidR="0047559F" w:rsidRPr="002D72F9" w:rsidRDefault="006516F4" w:rsidP="006516F4">
      <w:pPr>
        <w:pStyle w:val="Default"/>
        <w:jc w:val="both"/>
        <w:rPr>
          <w:rFonts w:ascii="Calibri" w:hAnsi="Calibri" w:cs="Calibri"/>
          <w:color w:val="auto"/>
        </w:rPr>
      </w:pPr>
      <w:r w:rsidRPr="002D72F9">
        <w:rPr>
          <w:rFonts w:ascii="Calibri" w:hAnsi="Calibri" w:cs="Calibri"/>
          <w:color w:val="auto"/>
          <w:lang w:val="sr-Cyrl-CS"/>
        </w:rPr>
        <w:t>П</w:t>
      </w:r>
      <w:r w:rsidR="0047559F" w:rsidRPr="002D72F9">
        <w:rPr>
          <w:rFonts w:ascii="Calibri" w:hAnsi="Calibri" w:cs="Calibri"/>
          <w:color w:val="auto"/>
        </w:rPr>
        <w:t>отврђујемо да је Понуђач:</w:t>
      </w:r>
    </w:p>
    <w:p w:rsidR="0047559F" w:rsidRPr="002D72F9" w:rsidRDefault="0047559F" w:rsidP="006516F4">
      <w:pPr>
        <w:pStyle w:val="Default"/>
        <w:jc w:val="both"/>
        <w:rPr>
          <w:rFonts w:ascii="Calibri" w:hAnsi="Calibri" w:cs="Calibri"/>
          <w:color w:val="auto"/>
        </w:rPr>
      </w:pPr>
    </w:p>
    <w:p w:rsidR="0047559F" w:rsidRPr="002D72F9" w:rsidRDefault="0047559F" w:rsidP="006516F4">
      <w:pPr>
        <w:pStyle w:val="Default"/>
        <w:jc w:val="both"/>
        <w:rPr>
          <w:rFonts w:ascii="Calibri" w:hAnsi="Calibri" w:cs="Calibri"/>
          <w:color w:val="auto"/>
          <w:lang w:val="sr-Cyrl-CS"/>
        </w:rPr>
      </w:pPr>
      <w:r w:rsidRPr="002D72F9">
        <w:rPr>
          <w:rFonts w:ascii="Calibri" w:hAnsi="Calibri" w:cs="Calibri"/>
          <w:color w:val="auto"/>
        </w:rPr>
        <w:t>__________________________________________________________________</w:t>
      </w:r>
      <w:r w:rsidR="00BF259C" w:rsidRPr="002D72F9">
        <w:rPr>
          <w:rFonts w:ascii="Calibri" w:hAnsi="Calibri" w:cs="Calibri"/>
          <w:color w:val="auto"/>
          <w:lang w:val="sr-Cyrl-CS"/>
        </w:rPr>
        <w:t>________</w:t>
      </w:r>
    </w:p>
    <w:p w:rsidR="0047559F" w:rsidRPr="002D72F9" w:rsidRDefault="0047559F" w:rsidP="006516F4">
      <w:pPr>
        <w:pStyle w:val="Default"/>
        <w:jc w:val="center"/>
        <w:rPr>
          <w:rFonts w:ascii="Calibri" w:hAnsi="Calibri" w:cs="Calibri"/>
          <w:color w:val="auto"/>
          <w:lang w:val="sr-Cyrl-CS"/>
        </w:rPr>
      </w:pPr>
      <w:r w:rsidRPr="002D72F9">
        <w:rPr>
          <w:rFonts w:ascii="Calibri" w:hAnsi="Calibri" w:cs="Calibri"/>
          <w:color w:val="auto"/>
        </w:rPr>
        <w:t xml:space="preserve">(назив и седиште </w:t>
      </w:r>
      <w:r w:rsidR="00BF259C" w:rsidRPr="002D72F9">
        <w:rPr>
          <w:rFonts w:ascii="Calibri" w:hAnsi="Calibri" w:cs="Calibri"/>
          <w:color w:val="auto"/>
          <w:lang w:val="sr-Cyrl-CS"/>
        </w:rPr>
        <w:t>П</w:t>
      </w:r>
      <w:r w:rsidRPr="002D72F9">
        <w:rPr>
          <w:rFonts w:ascii="Calibri" w:hAnsi="Calibri" w:cs="Calibri"/>
          <w:color w:val="auto"/>
        </w:rPr>
        <w:t>онуђача)</w:t>
      </w:r>
    </w:p>
    <w:p w:rsidR="00BF259C" w:rsidRPr="002D72F9" w:rsidRDefault="00BF259C" w:rsidP="006516F4">
      <w:pPr>
        <w:pStyle w:val="Default"/>
        <w:jc w:val="center"/>
        <w:rPr>
          <w:rFonts w:ascii="Calibri" w:hAnsi="Calibri" w:cs="Calibri"/>
          <w:color w:val="auto"/>
          <w:lang w:val="sr-Cyrl-CS"/>
        </w:rPr>
      </w:pPr>
    </w:p>
    <w:p w:rsidR="00BF259C" w:rsidRPr="002D72F9" w:rsidRDefault="00BF259C" w:rsidP="0035108D">
      <w:pPr>
        <w:pStyle w:val="Default"/>
        <w:rPr>
          <w:rFonts w:ascii="Calibri" w:hAnsi="Calibri" w:cs="Calibri"/>
          <w:color w:val="auto"/>
          <w:lang w:val="sr-Cyrl-CS"/>
        </w:rPr>
      </w:pPr>
      <w:r w:rsidRPr="002D72F9">
        <w:rPr>
          <w:rFonts w:ascii="Calibri" w:hAnsi="Calibri" w:cs="Calibri"/>
          <w:color w:val="auto"/>
          <w:lang w:val="sr-Cyrl-CS"/>
        </w:rPr>
        <w:t>__________________________________________________________________________</w:t>
      </w:r>
    </w:p>
    <w:p w:rsidR="00BF259C" w:rsidRPr="002D72F9" w:rsidRDefault="00BF259C" w:rsidP="00BF259C">
      <w:pPr>
        <w:pStyle w:val="Default"/>
        <w:jc w:val="center"/>
        <w:rPr>
          <w:rFonts w:ascii="Calibri" w:hAnsi="Calibri" w:cs="Calibri"/>
          <w:color w:val="auto"/>
          <w:lang w:val="sr-Cyrl-CS"/>
        </w:rPr>
      </w:pPr>
      <w:r w:rsidRPr="002D72F9">
        <w:rPr>
          <w:rFonts w:ascii="Calibri" w:hAnsi="Calibri" w:cs="Calibri"/>
          <w:color w:val="auto"/>
        </w:rPr>
        <w:t>(</w:t>
      </w:r>
      <w:r w:rsidRPr="002D72F9">
        <w:rPr>
          <w:rFonts w:ascii="Calibri" w:hAnsi="Calibri" w:cs="Calibri"/>
          <w:color w:val="auto"/>
          <w:lang w:val="sr-Cyrl-CS"/>
        </w:rPr>
        <w:t>овлашћено лице Понуђача</w:t>
      </w:r>
      <w:r w:rsidRPr="002D72F9">
        <w:rPr>
          <w:rFonts w:ascii="Calibri" w:hAnsi="Calibri" w:cs="Calibri"/>
          <w:color w:val="auto"/>
        </w:rPr>
        <w:t>)</w:t>
      </w:r>
    </w:p>
    <w:p w:rsidR="0047559F" w:rsidRPr="002D72F9" w:rsidRDefault="0047559F" w:rsidP="006516F4">
      <w:pPr>
        <w:pStyle w:val="Default"/>
        <w:jc w:val="both"/>
        <w:rPr>
          <w:rFonts w:ascii="Calibri" w:hAnsi="Calibri" w:cs="Calibri"/>
          <w:color w:val="auto"/>
        </w:rPr>
      </w:pPr>
    </w:p>
    <w:p w:rsidR="00561AF9" w:rsidRPr="002D72F9" w:rsidRDefault="001B7194" w:rsidP="006516F4">
      <w:pPr>
        <w:jc w:val="both"/>
        <w:rPr>
          <w:rFonts w:ascii="Calibri" w:hAnsi="Calibri" w:cs="Calibri"/>
          <w:bCs/>
          <w:iCs/>
          <w:lang w:val="sr-Cyrl-CS"/>
        </w:rPr>
      </w:pPr>
      <w:r w:rsidRPr="002D72F9">
        <w:rPr>
          <w:rFonts w:ascii="Calibri" w:hAnsi="Calibri" w:cs="Calibri"/>
          <w:lang w:val="sr-Cyrl-CS"/>
        </w:rPr>
        <w:t>д</w:t>
      </w:r>
      <w:r w:rsidR="004F7C61" w:rsidRPr="002D72F9">
        <w:rPr>
          <w:rFonts w:ascii="Calibri" w:hAnsi="Calibri" w:cs="Calibri"/>
          <w:lang w:val="sr-Cyrl-CS"/>
        </w:rPr>
        <w:t>ана</w:t>
      </w:r>
      <w:r w:rsidR="00362372">
        <w:rPr>
          <w:rFonts w:ascii="Calibri" w:hAnsi="Calibri" w:cs="Calibri"/>
          <w:lang w:val="sr-Cyrl-CS"/>
        </w:rPr>
        <w:t xml:space="preserve"> </w:t>
      </w:r>
      <w:r w:rsidR="00EF3427">
        <w:rPr>
          <w:rFonts w:ascii="Calibri" w:hAnsi="Calibri" w:cs="Calibri"/>
          <w:lang w:val="sr-Cyrl-CS"/>
        </w:rPr>
        <w:t>14</w:t>
      </w:r>
      <w:r w:rsidR="0021733E" w:rsidRPr="002D72F9">
        <w:rPr>
          <w:rFonts w:ascii="Calibri" w:hAnsi="Calibri" w:cs="Calibri"/>
          <w:lang w:val="sr-Cyrl-CS"/>
        </w:rPr>
        <w:t>.0</w:t>
      </w:r>
      <w:r w:rsidR="00362372">
        <w:rPr>
          <w:rFonts w:ascii="Calibri" w:hAnsi="Calibri" w:cs="Calibri"/>
          <w:lang w:val="sr-Cyrl-CS"/>
        </w:rPr>
        <w:t>1</w:t>
      </w:r>
      <w:r w:rsidRPr="002D72F9">
        <w:rPr>
          <w:rFonts w:ascii="Calibri" w:hAnsi="Calibri" w:cs="Calibri"/>
          <w:lang w:val="sr-Cyrl-CS"/>
        </w:rPr>
        <w:t>.201</w:t>
      </w:r>
      <w:r w:rsidR="00A4417D">
        <w:rPr>
          <w:rFonts w:ascii="Calibri" w:hAnsi="Calibri" w:cs="Calibri"/>
          <w:lang w:val="sr-Cyrl-CS"/>
        </w:rPr>
        <w:t>9</w:t>
      </w:r>
      <w:r w:rsidRPr="002D72F9">
        <w:rPr>
          <w:rFonts w:ascii="Calibri" w:hAnsi="Calibri" w:cs="Calibri"/>
          <w:lang w:val="sr-Cyrl-CS"/>
        </w:rPr>
        <w:t>.</w:t>
      </w:r>
      <w:r w:rsidR="00A4417D">
        <w:rPr>
          <w:rFonts w:ascii="Calibri" w:hAnsi="Calibri" w:cs="Calibri"/>
          <w:lang w:val="sr-Cyrl-CS"/>
        </w:rPr>
        <w:t xml:space="preserve"> године </w:t>
      </w:r>
      <w:r w:rsidR="0047559F" w:rsidRPr="002D72F9">
        <w:rPr>
          <w:rFonts w:ascii="Calibri" w:hAnsi="Calibri" w:cs="Calibri"/>
        </w:rPr>
        <w:t xml:space="preserve">извршио обилазак </w:t>
      </w:r>
      <w:r w:rsidR="0047559F" w:rsidRPr="002D72F9">
        <w:rPr>
          <w:rFonts w:ascii="Calibri" w:hAnsi="Calibri" w:cs="Calibri"/>
          <w:bCs/>
          <w:iCs/>
          <w:lang w:val="sr-Cyrl-CS"/>
        </w:rPr>
        <w:t>објек</w:t>
      </w:r>
      <w:r w:rsidR="006516F4" w:rsidRPr="002D72F9">
        <w:rPr>
          <w:rFonts w:ascii="Calibri" w:hAnsi="Calibri" w:cs="Calibri"/>
          <w:bCs/>
          <w:iCs/>
          <w:lang w:val="sr-Cyrl-CS"/>
        </w:rPr>
        <w:t>а</w:t>
      </w:r>
      <w:r w:rsidR="0047559F" w:rsidRPr="002D72F9">
        <w:rPr>
          <w:rFonts w:ascii="Calibri" w:hAnsi="Calibri" w:cs="Calibri"/>
          <w:bCs/>
          <w:iCs/>
          <w:lang w:val="sr-Cyrl-CS"/>
        </w:rPr>
        <w:t>та</w:t>
      </w:r>
      <w:r w:rsidR="004F7C61" w:rsidRPr="002D72F9">
        <w:rPr>
          <w:rFonts w:ascii="Calibri" w:hAnsi="Calibri" w:cs="Calibri"/>
          <w:bCs/>
          <w:iCs/>
          <w:lang w:val="sr-Cyrl-CS"/>
        </w:rPr>
        <w:t>:</w:t>
      </w:r>
    </w:p>
    <w:p w:rsidR="00561AF9" w:rsidRPr="002D72F9" w:rsidRDefault="00561AF9" w:rsidP="006516F4">
      <w:pPr>
        <w:jc w:val="both"/>
        <w:rPr>
          <w:rFonts w:ascii="Calibri" w:hAnsi="Calibri" w:cs="Calibri"/>
          <w:bCs/>
          <w:iCs/>
          <w:lang w:val="sr-Cyrl-CS"/>
        </w:rPr>
      </w:pPr>
    </w:p>
    <w:p w:rsidR="00561AF9" w:rsidRPr="002D72F9" w:rsidRDefault="00666C81" w:rsidP="00666C81">
      <w:pPr>
        <w:overflowPunct w:val="0"/>
        <w:spacing w:line="228" w:lineRule="auto"/>
        <w:ind w:firstLine="360"/>
        <w:jc w:val="both"/>
        <w:rPr>
          <w:rFonts w:ascii="Calibri" w:hAnsi="Calibri" w:cs="Calibri"/>
        </w:rPr>
      </w:pPr>
      <w:r w:rsidRPr="002D72F9">
        <w:rPr>
          <w:rFonts w:ascii="Calibri" w:hAnsi="Calibri" w:cs="Calibri"/>
          <w:lang w:val="sr-Cyrl-CS"/>
        </w:rPr>
        <w:t xml:space="preserve">1. </w:t>
      </w:r>
      <w:r w:rsidR="00561AF9" w:rsidRPr="002D72F9">
        <w:rPr>
          <w:rFonts w:ascii="Calibri" w:hAnsi="Calibri" w:cs="Calibri"/>
          <w:lang w:val="sr-Cyrl-CS"/>
        </w:rPr>
        <w:t>ЗДРАВСТВЕНА АМБУЛАНТА ДОЊИ ПЕТРОВЦИ, Ул. Ста</w:t>
      </w:r>
      <w:r w:rsidRPr="002D72F9">
        <w:rPr>
          <w:rFonts w:ascii="Calibri" w:hAnsi="Calibri" w:cs="Calibri"/>
          <w:lang w:val="sr-Cyrl-CS"/>
        </w:rPr>
        <w:t>нка Закића бр 2; Доњи Петровци;</w:t>
      </w:r>
    </w:p>
    <w:p w:rsidR="00561AF9" w:rsidRPr="002D72F9" w:rsidRDefault="00561AF9" w:rsidP="00666C81">
      <w:pPr>
        <w:pStyle w:val="ListParagraph"/>
        <w:numPr>
          <w:ilvl w:val="0"/>
          <w:numId w:val="14"/>
        </w:numPr>
        <w:overflowPunct w:val="0"/>
        <w:spacing w:line="228" w:lineRule="auto"/>
        <w:jc w:val="both"/>
        <w:rPr>
          <w:rFonts w:ascii="Calibri" w:hAnsi="Calibri" w:cs="Calibri"/>
        </w:rPr>
      </w:pPr>
      <w:r w:rsidRPr="002D72F9">
        <w:rPr>
          <w:rFonts w:ascii="Calibri" w:hAnsi="Calibri" w:cs="Calibri"/>
          <w:lang w:val="sr-Cyrl-CS"/>
        </w:rPr>
        <w:t xml:space="preserve">ЗДРАВСТВЕНА АМБУЛАНТА МАЛИ РАДИНЦИ, Ул. Иришка бр 2, Мали Радинци, </w:t>
      </w:r>
    </w:p>
    <w:p w:rsidR="00561AF9" w:rsidRPr="002D72F9" w:rsidRDefault="00561AF9" w:rsidP="00666C81">
      <w:pPr>
        <w:overflowPunct w:val="0"/>
        <w:spacing w:line="228" w:lineRule="auto"/>
        <w:ind w:left="360"/>
        <w:jc w:val="both"/>
        <w:rPr>
          <w:rFonts w:ascii="Calibri" w:hAnsi="Calibri" w:cs="Calibri"/>
        </w:rPr>
      </w:pPr>
      <w:r w:rsidRPr="002D72F9">
        <w:rPr>
          <w:rFonts w:ascii="Calibri" w:hAnsi="Calibri" w:cs="Calibri"/>
          <w:lang w:val="sr-Cyrl-CS"/>
        </w:rPr>
        <w:t>З</w:t>
      </w:r>
      <w:r w:rsidR="00666C81" w:rsidRPr="002D72F9">
        <w:rPr>
          <w:rFonts w:ascii="Calibri" w:hAnsi="Calibri" w:cs="Calibri"/>
          <w:lang w:val="sr-Cyrl-CS"/>
        </w:rPr>
        <w:t>. З</w:t>
      </w:r>
      <w:r w:rsidRPr="002D72F9">
        <w:rPr>
          <w:rFonts w:ascii="Calibri" w:hAnsi="Calibri" w:cs="Calibri"/>
          <w:lang w:val="sr-Cyrl-CS"/>
        </w:rPr>
        <w:t xml:space="preserve">ДРАВСТВЕНА АМБУЛАНТА ЖАРКОВАЦ, Ул. Доситеја Обрадовића бр 2; Жарковац, </w:t>
      </w:r>
    </w:p>
    <w:p w:rsidR="00561AF9" w:rsidRPr="002D72F9" w:rsidRDefault="00666C81" w:rsidP="00666C81">
      <w:pPr>
        <w:overflowPunct w:val="0"/>
        <w:spacing w:line="228" w:lineRule="auto"/>
        <w:ind w:left="360"/>
        <w:jc w:val="both"/>
        <w:rPr>
          <w:rFonts w:ascii="Calibri" w:hAnsi="Calibri" w:cs="Calibri"/>
        </w:rPr>
      </w:pPr>
      <w:r w:rsidRPr="002D72F9">
        <w:rPr>
          <w:rFonts w:ascii="Calibri" w:hAnsi="Calibri" w:cs="Calibri"/>
          <w:lang w:val="sr-Cyrl-CS"/>
        </w:rPr>
        <w:t xml:space="preserve">4. </w:t>
      </w:r>
      <w:r w:rsidR="00561AF9" w:rsidRPr="002D72F9">
        <w:rPr>
          <w:rFonts w:ascii="Calibri" w:hAnsi="Calibri" w:cs="Calibri"/>
          <w:lang w:val="sr-Cyrl-CS"/>
        </w:rPr>
        <w:t xml:space="preserve">ЗДРАВСТВЕНА АМБУЛАНТА </w:t>
      </w:r>
      <w:r w:rsidR="00561AF9" w:rsidRPr="002D72F9">
        <w:rPr>
          <w:rFonts w:ascii="Calibri" w:hAnsi="Calibri" w:cs="Calibri"/>
          <w:lang w:val="sr-Latn-CS"/>
        </w:rPr>
        <w:t>K</w:t>
      </w:r>
      <w:r w:rsidR="00561AF9" w:rsidRPr="002D72F9">
        <w:rPr>
          <w:rFonts w:ascii="Calibri" w:hAnsi="Calibri" w:cs="Calibri"/>
          <w:lang w:val="sr-Cyrl-CS"/>
        </w:rPr>
        <w:t xml:space="preserve">РАЉЕВЦИ, Ул. Вељкова бр 1; Краљевци, </w:t>
      </w:r>
    </w:p>
    <w:p w:rsidR="00561AF9" w:rsidRPr="002D72F9" w:rsidRDefault="00561AF9" w:rsidP="00666C81">
      <w:pPr>
        <w:pStyle w:val="ListParagraph"/>
        <w:numPr>
          <w:ilvl w:val="0"/>
          <w:numId w:val="9"/>
        </w:numPr>
        <w:overflowPunct w:val="0"/>
        <w:spacing w:line="228" w:lineRule="auto"/>
        <w:jc w:val="both"/>
        <w:rPr>
          <w:rFonts w:ascii="Calibri" w:hAnsi="Calibri" w:cs="Calibri"/>
          <w:lang w:val="sr-Cyrl-CS"/>
        </w:rPr>
      </w:pPr>
      <w:r w:rsidRPr="002D72F9">
        <w:rPr>
          <w:rFonts w:ascii="Calibri" w:hAnsi="Calibri" w:cs="Calibri"/>
          <w:lang w:val="sr-Cyrl-CS"/>
        </w:rPr>
        <w:t xml:space="preserve">ЗДРАВСТВЕНА АМБУЛАНТА ДОБРИНЦИ, Ул. Борковачка бр 2; Добринци, </w:t>
      </w:r>
    </w:p>
    <w:p w:rsidR="00561AF9" w:rsidRPr="002D72F9" w:rsidRDefault="00561AF9" w:rsidP="00666C81">
      <w:pPr>
        <w:pStyle w:val="ListParagraph"/>
        <w:numPr>
          <w:ilvl w:val="0"/>
          <w:numId w:val="9"/>
        </w:numPr>
        <w:overflowPunct w:val="0"/>
        <w:spacing w:line="228" w:lineRule="auto"/>
        <w:jc w:val="both"/>
        <w:rPr>
          <w:rFonts w:ascii="Calibri" w:hAnsi="Calibri" w:cs="Calibri"/>
          <w:lang w:val="sr-Cyrl-CS"/>
        </w:rPr>
      </w:pPr>
      <w:r w:rsidRPr="002D72F9">
        <w:rPr>
          <w:rFonts w:ascii="Calibri" w:hAnsi="Calibri" w:cs="Calibri"/>
          <w:lang w:val="sr-Cyrl-CS"/>
        </w:rPr>
        <w:t xml:space="preserve">ЗДРАВСТВЕНА АМБУЛАНТА БУЂАНОВЦИ, Ул. Пинкијева бр 2; Буђановци, </w:t>
      </w:r>
    </w:p>
    <w:p w:rsidR="00561AF9" w:rsidRPr="002D72F9" w:rsidRDefault="00561AF9" w:rsidP="00666C81">
      <w:pPr>
        <w:pStyle w:val="ListParagraph"/>
        <w:numPr>
          <w:ilvl w:val="0"/>
          <w:numId w:val="9"/>
        </w:numPr>
        <w:overflowPunct w:val="0"/>
        <w:spacing w:line="228" w:lineRule="auto"/>
        <w:jc w:val="both"/>
        <w:rPr>
          <w:rFonts w:ascii="Calibri" w:hAnsi="Calibri" w:cs="Calibri"/>
          <w:lang w:val="sr-Cyrl-CS"/>
        </w:rPr>
      </w:pPr>
      <w:r w:rsidRPr="002D72F9">
        <w:rPr>
          <w:rFonts w:ascii="Calibri" w:hAnsi="Calibri" w:cs="Calibri"/>
          <w:lang w:val="sr-Cyrl-CS"/>
        </w:rPr>
        <w:t xml:space="preserve">ЗДРАВСТВЕНА АМБУЛАНТА ВОГАЊ, Ул. Румска бр 1; Вогањ, </w:t>
      </w:r>
    </w:p>
    <w:p w:rsidR="00561AF9" w:rsidRPr="002D72F9" w:rsidRDefault="00561AF9" w:rsidP="00666C81">
      <w:pPr>
        <w:pStyle w:val="ListParagraph"/>
        <w:numPr>
          <w:ilvl w:val="0"/>
          <w:numId w:val="9"/>
        </w:numPr>
        <w:overflowPunct w:val="0"/>
        <w:spacing w:line="228" w:lineRule="auto"/>
        <w:jc w:val="both"/>
        <w:rPr>
          <w:rFonts w:ascii="Calibri" w:hAnsi="Calibri" w:cs="Calibri"/>
          <w:lang w:val="sr-Cyrl-CS"/>
        </w:rPr>
      </w:pPr>
      <w:r w:rsidRPr="002D72F9">
        <w:rPr>
          <w:rFonts w:ascii="Calibri" w:hAnsi="Calibri" w:cs="Calibri"/>
          <w:lang w:val="sr-Cyrl-CS"/>
        </w:rPr>
        <w:t xml:space="preserve">ЗДРАВСТВЕНА АМБУЛАНТА СТЕЈАНОВЦИ, Ул. Фрушкогорска бр 17; Стејановци, </w:t>
      </w:r>
    </w:p>
    <w:p w:rsidR="00561AF9" w:rsidRPr="002D72F9" w:rsidRDefault="00561AF9" w:rsidP="00666C81">
      <w:pPr>
        <w:pStyle w:val="ListParagraph"/>
        <w:numPr>
          <w:ilvl w:val="0"/>
          <w:numId w:val="9"/>
        </w:numPr>
        <w:overflowPunct w:val="0"/>
        <w:spacing w:line="228" w:lineRule="auto"/>
        <w:jc w:val="both"/>
        <w:rPr>
          <w:rFonts w:ascii="Calibri" w:hAnsi="Calibri" w:cs="Calibri"/>
          <w:lang w:val="sr-Cyrl-CS"/>
        </w:rPr>
      </w:pPr>
      <w:r w:rsidRPr="002D72F9">
        <w:rPr>
          <w:rFonts w:ascii="Calibri" w:hAnsi="Calibri" w:cs="Calibri"/>
          <w:lang w:val="sr-Cyrl-CS"/>
        </w:rPr>
        <w:t xml:space="preserve">ЗДРАВСТВЕНА АМБУЛАНТА ПАВЛОВЦИ, Ул. Фрушкогорска бр 2; Павловци, </w:t>
      </w:r>
    </w:p>
    <w:p w:rsidR="00561AF9" w:rsidRPr="002D72F9" w:rsidRDefault="00561AF9" w:rsidP="00666C81">
      <w:pPr>
        <w:pStyle w:val="ListParagraph"/>
        <w:numPr>
          <w:ilvl w:val="0"/>
          <w:numId w:val="9"/>
        </w:numPr>
        <w:overflowPunct w:val="0"/>
        <w:spacing w:line="228" w:lineRule="auto"/>
        <w:jc w:val="both"/>
        <w:rPr>
          <w:rFonts w:ascii="Calibri" w:hAnsi="Calibri" w:cs="Calibri"/>
          <w:lang w:val="sr-Cyrl-CS"/>
        </w:rPr>
      </w:pPr>
      <w:r w:rsidRPr="002D72F9">
        <w:rPr>
          <w:rFonts w:ascii="Calibri" w:hAnsi="Calibri" w:cs="Calibri"/>
          <w:lang w:val="sr-Cyrl-CS"/>
        </w:rPr>
        <w:t xml:space="preserve">ЗДРАВСТВЕНА СТАНИЦА ХРТКОВЦИ, Ул. Карађорђева бр 2; Хртковци, </w:t>
      </w:r>
    </w:p>
    <w:p w:rsidR="00561AF9" w:rsidRPr="002D72F9" w:rsidRDefault="00561AF9" w:rsidP="00666C81">
      <w:pPr>
        <w:pStyle w:val="ListParagraph"/>
        <w:numPr>
          <w:ilvl w:val="0"/>
          <w:numId w:val="9"/>
        </w:numPr>
        <w:overflowPunct w:val="0"/>
        <w:spacing w:line="228" w:lineRule="auto"/>
        <w:jc w:val="both"/>
        <w:rPr>
          <w:rFonts w:ascii="Calibri" w:hAnsi="Calibri" w:cs="Calibri"/>
          <w:lang w:val="sr-Cyrl-CS"/>
        </w:rPr>
      </w:pPr>
      <w:r w:rsidRPr="002D72F9">
        <w:rPr>
          <w:rFonts w:ascii="Calibri" w:hAnsi="Calibri" w:cs="Calibri"/>
          <w:lang w:val="sr-Cyrl-CS"/>
        </w:rPr>
        <w:t xml:space="preserve">ЗДРАВСТВЕНА АМБУЛАНТА ГРАБОВЦИ, Ул. Главна бр 1; Грабовци, </w:t>
      </w:r>
    </w:p>
    <w:p w:rsidR="00561AF9" w:rsidRPr="002D72F9" w:rsidRDefault="00561AF9" w:rsidP="00666C81">
      <w:pPr>
        <w:pStyle w:val="ListParagraph"/>
        <w:numPr>
          <w:ilvl w:val="0"/>
          <w:numId w:val="9"/>
        </w:numPr>
        <w:overflowPunct w:val="0"/>
        <w:spacing w:line="228" w:lineRule="auto"/>
        <w:jc w:val="both"/>
        <w:rPr>
          <w:rFonts w:ascii="Calibri" w:hAnsi="Calibri" w:cs="Calibri"/>
          <w:lang w:val="sr-Cyrl-CS"/>
        </w:rPr>
      </w:pPr>
      <w:r w:rsidRPr="002D72F9">
        <w:rPr>
          <w:rFonts w:ascii="Calibri" w:hAnsi="Calibri" w:cs="Calibri"/>
          <w:lang w:val="sr-Cyrl-CS"/>
        </w:rPr>
        <w:t xml:space="preserve">ЗДРАВСТВЕНА АМБУЛАНТА НИКИНЦИ, Ул. Војводе Мишића бр 1 А; Никинци, </w:t>
      </w:r>
    </w:p>
    <w:p w:rsidR="00561AF9" w:rsidRPr="002D72F9" w:rsidRDefault="00561AF9" w:rsidP="00666C81">
      <w:pPr>
        <w:pStyle w:val="ListParagraph"/>
        <w:numPr>
          <w:ilvl w:val="0"/>
          <w:numId w:val="9"/>
        </w:numPr>
        <w:overflowPunct w:val="0"/>
        <w:spacing w:line="228" w:lineRule="auto"/>
        <w:jc w:val="both"/>
        <w:rPr>
          <w:rFonts w:ascii="Calibri" w:hAnsi="Calibri" w:cs="Calibri"/>
          <w:lang w:val="sr-Cyrl-CS"/>
        </w:rPr>
      </w:pPr>
      <w:r w:rsidRPr="002D72F9">
        <w:rPr>
          <w:rFonts w:ascii="Calibri" w:hAnsi="Calibri" w:cs="Calibri"/>
          <w:lang w:val="sr-Cyrl-CS"/>
        </w:rPr>
        <w:t xml:space="preserve">ЗДРАВСТВЕНА СТАНИЦА КЛЕНАК, Ул. Мачванска бр 2;  Кленак, </w:t>
      </w:r>
    </w:p>
    <w:p w:rsidR="00561AF9" w:rsidRPr="002D72F9" w:rsidRDefault="00561AF9" w:rsidP="00666C81">
      <w:pPr>
        <w:pStyle w:val="ListParagraph"/>
        <w:numPr>
          <w:ilvl w:val="0"/>
          <w:numId w:val="9"/>
        </w:numPr>
        <w:overflowPunct w:val="0"/>
        <w:spacing w:line="228" w:lineRule="auto"/>
        <w:jc w:val="both"/>
        <w:rPr>
          <w:rFonts w:ascii="Calibri" w:hAnsi="Calibri" w:cs="Calibri"/>
          <w:lang w:val="sr-Cyrl-CS"/>
        </w:rPr>
      </w:pPr>
      <w:r w:rsidRPr="002D72F9">
        <w:rPr>
          <w:rFonts w:ascii="Calibri" w:hAnsi="Calibri" w:cs="Calibri"/>
          <w:lang w:val="sr-Cyrl-CS"/>
        </w:rPr>
        <w:t xml:space="preserve">ЗДРАВСТВЕНА АМБУЛАНТА ВИТОЈЕВЦИ, Ул. Доситеја Обрадовића бр 135; Витојевци, </w:t>
      </w:r>
    </w:p>
    <w:p w:rsidR="00561AF9" w:rsidRPr="002D72F9" w:rsidRDefault="00561AF9" w:rsidP="00666C81">
      <w:pPr>
        <w:pStyle w:val="ListParagraph"/>
        <w:numPr>
          <w:ilvl w:val="0"/>
          <w:numId w:val="9"/>
        </w:numPr>
        <w:overflowPunct w:val="0"/>
        <w:spacing w:line="228" w:lineRule="auto"/>
        <w:jc w:val="both"/>
        <w:rPr>
          <w:rFonts w:ascii="Calibri" w:hAnsi="Calibri" w:cs="Calibri"/>
          <w:lang w:val="sr-Cyrl-CS"/>
        </w:rPr>
      </w:pPr>
      <w:r w:rsidRPr="002D72F9">
        <w:rPr>
          <w:rFonts w:ascii="Calibri" w:hAnsi="Calibri" w:cs="Calibri"/>
          <w:lang w:val="sr-Cyrl-CS"/>
        </w:rPr>
        <w:t xml:space="preserve">ЗДРАВСТВЕНА СТАНИЦА ПЛАТИЧЕВО, Ул. Лале Јањића бр 4;  Платичево, </w:t>
      </w:r>
    </w:p>
    <w:p w:rsidR="00561AF9" w:rsidRPr="002D72F9" w:rsidRDefault="00561AF9" w:rsidP="00666C81">
      <w:pPr>
        <w:pStyle w:val="ListParagraph"/>
        <w:numPr>
          <w:ilvl w:val="0"/>
          <w:numId w:val="9"/>
        </w:numPr>
        <w:overflowPunct w:val="0"/>
        <w:spacing w:line="228" w:lineRule="auto"/>
        <w:jc w:val="both"/>
        <w:rPr>
          <w:rFonts w:ascii="Calibri" w:hAnsi="Calibri" w:cs="Calibri"/>
          <w:bCs/>
          <w:iCs/>
          <w:lang w:val="sr-Cyrl-CS"/>
        </w:rPr>
      </w:pPr>
      <w:r w:rsidRPr="002D72F9">
        <w:rPr>
          <w:rFonts w:ascii="Calibri" w:hAnsi="Calibri" w:cs="Calibri"/>
          <w:lang w:val="sr-Cyrl-CS"/>
        </w:rPr>
        <w:t>ЗДРАВСТВЕНА СТАНИЦА ПУТИНЦИ</w:t>
      </w:r>
      <w:r w:rsidR="00B92FA3">
        <w:rPr>
          <w:rFonts w:ascii="Calibri" w:hAnsi="Calibri" w:cs="Calibri"/>
        </w:rPr>
        <w:t xml:space="preserve"> СА АПОТЕКОМ</w:t>
      </w:r>
      <w:r w:rsidRPr="002D72F9">
        <w:rPr>
          <w:rFonts w:ascii="Calibri" w:hAnsi="Calibri" w:cs="Calibri"/>
          <w:lang w:val="sr-Cyrl-CS"/>
        </w:rPr>
        <w:t xml:space="preserve">, Ул. Иве Лоле Рибара бр 11; Путинци, </w:t>
      </w:r>
    </w:p>
    <w:p w:rsidR="0047559F" w:rsidRPr="002D72F9" w:rsidRDefault="0047559F" w:rsidP="006516F4">
      <w:pPr>
        <w:pStyle w:val="Default"/>
        <w:jc w:val="both"/>
        <w:rPr>
          <w:rFonts w:ascii="Calibri" w:hAnsi="Calibri" w:cs="Calibri"/>
          <w:color w:val="auto"/>
        </w:rPr>
      </w:pPr>
    </w:p>
    <w:p w:rsidR="006F7EA8" w:rsidRPr="002D72F9" w:rsidRDefault="006F7EA8" w:rsidP="006516F4">
      <w:pPr>
        <w:pStyle w:val="Default"/>
        <w:jc w:val="both"/>
        <w:rPr>
          <w:rFonts w:ascii="Calibri" w:hAnsi="Calibri" w:cs="Calibri"/>
          <w:b/>
          <w:i/>
          <w:color w:val="auto"/>
          <w:sz w:val="20"/>
          <w:szCs w:val="20"/>
          <w:lang w:val="sr-Cyrl-CS"/>
        </w:rPr>
      </w:pPr>
    </w:p>
    <w:p w:rsidR="0047559F" w:rsidRPr="002D72F9" w:rsidRDefault="006F7EA8" w:rsidP="006516F4">
      <w:pPr>
        <w:pStyle w:val="Default"/>
        <w:jc w:val="both"/>
        <w:rPr>
          <w:rFonts w:ascii="Calibri" w:hAnsi="Calibri" w:cs="Calibri"/>
          <w:b/>
          <w:i/>
          <w:color w:val="auto"/>
          <w:sz w:val="20"/>
          <w:szCs w:val="20"/>
          <w:lang w:val="sr-Cyrl-CS"/>
        </w:rPr>
      </w:pPr>
      <w:r w:rsidRPr="002D72F9">
        <w:rPr>
          <w:rFonts w:ascii="Calibri" w:hAnsi="Calibri" w:cs="Calibri"/>
          <w:b/>
          <w:i/>
          <w:color w:val="auto"/>
          <w:sz w:val="20"/>
          <w:szCs w:val="20"/>
          <w:lang w:val="sr-Cyrl-CS"/>
        </w:rPr>
        <w:t>Напомена: Оверену и од стране овлашћеног лица Наручиоца потписану потврду, Понуђач прилаже у конкурсној документацији приликом подношења понуде.</w:t>
      </w:r>
    </w:p>
    <w:p w:rsidR="0047559F" w:rsidRPr="002D72F9" w:rsidRDefault="0047559F" w:rsidP="006516F4">
      <w:pPr>
        <w:pStyle w:val="Default"/>
        <w:jc w:val="both"/>
        <w:rPr>
          <w:rFonts w:ascii="Calibri" w:hAnsi="Calibri" w:cs="Calibri"/>
          <w:color w:val="auto"/>
        </w:rPr>
      </w:pPr>
    </w:p>
    <w:p w:rsidR="0047559F" w:rsidRPr="002D72F9" w:rsidRDefault="0047559F" w:rsidP="006516F4">
      <w:pPr>
        <w:pStyle w:val="Default"/>
        <w:jc w:val="both"/>
        <w:rPr>
          <w:rFonts w:ascii="Calibri" w:hAnsi="Calibri" w:cs="Calibri"/>
          <w:color w:val="auto"/>
        </w:rPr>
      </w:pPr>
    </w:p>
    <w:p w:rsidR="0047559F" w:rsidRPr="002D72F9" w:rsidRDefault="0047559F" w:rsidP="006516F4">
      <w:pPr>
        <w:pStyle w:val="Default"/>
        <w:jc w:val="both"/>
        <w:rPr>
          <w:rFonts w:ascii="Calibri" w:hAnsi="Calibri" w:cs="Calibri"/>
          <w:color w:val="auto"/>
        </w:rPr>
      </w:pPr>
    </w:p>
    <w:p w:rsidR="0047559F" w:rsidRPr="002D72F9" w:rsidRDefault="0047559F" w:rsidP="006516F4">
      <w:pPr>
        <w:pStyle w:val="Default"/>
        <w:jc w:val="both"/>
        <w:rPr>
          <w:rFonts w:ascii="Calibri" w:hAnsi="Calibri" w:cs="Calibri"/>
          <w:color w:val="auto"/>
        </w:rPr>
      </w:pPr>
      <w:r w:rsidRPr="002D72F9">
        <w:rPr>
          <w:rFonts w:ascii="Calibri" w:hAnsi="Calibri" w:cs="Calibri"/>
          <w:color w:val="auto"/>
          <w:lang w:val="sr-Cyrl-CS"/>
        </w:rPr>
        <w:t>___</w:t>
      </w:r>
      <w:r w:rsidRPr="002D72F9">
        <w:rPr>
          <w:rFonts w:ascii="Calibri" w:hAnsi="Calibri" w:cs="Calibri"/>
          <w:color w:val="auto"/>
        </w:rPr>
        <w:t xml:space="preserve">____________                                                               </w:t>
      </w:r>
      <w:r w:rsidRPr="002D72F9">
        <w:rPr>
          <w:rFonts w:ascii="Calibri" w:hAnsi="Calibri" w:cs="Calibri"/>
          <w:color w:val="auto"/>
          <w:lang w:val="sr-Cyrl-CS"/>
        </w:rPr>
        <w:t>____</w:t>
      </w:r>
      <w:r w:rsidRPr="002D72F9">
        <w:rPr>
          <w:rFonts w:ascii="Calibri" w:hAnsi="Calibri" w:cs="Calibri"/>
          <w:color w:val="auto"/>
        </w:rPr>
        <w:t>______________________</w:t>
      </w:r>
    </w:p>
    <w:p w:rsidR="0047559F" w:rsidRPr="002D72F9" w:rsidRDefault="0047559F" w:rsidP="006516F4">
      <w:pPr>
        <w:pStyle w:val="Default"/>
        <w:jc w:val="both"/>
        <w:rPr>
          <w:rFonts w:ascii="Calibri" w:hAnsi="Calibri" w:cs="Calibri"/>
          <w:color w:val="auto"/>
        </w:rPr>
      </w:pPr>
      <w:r w:rsidRPr="002D72F9">
        <w:rPr>
          <w:rFonts w:ascii="Calibri" w:hAnsi="Calibri" w:cs="Calibri"/>
          <w:color w:val="auto"/>
        </w:rPr>
        <w:t>Датум и место                                                                    Представник Наручиоца</w:t>
      </w:r>
    </w:p>
    <w:p w:rsidR="0037380F" w:rsidRPr="002D72F9" w:rsidRDefault="0037380F">
      <w:pPr>
        <w:rPr>
          <w:rFonts w:ascii="Calibri" w:hAnsi="Calibri" w:cs="Calibri"/>
        </w:rPr>
      </w:pPr>
    </w:p>
    <w:sectPr w:rsidR="0037380F" w:rsidRPr="002D72F9" w:rsidSect="00A660D7">
      <w:pgSz w:w="12240" w:h="15840"/>
      <w:pgMar w:top="1152" w:right="835" w:bottom="72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6A25" w:rsidRDefault="00D16A25">
      <w:r>
        <w:separator/>
      </w:r>
    </w:p>
  </w:endnote>
  <w:endnote w:type="continuationSeparator" w:id="1">
    <w:p w:rsidR="00D16A25" w:rsidRDefault="00D16A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auto"/>
    <w:notTrueType/>
    <w:pitch w:val="default"/>
    <w:sig w:usb0="00000007" w:usb1="00000000" w:usb2="00000000" w:usb3="00000000" w:csb0="00000003" w:csb1="00000000"/>
  </w:font>
  <w:font w:name="TimesNewRomanPSMT">
    <w:altName w:val="Times New Roman"/>
    <w:charset w:val="EE"/>
    <w:family w:val="auto"/>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E4E" w:rsidRDefault="00534E4E" w:rsidP="00F57E4A">
    <w:pPr>
      <w:pStyle w:val="Footer"/>
      <w:rPr>
        <w:rFonts w:ascii="Arial" w:hAnsi="Arial" w:cs="Arial"/>
        <w:sz w:val="20"/>
        <w:szCs w:val="20"/>
      </w:rPr>
    </w:pPr>
    <w:r>
      <w:rPr>
        <w:rFonts w:ascii="Arial" w:hAnsi="Arial" w:cs="Arial"/>
        <w:sz w:val="20"/>
        <w:szCs w:val="20"/>
      </w:rPr>
      <w:t xml:space="preserve">                                                                          </w:t>
    </w:r>
    <w:r w:rsidRPr="009621D3">
      <w:rPr>
        <w:rFonts w:ascii="Arial" w:hAnsi="Arial" w:cs="Arial"/>
        <w:sz w:val="20"/>
        <w:szCs w:val="20"/>
      </w:rPr>
      <w:fldChar w:fldCharType="begin"/>
    </w:r>
    <w:r w:rsidRPr="009621D3">
      <w:rPr>
        <w:rFonts w:ascii="Arial" w:hAnsi="Arial" w:cs="Arial"/>
        <w:sz w:val="20"/>
        <w:szCs w:val="20"/>
      </w:rPr>
      <w:instrText xml:space="preserve"> PAGE   \* MERGEFORMAT </w:instrText>
    </w:r>
    <w:r w:rsidRPr="009621D3">
      <w:rPr>
        <w:rFonts w:ascii="Arial" w:hAnsi="Arial" w:cs="Arial"/>
        <w:sz w:val="20"/>
        <w:szCs w:val="20"/>
      </w:rPr>
      <w:fldChar w:fldCharType="separate"/>
    </w:r>
    <w:r w:rsidR="008402AB">
      <w:rPr>
        <w:rFonts w:ascii="Arial" w:hAnsi="Arial" w:cs="Arial"/>
        <w:noProof/>
        <w:sz w:val="20"/>
        <w:szCs w:val="20"/>
      </w:rPr>
      <w:t>2</w:t>
    </w:r>
    <w:r w:rsidRPr="009621D3">
      <w:rPr>
        <w:rFonts w:ascii="Arial" w:hAnsi="Arial" w:cs="Arial"/>
        <w:sz w:val="20"/>
        <w:szCs w:val="20"/>
      </w:rPr>
      <w:fldChar w:fldCharType="end"/>
    </w:r>
    <w:r w:rsidRPr="009621D3">
      <w:rPr>
        <w:rFonts w:ascii="Arial" w:hAnsi="Arial" w:cs="Arial"/>
        <w:sz w:val="20"/>
        <w:szCs w:val="20"/>
      </w:rPr>
      <w:t>-</w:t>
    </w:r>
    <w:r>
      <w:rPr>
        <w:rFonts w:ascii="Arial" w:hAnsi="Arial" w:cs="Arial"/>
        <w:sz w:val="20"/>
        <w:szCs w:val="20"/>
      </w:rPr>
      <w:t>38</w:t>
    </w:r>
  </w:p>
  <w:p w:rsidR="00534E4E" w:rsidRPr="003515C0" w:rsidRDefault="00534E4E" w:rsidP="00F57E4A">
    <w:pPr>
      <w:pStyle w:val="Footer"/>
      <w:rPr>
        <w:rFonts w:ascii="Arial" w:hAnsi="Arial" w:cs="Arial"/>
        <w:sz w:val="20"/>
        <w:szCs w:val="20"/>
      </w:rPr>
    </w:pPr>
  </w:p>
  <w:p w:rsidR="00534E4E" w:rsidRPr="00FD6423" w:rsidRDefault="00534E4E" w:rsidP="00F57E4A">
    <w:pPr>
      <w:pStyle w:val="Footer"/>
      <w:rPr>
        <w:lang w:val="sr-Latn-CS"/>
      </w:rPr>
    </w:pPr>
  </w:p>
  <w:p w:rsidR="00534E4E" w:rsidRDefault="00534E4E">
    <w:pPr>
      <w:pStyle w:val="Footer"/>
      <w:jc w:val="center"/>
    </w:pPr>
  </w:p>
  <w:p w:rsidR="00534E4E" w:rsidRPr="00A2102A" w:rsidRDefault="00534E4E">
    <w:pPr>
      <w:pStyle w:val="Footer"/>
      <w:jc w:val="center"/>
    </w:pPr>
  </w:p>
  <w:p w:rsidR="00534E4E" w:rsidRDefault="00534E4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E4E" w:rsidRPr="00FD6423" w:rsidRDefault="00534E4E">
    <w:pPr>
      <w:pStyle w:val="Footer"/>
      <w:jc w:val="center"/>
      <w:rPr>
        <w:rFonts w:ascii="Arial" w:hAnsi="Arial" w:cs="Arial"/>
        <w:sz w:val="20"/>
        <w:szCs w:val="20"/>
        <w:lang w:val="sr-Cyrl-CS"/>
      </w:rPr>
    </w:pPr>
    <w:r w:rsidRPr="00FD6423">
      <w:rPr>
        <w:rFonts w:ascii="Arial" w:hAnsi="Arial" w:cs="Arial"/>
        <w:sz w:val="20"/>
        <w:szCs w:val="20"/>
      </w:rPr>
      <w:fldChar w:fldCharType="begin"/>
    </w:r>
    <w:r w:rsidRPr="00FD6423">
      <w:rPr>
        <w:rFonts w:ascii="Arial" w:hAnsi="Arial" w:cs="Arial"/>
        <w:sz w:val="20"/>
        <w:szCs w:val="20"/>
      </w:rPr>
      <w:instrText xml:space="preserve"> PAGE </w:instrText>
    </w:r>
    <w:r w:rsidRPr="00FD6423">
      <w:rPr>
        <w:rFonts w:ascii="Arial" w:hAnsi="Arial" w:cs="Arial"/>
        <w:sz w:val="20"/>
        <w:szCs w:val="20"/>
      </w:rPr>
      <w:fldChar w:fldCharType="separate"/>
    </w:r>
    <w:r w:rsidR="00FC6903">
      <w:rPr>
        <w:rFonts w:ascii="Arial" w:hAnsi="Arial" w:cs="Arial"/>
        <w:noProof/>
        <w:sz w:val="20"/>
        <w:szCs w:val="20"/>
      </w:rPr>
      <w:t>37</w:t>
    </w:r>
    <w:r w:rsidRPr="00FD6423">
      <w:rPr>
        <w:rFonts w:ascii="Arial" w:hAnsi="Arial" w:cs="Arial"/>
        <w:sz w:val="20"/>
        <w:szCs w:val="20"/>
      </w:rPr>
      <w:fldChar w:fldCharType="end"/>
    </w:r>
    <w:r>
      <w:rPr>
        <w:rFonts w:ascii="Arial" w:hAnsi="Arial" w:cs="Arial"/>
        <w:sz w:val="20"/>
        <w:szCs w:val="20"/>
        <w:lang w:val="sr-Cyrl-CS"/>
      </w:rPr>
      <w:t xml:space="preserve"> </w:t>
    </w:r>
    <w:r w:rsidRPr="00FD6423">
      <w:rPr>
        <w:rFonts w:ascii="Arial" w:hAnsi="Arial" w:cs="Arial"/>
        <w:sz w:val="20"/>
        <w:szCs w:val="20"/>
        <w:lang w:val="sr-Cyrl-CS"/>
      </w:rPr>
      <w:t xml:space="preserve">од </w:t>
    </w:r>
    <w:r w:rsidRPr="00FD6423">
      <w:rPr>
        <w:rFonts w:ascii="Arial" w:hAnsi="Arial" w:cs="Arial"/>
        <w:sz w:val="20"/>
        <w:szCs w:val="20"/>
      </w:rPr>
      <w:fldChar w:fldCharType="begin"/>
    </w:r>
    <w:r w:rsidRPr="00FD6423">
      <w:rPr>
        <w:rFonts w:ascii="Arial" w:hAnsi="Arial" w:cs="Arial"/>
        <w:sz w:val="20"/>
        <w:szCs w:val="20"/>
      </w:rPr>
      <w:instrText xml:space="preserve"> NUMPAGES  </w:instrText>
    </w:r>
    <w:r w:rsidRPr="00FD6423">
      <w:rPr>
        <w:rFonts w:ascii="Arial" w:hAnsi="Arial" w:cs="Arial"/>
        <w:sz w:val="20"/>
        <w:szCs w:val="20"/>
      </w:rPr>
      <w:fldChar w:fldCharType="separate"/>
    </w:r>
    <w:r w:rsidR="00FC6903">
      <w:rPr>
        <w:rFonts w:ascii="Arial" w:hAnsi="Arial" w:cs="Arial"/>
        <w:noProof/>
        <w:sz w:val="20"/>
        <w:szCs w:val="20"/>
      </w:rPr>
      <w:t>37</w:t>
    </w:r>
    <w:r w:rsidRPr="00FD6423">
      <w:rPr>
        <w:rFonts w:ascii="Arial" w:hAnsi="Arial" w:cs="Arial"/>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6A25" w:rsidRDefault="00D16A25">
      <w:r>
        <w:separator/>
      </w:r>
    </w:p>
  </w:footnote>
  <w:footnote w:type="continuationSeparator" w:id="1">
    <w:p w:rsidR="00D16A25" w:rsidRDefault="00D16A2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RTF_Num 2"/>
    <w:lvl w:ilvl="0">
      <w:start w:val="1"/>
      <w:numFmt w:val="decimal"/>
      <w:lvlText w:val="%1"/>
      <w:lvlJc w:val="left"/>
      <w:pPr>
        <w:tabs>
          <w:tab w:val="num" w:pos="720"/>
        </w:tabs>
        <w:ind w:left="720" w:hanging="360"/>
      </w:pPr>
    </w:lvl>
    <w:lvl w:ilvl="1">
      <w:start w:val="35"/>
      <w:numFmt w:val="decimal"/>
      <w:lvlText w:val="%2"/>
      <w:lvlJc w:val="left"/>
      <w:pPr>
        <w:tabs>
          <w:tab w:val="num" w:pos="1440"/>
        </w:tabs>
        <w:ind w:left="144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RTF_Num 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RTF_Num 4"/>
    <w:lvl w:ilvl="0">
      <w:start w:val="2"/>
      <w:numFmt w:val="decimal"/>
      <w:lvlText w:val="%1."/>
      <w:lvlJc w:val="left"/>
      <w:pPr>
        <w:tabs>
          <w:tab w:val="num" w:pos="990"/>
        </w:tabs>
        <w:ind w:left="99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RTF_Num 5"/>
    <w:lvl w:ilvl="0">
      <w:start w:val="1"/>
      <w:numFmt w:val="decimal"/>
      <w:lvlText w:val="%1."/>
      <w:lvlJc w:val="left"/>
      <w:pPr>
        <w:tabs>
          <w:tab w:val="num" w:pos="720"/>
        </w:tabs>
        <w:ind w:left="720" w:hanging="360"/>
      </w:pPr>
    </w:lvl>
    <w:lvl w:ilvl="1">
      <w:start w:val="1"/>
      <w:numFmt w:val="decimal"/>
      <w:lvlText w:val="1.%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RTF_Num 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3"/>
      <w:numFmt w:val="decimal"/>
      <w:lvlText w:val="%3)"/>
      <w:lvlJc w:val="left"/>
      <w:pPr>
        <w:tabs>
          <w:tab w:val="num" w:pos="2340"/>
        </w:tabs>
        <w:ind w:left="2340" w:hanging="360"/>
      </w:pPr>
    </w:lvl>
    <w:lvl w:ilvl="3">
      <w:start w:val="75"/>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RTF_Num 7"/>
    <w:lvl w:ilvl="0">
      <w:start w:val="2"/>
      <w:numFmt w:val="decimal"/>
      <w:lvlText w:val="1%1."/>
      <w:lvlJc w:val="left"/>
      <w:pPr>
        <w:tabs>
          <w:tab w:val="num" w:pos="720"/>
        </w:tabs>
        <w:ind w:left="720" w:hanging="360"/>
      </w:pPr>
    </w:lvl>
    <w:lvl w:ilvl="1">
      <w:start w:val="4"/>
      <w:numFmt w:val="decimal"/>
      <w:lvlText w:val="1.%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RTF_Num 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name w:val="RTF_Num 9"/>
    <w:lvl w:ilvl="0">
      <w:start w:val="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RTF_Num 10"/>
    <w:lvl w:ilvl="0">
      <w:start w:val="1"/>
      <w:numFmt w:val="decimal"/>
      <w:lvlText w:val="2%1"/>
      <w:lvlJc w:val="left"/>
      <w:pPr>
        <w:tabs>
          <w:tab w:val="num" w:pos="720"/>
        </w:tabs>
        <w:ind w:left="720" w:hanging="360"/>
      </w:pPr>
    </w:lvl>
    <w:lvl w:ilvl="1">
      <w:start w:val="1"/>
      <w:numFmt w:val="none"/>
      <w:suff w:val="nothing"/>
      <w:lvlText w:val="0"/>
      <w:lvlJc w:val="left"/>
      <w:pPr>
        <w:tabs>
          <w:tab w:val="num" w:pos="2070"/>
        </w:tabs>
        <w:ind w:left="207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A"/>
    <w:multiLevelType w:val="multilevel"/>
    <w:tmpl w:val="0000000A"/>
    <w:name w:val="RTF_Num 11"/>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0B"/>
    <w:multiLevelType w:val="multilevel"/>
    <w:tmpl w:val="0000000B"/>
    <w:name w:val="RTF_Num 12"/>
    <w:lvl w:ilvl="0">
      <w:start w:val="1"/>
      <w:numFmt w:val="none"/>
      <w:suff w:val="nothing"/>
      <w:lvlText w:val="0-"/>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0C"/>
    <w:multiLevelType w:val="multilevel"/>
    <w:tmpl w:val="0000000C"/>
    <w:name w:val="RTF_Num 13"/>
    <w:lvl w:ilvl="0">
      <w:start w:val="81"/>
      <w:numFmt w:val="decimal"/>
      <w:lvlText w:val="%1."/>
      <w:lvlJc w:val="left"/>
      <w:pPr>
        <w:tabs>
          <w:tab w:val="num" w:pos="720"/>
        </w:tabs>
        <w:ind w:left="720" w:hanging="360"/>
      </w:pPr>
    </w:lvl>
    <w:lvl w:ilvl="1">
      <w:start w:val="1"/>
      <w:numFmt w:val="none"/>
      <w:suff w:val="nothing"/>
      <w:lvlText w:val="0"/>
      <w:lvlJc w:val="left"/>
      <w:pPr>
        <w:tabs>
          <w:tab w:val="num" w:pos="2160"/>
        </w:tabs>
        <w:ind w:left="2160" w:hanging="360"/>
      </w:pPr>
    </w:lvl>
    <w:lvl w:ilvl="2">
      <w:start w:val="1"/>
      <w:numFmt w:val="none"/>
      <w:suff w:val="nothing"/>
      <w:lvlText w:val="0и"/>
      <w:lvlJc w:val="left"/>
      <w:pPr>
        <w:tabs>
          <w:tab w:val="num" w:pos="2160"/>
        </w:tabs>
        <w:ind w:left="216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0D"/>
    <w:multiLevelType w:val="multilevel"/>
    <w:tmpl w:val="0000000D"/>
    <w:name w:val="RTF_Num 14"/>
    <w:lvl w:ilvl="0">
      <w:start w:val="1"/>
      <w:numFmt w:val="none"/>
      <w:suff w:val="nothing"/>
      <w:lvlText w:val="0м"/>
      <w:lvlJc w:val="left"/>
      <w:pPr>
        <w:tabs>
          <w:tab w:val="num" w:pos="720"/>
        </w:tabs>
        <w:ind w:left="720" w:hanging="360"/>
      </w:pPr>
    </w:lvl>
    <w:lvl w:ilvl="1">
      <w:start w:val="10"/>
      <w:numFmt w:val="decimal"/>
      <w:lvlText w:val="%2."/>
      <w:lvlJc w:val="left"/>
      <w:pPr>
        <w:tabs>
          <w:tab w:val="num" w:pos="1440"/>
        </w:tabs>
        <w:ind w:left="144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0E"/>
    <w:multiLevelType w:val="multilevel"/>
    <w:tmpl w:val="0000000E"/>
    <w:name w:val="RTF_Num 15"/>
    <w:lvl w:ilvl="0">
      <w:start w:val="1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000000F"/>
    <w:multiLevelType w:val="multilevel"/>
    <w:tmpl w:val="0000000F"/>
    <w:name w:val="RTF_Num 16"/>
    <w:lvl w:ilvl="0">
      <w:start w:val="15"/>
      <w:numFmt w:val="decimal"/>
      <w:lvlText w:val="%1."/>
      <w:lvlJc w:val="left"/>
      <w:pPr>
        <w:tabs>
          <w:tab w:val="num" w:pos="720"/>
        </w:tabs>
        <w:ind w:left="720" w:hanging="360"/>
      </w:pPr>
    </w:lvl>
    <w:lvl w:ilvl="1">
      <w:start w:val="1"/>
      <w:numFmt w:val="none"/>
      <w:suff w:val="nothing"/>
      <w:lvlText w:val="0И"/>
      <w:lvlJc w:val="left"/>
      <w:pPr>
        <w:tabs>
          <w:tab w:val="num" w:pos="1440"/>
        </w:tabs>
        <w:ind w:left="144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10"/>
    <w:multiLevelType w:val="multilevel"/>
    <w:tmpl w:val="00000010"/>
    <w:name w:val="RTF_Num 17"/>
    <w:lvl w:ilvl="0">
      <w:start w:val="2"/>
      <w:numFmt w:val="decimal"/>
      <w:lvlText w:val="%1."/>
      <w:lvlJc w:val="left"/>
      <w:pPr>
        <w:tabs>
          <w:tab w:val="num" w:pos="720"/>
        </w:tabs>
        <w:ind w:left="720" w:hanging="360"/>
      </w:pPr>
    </w:lvl>
    <w:lvl w:ilvl="1">
      <w:start w:val="1"/>
      <w:numFmt w:val="none"/>
      <w:suff w:val="nothing"/>
      <w:lvlText w:val="0и"/>
      <w:lvlJc w:val="left"/>
      <w:pPr>
        <w:tabs>
          <w:tab w:val="num" w:pos="1440"/>
        </w:tabs>
        <w:ind w:left="144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00000011"/>
    <w:multiLevelType w:val="multilevel"/>
    <w:tmpl w:val="00000011"/>
    <w:name w:val="RTF_Num 1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00000012"/>
    <w:multiLevelType w:val="multilevel"/>
    <w:tmpl w:val="00000012"/>
    <w:name w:val="RTF_Num 19"/>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00000013"/>
    <w:multiLevelType w:val="multilevel"/>
    <w:tmpl w:val="00000013"/>
    <w:name w:val="RTF_Num 20"/>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9">
    <w:nsid w:val="00000014"/>
    <w:multiLevelType w:val="multilevel"/>
    <w:tmpl w:val="00000014"/>
    <w:name w:val="RTF_Num 2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nsid w:val="00000015"/>
    <w:multiLevelType w:val="multilevel"/>
    <w:tmpl w:val="00000015"/>
    <w:name w:val="RTF_Num 2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00000016"/>
    <w:multiLevelType w:val="multilevel"/>
    <w:tmpl w:val="00000016"/>
    <w:name w:val="RTF_Num 23"/>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nsid w:val="00000017"/>
    <w:multiLevelType w:val="multilevel"/>
    <w:tmpl w:val="00000017"/>
    <w:name w:val="RTF_Num 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nsid w:val="00000018"/>
    <w:multiLevelType w:val="multilevel"/>
    <w:tmpl w:val="00000018"/>
    <w:name w:val="RTF_Num 25"/>
    <w:lvl w:ilvl="0">
      <w:start w:val="1"/>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nsid w:val="00000019"/>
    <w:multiLevelType w:val="multilevel"/>
    <w:tmpl w:val="00000019"/>
    <w:name w:val="RTF_Num 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nsid w:val="0000001A"/>
    <w:multiLevelType w:val="multilevel"/>
    <w:tmpl w:val="0000001A"/>
    <w:name w:val="RTF_Num 27"/>
    <w:lvl w:ilvl="0">
      <w:start w:val="1"/>
      <w:numFmt w:val="none"/>
      <w:suff w:val="nothing"/>
      <w:lvlText w:val="0-"/>
      <w:lvlJc w:val="left"/>
      <w:pPr>
        <w:tabs>
          <w:tab w:val="num" w:pos="720"/>
        </w:tabs>
        <w:ind w:left="720" w:hanging="360"/>
      </w:pPr>
    </w:lvl>
    <w:lvl w:ilvl="1">
      <w:start w:val="1"/>
      <w:numFmt w:val="none"/>
      <w:suff w:val="nothing"/>
      <w:lvlText w:val="0-"/>
      <w:lvlJc w:val="left"/>
      <w:pPr>
        <w:tabs>
          <w:tab w:val="num" w:pos="1440"/>
        </w:tabs>
        <w:ind w:left="1440" w:hanging="360"/>
      </w:pPr>
    </w:lvl>
    <w:lvl w:ilvl="2">
      <w:start w:val="1"/>
      <w:numFmt w:val="none"/>
      <w:suff w:val="nothing"/>
      <w:lvlText w:val="0-"/>
      <w:lvlJc w:val="left"/>
      <w:pPr>
        <w:tabs>
          <w:tab w:val="num" w:pos="2160"/>
        </w:tabs>
        <w:ind w:left="216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nsid w:val="0000001B"/>
    <w:multiLevelType w:val="multilevel"/>
    <w:tmpl w:val="0000001B"/>
    <w:name w:val="RTF_Num 28"/>
    <w:lvl w:ilvl="0">
      <w:start w:val="20"/>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nsid w:val="0000001C"/>
    <w:multiLevelType w:val="multilevel"/>
    <w:tmpl w:val="0000001C"/>
    <w:name w:val="RTF_Num 29"/>
    <w:lvl w:ilvl="0">
      <w:start w:val="3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nsid w:val="0000001D"/>
    <w:multiLevelType w:val="multilevel"/>
    <w:tmpl w:val="0000001D"/>
    <w:name w:val="RTF_Num 30"/>
    <w:lvl w:ilvl="0">
      <w:start w:val="1"/>
      <w:numFmt w:val="none"/>
      <w:suff w:val="nothing"/>
      <w:lvlText w:val="0-"/>
      <w:lvlJc w:val="left"/>
      <w:pPr>
        <w:tabs>
          <w:tab w:val="num" w:pos="720"/>
        </w:tabs>
        <w:ind w:left="720" w:hanging="360"/>
      </w:pPr>
    </w:lvl>
    <w:lvl w:ilvl="1">
      <w:start w:val="1"/>
      <w:numFmt w:val="none"/>
      <w:suff w:val="nothing"/>
      <w:lvlText w:val="0-"/>
      <w:lvlJc w:val="left"/>
      <w:pPr>
        <w:tabs>
          <w:tab w:val="num" w:pos="1800"/>
        </w:tabs>
        <w:ind w:left="1800" w:hanging="360"/>
      </w:pPr>
    </w:lvl>
    <w:lvl w:ilvl="2">
      <w:start w:val="1"/>
      <w:numFmt w:val="none"/>
      <w:suff w:val="nothing"/>
      <w:lvlText w:val="0-"/>
      <w:lvlJc w:val="left"/>
      <w:pPr>
        <w:tabs>
          <w:tab w:val="num" w:pos="2160"/>
        </w:tabs>
        <w:ind w:left="216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nsid w:val="0000001E"/>
    <w:multiLevelType w:val="multilevel"/>
    <w:tmpl w:val="0000001E"/>
    <w:name w:val="RTF_Num 31"/>
    <w:lvl w:ilvl="0">
      <w:start w:val="1"/>
      <w:numFmt w:val="none"/>
      <w:suff w:val="nothing"/>
      <w:lvlText w:val="0-"/>
      <w:lvlJc w:val="left"/>
      <w:pPr>
        <w:tabs>
          <w:tab w:val="num" w:pos="720"/>
        </w:tabs>
        <w:ind w:left="720" w:hanging="360"/>
      </w:pPr>
    </w:lvl>
    <w:lvl w:ilvl="1">
      <w:start w:val="1"/>
      <w:numFmt w:val="none"/>
      <w:suff w:val="nothing"/>
      <w:lvlText w:val="0-"/>
      <w:lvlJc w:val="left"/>
      <w:pPr>
        <w:tabs>
          <w:tab w:val="num" w:pos="1440"/>
        </w:tabs>
        <w:ind w:left="1440" w:hanging="360"/>
      </w:pPr>
    </w:lvl>
    <w:lvl w:ilvl="2">
      <w:start w:val="1"/>
      <w:numFmt w:val="none"/>
      <w:suff w:val="nothing"/>
      <w:lvlText w:val="0-"/>
      <w:lvlJc w:val="left"/>
      <w:pPr>
        <w:tabs>
          <w:tab w:val="num" w:pos="2160"/>
        </w:tabs>
        <w:ind w:left="216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nsid w:val="0000001F"/>
    <w:multiLevelType w:val="multilevel"/>
    <w:tmpl w:val="0000001F"/>
    <w:name w:val="RTF_Num 32"/>
    <w:lvl w:ilvl="0">
      <w:start w:val="1"/>
      <w:numFmt w:val="none"/>
      <w:suff w:val="nothing"/>
      <w:lvlText w:val="0-"/>
      <w:lvlJc w:val="left"/>
      <w:pPr>
        <w:tabs>
          <w:tab w:val="num" w:pos="720"/>
        </w:tabs>
        <w:ind w:left="720" w:hanging="360"/>
      </w:pPr>
    </w:lvl>
    <w:lvl w:ilvl="1">
      <w:start w:val="1"/>
      <w:numFmt w:val="none"/>
      <w:suff w:val="nothing"/>
      <w:lvlText w:val="0-"/>
      <w:lvlJc w:val="left"/>
      <w:pPr>
        <w:tabs>
          <w:tab w:val="num" w:pos="1440"/>
        </w:tabs>
        <w:ind w:left="1440" w:hanging="360"/>
      </w:pPr>
    </w:lvl>
    <w:lvl w:ilvl="2">
      <w:start w:val="1"/>
      <w:numFmt w:val="none"/>
      <w:suff w:val="nothing"/>
      <w:lvlText w:val="0-"/>
      <w:lvlJc w:val="left"/>
      <w:pPr>
        <w:tabs>
          <w:tab w:val="num" w:pos="2160"/>
        </w:tabs>
        <w:ind w:left="216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nsid w:val="00000020"/>
    <w:multiLevelType w:val="multilevel"/>
    <w:tmpl w:val="00000020"/>
    <w:name w:val="RTF_Num 33"/>
    <w:lvl w:ilvl="0">
      <w:start w:val="1"/>
      <w:numFmt w:val="none"/>
      <w:suff w:val="nothing"/>
      <w:lvlText w:val="0-"/>
      <w:lvlJc w:val="left"/>
      <w:pPr>
        <w:tabs>
          <w:tab w:val="num" w:pos="720"/>
        </w:tabs>
        <w:ind w:left="720" w:hanging="360"/>
      </w:pPr>
    </w:lvl>
    <w:lvl w:ilvl="1">
      <w:start w:val="1"/>
      <w:numFmt w:val="none"/>
      <w:suff w:val="nothing"/>
      <w:lvlText w:val="0-"/>
      <w:lvlJc w:val="left"/>
      <w:pPr>
        <w:tabs>
          <w:tab w:val="num" w:pos="1440"/>
        </w:tabs>
        <w:ind w:left="1440" w:hanging="360"/>
      </w:pPr>
    </w:lvl>
    <w:lvl w:ilvl="2">
      <w:start w:val="1"/>
      <w:numFmt w:val="none"/>
      <w:suff w:val="nothing"/>
      <w:lvlText w:val="0-"/>
      <w:lvlJc w:val="left"/>
      <w:pPr>
        <w:tabs>
          <w:tab w:val="num" w:pos="2160"/>
        </w:tabs>
        <w:ind w:left="216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00000021"/>
    <w:multiLevelType w:val="multilevel"/>
    <w:tmpl w:val="00000021"/>
    <w:name w:val="RTF_Num 34"/>
    <w:lvl w:ilvl="0">
      <w:start w:val="1"/>
      <w:numFmt w:val="none"/>
      <w:suff w:val="nothing"/>
      <w:lvlText w:val="0-"/>
      <w:lvlJc w:val="left"/>
      <w:pPr>
        <w:tabs>
          <w:tab w:val="num" w:pos="720"/>
        </w:tabs>
        <w:ind w:left="720" w:hanging="360"/>
      </w:pPr>
    </w:lvl>
    <w:lvl w:ilvl="1">
      <w:start w:val="1"/>
      <w:numFmt w:val="none"/>
      <w:suff w:val="nothing"/>
      <w:lvlText w:val="0-"/>
      <w:lvlJc w:val="left"/>
      <w:pPr>
        <w:tabs>
          <w:tab w:val="num" w:pos="1440"/>
        </w:tabs>
        <w:ind w:left="1440" w:hanging="360"/>
      </w:pPr>
    </w:lvl>
    <w:lvl w:ilvl="2">
      <w:start w:val="1"/>
      <w:numFmt w:val="none"/>
      <w:suff w:val="nothing"/>
      <w:lvlText w:val="0-"/>
      <w:lvlJc w:val="left"/>
      <w:pPr>
        <w:tabs>
          <w:tab w:val="num" w:pos="2160"/>
        </w:tabs>
        <w:ind w:left="216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22"/>
    <w:multiLevelType w:val="multilevel"/>
    <w:tmpl w:val="00000022"/>
    <w:name w:val="RTF_Num 35"/>
    <w:lvl w:ilvl="0">
      <w:start w:val="1"/>
      <w:numFmt w:val="none"/>
      <w:suff w:val="nothing"/>
      <w:lvlText w:val="0-"/>
      <w:lvlJc w:val="left"/>
      <w:pPr>
        <w:tabs>
          <w:tab w:val="num" w:pos="720"/>
        </w:tabs>
        <w:ind w:left="720" w:hanging="360"/>
      </w:pPr>
    </w:lvl>
    <w:lvl w:ilvl="1">
      <w:start w:val="1"/>
      <w:numFmt w:val="none"/>
      <w:suff w:val="nothing"/>
      <w:lvlText w:val="0-"/>
      <w:lvlJc w:val="left"/>
      <w:pPr>
        <w:tabs>
          <w:tab w:val="num" w:pos="1440"/>
        </w:tabs>
        <w:ind w:left="1440" w:hanging="360"/>
      </w:pPr>
    </w:lvl>
    <w:lvl w:ilvl="2">
      <w:start w:val="1"/>
      <w:numFmt w:val="none"/>
      <w:suff w:val="nothing"/>
      <w:lvlText w:val="0-"/>
      <w:lvlJc w:val="left"/>
      <w:pPr>
        <w:tabs>
          <w:tab w:val="num" w:pos="2160"/>
        </w:tabs>
        <w:ind w:left="216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3"/>
    <w:multiLevelType w:val="multilevel"/>
    <w:tmpl w:val="00000023"/>
    <w:name w:val="RTF_Num 36"/>
    <w:lvl w:ilvl="0">
      <w:start w:val="1"/>
      <w:numFmt w:val="none"/>
      <w:suff w:val="nothing"/>
      <w:lvlText w:val="0-"/>
      <w:lvlJc w:val="left"/>
      <w:pPr>
        <w:tabs>
          <w:tab w:val="num" w:pos="720"/>
        </w:tabs>
        <w:ind w:left="720" w:hanging="360"/>
      </w:pPr>
    </w:lvl>
    <w:lvl w:ilvl="1">
      <w:start w:val="1"/>
      <w:numFmt w:val="none"/>
      <w:suff w:val="nothing"/>
      <w:lvlText w:val="0-"/>
      <w:lvlJc w:val="left"/>
      <w:pPr>
        <w:tabs>
          <w:tab w:val="num" w:pos="1440"/>
        </w:tabs>
        <w:ind w:left="1440" w:hanging="360"/>
      </w:pPr>
    </w:lvl>
    <w:lvl w:ilvl="2">
      <w:start w:val="1"/>
      <w:numFmt w:val="none"/>
      <w:suff w:val="nothing"/>
      <w:lvlText w:val="0-"/>
      <w:lvlJc w:val="left"/>
      <w:pPr>
        <w:tabs>
          <w:tab w:val="num" w:pos="2160"/>
        </w:tabs>
        <w:ind w:left="216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4"/>
    <w:multiLevelType w:val="multilevel"/>
    <w:tmpl w:val="00000024"/>
    <w:name w:val="RTF_Num 37"/>
    <w:lvl w:ilvl="0">
      <w:start w:val="1"/>
      <w:numFmt w:val="none"/>
      <w:suff w:val="nothing"/>
      <w:lvlText w:val="0-"/>
      <w:lvlJc w:val="left"/>
      <w:pPr>
        <w:tabs>
          <w:tab w:val="num" w:pos="720"/>
        </w:tabs>
        <w:ind w:left="720" w:hanging="360"/>
      </w:pPr>
    </w:lvl>
    <w:lvl w:ilvl="1">
      <w:start w:val="1"/>
      <w:numFmt w:val="none"/>
      <w:suff w:val="nothing"/>
      <w:lvlText w:val="0-"/>
      <w:lvlJc w:val="left"/>
      <w:pPr>
        <w:tabs>
          <w:tab w:val="num" w:pos="1440"/>
        </w:tabs>
        <w:ind w:left="1440" w:hanging="360"/>
      </w:pPr>
    </w:lvl>
    <w:lvl w:ilvl="2">
      <w:start w:val="1"/>
      <w:numFmt w:val="none"/>
      <w:suff w:val="nothing"/>
      <w:lvlText w:val="0-"/>
      <w:lvlJc w:val="left"/>
      <w:pPr>
        <w:tabs>
          <w:tab w:val="num" w:pos="2160"/>
        </w:tabs>
        <w:ind w:left="216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25"/>
    <w:multiLevelType w:val="multilevel"/>
    <w:tmpl w:val="00000025"/>
    <w:name w:val="RTF_Num 38"/>
    <w:lvl w:ilvl="0">
      <w:start w:val="1"/>
      <w:numFmt w:val="none"/>
      <w:suff w:val="nothing"/>
      <w:lvlText w:val="0-"/>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4CF2A79"/>
    <w:multiLevelType w:val="hybridMultilevel"/>
    <w:tmpl w:val="953E1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17071FBD"/>
    <w:multiLevelType w:val="hybridMultilevel"/>
    <w:tmpl w:val="AFD879DA"/>
    <w:lvl w:ilvl="0" w:tplc="F9A82DB0">
      <w:start w:val="65535"/>
      <w:numFmt w:val="bullet"/>
      <w:lvlText w:val="-"/>
      <w:lvlJc w:val="left"/>
      <w:pPr>
        <w:tabs>
          <w:tab w:val="num" w:pos="567"/>
        </w:tabs>
        <w:ind w:left="567" w:firstLine="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nsid w:val="27E41D5E"/>
    <w:multiLevelType w:val="hybridMultilevel"/>
    <w:tmpl w:val="8FD2D2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nsid w:val="3B155BA7"/>
    <w:multiLevelType w:val="hybridMultilevel"/>
    <w:tmpl w:val="A63CFF8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41">
    <w:nsid w:val="3DAA6FF3"/>
    <w:multiLevelType w:val="hybridMultilevel"/>
    <w:tmpl w:val="66BCA3B6"/>
    <w:lvl w:ilvl="0" w:tplc="B4AE1762">
      <w:start w:val="3"/>
      <w:numFmt w:val="bullet"/>
      <w:lvlText w:val="-"/>
      <w:lvlJc w:val="left"/>
      <w:pPr>
        <w:ind w:left="720" w:hanging="360"/>
      </w:pPr>
      <w:rPr>
        <w:rFonts w:ascii="Times New Roman" w:eastAsia="Calibri" w:hAnsi="Times New Roman" w:cs="Times New Roman" w:hint="default"/>
      </w:rPr>
    </w:lvl>
    <w:lvl w:ilvl="1" w:tplc="081A0003">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42">
    <w:nsid w:val="3EE939C5"/>
    <w:multiLevelType w:val="hybridMultilevel"/>
    <w:tmpl w:val="A258ABBA"/>
    <w:lvl w:ilvl="0" w:tplc="50F893D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3">
    <w:nsid w:val="41366EC8"/>
    <w:multiLevelType w:val="hybridMultilevel"/>
    <w:tmpl w:val="953E1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17E32D8"/>
    <w:multiLevelType w:val="hybridMultilevel"/>
    <w:tmpl w:val="A33491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nsid w:val="4AD04E3E"/>
    <w:multiLevelType w:val="hybridMultilevel"/>
    <w:tmpl w:val="3B50E658"/>
    <w:lvl w:ilvl="0" w:tplc="BA803BC4">
      <w:start w:val="4"/>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46">
    <w:nsid w:val="4B7C0C6B"/>
    <w:multiLevelType w:val="hybridMultilevel"/>
    <w:tmpl w:val="CC6CCCA6"/>
    <w:lvl w:ilvl="0" w:tplc="47A86630">
      <w:start w:val="75"/>
      <w:numFmt w:val="bullet"/>
      <w:lvlText w:val="-"/>
      <w:lvlJc w:val="left"/>
      <w:pPr>
        <w:ind w:left="1500" w:hanging="360"/>
      </w:pPr>
      <w:rPr>
        <w:rFonts w:ascii="Arial" w:eastAsia="Calibri" w:hAnsi="Arial" w:cs="Arial" w:hint="default"/>
      </w:rPr>
    </w:lvl>
    <w:lvl w:ilvl="1" w:tplc="04090003">
      <w:start w:val="1"/>
      <w:numFmt w:val="bullet"/>
      <w:lvlText w:val="o"/>
      <w:lvlJc w:val="left"/>
      <w:pPr>
        <w:ind w:left="2220" w:hanging="360"/>
      </w:pPr>
      <w:rPr>
        <w:rFonts w:ascii="Courier New" w:hAnsi="Courier New" w:cs="Courier New" w:hint="default"/>
      </w:rPr>
    </w:lvl>
    <w:lvl w:ilvl="2" w:tplc="04090005">
      <w:start w:val="1"/>
      <w:numFmt w:val="bullet"/>
      <w:lvlText w:val=""/>
      <w:lvlJc w:val="left"/>
      <w:pPr>
        <w:ind w:left="2940" w:hanging="360"/>
      </w:pPr>
      <w:rPr>
        <w:rFonts w:ascii="Wingdings" w:hAnsi="Wingdings" w:hint="default"/>
      </w:rPr>
    </w:lvl>
    <w:lvl w:ilvl="3" w:tplc="04090001">
      <w:start w:val="1"/>
      <w:numFmt w:val="bullet"/>
      <w:lvlText w:val=""/>
      <w:lvlJc w:val="left"/>
      <w:pPr>
        <w:ind w:left="3660" w:hanging="360"/>
      </w:pPr>
      <w:rPr>
        <w:rFonts w:ascii="Symbol" w:hAnsi="Symbol" w:hint="default"/>
      </w:rPr>
    </w:lvl>
    <w:lvl w:ilvl="4" w:tplc="04090003">
      <w:start w:val="1"/>
      <w:numFmt w:val="bullet"/>
      <w:lvlText w:val="o"/>
      <w:lvlJc w:val="left"/>
      <w:pPr>
        <w:ind w:left="4380" w:hanging="360"/>
      </w:pPr>
      <w:rPr>
        <w:rFonts w:ascii="Courier New" w:hAnsi="Courier New" w:cs="Courier New" w:hint="default"/>
      </w:rPr>
    </w:lvl>
    <w:lvl w:ilvl="5" w:tplc="04090005">
      <w:start w:val="1"/>
      <w:numFmt w:val="bullet"/>
      <w:lvlText w:val=""/>
      <w:lvlJc w:val="left"/>
      <w:pPr>
        <w:ind w:left="5100" w:hanging="360"/>
      </w:pPr>
      <w:rPr>
        <w:rFonts w:ascii="Wingdings" w:hAnsi="Wingdings" w:hint="default"/>
      </w:rPr>
    </w:lvl>
    <w:lvl w:ilvl="6" w:tplc="04090001">
      <w:start w:val="1"/>
      <w:numFmt w:val="bullet"/>
      <w:lvlText w:val=""/>
      <w:lvlJc w:val="left"/>
      <w:pPr>
        <w:ind w:left="5820" w:hanging="360"/>
      </w:pPr>
      <w:rPr>
        <w:rFonts w:ascii="Symbol" w:hAnsi="Symbol" w:hint="default"/>
      </w:rPr>
    </w:lvl>
    <w:lvl w:ilvl="7" w:tplc="04090003">
      <w:start w:val="1"/>
      <w:numFmt w:val="bullet"/>
      <w:lvlText w:val="o"/>
      <w:lvlJc w:val="left"/>
      <w:pPr>
        <w:ind w:left="6540" w:hanging="360"/>
      </w:pPr>
      <w:rPr>
        <w:rFonts w:ascii="Courier New" w:hAnsi="Courier New" w:cs="Courier New" w:hint="default"/>
      </w:rPr>
    </w:lvl>
    <w:lvl w:ilvl="8" w:tplc="04090005">
      <w:start w:val="1"/>
      <w:numFmt w:val="bullet"/>
      <w:lvlText w:val=""/>
      <w:lvlJc w:val="left"/>
      <w:pPr>
        <w:ind w:left="7260" w:hanging="360"/>
      </w:pPr>
      <w:rPr>
        <w:rFonts w:ascii="Wingdings" w:hAnsi="Wingdings" w:hint="default"/>
      </w:rPr>
    </w:lvl>
  </w:abstractNum>
  <w:abstractNum w:abstractNumId="47">
    <w:nsid w:val="578251AD"/>
    <w:multiLevelType w:val="multilevel"/>
    <w:tmpl w:val="00000004"/>
    <w:lvl w:ilvl="0">
      <w:start w:val="1"/>
      <w:numFmt w:val="decimal"/>
      <w:lvlText w:val="%1)"/>
      <w:lvlJc w:val="left"/>
      <w:pPr>
        <w:tabs>
          <w:tab w:val="num" w:pos="0"/>
        </w:tabs>
        <w:ind w:left="1440" w:hanging="360"/>
      </w:pPr>
      <w:rPr>
        <w:rFonts w:cs="Arial"/>
        <w:i w:val="0"/>
        <w:sz w:val="24"/>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48">
    <w:nsid w:val="5A472D49"/>
    <w:multiLevelType w:val="hybridMultilevel"/>
    <w:tmpl w:val="5C441206"/>
    <w:lvl w:ilvl="0" w:tplc="4476C724">
      <w:start w:val="15"/>
      <w:numFmt w:val="decimal"/>
      <w:lvlText w:val="%1."/>
      <w:lvlJc w:val="left"/>
      <w:pPr>
        <w:tabs>
          <w:tab w:val="num" w:pos="315"/>
        </w:tabs>
        <w:ind w:left="315" w:hanging="360"/>
      </w:pPr>
      <w:rPr>
        <w:rFonts w:hint="default"/>
      </w:rPr>
    </w:lvl>
    <w:lvl w:ilvl="1" w:tplc="04090019" w:tentative="1">
      <w:start w:val="1"/>
      <w:numFmt w:val="lowerLetter"/>
      <w:lvlText w:val="%2."/>
      <w:lvlJc w:val="left"/>
      <w:pPr>
        <w:tabs>
          <w:tab w:val="num" w:pos="1035"/>
        </w:tabs>
        <w:ind w:left="1035" w:hanging="360"/>
      </w:pPr>
    </w:lvl>
    <w:lvl w:ilvl="2" w:tplc="0409001B" w:tentative="1">
      <w:start w:val="1"/>
      <w:numFmt w:val="lowerRoman"/>
      <w:lvlText w:val="%3."/>
      <w:lvlJc w:val="right"/>
      <w:pPr>
        <w:tabs>
          <w:tab w:val="num" w:pos="1755"/>
        </w:tabs>
        <w:ind w:left="1755" w:hanging="180"/>
      </w:pPr>
    </w:lvl>
    <w:lvl w:ilvl="3" w:tplc="0409000F" w:tentative="1">
      <w:start w:val="1"/>
      <w:numFmt w:val="decimal"/>
      <w:lvlText w:val="%4."/>
      <w:lvlJc w:val="left"/>
      <w:pPr>
        <w:tabs>
          <w:tab w:val="num" w:pos="2475"/>
        </w:tabs>
        <w:ind w:left="2475" w:hanging="360"/>
      </w:pPr>
    </w:lvl>
    <w:lvl w:ilvl="4" w:tplc="04090019" w:tentative="1">
      <w:start w:val="1"/>
      <w:numFmt w:val="lowerLetter"/>
      <w:lvlText w:val="%5."/>
      <w:lvlJc w:val="left"/>
      <w:pPr>
        <w:tabs>
          <w:tab w:val="num" w:pos="3195"/>
        </w:tabs>
        <w:ind w:left="3195" w:hanging="360"/>
      </w:pPr>
    </w:lvl>
    <w:lvl w:ilvl="5" w:tplc="0409001B" w:tentative="1">
      <w:start w:val="1"/>
      <w:numFmt w:val="lowerRoman"/>
      <w:lvlText w:val="%6."/>
      <w:lvlJc w:val="right"/>
      <w:pPr>
        <w:tabs>
          <w:tab w:val="num" w:pos="3915"/>
        </w:tabs>
        <w:ind w:left="3915" w:hanging="180"/>
      </w:pPr>
    </w:lvl>
    <w:lvl w:ilvl="6" w:tplc="0409000F" w:tentative="1">
      <w:start w:val="1"/>
      <w:numFmt w:val="decimal"/>
      <w:lvlText w:val="%7."/>
      <w:lvlJc w:val="left"/>
      <w:pPr>
        <w:tabs>
          <w:tab w:val="num" w:pos="4635"/>
        </w:tabs>
        <w:ind w:left="4635" w:hanging="360"/>
      </w:pPr>
    </w:lvl>
    <w:lvl w:ilvl="7" w:tplc="04090019" w:tentative="1">
      <w:start w:val="1"/>
      <w:numFmt w:val="lowerLetter"/>
      <w:lvlText w:val="%8."/>
      <w:lvlJc w:val="left"/>
      <w:pPr>
        <w:tabs>
          <w:tab w:val="num" w:pos="5355"/>
        </w:tabs>
        <w:ind w:left="5355" w:hanging="360"/>
      </w:pPr>
    </w:lvl>
    <w:lvl w:ilvl="8" w:tplc="0409001B" w:tentative="1">
      <w:start w:val="1"/>
      <w:numFmt w:val="lowerRoman"/>
      <w:lvlText w:val="%9."/>
      <w:lvlJc w:val="right"/>
      <w:pPr>
        <w:tabs>
          <w:tab w:val="num" w:pos="6075"/>
        </w:tabs>
        <w:ind w:left="6075" w:hanging="180"/>
      </w:pPr>
    </w:lvl>
  </w:abstractNum>
  <w:abstractNum w:abstractNumId="49">
    <w:nsid w:val="684330ED"/>
    <w:multiLevelType w:val="hybridMultilevel"/>
    <w:tmpl w:val="679C3E4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0"/>
  </w:num>
  <w:num w:numId="2">
    <w:abstractNumId w:val="45"/>
  </w:num>
  <w:num w:numId="3">
    <w:abstractNumId w:val="48"/>
  </w:num>
  <w:num w:numId="4">
    <w:abstractNumId w:val="43"/>
  </w:num>
  <w:num w:numId="5">
    <w:abstractNumId w:val="38"/>
  </w:num>
  <w:num w:numId="6">
    <w:abstractNumId w:val="46"/>
  </w:num>
  <w:num w:numId="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2"/>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1"/>
  </w:num>
  <w:num w:numId="12">
    <w:abstractNumId w:val="37"/>
  </w:num>
  <w:num w:numId="1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9"/>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hdrShapeDefaults>
    <o:shapedefaults v:ext="edit" spidmax="26626"/>
  </w:hdrShapeDefaults>
  <w:footnotePr>
    <w:footnote w:id="0"/>
    <w:footnote w:id="1"/>
  </w:footnotePr>
  <w:endnotePr>
    <w:endnote w:id="0"/>
    <w:endnote w:id="1"/>
  </w:endnotePr>
  <w:compat/>
  <w:rsids>
    <w:rsidRoot w:val="00600F7F"/>
    <w:rsid w:val="00012DCD"/>
    <w:rsid w:val="00014C21"/>
    <w:rsid w:val="00015050"/>
    <w:rsid w:val="000165F4"/>
    <w:rsid w:val="00016DC5"/>
    <w:rsid w:val="0002264D"/>
    <w:rsid w:val="00043769"/>
    <w:rsid w:val="00056B16"/>
    <w:rsid w:val="000707F9"/>
    <w:rsid w:val="000734EA"/>
    <w:rsid w:val="00080D37"/>
    <w:rsid w:val="000A617B"/>
    <w:rsid w:val="000B2C30"/>
    <w:rsid w:val="000C114B"/>
    <w:rsid w:val="000C1B6A"/>
    <w:rsid w:val="000C29DE"/>
    <w:rsid w:val="000D2BD0"/>
    <w:rsid w:val="000E4E32"/>
    <w:rsid w:val="000E68FB"/>
    <w:rsid w:val="000F32E8"/>
    <w:rsid w:val="000F3A28"/>
    <w:rsid w:val="000F5658"/>
    <w:rsid w:val="000F78B9"/>
    <w:rsid w:val="00100AD7"/>
    <w:rsid w:val="00102658"/>
    <w:rsid w:val="00103883"/>
    <w:rsid w:val="00105882"/>
    <w:rsid w:val="0010752A"/>
    <w:rsid w:val="00112025"/>
    <w:rsid w:val="00113D9E"/>
    <w:rsid w:val="00123F4F"/>
    <w:rsid w:val="00131226"/>
    <w:rsid w:val="00132D7F"/>
    <w:rsid w:val="00137597"/>
    <w:rsid w:val="0014075A"/>
    <w:rsid w:val="001418FE"/>
    <w:rsid w:val="00146939"/>
    <w:rsid w:val="00150249"/>
    <w:rsid w:val="00151FA9"/>
    <w:rsid w:val="00152252"/>
    <w:rsid w:val="00152F71"/>
    <w:rsid w:val="00156646"/>
    <w:rsid w:val="0016167B"/>
    <w:rsid w:val="00163856"/>
    <w:rsid w:val="0018033A"/>
    <w:rsid w:val="00181319"/>
    <w:rsid w:val="00184FC7"/>
    <w:rsid w:val="00187E2D"/>
    <w:rsid w:val="001923C5"/>
    <w:rsid w:val="00193FE8"/>
    <w:rsid w:val="001B7194"/>
    <w:rsid w:val="001C0F1E"/>
    <w:rsid w:val="001C22D0"/>
    <w:rsid w:val="001C275C"/>
    <w:rsid w:val="001D10DB"/>
    <w:rsid w:val="001D766A"/>
    <w:rsid w:val="001E43F2"/>
    <w:rsid w:val="001E7E4B"/>
    <w:rsid w:val="001F3A00"/>
    <w:rsid w:val="00202FAB"/>
    <w:rsid w:val="002053FD"/>
    <w:rsid w:val="002065B6"/>
    <w:rsid w:val="0021581C"/>
    <w:rsid w:val="0021733E"/>
    <w:rsid w:val="002221B2"/>
    <w:rsid w:val="002335EB"/>
    <w:rsid w:val="00242B4F"/>
    <w:rsid w:val="00243CBD"/>
    <w:rsid w:val="00252F2C"/>
    <w:rsid w:val="002650AE"/>
    <w:rsid w:val="002656FD"/>
    <w:rsid w:val="00267B36"/>
    <w:rsid w:val="00271DB3"/>
    <w:rsid w:val="00273C85"/>
    <w:rsid w:val="00283AD7"/>
    <w:rsid w:val="0029234A"/>
    <w:rsid w:val="002964D1"/>
    <w:rsid w:val="002A1607"/>
    <w:rsid w:val="002A1ECA"/>
    <w:rsid w:val="002B072C"/>
    <w:rsid w:val="002B2332"/>
    <w:rsid w:val="002B607A"/>
    <w:rsid w:val="002C0C24"/>
    <w:rsid w:val="002C210D"/>
    <w:rsid w:val="002C3685"/>
    <w:rsid w:val="002D72F9"/>
    <w:rsid w:val="002E09D1"/>
    <w:rsid w:val="002E7512"/>
    <w:rsid w:val="00304200"/>
    <w:rsid w:val="0030701B"/>
    <w:rsid w:val="00316850"/>
    <w:rsid w:val="00331752"/>
    <w:rsid w:val="00334119"/>
    <w:rsid w:val="00340BA4"/>
    <w:rsid w:val="00345206"/>
    <w:rsid w:val="0035108D"/>
    <w:rsid w:val="003515C0"/>
    <w:rsid w:val="00353E74"/>
    <w:rsid w:val="00355AC9"/>
    <w:rsid w:val="00355E57"/>
    <w:rsid w:val="003603C1"/>
    <w:rsid w:val="00362372"/>
    <w:rsid w:val="00364291"/>
    <w:rsid w:val="0037380F"/>
    <w:rsid w:val="003755B6"/>
    <w:rsid w:val="0037655E"/>
    <w:rsid w:val="0038017C"/>
    <w:rsid w:val="00381AC2"/>
    <w:rsid w:val="003839DB"/>
    <w:rsid w:val="00386E70"/>
    <w:rsid w:val="00387DFC"/>
    <w:rsid w:val="003B09A6"/>
    <w:rsid w:val="003B1183"/>
    <w:rsid w:val="003B2534"/>
    <w:rsid w:val="003B2D0E"/>
    <w:rsid w:val="003B3ABD"/>
    <w:rsid w:val="003C7B9D"/>
    <w:rsid w:val="003F0C26"/>
    <w:rsid w:val="003F3ED3"/>
    <w:rsid w:val="003F42F6"/>
    <w:rsid w:val="003F6859"/>
    <w:rsid w:val="003F743E"/>
    <w:rsid w:val="0040197E"/>
    <w:rsid w:val="0040391E"/>
    <w:rsid w:val="00403D6A"/>
    <w:rsid w:val="00415BE3"/>
    <w:rsid w:val="00415E66"/>
    <w:rsid w:val="00416147"/>
    <w:rsid w:val="00422C7E"/>
    <w:rsid w:val="004371E2"/>
    <w:rsid w:val="00440542"/>
    <w:rsid w:val="004427FF"/>
    <w:rsid w:val="00442F93"/>
    <w:rsid w:val="00443B90"/>
    <w:rsid w:val="004476BC"/>
    <w:rsid w:val="004561B6"/>
    <w:rsid w:val="00471525"/>
    <w:rsid w:val="0047559F"/>
    <w:rsid w:val="00483E09"/>
    <w:rsid w:val="00486F76"/>
    <w:rsid w:val="004A1977"/>
    <w:rsid w:val="004B20A4"/>
    <w:rsid w:val="004B22DF"/>
    <w:rsid w:val="004B4C21"/>
    <w:rsid w:val="004B7681"/>
    <w:rsid w:val="004E0DA2"/>
    <w:rsid w:val="004E2914"/>
    <w:rsid w:val="004E7530"/>
    <w:rsid w:val="004F073C"/>
    <w:rsid w:val="004F7C61"/>
    <w:rsid w:val="00507637"/>
    <w:rsid w:val="00514D2A"/>
    <w:rsid w:val="005153D7"/>
    <w:rsid w:val="00525375"/>
    <w:rsid w:val="005318E1"/>
    <w:rsid w:val="00534E4E"/>
    <w:rsid w:val="00556EE9"/>
    <w:rsid w:val="00561AF9"/>
    <w:rsid w:val="005625B6"/>
    <w:rsid w:val="00565247"/>
    <w:rsid w:val="00572D60"/>
    <w:rsid w:val="00576CDB"/>
    <w:rsid w:val="005805BA"/>
    <w:rsid w:val="0058716A"/>
    <w:rsid w:val="0059044A"/>
    <w:rsid w:val="00595AA0"/>
    <w:rsid w:val="00595E73"/>
    <w:rsid w:val="005A1317"/>
    <w:rsid w:val="005A19B9"/>
    <w:rsid w:val="005B61B4"/>
    <w:rsid w:val="005C2C3F"/>
    <w:rsid w:val="005C37C2"/>
    <w:rsid w:val="005C6A3D"/>
    <w:rsid w:val="005D2A1A"/>
    <w:rsid w:val="005E026C"/>
    <w:rsid w:val="005E0BCD"/>
    <w:rsid w:val="005E4902"/>
    <w:rsid w:val="005E6A22"/>
    <w:rsid w:val="005F2CAD"/>
    <w:rsid w:val="005F2DA1"/>
    <w:rsid w:val="00600F7F"/>
    <w:rsid w:val="00621882"/>
    <w:rsid w:val="00623835"/>
    <w:rsid w:val="00623B60"/>
    <w:rsid w:val="00632CD1"/>
    <w:rsid w:val="00633129"/>
    <w:rsid w:val="006366D2"/>
    <w:rsid w:val="00645B37"/>
    <w:rsid w:val="006516F4"/>
    <w:rsid w:val="00660627"/>
    <w:rsid w:val="00664B03"/>
    <w:rsid w:val="00665988"/>
    <w:rsid w:val="00666C81"/>
    <w:rsid w:val="0067282F"/>
    <w:rsid w:val="00680DA7"/>
    <w:rsid w:val="00683FFB"/>
    <w:rsid w:val="006A0DDD"/>
    <w:rsid w:val="006A633D"/>
    <w:rsid w:val="006B0417"/>
    <w:rsid w:val="006B340F"/>
    <w:rsid w:val="006B3A74"/>
    <w:rsid w:val="006B5696"/>
    <w:rsid w:val="006B6D2C"/>
    <w:rsid w:val="006C6874"/>
    <w:rsid w:val="006C7D31"/>
    <w:rsid w:val="006D2051"/>
    <w:rsid w:val="006E10A8"/>
    <w:rsid w:val="006E7000"/>
    <w:rsid w:val="006F7EA8"/>
    <w:rsid w:val="00700521"/>
    <w:rsid w:val="00700E94"/>
    <w:rsid w:val="007057CF"/>
    <w:rsid w:val="00710493"/>
    <w:rsid w:val="00713EA6"/>
    <w:rsid w:val="00714730"/>
    <w:rsid w:val="00714923"/>
    <w:rsid w:val="0072001F"/>
    <w:rsid w:val="0072174A"/>
    <w:rsid w:val="007279F0"/>
    <w:rsid w:val="0074394B"/>
    <w:rsid w:val="00752621"/>
    <w:rsid w:val="0076158E"/>
    <w:rsid w:val="00766A61"/>
    <w:rsid w:val="0077132D"/>
    <w:rsid w:val="0077731C"/>
    <w:rsid w:val="007A2597"/>
    <w:rsid w:val="007A407E"/>
    <w:rsid w:val="007E08A0"/>
    <w:rsid w:val="007E0B59"/>
    <w:rsid w:val="007E345F"/>
    <w:rsid w:val="007F0F2B"/>
    <w:rsid w:val="007F6AF3"/>
    <w:rsid w:val="00803111"/>
    <w:rsid w:val="00803793"/>
    <w:rsid w:val="00810A48"/>
    <w:rsid w:val="008129E6"/>
    <w:rsid w:val="0081505D"/>
    <w:rsid w:val="00822DEB"/>
    <w:rsid w:val="00827B73"/>
    <w:rsid w:val="00840057"/>
    <w:rsid w:val="008402AB"/>
    <w:rsid w:val="008410E1"/>
    <w:rsid w:val="008432E6"/>
    <w:rsid w:val="008448D8"/>
    <w:rsid w:val="00851993"/>
    <w:rsid w:val="00853393"/>
    <w:rsid w:val="00853B43"/>
    <w:rsid w:val="008607C8"/>
    <w:rsid w:val="00860BB5"/>
    <w:rsid w:val="00871B7F"/>
    <w:rsid w:val="00882597"/>
    <w:rsid w:val="00886DFB"/>
    <w:rsid w:val="00893433"/>
    <w:rsid w:val="00894206"/>
    <w:rsid w:val="008976EB"/>
    <w:rsid w:val="008A06CC"/>
    <w:rsid w:val="008A1340"/>
    <w:rsid w:val="008A5B33"/>
    <w:rsid w:val="008A5C1C"/>
    <w:rsid w:val="008B001A"/>
    <w:rsid w:val="008B1BBC"/>
    <w:rsid w:val="008B4086"/>
    <w:rsid w:val="008B591F"/>
    <w:rsid w:val="008B6DCE"/>
    <w:rsid w:val="008C05F3"/>
    <w:rsid w:val="008C0F01"/>
    <w:rsid w:val="008C44BE"/>
    <w:rsid w:val="008C5B22"/>
    <w:rsid w:val="008D3261"/>
    <w:rsid w:val="008D56D0"/>
    <w:rsid w:val="008E2F1E"/>
    <w:rsid w:val="008E4F53"/>
    <w:rsid w:val="008E5AD3"/>
    <w:rsid w:val="008E5C70"/>
    <w:rsid w:val="008E69B0"/>
    <w:rsid w:val="008F6D7E"/>
    <w:rsid w:val="009004EE"/>
    <w:rsid w:val="009038F3"/>
    <w:rsid w:val="0092211F"/>
    <w:rsid w:val="00927F76"/>
    <w:rsid w:val="00934F32"/>
    <w:rsid w:val="00941617"/>
    <w:rsid w:val="009465C3"/>
    <w:rsid w:val="0095171E"/>
    <w:rsid w:val="00952DF0"/>
    <w:rsid w:val="00960CA3"/>
    <w:rsid w:val="0096161F"/>
    <w:rsid w:val="0096168F"/>
    <w:rsid w:val="009621D3"/>
    <w:rsid w:val="0096337D"/>
    <w:rsid w:val="00965B1F"/>
    <w:rsid w:val="009710CC"/>
    <w:rsid w:val="00974A45"/>
    <w:rsid w:val="009768BB"/>
    <w:rsid w:val="009853EA"/>
    <w:rsid w:val="009867C5"/>
    <w:rsid w:val="009B355B"/>
    <w:rsid w:val="009B3D77"/>
    <w:rsid w:val="009B5D46"/>
    <w:rsid w:val="009C25A1"/>
    <w:rsid w:val="009C491F"/>
    <w:rsid w:val="009E2E01"/>
    <w:rsid w:val="009F110A"/>
    <w:rsid w:val="009F4E8B"/>
    <w:rsid w:val="009F58BA"/>
    <w:rsid w:val="00A020D2"/>
    <w:rsid w:val="00A140BA"/>
    <w:rsid w:val="00A25321"/>
    <w:rsid w:val="00A25EFD"/>
    <w:rsid w:val="00A33B74"/>
    <w:rsid w:val="00A359F7"/>
    <w:rsid w:val="00A42114"/>
    <w:rsid w:val="00A423F8"/>
    <w:rsid w:val="00A43A7A"/>
    <w:rsid w:val="00A4417D"/>
    <w:rsid w:val="00A45599"/>
    <w:rsid w:val="00A50607"/>
    <w:rsid w:val="00A524CD"/>
    <w:rsid w:val="00A56FB5"/>
    <w:rsid w:val="00A6393E"/>
    <w:rsid w:val="00A63AF8"/>
    <w:rsid w:val="00A64824"/>
    <w:rsid w:val="00A660D7"/>
    <w:rsid w:val="00A71F81"/>
    <w:rsid w:val="00A729AE"/>
    <w:rsid w:val="00A756DA"/>
    <w:rsid w:val="00A80FD9"/>
    <w:rsid w:val="00A93C9F"/>
    <w:rsid w:val="00A9548F"/>
    <w:rsid w:val="00AA20A1"/>
    <w:rsid w:val="00AA3034"/>
    <w:rsid w:val="00AB01DC"/>
    <w:rsid w:val="00AB05B8"/>
    <w:rsid w:val="00AB1D66"/>
    <w:rsid w:val="00AB4391"/>
    <w:rsid w:val="00AB7415"/>
    <w:rsid w:val="00AC20E3"/>
    <w:rsid w:val="00AC2214"/>
    <w:rsid w:val="00AC3DB3"/>
    <w:rsid w:val="00AE230D"/>
    <w:rsid w:val="00AE391B"/>
    <w:rsid w:val="00AE6B6D"/>
    <w:rsid w:val="00AF219C"/>
    <w:rsid w:val="00AF420F"/>
    <w:rsid w:val="00AF767F"/>
    <w:rsid w:val="00B07455"/>
    <w:rsid w:val="00B16F5D"/>
    <w:rsid w:val="00B23322"/>
    <w:rsid w:val="00B23F06"/>
    <w:rsid w:val="00B35309"/>
    <w:rsid w:val="00B439DA"/>
    <w:rsid w:val="00B452D4"/>
    <w:rsid w:val="00B5198C"/>
    <w:rsid w:val="00B53A1E"/>
    <w:rsid w:val="00B55210"/>
    <w:rsid w:val="00B56F10"/>
    <w:rsid w:val="00B62D14"/>
    <w:rsid w:val="00B711B0"/>
    <w:rsid w:val="00B76DD3"/>
    <w:rsid w:val="00B92FA3"/>
    <w:rsid w:val="00B93CBD"/>
    <w:rsid w:val="00BA792B"/>
    <w:rsid w:val="00BA7978"/>
    <w:rsid w:val="00BB15CC"/>
    <w:rsid w:val="00BC56AC"/>
    <w:rsid w:val="00BC7394"/>
    <w:rsid w:val="00BD71A7"/>
    <w:rsid w:val="00BD731B"/>
    <w:rsid w:val="00BD7D11"/>
    <w:rsid w:val="00BE201D"/>
    <w:rsid w:val="00BE4BED"/>
    <w:rsid w:val="00BF259C"/>
    <w:rsid w:val="00BF2B8C"/>
    <w:rsid w:val="00BF5812"/>
    <w:rsid w:val="00BF6541"/>
    <w:rsid w:val="00BF6745"/>
    <w:rsid w:val="00BF7BC2"/>
    <w:rsid w:val="00BF7D07"/>
    <w:rsid w:val="00C003EB"/>
    <w:rsid w:val="00C0345F"/>
    <w:rsid w:val="00C15456"/>
    <w:rsid w:val="00C21F77"/>
    <w:rsid w:val="00C32897"/>
    <w:rsid w:val="00C471EE"/>
    <w:rsid w:val="00C521ED"/>
    <w:rsid w:val="00C57449"/>
    <w:rsid w:val="00C7325A"/>
    <w:rsid w:val="00C75580"/>
    <w:rsid w:val="00C8141D"/>
    <w:rsid w:val="00C828DC"/>
    <w:rsid w:val="00C94B7B"/>
    <w:rsid w:val="00CA1C36"/>
    <w:rsid w:val="00CB79D1"/>
    <w:rsid w:val="00CD273E"/>
    <w:rsid w:val="00CE1A4B"/>
    <w:rsid w:val="00CE2ED8"/>
    <w:rsid w:val="00CE2FA1"/>
    <w:rsid w:val="00CE571F"/>
    <w:rsid w:val="00CF089E"/>
    <w:rsid w:val="00CF0A8D"/>
    <w:rsid w:val="00CF2238"/>
    <w:rsid w:val="00D10FFF"/>
    <w:rsid w:val="00D16A25"/>
    <w:rsid w:val="00D244C8"/>
    <w:rsid w:val="00D316F0"/>
    <w:rsid w:val="00D31B21"/>
    <w:rsid w:val="00D352C1"/>
    <w:rsid w:val="00D37EB5"/>
    <w:rsid w:val="00D53832"/>
    <w:rsid w:val="00D54F63"/>
    <w:rsid w:val="00D55512"/>
    <w:rsid w:val="00D60C49"/>
    <w:rsid w:val="00D63E7F"/>
    <w:rsid w:val="00D63FD0"/>
    <w:rsid w:val="00D73150"/>
    <w:rsid w:val="00D73A99"/>
    <w:rsid w:val="00D76208"/>
    <w:rsid w:val="00D77431"/>
    <w:rsid w:val="00D82B12"/>
    <w:rsid w:val="00D867E6"/>
    <w:rsid w:val="00D87BA0"/>
    <w:rsid w:val="00D91BD2"/>
    <w:rsid w:val="00D94E65"/>
    <w:rsid w:val="00D96448"/>
    <w:rsid w:val="00DA01EF"/>
    <w:rsid w:val="00DA495B"/>
    <w:rsid w:val="00DA7A38"/>
    <w:rsid w:val="00DB4E1B"/>
    <w:rsid w:val="00DB6840"/>
    <w:rsid w:val="00DB7D0B"/>
    <w:rsid w:val="00DC12E7"/>
    <w:rsid w:val="00DD4510"/>
    <w:rsid w:val="00DD6BDF"/>
    <w:rsid w:val="00DD7D72"/>
    <w:rsid w:val="00DE7317"/>
    <w:rsid w:val="00DF5484"/>
    <w:rsid w:val="00E007BA"/>
    <w:rsid w:val="00E328D0"/>
    <w:rsid w:val="00E328D4"/>
    <w:rsid w:val="00E44A18"/>
    <w:rsid w:val="00E465B0"/>
    <w:rsid w:val="00E473E6"/>
    <w:rsid w:val="00E55602"/>
    <w:rsid w:val="00E5760F"/>
    <w:rsid w:val="00E60C68"/>
    <w:rsid w:val="00E66B0D"/>
    <w:rsid w:val="00E71E68"/>
    <w:rsid w:val="00E72668"/>
    <w:rsid w:val="00E72911"/>
    <w:rsid w:val="00E860AE"/>
    <w:rsid w:val="00E9014A"/>
    <w:rsid w:val="00E96B4B"/>
    <w:rsid w:val="00E976CD"/>
    <w:rsid w:val="00EA0120"/>
    <w:rsid w:val="00EB0B6C"/>
    <w:rsid w:val="00EB1393"/>
    <w:rsid w:val="00EB4074"/>
    <w:rsid w:val="00EB6E12"/>
    <w:rsid w:val="00ED0675"/>
    <w:rsid w:val="00ED1B7C"/>
    <w:rsid w:val="00EE6906"/>
    <w:rsid w:val="00EE7628"/>
    <w:rsid w:val="00EF16BF"/>
    <w:rsid w:val="00EF3427"/>
    <w:rsid w:val="00EF54D9"/>
    <w:rsid w:val="00F00BB1"/>
    <w:rsid w:val="00F1759A"/>
    <w:rsid w:val="00F17AB1"/>
    <w:rsid w:val="00F31946"/>
    <w:rsid w:val="00F360B2"/>
    <w:rsid w:val="00F43204"/>
    <w:rsid w:val="00F57E4A"/>
    <w:rsid w:val="00F63833"/>
    <w:rsid w:val="00F63F8C"/>
    <w:rsid w:val="00F644F8"/>
    <w:rsid w:val="00F64A0C"/>
    <w:rsid w:val="00F72BFB"/>
    <w:rsid w:val="00F75F8F"/>
    <w:rsid w:val="00F91488"/>
    <w:rsid w:val="00F9374E"/>
    <w:rsid w:val="00FA254F"/>
    <w:rsid w:val="00FB21CA"/>
    <w:rsid w:val="00FC27DC"/>
    <w:rsid w:val="00FC6903"/>
    <w:rsid w:val="00FD2513"/>
    <w:rsid w:val="00FD5EB8"/>
    <w:rsid w:val="00FD6423"/>
    <w:rsid w:val="00FE0103"/>
    <w:rsid w:val="00FF0155"/>
    <w:rsid w:val="00FF439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List"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14B"/>
    <w:pPr>
      <w:widowControl w:val="0"/>
      <w:suppressAutoHyphens/>
      <w:autoSpaceDE w:val="0"/>
      <w:spacing w:after="0" w:line="240" w:lineRule="auto"/>
    </w:pPr>
    <w:rPr>
      <w:rFonts w:ascii="Times New Roman" w:eastAsia="Times New Roman" w:hAnsi="Times New Roman" w:cs="Times New Roman"/>
      <w:kern w:val="1"/>
      <w:sz w:val="24"/>
      <w:szCs w:val="24"/>
      <w:lang w:eastAsia="hi-IN" w:bidi="hi-IN"/>
    </w:rPr>
  </w:style>
  <w:style w:type="paragraph" w:styleId="Heading1">
    <w:name w:val="heading 1"/>
    <w:basedOn w:val="Normal"/>
    <w:next w:val="Normal"/>
    <w:link w:val="Heading1Char"/>
    <w:qFormat/>
    <w:rsid w:val="0047559F"/>
    <w:pPr>
      <w:keepNext/>
      <w:widowControl/>
      <w:suppressAutoHyphens w:val="0"/>
      <w:autoSpaceDE/>
      <w:spacing w:before="240" w:after="60"/>
      <w:outlineLvl w:val="0"/>
    </w:pPr>
    <w:rPr>
      <w:rFonts w:ascii="Arial" w:hAnsi="Arial"/>
      <w:b/>
      <w:bCs/>
      <w:kern w:val="32"/>
      <w:sz w:val="32"/>
      <w:szCs w:val="3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TFNum21">
    <w:name w:val="RTF_Num 2 1"/>
    <w:rsid w:val="000C114B"/>
  </w:style>
  <w:style w:type="character" w:customStyle="1" w:styleId="RTFNum22">
    <w:name w:val="RTF_Num 2 2"/>
    <w:rsid w:val="000C114B"/>
  </w:style>
  <w:style w:type="character" w:customStyle="1" w:styleId="RTFNum31">
    <w:name w:val="RTF_Num 3 1"/>
    <w:rsid w:val="000C114B"/>
  </w:style>
  <w:style w:type="character" w:customStyle="1" w:styleId="RTFNum32">
    <w:name w:val="RTF_Num 3 2"/>
    <w:rsid w:val="000C114B"/>
  </w:style>
  <w:style w:type="character" w:customStyle="1" w:styleId="RTFNum41">
    <w:name w:val="RTF_Num 4 1"/>
    <w:rsid w:val="000C114B"/>
  </w:style>
  <w:style w:type="character" w:customStyle="1" w:styleId="RTFNum51">
    <w:name w:val="RTF_Num 5 1"/>
    <w:rsid w:val="000C114B"/>
  </w:style>
  <w:style w:type="character" w:customStyle="1" w:styleId="RTFNum52">
    <w:name w:val="RTF_Num 5 2"/>
    <w:rsid w:val="000C114B"/>
  </w:style>
  <w:style w:type="character" w:customStyle="1" w:styleId="RTFNum53">
    <w:name w:val="RTF_Num 5 3"/>
    <w:rsid w:val="000C114B"/>
  </w:style>
  <w:style w:type="character" w:customStyle="1" w:styleId="RTFNum61">
    <w:name w:val="RTF_Num 6 1"/>
    <w:rsid w:val="000C114B"/>
  </w:style>
  <w:style w:type="character" w:customStyle="1" w:styleId="RTFNum62">
    <w:name w:val="RTF_Num 6 2"/>
    <w:rsid w:val="000C114B"/>
  </w:style>
  <w:style w:type="character" w:customStyle="1" w:styleId="RTFNum63">
    <w:name w:val="RTF_Num 6 3"/>
    <w:rsid w:val="000C114B"/>
  </w:style>
  <w:style w:type="character" w:customStyle="1" w:styleId="RTFNum64">
    <w:name w:val="RTF_Num 6 4"/>
    <w:rsid w:val="000C114B"/>
  </w:style>
  <w:style w:type="character" w:customStyle="1" w:styleId="RTFNum65">
    <w:name w:val="RTF_Num 6 5"/>
    <w:rsid w:val="000C114B"/>
  </w:style>
  <w:style w:type="character" w:customStyle="1" w:styleId="RTFNum71">
    <w:name w:val="RTF_Num 7 1"/>
    <w:rsid w:val="000C114B"/>
  </w:style>
  <w:style w:type="character" w:customStyle="1" w:styleId="RTFNum72">
    <w:name w:val="RTF_Num 7 2"/>
    <w:rsid w:val="000C114B"/>
  </w:style>
  <w:style w:type="character" w:customStyle="1" w:styleId="RTFNum73">
    <w:name w:val="RTF_Num 7 3"/>
    <w:rsid w:val="000C114B"/>
  </w:style>
  <w:style w:type="character" w:customStyle="1" w:styleId="RTFNum74">
    <w:name w:val="RTF_Num 7 4"/>
    <w:rsid w:val="000C114B"/>
  </w:style>
  <w:style w:type="character" w:customStyle="1" w:styleId="RTFNum75">
    <w:name w:val="RTF_Num 7 5"/>
    <w:rsid w:val="000C114B"/>
  </w:style>
  <w:style w:type="character" w:customStyle="1" w:styleId="RTFNum81">
    <w:name w:val="RTF_Num 8 1"/>
    <w:rsid w:val="000C114B"/>
  </w:style>
  <w:style w:type="character" w:customStyle="1" w:styleId="RTFNum91">
    <w:name w:val="RTF_Num 9 1"/>
    <w:rsid w:val="000C114B"/>
  </w:style>
  <w:style w:type="character" w:customStyle="1" w:styleId="RTFNum101">
    <w:name w:val="RTF_Num 10 1"/>
    <w:rsid w:val="000C114B"/>
  </w:style>
  <w:style w:type="character" w:customStyle="1" w:styleId="RTFNum102">
    <w:name w:val="RTF_Num 10 2"/>
    <w:rsid w:val="000C114B"/>
  </w:style>
  <w:style w:type="character" w:customStyle="1" w:styleId="RTFNum111">
    <w:name w:val="RTF_Num 11 1"/>
    <w:rsid w:val="000C114B"/>
  </w:style>
  <w:style w:type="character" w:customStyle="1" w:styleId="RTFNum121">
    <w:name w:val="RTF_Num 12 1"/>
    <w:rsid w:val="000C114B"/>
  </w:style>
  <w:style w:type="character" w:customStyle="1" w:styleId="RTFNum131">
    <w:name w:val="RTF_Num 13 1"/>
    <w:rsid w:val="000C114B"/>
  </w:style>
  <w:style w:type="character" w:customStyle="1" w:styleId="RTFNum132">
    <w:name w:val="RTF_Num 13 2"/>
    <w:rsid w:val="000C114B"/>
  </w:style>
  <w:style w:type="character" w:customStyle="1" w:styleId="RTFNum133">
    <w:name w:val="RTF_Num 13 3"/>
    <w:rsid w:val="000C114B"/>
  </w:style>
  <w:style w:type="character" w:customStyle="1" w:styleId="RTFNum141">
    <w:name w:val="RTF_Num 14 1"/>
    <w:rsid w:val="000C114B"/>
  </w:style>
  <w:style w:type="character" w:customStyle="1" w:styleId="RTFNum142">
    <w:name w:val="RTF_Num 14 2"/>
    <w:rsid w:val="000C114B"/>
  </w:style>
  <w:style w:type="character" w:customStyle="1" w:styleId="RTFNum151">
    <w:name w:val="RTF_Num 15 1"/>
    <w:rsid w:val="000C114B"/>
  </w:style>
  <w:style w:type="character" w:customStyle="1" w:styleId="RTFNum161">
    <w:name w:val="RTF_Num 16 1"/>
    <w:rsid w:val="000C114B"/>
  </w:style>
  <w:style w:type="character" w:customStyle="1" w:styleId="RTFNum162">
    <w:name w:val="RTF_Num 16 2"/>
    <w:rsid w:val="000C114B"/>
  </w:style>
  <w:style w:type="character" w:customStyle="1" w:styleId="RTFNum171">
    <w:name w:val="RTF_Num 17 1"/>
    <w:rsid w:val="000C114B"/>
  </w:style>
  <w:style w:type="character" w:customStyle="1" w:styleId="RTFNum172">
    <w:name w:val="RTF_Num 17 2"/>
    <w:rsid w:val="000C114B"/>
  </w:style>
  <w:style w:type="character" w:customStyle="1" w:styleId="RTFNum181">
    <w:name w:val="RTF_Num 18 1"/>
    <w:rsid w:val="000C114B"/>
  </w:style>
  <w:style w:type="character" w:customStyle="1" w:styleId="RTFNum191">
    <w:name w:val="RTF_Num 19 1"/>
    <w:rsid w:val="000C114B"/>
  </w:style>
  <w:style w:type="character" w:customStyle="1" w:styleId="RTFNum201">
    <w:name w:val="RTF_Num 20 1"/>
    <w:rsid w:val="000C114B"/>
  </w:style>
  <w:style w:type="character" w:customStyle="1" w:styleId="RTFNum211">
    <w:name w:val="RTF_Num 21 1"/>
    <w:rsid w:val="000C114B"/>
  </w:style>
  <w:style w:type="character" w:customStyle="1" w:styleId="RTFNum221">
    <w:name w:val="RTF_Num 22 1"/>
    <w:rsid w:val="000C114B"/>
  </w:style>
  <w:style w:type="character" w:customStyle="1" w:styleId="RTFNum231">
    <w:name w:val="RTF_Num 23 1"/>
    <w:rsid w:val="000C114B"/>
  </w:style>
  <w:style w:type="character" w:customStyle="1" w:styleId="RTFNum232">
    <w:name w:val="RTF_Num 23 2"/>
    <w:rsid w:val="000C114B"/>
  </w:style>
  <w:style w:type="character" w:customStyle="1" w:styleId="RTFNum241">
    <w:name w:val="RTF_Num 24 1"/>
    <w:rsid w:val="000C114B"/>
  </w:style>
  <w:style w:type="character" w:customStyle="1" w:styleId="RTFNum242">
    <w:name w:val="RTF_Num 24 2"/>
    <w:rsid w:val="000C114B"/>
  </w:style>
  <w:style w:type="character" w:customStyle="1" w:styleId="RTFNum251">
    <w:name w:val="RTF_Num 25 1"/>
    <w:rsid w:val="000C114B"/>
  </w:style>
  <w:style w:type="character" w:customStyle="1" w:styleId="RTFNum252">
    <w:name w:val="RTF_Num 25 2"/>
    <w:rsid w:val="000C114B"/>
  </w:style>
  <w:style w:type="character" w:customStyle="1" w:styleId="RTFNum261">
    <w:name w:val="RTF_Num 26 1"/>
    <w:rsid w:val="000C114B"/>
  </w:style>
  <w:style w:type="character" w:customStyle="1" w:styleId="RTFNum262">
    <w:name w:val="RTF_Num 26 2"/>
    <w:rsid w:val="000C114B"/>
  </w:style>
  <w:style w:type="character" w:customStyle="1" w:styleId="RTFNum271">
    <w:name w:val="RTF_Num 27 1"/>
    <w:rsid w:val="000C114B"/>
  </w:style>
  <w:style w:type="character" w:customStyle="1" w:styleId="RTFNum272">
    <w:name w:val="RTF_Num 27 2"/>
    <w:rsid w:val="000C114B"/>
  </w:style>
  <w:style w:type="character" w:customStyle="1" w:styleId="RTFNum273">
    <w:name w:val="RTF_Num 27 3"/>
    <w:rsid w:val="000C114B"/>
  </w:style>
  <w:style w:type="character" w:customStyle="1" w:styleId="RTFNum281">
    <w:name w:val="RTF_Num 28 1"/>
    <w:rsid w:val="000C114B"/>
  </w:style>
  <w:style w:type="character" w:customStyle="1" w:styleId="RTFNum291">
    <w:name w:val="RTF_Num 29 1"/>
    <w:rsid w:val="000C114B"/>
  </w:style>
  <w:style w:type="character" w:customStyle="1" w:styleId="RTFNum301">
    <w:name w:val="RTF_Num 30 1"/>
    <w:rsid w:val="000C114B"/>
  </w:style>
  <w:style w:type="character" w:customStyle="1" w:styleId="RTFNum302">
    <w:name w:val="RTF_Num 30 2"/>
    <w:rsid w:val="000C114B"/>
  </w:style>
  <w:style w:type="character" w:customStyle="1" w:styleId="RTFNum303">
    <w:name w:val="RTF_Num 30 3"/>
    <w:rsid w:val="000C114B"/>
  </w:style>
  <w:style w:type="character" w:customStyle="1" w:styleId="RTFNum311">
    <w:name w:val="RTF_Num 31 1"/>
    <w:rsid w:val="000C114B"/>
  </w:style>
  <w:style w:type="character" w:customStyle="1" w:styleId="RTFNum312">
    <w:name w:val="RTF_Num 31 2"/>
    <w:rsid w:val="000C114B"/>
  </w:style>
  <w:style w:type="character" w:customStyle="1" w:styleId="RTFNum313">
    <w:name w:val="RTF_Num 31 3"/>
    <w:rsid w:val="000C114B"/>
  </w:style>
  <w:style w:type="character" w:customStyle="1" w:styleId="RTFNum321">
    <w:name w:val="RTF_Num 32 1"/>
    <w:rsid w:val="000C114B"/>
  </w:style>
  <w:style w:type="character" w:customStyle="1" w:styleId="RTFNum322">
    <w:name w:val="RTF_Num 32 2"/>
    <w:rsid w:val="000C114B"/>
  </w:style>
  <w:style w:type="character" w:customStyle="1" w:styleId="RTFNum323">
    <w:name w:val="RTF_Num 32 3"/>
    <w:rsid w:val="000C114B"/>
  </w:style>
  <w:style w:type="character" w:customStyle="1" w:styleId="RTFNum331">
    <w:name w:val="RTF_Num 33 1"/>
    <w:rsid w:val="000C114B"/>
  </w:style>
  <w:style w:type="character" w:customStyle="1" w:styleId="RTFNum332">
    <w:name w:val="RTF_Num 33 2"/>
    <w:rsid w:val="000C114B"/>
  </w:style>
  <w:style w:type="character" w:customStyle="1" w:styleId="RTFNum333">
    <w:name w:val="RTF_Num 33 3"/>
    <w:rsid w:val="000C114B"/>
  </w:style>
  <w:style w:type="character" w:customStyle="1" w:styleId="RTFNum341">
    <w:name w:val="RTF_Num 34 1"/>
    <w:rsid w:val="000C114B"/>
  </w:style>
  <w:style w:type="character" w:customStyle="1" w:styleId="RTFNum342">
    <w:name w:val="RTF_Num 34 2"/>
    <w:rsid w:val="000C114B"/>
  </w:style>
  <w:style w:type="character" w:customStyle="1" w:styleId="RTFNum343">
    <w:name w:val="RTF_Num 34 3"/>
    <w:rsid w:val="000C114B"/>
  </w:style>
  <w:style w:type="character" w:customStyle="1" w:styleId="RTFNum351">
    <w:name w:val="RTF_Num 35 1"/>
    <w:rsid w:val="000C114B"/>
  </w:style>
  <w:style w:type="character" w:customStyle="1" w:styleId="RTFNum352">
    <w:name w:val="RTF_Num 35 2"/>
    <w:rsid w:val="000C114B"/>
  </w:style>
  <w:style w:type="character" w:customStyle="1" w:styleId="RTFNum353">
    <w:name w:val="RTF_Num 35 3"/>
    <w:rsid w:val="000C114B"/>
  </w:style>
  <w:style w:type="character" w:customStyle="1" w:styleId="RTFNum361">
    <w:name w:val="RTF_Num 36 1"/>
    <w:rsid w:val="000C114B"/>
  </w:style>
  <w:style w:type="character" w:customStyle="1" w:styleId="RTFNum362">
    <w:name w:val="RTF_Num 36 2"/>
    <w:rsid w:val="000C114B"/>
  </w:style>
  <w:style w:type="character" w:customStyle="1" w:styleId="RTFNum363">
    <w:name w:val="RTF_Num 36 3"/>
    <w:rsid w:val="000C114B"/>
  </w:style>
  <w:style w:type="character" w:customStyle="1" w:styleId="RTFNum371">
    <w:name w:val="RTF_Num 37 1"/>
    <w:rsid w:val="000C114B"/>
  </w:style>
  <w:style w:type="character" w:customStyle="1" w:styleId="RTFNum372">
    <w:name w:val="RTF_Num 37 2"/>
    <w:rsid w:val="000C114B"/>
  </w:style>
  <w:style w:type="character" w:customStyle="1" w:styleId="RTFNum373">
    <w:name w:val="RTF_Num 37 3"/>
    <w:rsid w:val="000C114B"/>
  </w:style>
  <w:style w:type="character" w:customStyle="1" w:styleId="RTFNum381">
    <w:name w:val="RTF_Num 38 1"/>
    <w:rsid w:val="000C114B"/>
  </w:style>
  <w:style w:type="character" w:styleId="Hyperlink">
    <w:name w:val="Hyperlink"/>
    <w:rsid w:val="000C114B"/>
    <w:rPr>
      <w:color w:val="000080"/>
      <w:u w:val="single"/>
    </w:rPr>
  </w:style>
  <w:style w:type="paragraph" w:customStyle="1" w:styleId="Heading">
    <w:name w:val="Heading"/>
    <w:basedOn w:val="Normal"/>
    <w:next w:val="BodyText"/>
    <w:rsid w:val="000C114B"/>
    <w:pPr>
      <w:keepNext/>
      <w:spacing w:before="240" w:after="120"/>
    </w:pPr>
    <w:rPr>
      <w:rFonts w:ascii="Arial" w:eastAsia="Microsoft YaHei" w:hAnsi="Arial" w:cs="Mangal"/>
      <w:sz w:val="28"/>
      <w:szCs w:val="28"/>
    </w:rPr>
  </w:style>
  <w:style w:type="paragraph" w:styleId="BodyText">
    <w:name w:val="Body Text"/>
    <w:basedOn w:val="Normal"/>
    <w:link w:val="BodyTextChar"/>
    <w:rsid w:val="000C114B"/>
    <w:pPr>
      <w:spacing w:after="120"/>
    </w:pPr>
  </w:style>
  <w:style w:type="character" w:customStyle="1" w:styleId="BodyTextChar">
    <w:name w:val="Body Text Char"/>
    <w:basedOn w:val="DefaultParagraphFont"/>
    <w:link w:val="BodyText"/>
    <w:rsid w:val="000C114B"/>
    <w:rPr>
      <w:rFonts w:ascii="Times New Roman" w:eastAsia="Times New Roman" w:hAnsi="Times New Roman" w:cs="Times New Roman"/>
      <w:kern w:val="1"/>
      <w:sz w:val="24"/>
      <w:szCs w:val="24"/>
      <w:lang w:eastAsia="hi-IN" w:bidi="hi-IN"/>
    </w:rPr>
  </w:style>
  <w:style w:type="paragraph" w:styleId="List">
    <w:name w:val="List"/>
    <w:basedOn w:val="BodyText"/>
    <w:rsid w:val="000C114B"/>
    <w:rPr>
      <w:rFonts w:cs="Mangal"/>
    </w:rPr>
  </w:style>
  <w:style w:type="paragraph" w:styleId="Caption">
    <w:name w:val="caption"/>
    <w:basedOn w:val="Normal"/>
    <w:qFormat/>
    <w:rsid w:val="000C114B"/>
    <w:pPr>
      <w:suppressLineNumbers/>
      <w:spacing w:before="120" w:after="120"/>
    </w:pPr>
    <w:rPr>
      <w:rFonts w:cs="Mangal"/>
      <w:i/>
      <w:iCs/>
    </w:rPr>
  </w:style>
  <w:style w:type="paragraph" w:customStyle="1" w:styleId="Index">
    <w:name w:val="Index"/>
    <w:basedOn w:val="Normal"/>
    <w:rsid w:val="000C114B"/>
    <w:pPr>
      <w:suppressLineNumbers/>
    </w:pPr>
    <w:rPr>
      <w:rFonts w:cs="Mangal"/>
    </w:rPr>
  </w:style>
  <w:style w:type="paragraph" w:customStyle="1" w:styleId="TableContents">
    <w:name w:val="Table Contents"/>
    <w:basedOn w:val="Normal"/>
    <w:rsid w:val="000C114B"/>
    <w:pPr>
      <w:suppressLineNumbers/>
    </w:pPr>
  </w:style>
  <w:style w:type="paragraph" w:customStyle="1" w:styleId="TableHeading">
    <w:name w:val="Table Heading"/>
    <w:basedOn w:val="TableContents"/>
    <w:rsid w:val="000C114B"/>
    <w:pPr>
      <w:jc w:val="center"/>
    </w:pPr>
    <w:rPr>
      <w:b/>
      <w:bCs/>
    </w:rPr>
  </w:style>
  <w:style w:type="paragraph" w:styleId="FootnoteText">
    <w:name w:val="footnote text"/>
    <w:basedOn w:val="Normal"/>
    <w:link w:val="FootnoteTextChar"/>
    <w:semiHidden/>
    <w:rsid w:val="000C114B"/>
    <w:rPr>
      <w:sz w:val="20"/>
      <w:szCs w:val="20"/>
    </w:rPr>
  </w:style>
  <w:style w:type="character" w:customStyle="1" w:styleId="FootnoteTextChar">
    <w:name w:val="Footnote Text Char"/>
    <w:basedOn w:val="DefaultParagraphFont"/>
    <w:link w:val="FootnoteText"/>
    <w:semiHidden/>
    <w:rsid w:val="000C114B"/>
    <w:rPr>
      <w:rFonts w:ascii="Times New Roman" w:eastAsia="Times New Roman" w:hAnsi="Times New Roman" w:cs="Times New Roman"/>
      <w:kern w:val="1"/>
      <w:sz w:val="20"/>
      <w:szCs w:val="20"/>
      <w:lang w:eastAsia="hi-IN" w:bidi="hi-IN"/>
    </w:rPr>
  </w:style>
  <w:style w:type="character" w:styleId="FootnoteReference">
    <w:name w:val="footnote reference"/>
    <w:basedOn w:val="DefaultParagraphFont"/>
    <w:semiHidden/>
    <w:rsid w:val="000C114B"/>
    <w:rPr>
      <w:vertAlign w:val="superscript"/>
    </w:rPr>
  </w:style>
  <w:style w:type="paragraph" w:styleId="Header">
    <w:name w:val="header"/>
    <w:basedOn w:val="Normal"/>
    <w:link w:val="HeaderChar"/>
    <w:rsid w:val="000C114B"/>
    <w:pPr>
      <w:tabs>
        <w:tab w:val="center" w:pos="4320"/>
        <w:tab w:val="right" w:pos="8640"/>
      </w:tabs>
    </w:pPr>
  </w:style>
  <w:style w:type="character" w:customStyle="1" w:styleId="HeaderChar">
    <w:name w:val="Header Char"/>
    <w:basedOn w:val="DefaultParagraphFont"/>
    <w:link w:val="Header"/>
    <w:rsid w:val="000C114B"/>
    <w:rPr>
      <w:rFonts w:ascii="Times New Roman" w:eastAsia="Times New Roman" w:hAnsi="Times New Roman" w:cs="Times New Roman"/>
      <w:kern w:val="1"/>
      <w:sz w:val="24"/>
      <w:szCs w:val="24"/>
      <w:lang w:eastAsia="hi-IN" w:bidi="hi-IN"/>
    </w:rPr>
  </w:style>
  <w:style w:type="paragraph" w:styleId="Footer">
    <w:name w:val="footer"/>
    <w:aliases w:val=" Char Char"/>
    <w:basedOn w:val="Normal"/>
    <w:link w:val="FooterChar"/>
    <w:uiPriority w:val="99"/>
    <w:rsid w:val="000C114B"/>
    <w:pPr>
      <w:tabs>
        <w:tab w:val="center" w:pos="4320"/>
        <w:tab w:val="right" w:pos="8640"/>
      </w:tabs>
    </w:pPr>
  </w:style>
  <w:style w:type="character" w:customStyle="1" w:styleId="FooterChar">
    <w:name w:val="Footer Char"/>
    <w:aliases w:val=" Char Char Char"/>
    <w:basedOn w:val="DefaultParagraphFont"/>
    <w:link w:val="Footer"/>
    <w:uiPriority w:val="99"/>
    <w:rsid w:val="000C114B"/>
    <w:rPr>
      <w:rFonts w:ascii="Times New Roman" w:eastAsia="Times New Roman" w:hAnsi="Times New Roman" w:cs="Times New Roman"/>
      <w:kern w:val="1"/>
      <w:sz w:val="24"/>
      <w:szCs w:val="24"/>
      <w:lang w:eastAsia="hi-IN" w:bidi="hi-IN"/>
    </w:rPr>
  </w:style>
  <w:style w:type="table" w:styleId="TableGrid">
    <w:name w:val="Table Grid"/>
    <w:basedOn w:val="TableNormal"/>
    <w:uiPriority w:val="59"/>
    <w:rsid w:val="000C114B"/>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rsid w:val="000C114B"/>
    <w:pPr>
      <w:widowControl/>
      <w:suppressAutoHyphens w:val="0"/>
      <w:autoSpaceDE/>
      <w:spacing w:before="100" w:beforeAutospacing="1" w:after="100" w:afterAutospacing="1"/>
    </w:pPr>
    <w:rPr>
      <w:kern w:val="0"/>
      <w:lang w:eastAsia="en-US" w:bidi="ar-SA"/>
    </w:rPr>
  </w:style>
  <w:style w:type="paragraph" w:styleId="BodyText2">
    <w:name w:val="Body Text 2"/>
    <w:basedOn w:val="Normal"/>
    <w:link w:val="BodyText2Char"/>
    <w:uiPriority w:val="99"/>
    <w:semiHidden/>
    <w:unhideWhenUsed/>
    <w:rsid w:val="000C114B"/>
    <w:pPr>
      <w:spacing w:after="120" w:line="480" w:lineRule="auto"/>
    </w:pPr>
    <w:rPr>
      <w:rFonts w:cs="Mangal"/>
      <w:szCs w:val="21"/>
    </w:rPr>
  </w:style>
  <w:style w:type="character" w:customStyle="1" w:styleId="BodyText2Char">
    <w:name w:val="Body Text 2 Char"/>
    <w:basedOn w:val="DefaultParagraphFont"/>
    <w:link w:val="BodyText2"/>
    <w:uiPriority w:val="99"/>
    <w:semiHidden/>
    <w:rsid w:val="000C114B"/>
    <w:rPr>
      <w:rFonts w:ascii="Times New Roman" w:eastAsia="Times New Roman" w:hAnsi="Times New Roman" w:cs="Mangal"/>
      <w:kern w:val="1"/>
      <w:sz w:val="24"/>
      <w:szCs w:val="21"/>
      <w:lang w:eastAsia="hi-IN" w:bidi="hi-IN"/>
    </w:rPr>
  </w:style>
  <w:style w:type="paragraph" w:styleId="BodyText3">
    <w:name w:val="Body Text 3"/>
    <w:basedOn w:val="Normal"/>
    <w:link w:val="BodyText3Char"/>
    <w:uiPriority w:val="99"/>
    <w:semiHidden/>
    <w:unhideWhenUsed/>
    <w:rsid w:val="000C114B"/>
    <w:pPr>
      <w:spacing w:after="120"/>
    </w:pPr>
    <w:rPr>
      <w:rFonts w:cs="Mangal"/>
      <w:sz w:val="16"/>
      <w:szCs w:val="14"/>
    </w:rPr>
  </w:style>
  <w:style w:type="character" w:customStyle="1" w:styleId="BodyText3Char">
    <w:name w:val="Body Text 3 Char"/>
    <w:basedOn w:val="DefaultParagraphFont"/>
    <w:link w:val="BodyText3"/>
    <w:uiPriority w:val="99"/>
    <w:semiHidden/>
    <w:rsid w:val="000C114B"/>
    <w:rPr>
      <w:rFonts w:ascii="Times New Roman" w:eastAsia="Times New Roman" w:hAnsi="Times New Roman" w:cs="Mangal"/>
      <w:kern w:val="1"/>
      <w:sz w:val="16"/>
      <w:szCs w:val="14"/>
      <w:lang w:eastAsia="hi-IN" w:bidi="hi-IN"/>
    </w:rPr>
  </w:style>
  <w:style w:type="paragraph" w:styleId="ListParagraph">
    <w:name w:val="List Paragraph"/>
    <w:basedOn w:val="Normal"/>
    <w:qFormat/>
    <w:rsid w:val="000C114B"/>
    <w:pPr>
      <w:widowControl/>
      <w:suppressAutoHyphens w:val="0"/>
      <w:autoSpaceDE/>
      <w:ind w:left="708"/>
    </w:pPr>
    <w:rPr>
      <w:kern w:val="0"/>
      <w:lang w:eastAsia="en-US" w:bidi="ar-SA"/>
    </w:rPr>
  </w:style>
  <w:style w:type="paragraph" w:styleId="NoSpacing">
    <w:name w:val="No Spacing"/>
    <w:basedOn w:val="Normal"/>
    <w:link w:val="NoSpacingChar"/>
    <w:uiPriority w:val="1"/>
    <w:qFormat/>
    <w:rsid w:val="000C114B"/>
    <w:pPr>
      <w:widowControl/>
      <w:suppressAutoHyphens w:val="0"/>
      <w:autoSpaceDE/>
    </w:pPr>
    <w:rPr>
      <w:rFonts w:ascii="Calibri" w:hAnsi="Calibri"/>
      <w:i/>
      <w:iCs/>
      <w:kern w:val="0"/>
      <w:sz w:val="20"/>
      <w:szCs w:val="20"/>
      <w:lang w:bidi="en-US"/>
    </w:rPr>
  </w:style>
  <w:style w:type="character" w:customStyle="1" w:styleId="NoSpacingChar">
    <w:name w:val="No Spacing Char"/>
    <w:link w:val="NoSpacing"/>
    <w:uiPriority w:val="1"/>
    <w:rsid w:val="000C114B"/>
    <w:rPr>
      <w:rFonts w:ascii="Calibri" w:eastAsia="Times New Roman" w:hAnsi="Calibri" w:cs="Times New Roman"/>
      <w:i/>
      <w:iCs/>
      <w:sz w:val="20"/>
      <w:szCs w:val="20"/>
      <w:lang w:bidi="en-US"/>
    </w:rPr>
  </w:style>
  <w:style w:type="paragraph" w:styleId="BalloonText">
    <w:name w:val="Balloon Text"/>
    <w:basedOn w:val="Normal"/>
    <w:link w:val="BalloonTextChar"/>
    <w:uiPriority w:val="99"/>
    <w:semiHidden/>
    <w:unhideWhenUsed/>
    <w:rsid w:val="0018033A"/>
    <w:rPr>
      <w:rFonts w:ascii="Tahoma" w:hAnsi="Tahoma" w:cs="Mangal"/>
      <w:sz w:val="16"/>
      <w:szCs w:val="14"/>
    </w:rPr>
  </w:style>
  <w:style w:type="character" w:customStyle="1" w:styleId="BalloonTextChar">
    <w:name w:val="Balloon Text Char"/>
    <w:basedOn w:val="DefaultParagraphFont"/>
    <w:link w:val="BalloonText"/>
    <w:uiPriority w:val="99"/>
    <w:semiHidden/>
    <w:rsid w:val="0018033A"/>
    <w:rPr>
      <w:rFonts w:ascii="Tahoma" w:eastAsia="Times New Roman" w:hAnsi="Tahoma" w:cs="Mangal"/>
      <w:kern w:val="1"/>
      <w:sz w:val="16"/>
      <w:szCs w:val="14"/>
      <w:lang w:eastAsia="hi-IN" w:bidi="hi-IN"/>
    </w:rPr>
  </w:style>
  <w:style w:type="paragraph" w:customStyle="1" w:styleId="Default">
    <w:name w:val="Default"/>
    <w:rsid w:val="004561B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qFormat/>
    <w:rsid w:val="0047559F"/>
    <w:rPr>
      <w:rFonts w:ascii="Arial" w:eastAsia="Times New Roman" w:hAnsi="Arial" w:cs="Times New Roman"/>
      <w:b/>
      <w:bCs/>
      <w:kern w:val="32"/>
      <w:sz w:val="32"/>
      <w:szCs w:val="32"/>
    </w:rPr>
  </w:style>
  <w:style w:type="paragraph" w:styleId="BlockText">
    <w:name w:val="Block Text"/>
    <w:basedOn w:val="Normal"/>
    <w:semiHidden/>
    <w:unhideWhenUsed/>
    <w:rsid w:val="00822DEB"/>
    <w:pPr>
      <w:widowControl/>
      <w:suppressAutoHyphens w:val="0"/>
      <w:autoSpaceDE/>
      <w:spacing w:after="120"/>
      <w:ind w:left="1440" w:right="1440"/>
    </w:pPr>
    <w:rPr>
      <w:kern w:val="0"/>
      <w:vertAlign w:val="superscript"/>
      <w:lang w:val="en-GB"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List"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14B"/>
    <w:pPr>
      <w:widowControl w:val="0"/>
      <w:suppressAutoHyphens/>
      <w:autoSpaceDE w:val="0"/>
      <w:spacing w:after="0" w:line="240" w:lineRule="auto"/>
    </w:pPr>
    <w:rPr>
      <w:rFonts w:ascii="Times New Roman" w:eastAsia="Times New Roman" w:hAnsi="Times New Roman" w:cs="Times New Roman"/>
      <w:kern w:val="1"/>
      <w:sz w:val="24"/>
      <w:szCs w:val="24"/>
      <w:lang w:val="sr-Latn-RS" w:eastAsia="hi-IN" w:bidi="hi-IN"/>
    </w:rPr>
  </w:style>
  <w:style w:type="paragraph" w:styleId="Heading1">
    <w:name w:val="heading 1"/>
    <w:basedOn w:val="Normal"/>
    <w:next w:val="Normal"/>
    <w:link w:val="Heading1Char"/>
    <w:qFormat/>
    <w:rsid w:val="0047559F"/>
    <w:pPr>
      <w:keepNext/>
      <w:widowControl/>
      <w:suppressAutoHyphens w:val="0"/>
      <w:autoSpaceDE/>
      <w:spacing w:before="240" w:after="60"/>
      <w:outlineLvl w:val="0"/>
    </w:pPr>
    <w:rPr>
      <w:rFonts w:ascii="Arial" w:hAnsi="Arial"/>
      <w:b/>
      <w:bCs/>
      <w:kern w:val="32"/>
      <w:sz w:val="32"/>
      <w:szCs w:val="3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TFNum21">
    <w:name w:val="RTF_Num 2 1"/>
    <w:rsid w:val="000C114B"/>
  </w:style>
  <w:style w:type="character" w:customStyle="1" w:styleId="RTFNum22">
    <w:name w:val="RTF_Num 2 2"/>
    <w:rsid w:val="000C114B"/>
  </w:style>
  <w:style w:type="character" w:customStyle="1" w:styleId="RTFNum31">
    <w:name w:val="RTF_Num 3 1"/>
    <w:rsid w:val="000C114B"/>
  </w:style>
  <w:style w:type="character" w:customStyle="1" w:styleId="RTFNum32">
    <w:name w:val="RTF_Num 3 2"/>
    <w:rsid w:val="000C114B"/>
  </w:style>
  <w:style w:type="character" w:customStyle="1" w:styleId="RTFNum41">
    <w:name w:val="RTF_Num 4 1"/>
    <w:rsid w:val="000C114B"/>
  </w:style>
  <w:style w:type="character" w:customStyle="1" w:styleId="RTFNum51">
    <w:name w:val="RTF_Num 5 1"/>
    <w:rsid w:val="000C114B"/>
  </w:style>
  <w:style w:type="character" w:customStyle="1" w:styleId="RTFNum52">
    <w:name w:val="RTF_Num 5 2"/>
    <w:rsid w:val="000C114B"/>
  </w:style>
  <w:style w:type="character" w:customStyle="1" w:styleId="RTFNum53">
    <w:name w:val="RTF_Num 5 3"/>
    <w:rsid w:val="000C114B"/>
  </w:style>
  <w:style w:type="character" w:customStyle="1" w:styleId="RTFNum61">
    <w:name w:val="RTF_Num 6 1"/>
    <w:rsid w:val="000C114B"/>
  </w:style>
  <w:style w:type="character" w:customStyle="1" w:styleId="RTFNum62">
    <w:name w:val="RTF_Num 6 2"/>
    <w:rsid w:val="000C114B"/>
  </w:style>
  <w:style w:type="character" w:customStyle="1" w:styleId="RTFNum63">
    <w:name w:val="RTF_Num 6 3"/>
    <w:rsid w:val="000C114B"/>
  </w:style>
  <w:style w:type="character" w:customStyle="1" w:styleId="RTFNum64">
    <w:name w:val="RTF_Num 6 4"/>
    <w:rsid w:val="000C114B"/>
  </w:style>
  <w:style w:type="character" w:customStyle="1" w:styleId="RTFNum65">
    <w:name w:val="RTF_Num 6 5"/>
    <w:rsid w:val="000C114B"/>
  </w:style>
  <w:style w:type="character" w:customStyle="1" w:styleId="RTFNum71">
    <w:name w:val="RTF_Num 7 1"/>
    <w:rsid w:val="000C114B"/>
  </w:style>
  <w:style w:type="character" w:customStyle="1" w:styleId="RTFNum72">
    <w:name w:val="RTF_Num 7 2"/>
    <w:rsid w:val="000C114B"/>
  </w:style>
  <w:style w:type="character" w:customStyle="1" w:styleId="RTFNum73">
    <w:name w:val="RTF_Num 7 3"/>
    <w:rsid w:val="000C114B"/>
  </w:style>
  <w:style w:type="character" w:customStyle="1" w:styleId="RTFNum74">
    <w:name w:val="RTF_Num 7 4"/>
    <w:rsid w:val="000C114B"/>
  </w:style>
  <w:style w:type="character" w:customStyle="1" w:styleId="RTFNum75">
    <w:name w:val="RTF_Num 7 5"/>
    <w:rsid w:val="000C114B"/>
  </w:style>
  <w:style w:type="character" w:customStyle="1" w:styleId="RTFNum81">
    <w:name w:val="RTF_Num 8 1"/>
    <w:rsid w:val="000C114B"/>
  </w:style>
  <w:style w:type="character" w:customStyle="1" w:styleId="RTFNum91">
    <w:name w:val="RTF_Num 9 1"/>
    <w:rsid w:val="000C114B"/>
  </w:style>
  <w:style w:type="character" w:customStyle="1" w:styleId="RTFNum101">
    <w:name w:val="RTF_Num 10 1"/>
    <w:rsid w:val="000C114B"/>
  </w:style>
  <w:style w:type="character" w:customStyle="1" w:styleId="RTFNum102">
    <w:name w:val="RTF_Num 10 2"/>
    <w:rsid w:val="000C114B"/>
  </w:style>
  <w:style w:type="character" w:customStyle="1" w:styleId="RTFNum111">
    <w:name w:val="RTF_Num 11 1"/>
    <w:rsid w:val="000C114B"/>
  </w:style>
  <w:style w:type="character" w:customStyle="1" w:styleId="RTFNum121">
    <w:name w:val="RTF_Num 12 1"/>
    <w:rsid w:val="000C114B"/>
  </w:style>
  <w:style w:type="character" w:customStyle="1" w:styleId="RTFNum131">
    <w:name w:val="RTF_Num 13 1"/>
    <w:rsid w:val="000C114B"/>
  </w:style>
  <w:style w:type="character" w:customStyle="1" w:styleId="RTFNum132">
    <w:name w:val="RTF_Num 13 2"/>
    <w:rsid w:val="000C114B"/>
  </w:style>
  <w:style w:type="character" w:customStyle="1" w:styleId="RTFNum133">
    <w:name w:val="RTF_Num 13 3"/>
    <w:rsid w:val="000C114B"/>
  </w:style>
  <w:style w:type="character" w:customStyle="1" w:styleId="RTFNum141">
    <w:name w:val="RTF_Num 14 1"/>
    <w:rsid w:val="000C114B"/>
  </w:style>
  <w:style w:type="character" w:customStyle="1" w:styleId="RTFNum142">
    <w:name w:val="RTF_Num 14 2"/>
    <w:rsid w:val="000C114B"/>
  </w:style>
  <w:style w:type="character" w:customStyle="1" w:styleId="RTFNum151">
    <w:name w:val="RTF_Num 15 1"/>
    <w:rsid w:val="000C114B"/>
  </w:style>
  <w:style w:type="character" w:customStyle="1" w:styleId="RTFNum161">
    <w:name w:val="RTF_Num 16 1"/>
    <w:rsid w:val="000C114B"/>
  </w:style>
  <w:style w:type="character" w:customStyle="1" w:styleId="RTFNum162">
    <w:name w:val="RTF_Num 16 2"/>
    <w:rsid w:val="000C114B"/>
  </w:style>
  <w:style w:type="character" w:customStyle="1" w:styleId="RTFNum171">
    <w:name w:val="RTF_Num 17 1"/>
    <w:rsid w:val="000C114B"/>
  </w:style>
  <w:style w:type="character" w:customStyle="1" w:styleId="RTFNum172">
    <w:name w:val="RTF_Num 17 2"/>
    <w:rsid w:val="000C114B"/>
  </w:style>
  <w:style w:type="character" w:customStyle="1" w:styleId="RTFNum181">
    <w:name w:val="RTF_Num 18 1"/>
    <w:rsid w:val="000C114B"/>
  </w:style>
  <w:style w:type="character" w:customStyle="1" w:styleId="RTFNum191">
    <w:name w:val="RTF_Num 19 1"/>
    <w:rsid w:val="000C114B"/>
  </w:style>
  <w:style w:type="character" w:customStyle="1" w:styleId="RTFNum201">
    <w:name w:val="RTF_Num 20 1"/>
    <w:rsid w:val="000C114B"/>
  </w:style>
  <w:style w:type="character" w:customStyle="1" w:styleId="RTFNum211">
    <w:name w:val="RTF_Num 21 1"/>
    <w:rsid w:val="000C114B"/>
  </w:style>
  <w:style w:type="character" w:customStyle="1" w:styleId="RTFNum221">
    <w:name w:val="RTF_Num 22 1"/>
    <w:rsid w:val="000C114B"/>
  </w:style>
  <w:style w:type="character" w:customStyle="1" w:styleId="RTFNum231">
    <w:name w:val="RTF_Num 23 1"/>
    <w:rsid w:val="000C114B"/>
  </w:style>
  <w:style w:type="character" w:customStyle="1" w:styleId="RTFNum232">
    <w:name w:val="RTF_Num 23 2"/>
    <w:rsid w:val="000C114B"/>
  </w:style>
  <w:style w:type="character" w:customStyle="1" w:styleId="RTFNum241">
    <w:name w:val="RTF_Num 24 1"/>
    <w:rsid w:val="000C114B"/>
  </w:style>
  <w:style w:type="character" w:customStyle="1" w:styleId="RTFNum242">
    <w:name w:val="RTF_Num 24 2"/>
    <w:rsid w:val="000C114B"/>
  </w:style>
  <w:style w:type="character" w:customStyle="1" w:styleId="RTFNum251">
    <w:name w:val="RTF_Num 25 1"/>
    <w:rsid w:val="000C114B"/>
  </w:style>
  <w:style w:type="character" w:customStyle="1" w:styleId="RTFNum252">
    <w:name w:val="RTF_Num 25 2"/>
    <w:rsid w:val="000C114B"/>
  </w:style>
  <w:style w:type="character" w:customStyle="1" w:styleId="RTFNum261">
    <w:name w:val="RTF_Num 26 1"/>
    <w:rsid w:val="000C114B"/>
  </w:style>
  <w:style w:type="character" w:customStyle="1" w:styleId="RTFNum262">
    <w:name w:val="RTF_Num 26 2"/>
    <w:rsid w:val="000C114B"/>
  </w:style>
  <w:style w:type="character" w:customStyle="1" w:styleId="RTFNum271">
    <w:name w:val="RTF_Num 27 1"/>
    <w:rsid w:val="000C114B"/>
  </w:style>
  <w:style w:type="character" w:customStyle="1" w:styleId="RTFNum272">
    <w:name w:val="RTF_Num 27 2"/>
    <w:rsid w:val="000C114B"/>
  </w:style>
  <w:style w:type="character" w:customStyle="1" w:styleId="RTFNum273">
    <w:name w:val="RTF_Num 27 3"/>
    <w:rsid w:val="000C114B"/>
  </w:style>
  <w:style w:type="character" w:customStyle="1" w:styleId="RTFNum281">
    <w:name w:val="RTF_Num 28 1"/>
    <w:rsid w:val="000C114B"/>
  </w:style>
  <w:style w:type="character" w:customStyle="1" w:styleId="RTFNum291">
    <w:name w:val="RTF_Num 29 1"/>
    <w:rsid w:val="000C114B"/>
  </w:style>
  <w:style w:type="character" w:customStyle="1" w:styleId="RTFNum301">
    <w:name w:val="RTF_Num 30 1"/>
    <w:rsid w:val="000C114B"/>
  </w:style>
  <w:style w:type="character" w:customStyle="1" w:styleId="RTFNum302">
    <w:name w:val="RTF_Num 30 2"/>
    <w:rsid w:val="000C114B"/>
  </w:style>
  <w:style w:type="character" w:customStyle="1" w:styleId="RTFNum303">
    <w:name w:val="RTF_Num 30 3"/>
    <w:rsid w:val="000C114B"/>
  </w:style>
  <w:style w:type="character" w:customStyle="1" w:styleId="RTFNum311">
    <w:name w:val="RTF_Num 31 1"/>
    <w:rsid w:val="000C114B"/>
  </w:style>
  <w:style w:type="character" w:customStyle="1" w:styleId="RTFNum312">
    <w:name w:val="RTF_Num 31 2"/>
    <w:rsid w:val="000C114B"/>
  </w:style>
  <w:style w:type="character" w:customStyle="1" w:styleId="RTFNum313">
    <w:name w:val="RTF_Num 31 3"/>
    <w:rsid w:val="000C114B"/>
  </w:style>
  <w:style w:type="character" w:customStyle="1" w:styleId="RTFNum321">
    <w:name w:val="RTF_Num 32 1"/>
    <w:rsid w:val="000C114B"/>
  </w:style>
  <w:style w:type="character" w:customStyle="1" w:styleId="RTFNum322">
    <w:name w:val="RTF_Num 32 2"/>
    <w:rsid w:val="000C114B"/>
  </w:style>
  <w:style w:type="character" w:customStyle="1" w:styleId="RTFNum323">
    <w:name w:val="RTF_Num 32 3"/>
    <w:rsid w:val="000C114B"/>
  </w:style>
  <w:style w:type="character" w:customStyle="1" w:styleId="RTFNum331">
    <w:name w:val="RTF_Num 33 1"/>
    <w:rsid w:val="000C114B"/>
  </w:style>
  <w:style w:type="character" w:customStyle="1" w:styleId="RTFNum332">
    <w:name w:val="RTF_Num 33 2"/>
    <w:rsid w:val="000C114B"/>
  </w:style>
  <w:style w:type="character" w:customStyle="1" w:styleId="RTFNum333">
    <w:name w:val="RTF_Num 33 3"/>
    <w:rsid w:val="000C114B"/>
  </w:style>
  <w:style w:type="character" w:customStyle="1" w:styleId="RTFNum341">
    <w:name w:val="RTF_Num 34 1"/>
    <w:rsid w:val="000C114B"/>
  </w:style>
  <w:style w:type="character" w:customStyle="1" w:styleId="RTFNum342">
    <w:name w:val="RTF_Num 34 2"/>
    <w:rsid w:val="000C114B"/>
  </w:style>
  <w:style w:type="character" w:customStyle="1" w:styleId="RTFNum343">
    <w:name w:val="RTF_Num 34 3"/>
    <w:rsid w:val="000C114B"/>
  </w:style>
  <w:style w:type="character" w:customStyle="1" w:styleId="RTFNum351">
    <w:name w:val="RTF_Num 35 1"/>
    <w:rsid w:val="000C114B"/>
  </w:style>
  <w:style w:type="character" w:customStyle="1" w:styleId="RTFNum352">
    <w:name w:val="RTF_Num 35 2"/>
    <w:rsid w:val="000C114B"/>
  </w:style>
  <w:style w:type="character" w:customStyle="1" w:styleId="RTFNum353">
    <w:name w:val="RTF_Num 35 3"/>
    <w:rsid w:val="000C114B"/>
  </w:style>
  <w:style w:type="character" w:customStyle="1" w:styleId="RTFNum361">
    <w:name w:val="RTF_Num 36 1"/>
    <w:rsid w:val="000C114B"/>
  </w:style>
  <w:style w:type="character" w:customStyle="1" w:styleId="RTFNum362">
    <w:name w:val="RTF_Num 36 2"/>
    <w:rsid w:val="000C114B"/>
  </w:style>
  <w:style w:type="character" w:customStyle="1" w:styleId="RTFNum363">
    <w:name w:val="RTF_Num 36 3"/>
    <w:rsid w:val="000C114B"/>
  </w:style>
  <w:style w:type="character" w:customStyle="1" w:styleId="RTFNum371">
    <w:name w:val="RTF_Num 37 1"/>
    <w:rsid w:val="000C114B"/>
  </w:style>
  <w:style w:type="character" w:customStyle="1" w:styleId="RTFNum372">
    <w:name w:val="RTF_Num 37 2"/>
    <w:rsid w:val="000C114B"/>
  </w:style>
  <w:style w:type="character" w:customStyle="1" w:styleId="RTFNum373">
    <w:name w:val="RTF_Num 37 3"/>
    <w:rsid w:val="000C114B"/>
  </w:style>
  <w:style w:type="character" w:customStyle="1" w:styleId="RTFNum381">
    <w:name w:val="RTF_Num 38 1"/>
    <w:rsid w:val="000C114B"/>
  </w:style>
  <w:style w:type="character" w:styleId="Hyperlink">
    <w:name w:val="Hyperlink"/>
    <w:rsid w:val="000C114B"/>
    <w:rPr>
      <w:color w:val="000080"/>
      <w:u w:val="single"/>
    </w:rPr>
  </w:style>
  <w:style w:type="paragraph" w:customStyle="1" w:styleId="Heading">
    <w:name w:val="Heading"/>
    <w:basedOn w:val="Normal"/>
    <w:next w:val="BodyText"/>
    <w:rsid w:val="000C114B"/>
    <w:pPr>
      <w:keepNext/>
      <w:spacing w:before="240" w:after="120"/>
    </w:pPr>
    <w:rPr>
      <w:rFonts w:ascii="Arial" w:eastAsia="Microsoft YaHei" w:hAnsi="Arial" w:cs="Mangal"/>
      <w:sz w:val="28"/>
      <w:szCs w:val="28"/>
    </w:rPr>
  </w:style>
  <w:style w:type="paragraph" w:styleId="BodyText">
    <w:name w:val="Body Text"/>
    <w:basedOn w:val="Normal"/>
    <w:link w:val="BodyTextChar"/>
    <w:rsid w:val="000C114B"/>
    <w:pPr>
      <w:spacing w:after="120"/>
    </w:pPr>
  </w:style>
  <w:style w:type="character" w:customStyle="1" w:styleId="BodyTextChar">
    <w:name w:val="Body Text Char"/>
    <w:basedOn w:val="DefaultParagraphFont"/>
    <w:link w:val="BodyText"/>
    <w:rsid w:val="000C114B"/>
    <w:rPr>
      <w:rFonts w:ascii="Times New Roman" w:eastAsia="Times New Roman" w:hAnsi="Times New Roman" w:cs="Times New Roman"/>
      <w:kern w:val="1"/>
      <w:sz w:val="24"/>
      <w:szCs w:val="24"/>
      <w:lang w:val="sr-Latn-RS" w:eastAsia="hi-IN" w:bidi="hi-IN"/>
    </w:rPr>
  </w:style>
  <w:style w:type="paragraph" w:styleId="List">
    <w:name w:val="List"/>
    <w:basedOn w:val="BodyText"/>
    <w:rsid w:val="000C114B"/>
    <w:rPr>
      <w:rFonts w:cs="Mangal"/>
    </w:rPr>
  </w:style>
  <w:style w:type="paragraph" w:styleId="Caption">
    <w:name w:val="caption"/>
    <w:basedOn w:val="Normal"/>
    <w:qFormat/>
    <w:rsid w:val="000C114B"/>
    <w:pPr>
      <w:suppressLineNumbers/>
      <w:spacing w:before="120" w:after="120"/>
    </w:pPr>
    <w:rPr>
      <w:rFonts w:cs="Mangal"/>
      <w:i/>
      <w:iCs/>
    </w:rPr>
  </w:style>
  <w:style w:type="paragraph" w:customStyle="1" w:styleId="Index">
    <w:name w:val="Index"/>
    <w:basedOn w:val="Normal"/>
    <w:rsid w:val="000C114B"/>
    <w:pPr>
      <w:suppressLineNumbers/>
    </w:pPr>
    <w:rPr>
      <w:rFonts w:cs="Mangal"/>
    </w:rPr>
  </w:style>
  <w:style w:type="paragraph" w:customStyle="1" w:styleId="TableContents">
    <w:name w:val="Table Contents"/>
    <w:basedOn w:val="Normal"/>
    <w:rsid w:val="000C114B"/>
    <w:pPr>
      <w:suppressLineNumbers/>
    </w:pPr>
  </w:style>
  <w:style w:type="paragraph" w:customStyle="1" w:styleId="TableHeading">
    <w:name w:val="Table Heading"/>
    <w:basedOn w:val="TableContents"/>
    <w:rsid w:val="000C114B"/>
    <w:pPr>
      <w:jc w:val="center"/>
    </w:pPr>
    <w:rPr>
      <w:b/>
      <w:bCs/>
    </w:rPr>
  </w:style>
  <w:style w:type="paragraph" w:styleId="FootnoteText">
    <w:name w:val="footnote text"/>
    <w:basedOn w:val="Normal"/>
    <w:link w:val="FootnoteTextChar"/>
    <w:semiHidden/>
    <w:rsid w:val="000C114B"/>
    <w:rPr>
      <w:sz w:val="20"/>
      <w:szCs w:val="20"/>
    </w:rPr>
  </w:style>
  <w:style w:type="character" w:customStyle="1" w:styleId="FootnoteTextChar">
    <w:name w:val="Footnote Text Char"/>
    <w:basedOn w:val="DefaultParagraphFont"/>
    <w:link w:val="FootnoteText"/>
    <w:semiHidden/>
    <w:rsid w:val="000C114B"/>
    <w:rPr>
      <w:rFonts w:ascii="Times New Roman" w:eastAsia="Times New Roman" w:hAnsi="Times New Roman" w:cs="Times New Roman"/>
      <w:kern w:val="1"/>
      <w:sz w:val="20"/>
      <w:szCs w:val="20"/>
      <w:lang w:val="sr-Latn-RS" w:eastAsia="hi-IN" w:bidi="hi-IN"/>
    </w:rPr>
  </w:style>
  <w:style w:type="character" w:styleId="FootnoteReference">
    <w:name w:val="footnote reference"/>
    <w:basedOn w:val="DefaultParagraphFont"/>
    <w:semiHidden/>
    <w:rsid w:val="000C114B"/>
    <w:rPr>
      <w:vertAlign w:val="superscript"/>
    </w:rPr>
  </w:style>
  <w:style w:type="paragraph" w:styleId="Header">
    <w:name w:val="header"/>
    <w:basedOn w:val="Normal"/>
    <w:link w:val="HeaderChar"/>
    <w:rsid w:val="000C114B"/>
    <w:pPr>
      <w:tabs>
        <w:tab w:val="center" w:pos="4320"/>
        <w:tab w:val="right" w:pos="8640"/>
      </w:tabs>
    </w:pPr>
  </w:style>
  <w:style w:type="character" w:customStyle="1" w:styleId="HeaderChar">
    <w:name w:val="Header Char"/>
    <w:basedOn w:val="DefaultParagraphFont"/>
    <w:link w:val="Header"/>
    <w:rsid w:val="000C114B"/>
    <w:rPr>
      <w:rFonts w:ascii="Times New Roman" w:eastAsia="Times New Roman" w:hAnsi="Times New Roman" w:cs="Times New Roman"/>
      <w:kern w:val="1"/>
      <w:sz w:val="24"/>
      <w:szCs w:val="24"/>
      <w:lang w:val="sr-Latn-RS" w:eastAsia="hi-IN" w:bidi="hi-IN"/>
    </w:rPr>
  </w:style>
  <w:style w:type="paragraph" w:styleId="Footer">
    <w:name w:val="footer"/>
    <w:aliases w:val=" Char Char"/>
    <w:basedOn w:val="Normal"/>
    <w:link w:val="FooterChar"/>
    <w:uiPriority w:val="99"/>
    <w:rsid w:val="000C114B"/>
    <w:pPr>
      <w:tabs>
        <w:tab w:val="center" w:pos="4320"/>
        <w:tab w:val="right" w:pos="8640"/>
      </w:tabs>
    </w:pPr>
  </w:style>
  <w:style w:type="character" w:customStyle="1" w:styleId="FooterChar">
    <w:name w:val="Footer Char"/>
    <w:aliases w:val=" Char Char Char"/>
    <w:basedOn w:val="DefaultParagraphFont"/>
    <w:link w:val="Footer"/>
    <w:uiPriority w:val="99"/>
    <w:rsid w:val="000C114B"/>
    <w:rPr>
      <w:rFonts w:ascii="Times New Roman" w:eastAsia="Times New Roman" w:hAnsi="Times New Roman" w:cs="Times New Roman"/>
      <w:kern w:val="1"/>
      <w:sz w:val="24"/>
      <w:szCs w:val="24"/>
      <w:lang w:val="sr-Latn-RS" w:eastAsia="hi-IN" w:bidi="hi-IN"/>
    </w:rPr>
  </w:style>
  <w:style w:type="table" w:styleId="TableGrid">
    <w:name w:val="Table Grid"/>
    <w:basedOn w:val="TableNormal"/>
    <w:uiPriority w:val="59"/>
    <w:rsid w:val="000C114B"/>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rsid w:val="000C114B"/>
    <w:pPr>
      <w:widowControl/>
      <w:suppressAutoHyphens w:val="0"/>
      <w:autoSpaceDE/>
      <w:spacing w:before="100" w:beforeAutospacing="1" w:after="100" w:afterAutospacing="1"/>
    </w:pPr>
    <w:rPr>
      <w:kern w:val="0"/>
      <w:lang w:val="en-US" w:eastAsia="en-US" w:bidi="ar-SA"/>
    </w:rPr>
  </w:style>
  <w:style w:type="paragraph" w:styleId="BodyText2">
    <w:name w:val="Body Text 2"/>
    <w:basedOn w:val="Normal"/>
    <w:link w:val="BodyText2Char"/>
    <w:uiPriority w:val="99"/>
    <w:semiHidden/>
    <w:unhideWhenUsed/>
    <w:rsid w:val="000C114B"/>
    <w:pPr>
      <w:spacing w:after="120" w:line="480" w:lineRule="auto"/>
    </w:pPr>
    <w:rPr>
      <w:rFonts w:cs="Mangal"/>
      <w:szCs w:val="21"/>
    </w:rPr>
  </w:style>
  <w:style w:type="character" w:customStyle="1" w:styleId="BodyText2Char">
    <w:name w:val="Body Text 2 Char"/>
    <w:basedOn w:val="DefaultParagraphFont"/>
    <w:link w:val="BodyText2"/>
    <w:uiPriority w:val="99"/>
    <w:semiHidden/>
    <w:rsid w:val="000C114B"/>
    <w:rPr>
      <w:rFonts w:ascii="Times New Roman" w:eastAsia="Times New Roman" w:hAnsi="Times New Roman" w:cs="Mangal"/>
      <w:kern w:val="1"/>
      <w:sz w:val="24"/>
      <w:szCs w:val="21"/>
      <w:lang w:val="sr-Latn-RS" w:eastAsia="hi-IN" w:bidi="hi-IN"/>
    </w:rPr>
  </w:style>
  <w:style w:type="paragraph" w:styleId="BodyText3">
    <w:name w:val="Body Text 3"/>
    <w:basedOn w:val="Normal"/>
    <w:link w:val="BodyText3Char"/>
    <w:uiPriority w:val="99"/>
    <w:semiHidden/>
    <w:unhideWhenUsed/>
    <w:rsid w:val="000C114B"/>
    <w:pPr>
      <w:spacing w:after="120"/>
    </w:pPr>
    <w:rPr>
      <w:rFonts w:cs="Mangal"/>
      <w:sz w:val="16"/>
      <w:szCs w:val="14"/>
    </w:rPr>
  </w:style>
  <w:style w:type="character" w:customStyle="1" w:styleId="BodyText3Char">
    <w:name w:val="Body Text 3 Char"/>
    <w:basedOn w:val="DefaultParagraphFont"/>
    <w:link w:val="BodyText3"/>
    <w:uiPriority w:val="99"/>
    <w:semiHidden/>
    <w:rsid w:val="000C114B"/>
    <w:rPr>
      <w:rFonts w:ascii="Times New Roman" w:eastAsia="Times New Roman" w:hAnsi="Times New Roman" w:cs="Mangal"/>
      <w:kern w:val="1"/>
      <w:sz w:val="16"/>
      <w:szCs w:val="14"/>
      <w:lang w:val="sr-Latn-RS" w:eastAsia="hi-IN" w:bidi="hi-IN"/>
    </w:rPr>
  </w:style>
  <w:style w:type="paragraph" w:styleId="ListParagraph">
    <w:name w:val="List Paragraph"/>
    <w:basedOn w:val="Normal"/>
    <w:qFormat/>
    <w:rsid w:val="000C114B"/>
    <w:pPr>
      <w:widowControl/>
      <w:suppressAutoHyphens w:val="0"/>
      <w:autoSpaceDE/>
      <w:ind w:left="708"/>
    </w:pPr>
    <w:rPr>
      <w:kern w:val="0"/>
      <w:lang w:val="en-US" w:eastAsia="en-US" w:bidi="ar-SA"/>
    </w:rPr>
  </w:style>
  <w:style w:type="paragraph" w:styleId="NoSpacing">
    <w:name w:val="No Spacing"/>
    <w:basedOn w:val="Normal"/>
    <w:link w:val="NoSpacingChar"/>
    <w:uiPriority w:val="1"/>
    <w:qFormat/>
    <w:rsid w:val="000C114B"/>
    <w:pPr>
      <w:widowControl/>
      <w:suppressAutoHyphens w:val="0"/>
      <w:autoSpaceDE/>
    </w:pPr>
    <w:rPr>
      <w:rFonts w:ascii="Calibri" w:hAnsi="Calibri"/>
      <w:i/>
      <w:iCs/>
      <w:kern w:val="0"/>
      <w:sz w:val="20"/>
      <w:szCs w:val="20"/>
      <w:lang w:bidi="en-US"/>
    </w:rPr>
  </w:style>
  <w:style w:type="character" w:customStyle="1" w:styleId="NoSpacingChar">
    <w:name w:val="No Spacing Char"/>
    <w:link w:val="NoSpacing"/>
    <w:uiPriority w:val="1"/>
    <w:rsid w:val="000C114B"/>
    <w:rPr>
      <w:rFonts w:ascii="Calibri" w:eastAsia="Times New Roman" w:hAnsi="Calibri" w:cs="Times New Roman"/>
      <w:i/>
      <w:iCs/>
      <w:sz w:val="20"/>
      <w:szCs w:val="20"/>
      <w:lang w:bidi="en-US"/>
    </w:rPr>
  </w:style>
  <w:style w:type="paragraph" w:styleId="BalloonText">
    <w:name w:val="Balloon Text"/>
    <w:basedOn w:val="Normal"/>
    <w:link w:val="BalloonTextChar"/>
    <w:uiPriority w:val="99"/>
    <w:semiHidden/>
    <w:unhideWhenUsed/>
    <w:rsid w:val="0018033A"/>
    <w:rPr>
      <w:rFonts w:ascii="Tahoma" w:hAnsi="Tahoma" w:cs="Mangal"/>
      <w:sz w:val="16"/>
      <w:szCs w:val="14"/>
    </w:rPr>
  </w:style>
  <w:style w:type="character" w:customStyle="1" w:styleId="BalloonTextChar">
    <w:name w:val="Balloon Text Char"/>
    <w:basedOn w:val="DefaultParagraphFont"/>
    <w:link w:val="BalloonText"/>
    <w:uiPriority w:val="99"/>
    <w:semiHidden/>
    <w:rsid w:val="0018033A"/>
    <w:rPr>
      <w:rFonts w:ascii="Tahoma" w:eastAsia="Times New Roman" w:hAnsi="Tahoma" w:cs="Mangal"/>
      <w:kern w:val="1"/>
      <w:sz w:val="16"/>
      <w:szCs w:val="14"/>
      <w:lang w:val="sr-Latn-RS" w:eastAsia="hi-IN" w:bidi="hi-IN"/>
    </w:rPr>
  </w:style>
  <w:style w:type="paragraph" w:customStyle="1" w:styleId="Default">
    <w:name w:val="Default"/>
    <w:rsid w:val="004561B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qFormat/>
    <w:rsid w:val="0047559F"/>
    <w:rPr>
      <w:rFonts w:ascii="Arial" w:eastAsia="Times New Roman" w:hAnsi="Arial" w:cs="Times New Roman"/>
      <w:b/>
      <w:bCs/>
      <w:kern w:val="32"/>
      <w:sz w:val="32"/>
      <w:szCs w:val="32"/>
    </w:rPr>
  </w:style>
  <w:style w:type="paragraph" w:styleId="BlockText">
    <w:name w:val="Block Text"/>
    <w:basedOn w:val="Normal"/>
    <w:semiHidden/>
    <w:unhideWhenUsed/>
    <w:rsid w:val="00822DEB"/>
    <w:pPr>
      <w:widowControl/>
      <w:suppressAutoHyphens w:val="0"/>
      <w:autoSpaceDE/>
      <w:spacing w:after="120"/>
      <w:ind w:left="1440" w:right="1440"/>
    </w:pPr>
    <w:rPr>
      <w:kern w:val="0"/>
      <w:vertAlign w:val="superscript"/>
      <w:lang w:val="en-GB" w:eastAsia="en-US" w:bidi="ar-SA"/>
    </w:rPr>
  </w:style>
</w:styles>
</file>

<file path=word/webSettings.xml><?xml version="1.0" encoding="utf-8"?>
<w:webSettings xmlns:r="http://schemas.openxmlformats.org/officeDocument/2006/relationships" xmlns:w="http://schemas.openxmlformats.org/wordprocessingml/2006/main">
  <w:divs>
    <w:div w:id="35667799">
      <w:bodyDiv w:val="1"/>
      <w:marLeft w:val="0"/>
      <w:marRight w:val="0"/>
      <w:marTop w:val="0"/>
      <w:marBottom w:val="0"/>
      <w:divBdr>
        <w:top w:val="none" w:sz="0" w:space="0" w:color="auto"/>
        <w:left w:val="none" w:sz="0" w:space="0" w:color="auto"/>
        <w:bottom w:val="none" w:sz="0" w:space="0" w:color="auto"/>
        <w:right w:val="none" w:sz="0" w:space="0" w:color="auto"/>
      </w:divBdr>
    </w:div>
    <w:div w:id="93286321">
      <w:bodyDiv w:val="1"/>
      <w:marLeft w:val="0"/>
      <w:marRight w:val="0"/>
      <w:marTop w:val="0"/>
      <w:marBottom w:val="0"/>
      <w:divBdr>
        <w:top w:val="none" w:sz="0" w:space="0" w:color="auto"/>
        <w:left w:val="none" w:sz="0" w:space="0" w:color="auto"/>
        <w:bottom w:val="none" w:sz="0" w:space="0" w:color="auto"/>
        <w:right w:val="none" w:sz="0" w:space="0" w:color="auto"/>
      </w:divBdr>
    </w:div>
    <w:div w:id="106391267">
      <w:bodyDiv w:val="1"/>
      <w:marLeft w:val="0"/>
      <w:marRight w:val="0"/>
      <w:marTop w:val="0"/>
      <w:marBottom w:val="0"/>
      <w:divBdr>
        <w:top w:val="none" w:sz="0" w:space="0" w:color="auto"/>
        <w:left w:val="none" w:sz="0" w:space="0" w:color="auto"/>
        <w:bottom w:val="none" w:sz="0" w:space="0" w:color="auto"/>
        <w:right w:val="none" w:sz="0" w:space="0" w:color="auto"/>
      </w:divBdr>
    </w:div>
    <w:div w:id="164711863">
      <w:bodyDiv w:val="1"/>
      <w:marLeft w:val="0"/>
      <w:marRight w:val="0"/>
      <w:marTop w:val="0"/>
      <w:marBottom w:val="0"/>
      <w:divBdr>
        <w:top w:val="none" w:sz="0" w:space="0" w:color="auto"/>
        <w:left w:val="none" w:sz="0" w:space="0" w:color="auto"/>
        <w:bottom w:val="none" w:sz="0" w:space="0" w:color="auto"/>
        <w:right w:val="none" w:sz="0" w:space="0" w:color="auto"/>
      </w:divBdr>
    </w:div>
    <w:div w:id="297564602">
      <w:bodyDiv w:val="1"/>
      <w:marLeft w:val="0"/>
      <w:marRight w:val="0"/>
      <w:marTop w:val="0"/>
      <w:marBottom w:val="0"/>
      <w:divBdr>
        <w:top w:val="none" w:sz="0" w:space="0" w:color="auto"/>
        <w:left w:val="none" w:sz="0" w:space="0" w:color="auto"/>
        <w:bottom w:val="none" w:sz="0" w:space="0" w:color="auto"/>
        <w:right w:val="none" w:sz="0" w:space="0" w:color="auto"/>
      </w:divBdr>
    </w:div>
    <w:div w:id="357320737">
      <w:bodyDiv w:val="1"/>
      <w:marLeft w:val="0"/>
      <w:marRight w:val="0"/>
      <w:marTop w:val="0"/>
      <w:marBottom w:val="0"/>
      <w:divBdr>
        <w:top w:val="none" w:sz="0" w:space="0" w:color="auto"/>
        <w:left w:val="none" w:sz="0" w:space="0" w:color="auto"/>
        <w:bottom w:val="none" w:sz="0" w:space="0" w:color="auto"/>
        <w:right w:val="none" w:sz="0" w:space="0" w:color="auto"/>
      </w:divBdr>
    </w:div>
    <w:div w:id="378864805">
      <w:bodyDiv w:val="1"/>
      <w:marLeft w:val="0"/>
      <w:marRight w:val="0"/>
      <w:marTop w:val="0"/>
      <w:marBottom w:val="0"/>
      <w:divBdr>
        <w:top w:val="none" w:sz="0" w:space="0" w:color="auto"/>
        <w:left w:val="none" w:sz="0" w:space="0" w:color="auto"/>
        <w:bottom w:val="none" w:sz="0" w:space="0" w:color="auto"/>
        <w:right w:val="none" w:sz="0" w:space="0" w:color="auto"/>
      </w:divBdr>
    </w:div>
    <w:div w:id="379092518">
      <w:bodyDiv w:val="1"/>
      <w:marLeft w:val="0"/>
      <w:marRight w:val="0"/>
      <w:marTop w:val="0"/>
      <w:marBottom w:val="0"/>
      <w:divBdr>
        <w:top w:val="none" w:sz="0" w:space="0" w:color="auto"/>
        <w:left w:val="none" w:sz="0" w:space="0" w:color="auto"/>
        <w:bottom w:val="none" w:sz="0" w:space="0" w:color="auto"/>
        <w:right w:val="none" w:sz="0" w:space="0" w:color="auto"/>
      </w:divBdr>
    </w:div>
    <w:div w:id="438910848">
      <w:bodyDiv w:val="1"/>
      <w:marLeft w:val="0"/>
      <w:marRight w:val="0"/>
      <w:marTop w:val="0"/>
      <w:marBottom w:val="0"/>
      <w:divBdr>
        <w:top w:val="none" w:sz="0" w:space="0" w:color="auto"/>
        <w:left w:val="none" w:sz="0" w:space="0" w:color="auto"/>
        <w:bottom w:val="none" w:sz="0" w:space="0" w:color="auto"/>
        <w:right w:val="none" w:sz="0" w:space="0" w:color="auto"/>
      </w:divBdr>
    </w:div>
    <w:div w:id="535897016">
      <w:bodyDiv w:val="1"/>
      <w:marLeft w:val="0"/>
      <w:marRight w:val="0"/>
      <w:marTop w:val="0"/>
      <w:marBottom w:val="0"/>
      <w:divBdr>
        <w:top w:val="none" w:sz="0" w:space="0" w:color="auto"/>
        <w:left w:val="none" w:sz="0" w:space="0" w:color="auto"/>
        <w:bottom w:val="none" w:sz="0" w:space="0" w:color="auto"/>
        <w:right w:val="none" w:sz="0" w:space="0" w:color="auto"/>
      </w:divBdr>
    </w:div>
    <w:div w:id="686761213">
      <w:bodyDiv w:val="1"/>
      <w:marLeft w:val="0"/>
      <w:marRight w:val="0"/>
      <w:marTop w:val="0"/>
      <w:marBottom w:val="0"/>
      <w:divBdr>
        <w:top w:val="none" w:sz="0" w:space="0" w:color="auto"/>
        <w:left w:val="none" w:sz="0" w:space="0" w:color="auto"/>
        <w:bottom w:val="none" w:sz="0" w:space="0" w:color="auto"/>
        <w:right w:val="none" w:sz="0" w:space="0" w:color="auto"/>
      </w:divBdr>
    </w:div>
    <w:div w:id="703748299">
      <w:bodyDiv w:val="1"/>
      <w:marLeft w:val="0"/>
      <w:marRight w:val="0"/>
      <w:marTop w:val="0"/>
      <w:marBottom w:val="0"/>
      <w:divBdr>
        <w:top w:val="none" w:sz="0" w:space="0" w:color="auto"/>
        <w:left w:val="none" w:sz="0" w:space="0" w:color="auto"/>
        <w:bottom w:val="none" w:sz="0" w:space="0" w:color="auto"/>
        <w:right w:val="none" w:sz="0" w:space="0" w:color="auto"/>
      </w:divBdr>
    </w:div>
    <w:div w:id="719281344">
      <w:bodyDiv w:val="1"/>
      <w:marLeft w:val="0"/>
      <w:marRight w:val="0"/>
      <w:marTop w:val="0"/>
      <w:marBottom w:val="0"/>
      <w:divBdr>
        <w:top w:val="none" w:sz="0" w:space="0" w:color="auto"/>
        <w:left w:val="none" w:sz="0" w:space="0" w:color="auto"/>
        <w:bottom w:val="none" w:sz="0" w:space="0" w:color="auto"/>
        <w:right w:val="none" w:sz="0" w:space="0" w:color="auto"/>
      </w:divBdr>
    </w:div>
    <w:div w:id="728580477">
      <w:bodyDiv w:val="1"/>
      <w:marLeft w:val="0"/>
      <w:marRight w:val="0"/>
      <w:marTop w:val="0"/>
      <w:marBottom w:val="0"/>
      <w:divBdr>
        <w:top w:val="none" w:sz="0" w:space="0" w:color="auto"/>
        <w:left w:val="none" w:sz="0" w:space="0" w:color="auto"/>
        <w:bottom w:val="none" w:sz="0" w:space="0" w:color="auto"/>
        <w:right w:val="none" w:sz="0" w:space="0" w:color="auto"/>
      </w:divBdr>
    </w:div>
    <w:div w:id="856312051">
      <w:bodyDiv w:val="1"/>
      <w:marLeft w:val="0"/>
      <w:marRight w:val="0"/>
      <w:marTop w:val="0"/>
      <w:marBottom w:val="0"/>
      <w:divBdr>
        <w:top w:val="none" w:sz="0" w:space="0" w:color="auto"/>
        <w:left w:val="none" w:sz="0" w:space="0" w:color="auto"/>
        <w:bottom w:val="none" w:sz="0" w:space="0" w:color="auto"/>
        <w:right w:val="none" w:sz="0" w:space="0" w:color="auto"/>
      </w:divBdr>
    </w:div>
    <w:div w:id="969939072">
      <w:bodyDiv w:val="1"/>
      <w:marLeft w:val="0"/>
      <w:marRight w:val="0"/>
      <w:marTop w:val="0"/>
      <w:marBottom w:val="0"/>
      <w:divBdr>
        <w:top w:val="none" w:sz="0" w:space="0" w:color="auto"/>
        <w:left w:val="none" w:sz="0" w:space="0" w:color="auto"/>
        <w:bottom w:val="none" w:sz="0" w:space="0" w:color="auto"/>
        <w:right w:val="none" w:sz="0" w:space="0" w:color="auto"/>
      </w:divBdr>
    </w:div>
    <w:div w:id="1050377908">
      <w:bodyDiv w:val="1"/>
      <w:marLeft w:val="0"/>
      <w:marRight w:val="0"/>
      <w:marTop w:val="0"/>
      <w:marBottom w:val="0"/>
      <w:divBdr>
        <w:top w:val="none" w:sz="0" w:space="0" w:color="auto"/>
        <w:left w:val="none" w:sz="0" w:space="0" w:color="auto"/>
        <w:bottom w:val="none" w:sz="0" w:space="0" w:color="auto"/>
        <w:right w:val="none" w:sz="0" w:space="0" w:color="auto"/>
      </w:divBdr>
    </w:div>
    <w:div w:id="1371690423">
      <w:bodyDiv w:val="1"/>
      <w:marLeft w:val="0"/>
      <w:marRight w:val="0"/>
      <w:marTop w:val="0"/>
      <w:marBottom w:val="0"/>
      <w:divBdr>
        <w:top w:val="none" w:sz="0" w:space="0" w:color="auto"/>
        <w:left w:val="none" w:sz="0" w:space="0" w:color="auto"/>
        <w:bottom w:val="none" w:sz="0" w:space="0" w:color="auto"/>
        <w:right w:val="none" w:sz="0" w:space="0" w:color="auto"/>
      </w:divBdr>
    </w:div>
    <w:div w:id="1753313998">
      <w:bodyDiv w:val="1"/>
      <w:marLeft w:val="0"/>
      <w:marRight w:val="0"/>
      <w:marTop w:val="0"/>
      <w:marBottom w:val="0"/>
      <w:divBdr>
        <w:top w:val="none" w:sz="0" w:space="0" w:color="auto"/>
        <w:left w:val="none" w:sz="0" w:space="0" w:color="auto"/>
        <w:bottom w:val="none" w:sz="0" w:space="0" w:color="auto"/>
        <w:right w:val="none" w:sz="0" w:space="0" w:color="auto"/>
      </w:divBdr>
    </w:div>
    <w:div w:id="1941374334">
      <w:bodyDiv w:val="1"/>
      <w:marLeft w:val="0"/>
      <w:marRight w:val="0"/>
      <w:marTop w:val="0"/>
      <w:marBottom w:val="0"/>
      <w:divBdr>
        <w:top w:val="none" w:sz="0" w:space="0" w:color="auto"/>
        <w:left w:val="none" w:sz="0" w:space="0" w:color="auto"/>
        <w:bottom w:val="none" w:sz="0" w:space="0" w:color="auto"/>
        <w:right w:val="none" w:sz="0" w:space="0" w:color="auto"/>
      </w:divBdr>
    </w:div>
    <w:div w:id="2121801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zruma.jn@gmail.com"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zruma.jn@gmai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zruma.jn@gmail.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javascript:__doPostBack('trvFullCPV','s24000000-4\\24100000-5\\24110000-8\\24111000-5\\24111500-0')"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dzruma.j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CBBA2C-C1CD-4164-865E-6987C83BC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294</TotalTime>
  <Pages>37</Pages>
  <Words>10093</Words>
  <Characters>57534</Characters>
  <Application>Microsoft Office Word</Application>
  <DocSecurity>0</DocSecurity>
  <Lines>479</Lines>
  <Paragraphs>134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67493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Mira</dc:creator>
  <cp:lastModifiedBy>Windows User</cp:lastModifiedBy>
  <cp:revision>70</cp:revision>
  <cp:lastPrinted>2019-01-14T08:13:00Z</cp:lastPrinted>
  <dcterms:created xsi:type="dcterms:W3CDTF">2018-12-24T13:56:00Z</dcterms:created>
  <dcterms:modified xsi:type="dcterms:W3CDTF">2019-01-14T08:19:00Z</dcterms:modified>
</cp:coreProperties>
</file>