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3A" w:rsidRPr="002D72F9" w:rsidRDefault="0018033A" w:rsidP="000C114B">
      <w:pPr>
        <w:rPr>
          <w:rFonts w:ascii="Calibri" w:hAnsi="Calibri" w:cs="Calibri"/>
          <w:lang w:val="sr-Cyrl-CS"/>
        </w:rPr>
      </w:pPr>
      <w:r w:rsidRPr="002D72F9">
        <w:rPr>
          <w:rFonts w:ascii="Calibri" w:hAnsi="Calibri" w:cs="Calibri"/>
          <w:noProof/>
          <w:lang w:eastAsia="en-US" w:bidi="ar-SA"/>
        </w:rPr>
        <w:drawing>
          <wp:inline distT="0" distB="0" distL="0" distR="0">
            <wp:extent cx="1304925" cy="1190625"/>
            <wp:effectExtent l="0" t="0" r="9525" b="9525"/>
            <wp:docPr id="4" name="Picture 4" descr="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sz300x300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190625"/>
                    </a:xfrm>
                    <a:prstGeom prst="rect">
                      <a:avLst/>
                    </a:prstGeom>
                    <a:noFill/>
                    <a:ln>
                      <a:noFill/>
                    </a:ln>
                  </pic:spPr>
                </pic:pic>
              </a:graphicData>
            </a:graphic>
          </wp:inline>
        </w:drawing>
      </w:r>
    </w:p>
    <w:p w:rsidR="000C114B" w:rsidRPr="002D72F9" w:rsidRDefault="000C114B" w:rsidP="000C114B">
      <w:pPr>
        <w:rPr>
          <w:rFonts w:ascii="Calibri" w:hAnsi="Calibri" w:cs="Calibri"/>
        </w:rPr>
      </w:pPr>
      <w:r w:rsidRPr="002D72F9">
        <w:rPr>
          <w:rFonts w:ascii="Calibri" w:hAnsi="Calibri" w:cs="Calibri"/>
        </w:rPr>
        <w:t xml:space="preserve">Деловодни број: </w:t>
      </w:r>
      <w:r w:rsidR="003246F1">
        <w:rPr>
          <w:rFonts w:ascii="Calibri" w:hAnsi="Calibri" w:cs="Calibri"/>
        </w:rPr>
        <w:t>118</w:t>
      </w:r>
      <w:r w:rsidR="00D867E6">
        <w:rPr>
          <w:rFonts w:ascii="Calibri" w:hAnsi="Calibri" w:cs="Calibri"/>
          <w:lang w:val="sr-Cyrl-CS"/>
        </w:rPr>
        <w:t>/</w:t>
      </w:r>
      <w:r w:rsidRPr="002D72F9">
        <w:rPr>
          <w:rFonts w:ascii="Calibri" w:hAnsi="Calibri" w:cs="Calibri"/>
          <w:lang w:val="sr-Cyrl-CS"/>
        </w:rPr>
        <w:t>3</w:t>
      </w:r>
    </w:p>
    <w:p w:rsidR="000C114B" w:rsidRPr="00710493" w:rsidRDefault="000C114B" w:rsidP="000C114B">
      <w:pPr>
        <w:rPr>
          <w:rFonts w:ascii="Calibri" w:hAnsi="Calibri" w:cs="Calibri"/>
        </w:rPr>
      </w:pPr>
      <w:proofErr w:type="gramStart"/>
      <w:r w:rsidRPr="002D72F9">
        <w:rPr>
          <w:rFonts w:ascii="Calibri" w:hAnsi="Calibri" w:cs="Calibri"/>
        </w:rPr>
        <w:t xml:space="preserve">Рума, </w:t>
      </w:r>
      <w:r w:rsidR="00D867E6">
        <w:rPr>
          <w:rFonts w:ascii="Calibri" w:hAnsi="Calibri" w:cs="Calibri"/>
          <w:lang w:val="sr-Cyrl-CS"/>
        </w:rPr>
        <w:t>1</w:t>
      </w:r>
      <w:r w:rsidR="003246F1">
        <w:rPr>
          <w:rFonts w:ascii="Calibri" w:hAnsi="Calibri" w:cs="Calibri"/>
          <w:lang w:val="sr-Cyrl-CS"/>
        </w:rPr>
        <w:t>6</w:t>
      </w:r>
      <w:r w:rsidRPr="002D72F9">
        <w:rPr>
          <w:rFonts w:ascii="Calibri" w:hAnsi="Calibri" w:cs="Calibri"/>
        </w:rPr>
        <w:t>.</w:t>
      </w:r>
      <w:r w:rsidR="00F00BB1" w:rsidRPr="002D72F9">
        <w:rPr>
          <w:rFonts w:ascii="Calibri" w:hAnsi="Calibri" w:cs="Calibri"/>
          <w:lang w:val="sr-Cyrl-CS"/>
        </w:rPr>
        <w:t>01.</w:t>
      </w:r>
      <w:r w:rsidR="003246F1">
        <w:rPr>
          <w:rFonts w:ascii="Calibri" w:hAnsi="Calibri" w:cs="Calibri"/>
        </w:rPr>
        <w:t>2020</w:t>
      </w:r>
      <w:r w:rsidR="00710493">
        <w:rPr>
          <w:rFonts w:ascii="Calibri" w:hAnsi="Calibri" w:cs="Calibri"/>
        </w:rPr>
        <w:t>.</w:t>
      </w:r>
      <w:proofErr w:type="gramEnd"/>
      <w:r w:rsidR="00710493">
        <w:rPr>
          <w:rFonts w:ascii="Calibri" w:hAnsi="Calibri" w:cs="Calibri"/>
        </w:rPr>
        <w:t xml:space="preserve"> </w:t>
      </w:r>
      <w:proofErr w:type="gramStart"/>
      <w:r w:rsidR="00710493">
        <w:rPr>
          <w:rFonts w:ascii="Calibri" w:hAnsi="Calibri" w:cs="Calibri"/>
        </w:rPr>
        <w:t>године</w:t>
      </w:r>
      <w:proofErr w:type="gramEnd"/>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5C37C2">
      <w:pP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952DF0" w:rsidRDefault="000C114B" w:rsidP="003755B6">
      <w:pPr>
        <w:jc w:val="center"/>
        <w:rPr>
          <w:rFonts w:ascii="Calibri" w:hAnsi="Calibri" w:cs="Calibri"/>
          <w:b/>
          <w:sz w:val="28"/>
          <w:szCs w:val="28"/>
        </w:rPr>
      </w:pPr>
      <w:r w:rsidRPr="00952DF0">
        <w:rPr>
          <w:rFonts w:ascii="Calibri" w:hAnsi="Calibri" w:cs="Calibri"/>
          <w:b/>
          <w:sz w:val="28"/>
          <w:szCs w:val="28"/>
        </w:rPr>
        <w:t>КОНКУРСНА ДОКУМЕНТАЦИЈА</w:t>
      </w:r>
    </w:p>
    <w:p w:rsidR="000C114B" w:rsidRPr="002D72F9" w:rsidRDefault="000C114B" w:rsidP="000C114B">
      <w:pPr>
        <w:jc w:val="center"/>
        <w:rPr>
          <w:rFonts w:ascii="Calibri" w:hAnsi="Calibri" w:cs="Calibri"/>
          <w:lang w:val="ru-RU"/>
        </w:rPr>
      </w:pPr>
    </w:p>
    <w:p w:rsidR="000C114B" w:rsidRPr="002D72F9" w:rsidRDefault="000C114B" w:rsidP="000C114B">
      <w:pPr>
        <w:jc w:val="center"/>
        <w:rPr>
          <w:rFonts w:ascii="Calibri" w:hAnsi="Calibri" w:cs="Calibri"/>
          <w:b/>
          <w:bCs/>
          <w:iCs/>
          <w:lang w:val="ru-RU"/>
        </w:rPr>
      </w:pPr>
    </w:p>
    <w:p w:rsidR="000C114B" w:rsidRPr="002D72F9" w:rsidRDefault="000C114B" w:rsidP="000C114B">
      <w:pPr>
        <w:jc w:val="center"/>
        <w:rPr>
          <w:rFonts w:ascii="Calibri" w:hAnsi="Calibri" w:cs="Calibri"/>
          <w:b/>
          <w:bCs/>
          <w:lang w:val="sr-Cyrl-CS"/>
        </w:rPr>
      </w:pPr>
      <w:r w:rsidRPr="002D72F9">
        <w:rPr>
          <w:rFonts w:ascii="Calibri" w:hAnsi="Calibri" w:cs="Calibri"/>
          <w:b/>
          <w:bCs/>
        </w:rPr>
        <w:t xml:space="preserve">ЈАВНА НАБАВКА УСЛУГЕ </w:t>
      </w:r>
    </w:p>
    <w:p w:rsidR="0038017C" w:rsidRPr="002D72F9" w:rsidRDefault="0038017C" w:rsidP="000C114B">
      <w:pPr>
        <w:jc w:val="center"/>
        <w:rPr>
          <w:rFonts w:ascii="Calibri" w:hAnsi="Calibri" w:cs="Calibri"/>
          <w:b/>
          <w:lang w:val="sr-Cyrl-CS"/>
        </w:rPr>
      </w:pPr>
    </w:p>
    <w:p w:rsidR="0038017C" w:rsidRPr="002D72F9" w:rsidRDefault="0038017C" w:rsidP="000C114B">
      <w:pPr>
        <w:jc w:val="center"/>
        <w:rPr>
          <w:rFonts w:ascii="Calibri" w:hAnsi="Calibri" w:cs="Calibri"/>
          <w:b/>
          <w:lang w:val="sr-Cyrl-CS"/>
        </w:rPr>
      </w:pPr>
      <w:r w:rsidRPr="002D72F9">
        <w:rPr>
          <w:rFonts w:ascii="Calibri" w:hAnsi="Calibri" w:cs="Calibri"/>
          <w:b/>
          <w:lang w:val="sr-Cyrl-CS"/>
        </w:rPr>
        <w:t>Одржавање хигијене у 16 амбуланти у саставу Дома здравља „Рума“ у селима општине Рума</w:t>
      </w:r>
    </w:p>
    <w:p w:rsidR="0038017C" w:rsidRPr="002D72F9" w:rsidRDefault="0038017C" w:rsidP="000C114B">
      <w:pPr>
        <w:jc w:val="center"/>
        <w:rPr>
          <w:rFonts w:ascii="Calibri" w:hAnsi="Calibri" w:cs="Calibri"/>
          <w:lang w:val="sr-Cyrl-CS"/>
        </w:rPr>
      </w:pPr>
    </w:p>
    <w:p w:rsidR="000C114B" w:rsidRPr="002D72F9" w:rsidRDefault="0038017C" w:rsidP="000C114B">
      <w:pPr>
        <w:jc w:val="center"/>
        <w:rPr>
          <w:rFonts w:ascii="Calibri" w:hAnsi="Calibri" w:cs="Calibri"/>
          <w:b/>
          <w:bCs/>
          <w:lang w:val="sr-Cyrl-CS"/>
        </w:rPr>
      </w:pPr>
      <w:r w:rsidRPr="002D72F9">
        <w:rPr>
          <w:rFonts w:ascii="Calibri" w:hAnsi="Calibri" w:cs="Calibri"/>
          <w:b/>
          <w:bCs/>
          <w:lang w:val="sr-Cyrl-CS"/>
        </w:rPr>
        <w:t>Набавака мале вредности</w:t>
      </w:r>
    </w:p>
    <w:p w:rsidR="000C114B" w:rsidRPr="002D72F9" w:rsidRDefault="00A84C03" w:rsidP="000C114B">
      <w:pPr>
        <w:jc w:val="center"/>
        <w:rPr>
          <w:rFonts w:ascii="Calibri" w:hAnsi="Calibri" w:cs="Calibri"/>
          <w:i/>
          <w:iCs/>
          <w:lang w:val="sr-Cyrl-CS"/>
        </w:rPr>
      </w:pPr>
      <w:r>
        <w:rPr>
          <w:rFonts w:ascii="Calibri" w:hAnsi="Calibri" w:cs="Calibri"/>
          <w:b/>
          <w:bCs/>
        </w:rPr>
        <w:t xml:space="preserve"> </w:t>
      </w:r>
      <w:r w:rsidR="0038017C" w:rsidRPr="002D72F9">
        <w:rPr>
          <w:rFonts w:ascii="Calibri" w:hAnsi="Calibri" w:cs="Calibri"/>
          <w:b/>
          <w:bCs/>
          <w:lang w:val="sr-Cyrl-CS"/>
        </w:rPr>
        <w:t xml:space="preserve">Јавна набавка </w:t>
      </w:r>
      <w:r w:rsidR="000C114B" w:rsidRPr="002D72F9">
        <w:rPr>
          <w:rFonts w:ascii="Calibri" w:hAnsi="Calibri" w:cs="Calibri"/>
          <w:b/>
          <w:bCs/>
        </w:rPr>
        <w:t xml:space="preserve">бр. </w:t>
      </w:r>
      <w:r w:rsidR="003246F1">
        <w:rPr>
          <w:rFonts w:ascii="Calibri" w:hAnsi="Calibri" w:cs="Calibri"/>
          <w:b/>
          <w:bCs/>
          <w:lang w:val="sr-Cyrl-CS"/>
        </w:rPr>
        <w:t>03</w:t>
      </w:r>
      <w:r w:rsidR="003246F1">
        <w:rPr>
          <w:rFonts w:ascii="Calibri" w:hAnsi="Calibri" w:cs="Calibri"/>
          <w:b/>
          <w:bCs/>
        </w:rPr>
        <w:t>/2020</w:t>
      </w:r>
      <w:r w:rsidR="00710493">
        <w:rPr>
          <w:rFonts w:ascii="Calibri" w:hAnsi="Calibri" w:cs="Calibri"/>
          <w:b/>
          <w:bCs/>
          <w:lang w:val="sr-Cyrl-CS"/>
        </w:rPr>
        <w:t>.</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0C114B" w:rsidP="005C37C2">
      <w:pPr>
        <w:rPr>
          <w:rFonts w:ascii="Calibri" w:hAnsi="Calibri" w:cs="Calibri"/>
          <w:i/>
          <w:iCs/>
          <w:lang w:val="sr-Cyrl-CS"/>
        </w:rPr>
      </w:pPr>
    </w:p>
    <w:p w:rsidR="00FC27DC" w:rsidRDefault="00FC27DC" w:rsidP="005C37C2">
      <w:pPr>
        <w:rPr>
          <w:rFonts w:ascii="Calibri" w:hAnsi="Calibri" w:cs="Calibri"/>
          <w:i/>
          <w:iCs/>
          <w:lang w:val="sr-Cyrl-CS"/>
        </w:rPr>
      </w:pPr>
    </w:p>
    <w:p w:rsidR="00952DF0" w:rsidRDefault="00952DF0" w:rsidP="005C37C2">
      <w:pPr>
        <w:rPr>
          <w:rFonts w:ascii="Calibri" w:hAnsi="Calibri" w:cs="Calibri"/>
          <w:i/>
          <w:iCs/>
          <w:lang w:val="sr-Cyrl-CS"/>
        </w:rPr>
      </w:pPr>
    </w:p>
    <w:p w:rsidR="00952DF0" w:rsidRPr="002D72F9" w:rsidRDefault="00952DF0" w:rsidP="005C37C2">
      <w:pPr>
        <w:rPr>
          <w:rFonts w:ascii="Calibri" w:hAnsi="Calibri" w:cs="Calibri"/>
          <w:i/>
          <w:iCs/>
          <w:lang w:val="sr-Cyrl-CS"/>
        </w:rPr>
      </w:pPr>
    </w:p>
    <w:p w:rsidR="00FC27DC" w:rsidRPr="002D72F9" w:rsidRDefault="00FC27DC" w:rsidP="005C37C2">
      <w:pPr>
        <w:rPr>
          <w:rFonts w:ascii="Calibri" w:hAnsi="Calibri" w:cs="Calibri"/>
          <w:i/>
          <w:iCs/>
          <w:lang w:val="sr-Cyrl-CS"/>
        </w:rPr>
      </w:pPr>
    </w:p>
    <w:p w:rsidR="002D72F9" w:rsidRPr="002D72F9" w:rsidRDefault="002D72F9" w:rsidP="005C37C2">
      <w:pPr>
        <w:rPr>
          <w:rFonts w:ascii="Calibri" w:hAnsi="Calibri" w:cs="Calibri"/>
          <w:i/>
          <w:iCs/>
          <w:lang w:val="sr-Cyrl-CS"/>
        </w:rPr>
      </w:pPr>
    </w:p>
    <w:p w:rsidR="00710493" w:rsidRDefault="00710493" w:rsidP="00710493">
      <w:pPr>
        <w:pBdr>
          <w:top w:val="single" w:sz="4" w:space="1" w:color="auto"/>
          <w:left w:val="single" w:sz="4" w:space="10" w:color="auto"/>
          <w:bottom w:val="single" w:sz="4" w:space="31" w:color="auto"/>
          <w:right w:val="single" w:sz="4" w:space="1" w:color="auto"/>
        </w:pBdr>
        <w:shd w:val="clear" w:color="auto" w:fill="95B3D7"/>
        <w:ind w:right="-63"/>
        <w:rPr>
          <w:rFonts w:ascii="Calibri" w:hAnsi="Calibri" w:cs="Calibri"/>
          <w:i/>
          <w:iCs/>
        </w:rPr>
      </w:pPr>
    </w:p>
    <w:p w:rsidR="005C37C2" w:rsidRPr="00710493" w:rsidRDefault="005C37C2" w:rsidP="00710493">
      <w:pPr>
        <w:pBdr>
          <w:top w:val="single" w:sz="4" w:space="1" w:color="auto"/>
          <w:left w:val="single" w:sz="4" w:space="10" w:color="auto"/>
          <w:bottom w:val="single" w:sz="4" w:space="31" w:color="auto"/>
          <w:right w:val="single" w:sz="4" w:space="1" w:color="auto"/>
        </w:pBdr>
        <w:shd w:val="clear" w:color="auto" w:fill="95B3D7"/>
        <w:ind w:right="-63"/>
        <w:rPr>
          <w:rFonts w:ascii="Calibri" w:hAnsi="Calibri" w:cs="Calibri"/>
          <w:b/>
          <w:bCs/>
          <w:i/>
          <w:sz w:val="22"/>
          <w:szCs w:val="22"/>
          <w:lang w:val="sr-Cyrl-CS"/>
        </w:rPr>
      </w:pPr>
      <w:r w:rsidRPr="00710493">
        <w:rPr>
          <w:rFonts w:ascii="Calibri" w:hAnsi="Calibri" w:cs="Calibri"/>
          <w:b/>
          <w:bCs/>
          <w:i/>
          <w:sz w:val="22"/>
          <w:szCs w:val="22"/>
          <w:lang w:val="sr-Cyrl-CS"/>
        </w:rPr>
        <w:t xml:space="preserve">Објављено на Порталу УЈН и интетрнет страни Дома здравља „Рума“, дана </w:t>
      </w:r>
      <w:r w:rsidR="004B22DF">
        <w:rPr>
          <w:rFonts w:ascii="Calibri" w:hAnsi="Calibri" w:cs="Calibri"/>
          <w:b/>
          <w:bCs/>
          <w:i/>
          <w:sz w:val="22"/>
          <w:szCs w:val="22"/>
        </w:rPr>
        <w:t>1</w:t>
      </w:r>
      <w:r w:rsidR="003246F1">
        <w:rPr>
          <w:rFonts w:ascii="Calibri" w:hAnsi="Calibri" w:cs="Calibri"/>
          <w:b/>
          <w:bCs/>
          <w:i/>
          <w:sz w:val="22"/>
          <w:szCs w:val="22"/>
        </w:rPr>
        <w:t>6</w:t>
      </w:r>
      <w:r w:rsidRPr="00710493">
        <w:rPr>
          <w:rFonts w:ascii="Calibri" w:hAnsi="Calibri" w:cs="Calibri"/>
          <w:b/>
          <w:bCs/>
          <w:i/>
          <w:sz w:val="22"/>
          <w:szCs w:val="22"/>
          <w:lang w:val="sr-Cyrl-CS"/>
        </w:rPr>
        <w:t>.0</w:t>
      </w:r>
      <w:r w:rsidR="00F00BB1" w:rsidRPr="00710493">
        <w:rPr>
          <w:rFonts w:ascii="Calibri" w:hAnsi="Calibri" w:cs="Calibri"/>
          <w:b/>
          <w:bCs/>
          <w:i/>
          <w:sz w:val="22"/>
          <w:szCs w:val="22"/>
          <w:lang w:val="sr-Cyrl-CS"/>
        </w:rPr>
        <w:t>1</w:t>
      </w:r>
      <w:r w:rsidR="003246F1">
        <w:rPr>
          <w:rFonts w:ascii="Calibri" w:hAnsi="Calibri" w:cs="Calibri"/>
          <w:b/>
          <w:bCs/>
          <w:i/>
          <w:sz w:val="22"/>
          <w:szCs w:val="22"/>
          <w:lang w:val="sr-Cyrl-CS"/>
        </w:rPr>
        <w:t>.2020</w:t>
      </w:r>
      <w:r w:rsidRPr="00710493">
        <w:rPr>
          <w:rFonts w:ascii="Calibri" w:hAnsi="Calibri" w:cs="Calibri"/>
          <w:b/>
          <w:bCs/>
          <w:i/>
          <w:sz w:val="22"/>
          <w:szCs w:val="22"/>
          <w:lang w:val="sr-Cyrl-CS"/>
        </w:rPr>
        <w:t>. године</w:t>
      </w: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center"/>
        <w:rPr>
          <w:rFonts w:ascii="Calibri" w:hAnsi="Calibri" w:cs="Calibri"/>
          <w:i/>
          <w:iCs/>
        </w:rPr>
      </w:pP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Рок за подношење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4B22DF">
        <w:rPr>
          <w:rFonts w:ascii="Calibri" w:hAnsi="Calibri" w:cs="Calibri"/>
          <w:b/>
          <w:bCs/>
          <w:i/>
        </w:rPr>
        <w:t>2</w:t>
      </w:r>
      <w:r w:rsidR="003246F1">
        <w:rPr>
          <w:rFonts w:ascii="Calibri" w:hAnsi="Calibri" w:cs="Calibri"/>
          <w:b/>
          <w:bCs/>
          <w:i/>
        </w:rPr>
        <w:t>4</w:t>
      </w:r>
      <w:r w:rsidRPr="002D72F9">
        <w:rPr>
          <w:rFonts w:ascii="Calibri" w:hAnsi="Calibri" w:cs="Calibri"/>
          <w:b/>
          <w:bCs/>
          <w:i/>
          <w:lang w:val="sr-Cyrl-CS"/>
        </w:rPr>
        <w:t>.0</w:t>
      </w:r>
      <w:r w:rsidR="00F00BB1" w:rsidRPr="002D72F9">
        <w:rPr>
          <w:rFonts w:ascii="Calibri" w:hAnsi="Calibri" w:cs="Calibri"/>
          <w:b/>
          <w:bCs/>
          <w:i/>
          <w:lang w:val="sr-Cyrl-CS"/>
        </w:rPr>
        <w:t>1</w:t>
      </w:r>
      <w:r w:rsidR="003246F1">
        <w:rPr>
          <w:rFonts w:ascii="Calibri" w:hAnsi="Calibri" w:cs="Calibri"/>
          <w:b/>
          <w:bCs/>
          <w:i/>
          <w:lang w:val="sr-Cyrl-CS"/>
        </w:rPr>
        <w:t>.2020</w:t>
      </w:r>
      <w:r w:rsidRPr="002D72F9">
        <w:rPr>
          <w:rFonts w:ascii="Calibri" w:hAnsi="Calibri" w:cs="Calibri"/>
          <w:b/>
          <w:bCs/>
          <w:i/>
          <w:lang w:val="sr-Cyrl-CS"/>
        </w:rPr>
        <w:t>. године до 10</w:t>
      </w:r>
      <w:r w:rsidR="008A1340">
        <w:rPr>
          <w:rFonts w:ascii="Calibri" w:hAnsi="Calibri" w:cs="Calibri"/>
          <w:b/>
          <w:bCs/>
          <w:i/>
          <w:vertAlign w:val="superscript"/>
        </w:rPr>
        <w:t>00</w:t>
      </w:r>
      <w:r w:rsidRPr="002D72F9">
        <w:rPr>
          <w:rFonts w:ascii="Calibri" w:hAnsi="Calibri" w:cs="Calibri"/>
          <w:b/>
          <w:bCs/>
          <w:i/>
          <w:lang w:val="sr-Cyrl-CS"/>
        </w:rPr>
        <w:t xml:space="preserve"> сати</w:t>
      </w: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Отварање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4B22DF">
        <w:rPr>
          <w:rFonts w:ascii="Calibri" w:hAnsi="Calibri" w:cs="Calibri"/>
          <w:b/>
          <w:bCs/>
          <w:i/>
        </w:rPr>
        <w:t>2</w:t>
      </w:r>
      <w:r w:rsidR="003246F1">
        <w:rPr>
          <w:rFonts w:ascii="Calibri" w:hAnsi="Calibri" w:cs="Calibri"/>
          <w:b/>
          <w:bCs/>
          <w:i/>
        </w:rPr>
        <w:t>4</w:t>
      </w:r>
      <w:r w:rsidRPr="002D72F9">
        <w:rPr>
          <w:rFonts w:ascii="Calibri" w:hAnsi="Calibri" w:cs="Calibri"/>
          <w:b/>
          <w:bCs/>
          <w:i/>
          <w:lang w:val="sr-Cyrl-CS"/>
        </w:rPr>
        <w:t>.0</w:t>
      </w:r>
      <w:r w:rsidR="00F00BB1" w:rsidRPr="002D72F9">
        <w:rPr>
          <w:rFonts w:ascii="Calibri" w:hAnsi="Calibri" w:cs="Calibri"/>
          <w:b/>
          <w:bCs/>
          <w:i/>
          <w:lang w:val="sr-Cyrl-CS"/>
        </w:rPr>
        <w:t>1</w:t>
      </w:r>
      <w:r w:rsidR="003246F1">
        <w:rPr>
          <w:rFonts w:ascii="Calibri" w:hAnsi="Calibri" w:cs="Calibri"/>
          <w:b/>
          <w:bCs/>
          <w:i/>
          <w:lang w:val="sr-Cyrl-CS"/>
        </w:rPr>
        <w:t>.2020</w:t>
      </w:r>
      <w:r w:rsidRPr="002D72F9">
        <w:rPr>
          <w:rFonts w:ascii="Calibri" w:hAnsi="Calibri" w:cs="Calibri"/>
          <w:b/>
          <w:bCs/>
          <w:i/>
          <w:lang w:val="sr-Cyrl-CS"/>
        </w:rPr>
        <w:t xml:space="preserve">. године у </w:t>
      </w:r>
      <w:r w:rsidR="008A1340">
        <w:rPr>
          <w:rFonts w:ascii="Calibri" w:hAnsi="Calibri" w:cs="Calibri"/>
          <w:b/>
          <w:bCs/>
          <w:i/>
        </w:rPr>
        <w:t>10</w:t>
      </w:r>
      <w:r w:rsidR="008A1340">
        <w:rPr>
          <w:rFonts w:ascii="Calibri" w:hAnsi="Calibri" w:cs="Calibri"/>
          <w:b/>
          <w:bCs/>
          <w:i/>
          <w:vertAlign w:val="superscript"/>
        </w:rPr>
        <w:t>15</w:t>
      </w:r>
      <w:r w:rsidRPr="002D72F9">
        <w:rPr>
          <w:rFonts w:ascii="Calibri" w:hAnsi="Calibri" w:cs="Calibri"/>
          <w:b/>
          <w:bCs/>
          <w:i/>
          <w:lang w:val="sr-Cyrl-CS"/>
        </w:rPr>
        <w:t xml:space="preserve"> сати</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F00BB1" w:rsidP="000C114B">
      <w:pPr>
        <w:spacing w:line="200" w:lineRule="atLeast"/>
        <w:jc w:val="center"/>
        <w:rPr>
          <w:rFonts w:ascii="Calibri" w:hAnsi="Calibri" w:cs="Calibri"/>
        </w:rPr>
      </w:pPr>
      <w:r w:rsidRPr="002D72F9">
        <w:rPr>
          <w:rFonts w:ascii="Calibri" w:eastAsia="Arial" w:hAnsi="Calibri" w:cs="Calibri"/>
          <w:b/>
          <w:bCs/>
          <w:lang w:val="sr-Cyrl-CS"/>
        </w:rPr>
        <w:t>Јануар</w:t>
      </w:r>
      <w:r w:rsidR="003246F1">
        <w:rPr>
          <w:rFonts w:ascii="Calibri" w:eastAsia="Arial" w:hAnsi="Calibri" w:cs="Calibri"/>
          <w:b/>
          <w:bCs/>
        </w:rPr>
        <w:t>, 2020</w:t>
      </w:r>
      <w:r w:rsidR="000C114B" w:rsidRPr="002D72F9">
        <w:rPr>
          <w:rFonts w:ascii="Calibri" w:eastAsia="Arial" w:hAnsi="Calibri" w:cs="Calibri"/>
          <w:b/>
          <w:bCs/>
        </w:rPr>
        <w:t xml:space="preserve">. </w:t>
      </w:r>
      <w:proofErr w:type="gramStart"/>
      <w:r w:rsidR="000C114B" w:rsidRPr="002D72F9">
        <w:rPr>
          <w:rFonts w:ascii="Calibri" w:eastAsia="Arial" w:hAnsi="Calibri" w:cs="Calibri"/>
          <w:b/>
          <w:bCs/>
        </w:rPr>
        <w:t>године</w:t>
      </w:r>
      <w:proofErr w:type="gramEnd"/>
    </w:p>
    <w:p w:rsidR="000C114B" w:rsidRPr="002D72F9" w:rsidRDefault="00886DFB" w:rsidP="00C32897">
      <w:pPr>
        <w:widowControl/>
        <w:suppressAutoHyphens w:val="0"/>
        <w:autoSpaceDE/>
        <w:jc w:val="both"/>
        <w:rPr>
          <w:rFonts w:ascii="Calibri" w:hAnsi="Calibri" w:cs="Calibri"/>
        </w:rPr>
      </w:pPr>
      <w:r w:rsidRPr="002D72F9">
        <w:rPr>
          <w:rFonts w:ascii="Calibri" w:eastAsia="Arial" w:hAnsi="Calibri" w:cs="Calibri"/>
        </w:rPr>
        <w:br w:type="page"/>
      </w:r>
      <w:proofErr w:type="gramStart"/>
      <w:r w:rsidR="000C114B" w:rsidRPr="002D72F9">
        <w:rPr>
          <w:rFonts w:ascii="Calibri" w:eastAsia="Arial" w:hAnsi="Calibri" w:cs="Calibri"/>
        </w:rPr>
        <w:lastRenderedPageBreak/>
        <w:t>На основу чл.</w:t>
      </w:r>
      <w:proofErr w:type="gramEnd"/>
      <w:r w:rsidR="000C114B" w:rsidRPr="002D72F9">
        <w:rPr>
          <w:rFonts w:ascii="Calibri" w:eastAsia="Arial" w:hAnsi="Calibri" w:cs="Calibri"/>
        </w:rPr>
        <w:t xml:space="preserve"> 39. </w:t>
      </w:r>
      <w:proofErr w:type="gramStart"/>
      <w:r w:rsidR="000C114B" w:rsidRPr="002D72F9">
        <w:rPr>
          <w:rFonts w:ascii="Calibri" w:eastAsia="Arial" w:hAnsi="Calibri" w:cs="Calibri"/>
        </w:rPr>
        <w:t>и</w:t>
      </w:r>
      <w:proofErr w:type="gramEnd"/>
      <w:r w:rsidR="000C114B" w:rsidRPr="002D72F9">
        <w:rPr>
          <w:rFonts w:ascii="Calibri" w:eastAsia="Arial" w:hAnsi="Calibri" w:cs="Calibri"/>
        </w:rPr>
        <w:t xml:space="preserve"> 61 . Закона о јавним набавкама („Сл. гласник РС” бр. 124/2012</w:t>
      </w:r>
      <w:proofErr w:type="gramStart"/>
      <w:r w:rsidR="000C114B" w:rsidRPr="002D72F9">
        <w:rPr>
          <w:rFonts w:ascii="Calibri" w:eastAsia="Arial" w:hAnsi="Calibri" w:cs="Calibri"/>
        </w:rPr>
        <w:t>,  14</w:t>
      </w:r>
      <w:proofErr w:type="gramEnd"/>
      <w:r w:rsidR="000C114B" w:rsidRPr="002D72F9">
        <w:rPr>
          <w:rFonts w:ascii="Calibri" w:eastAsia="Arial" w:hAnsi="Calibri" w:cs="Calibri"/>
        </w:rPr>
        <w:t xml:space="preserve">/2015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952DF0">
        <w:rPr>
          <w:rFonts w:ascii="Calibri" w:eastAsia="Arial" w:hAnsi="Calibri" w:cs="Calibri"/>
        </w:rPr>
        <w:t>86</w:t>
      </w:r>
      <w:r w:rsidR="002C0C24" w:rsidRPr="008139D3">
        <w:rPr>
          <w:rFonts w:ascii="Calibri" w:eastAsia="Arial" w:hAnsi="Calibri" w:cs="Calibri"/>
        </w:rPr>
        <w:t>/2015</w:t>
      </w:r>
      <w:r w:rsidR="000C114B" w:rsidRPr="002D72F9">
        <w:rPr>
          <w:rFonts w:ascii="Calibri" w:eastAsia="Arial" w:hAnsi="Calibri" w:cs="Calibri"/>
        </w:rPr>
        <w:t>), Одлуке о покрет</w:t>
      </w:r>
      <w:r w:rsidR="00340BA4" w:rsidRPr="002D72F9">
        <w:rPr>
          <w:rFonts w:ascii="Calibri" w:eastAsia="Arial" w:hAnsi="Calibri" w:cs="Calibri"/>
        </w:rPr>
        <w:t>ању поступка јавне набавке број</w:t>
      </w:r>
      <w:r w:rsidR="000C114B" w:rsidRPr="002D72F9">
        <w:rPr>
          <w:rFonts w:ascii="Calibri" w:eastAsia="Arial" w:hAnsi="Calibri" w:cs="Calibri"/>
        </w:rPr>
        <w:t xml:space="preserve"> ЈНМВ </w:t>
      </w:r>
      <w:r w:rsidR="00355E57">
        <w:rPr>
          <w:rFonts w:ascii="Calibri" w:eastAsia="Arial" w:hAnsi="Calibri" w:cs="Calibri"/>
          <w:lang w:val="sr-Cyrl-CS"/>
        </w:rPr>
        <w:t>0</w:t>
      </w:r>
      <w:r w:rsidR="003246F1">
        <w:rPr>
          <w:rFonts w:ascii="Calibri" w:eastAsia="Arial" w:hAnsi="Calibri" w:cs="Calibri"/>
          <w:lang w:val="sr-Cyrl-CS"/>
        </w:rPr>
        <w:t>3</w:t>
      </w:r>
      <w:r w:rsidR="000C114B" w:rsidRPr="002D72F9">
        <w:rPr>
          <w:rFonts w:ascii="Calibri" w:eastAsia="Arial" w:hAnsi="Calibri" w:cs="Calibri"/>
          <w:lang w:val="sr-Cyrl-CS"/>
        </w:rPr>
        <w:t>/</w:t>
      </w:r>
      <w:r w:rsidR="003246F1">
        <w:rPr>
          <w:rFonts w:ascii="Calibri" w:eastAsia="Arial" w:hAnsi="Calibri" w:cs="Calibri"/>
        </w:rPr>
        <w:t>2020</w:t>
      </w:r>
      <w:r w:rsidR="000C114B" w:rsidRPr="002D72F9">
        <w:rPr>
          <w:rFonts w:ascii="Calibri" w:eastAsia="Arial" w:hAnsi="Calibri" w:cs="Calibri"/>
        </w:rPr>
        <w:t xml:space="preserve">, број: </w:t>
      </w:r>
      <w:r w:rsidR="003246F1">
        <w:rPr>
          <w:rFonts w:ascii="Calibri" w:eastAsia="Arial" w:hAnsi="Calibri" w:cs="Calibri"/>
        </w:rPr>
        <w:t>118</w:t>
      </w:r>
      <w:r w:rsidR="000C114B" w:rsidRPr="002D72F9">
        <w:rPr>
          <w:rFonts w:ascii="Calibri" w:eastAsia="Arial" w:hAnsi="Calibri" w:cs="Calibri"/>
          <w:lang w:val="sr-Cyrl-CS"/>
        </w:rPr>
        <w:t>/</w:t>
      </w:r>
      <w:r w:rsidR="000C114B" w:rsidRPr="002D72F9">
        <w:rPr>
          <w:rFonts w:ascii="Calibri" w:eastAsia="Arial" w:hAnsi="Calibri" w:cs="Calibri"/>
        </w:rPr>
        <w:t xml:space="preserve">1 од </w:t>
      </w:r>
      <w:r w:rsidR="00A6393E">
        <w:rPr>
          <w:rFonts w:ascii="Calibri" w:eastAsia="Arial" w:hAnsi="Calibri" w:cs="Calibri"/>
        </w:rPr>
        <w:t>1</w:t>
      </w:r>
      <w:r w:rsidR="003246F1">
        <w:rPr>
          <w:rFonts w:ascii="Calibri" w:eastAsia="Arial" w:hAnsi="Calibri" w:cs="Calibri"/>
        </w:rPr>
        <w:t>5</w:t>
      </w:r>
      <w:r w:rsidR="000C114B" w:rsidRPr="002D72F9">
        <w:rPr>
          <w:rFonts w:ascii="Calibri" w:eastAsia="Arial" w:hAnsi="Calibri" w:cs="Calibri"/>
          <w:lang w:val="sr-Cyrl-CS"/>
        </w:rPr>
        <w:t>.</w:t>
      </w:r>
      <w:r w:rsidR="005C37C2" w:rsidRPr="002D72F9">
        <w:rPr>
          <w:rFonts w:ascii="Calibri" w:eastAsia="Arial" w:hAnsi="Calibri" w:cs="Calibri"/>
          <w:lang w:val="sr-Cyrl-CS"/>
        </w:rPr>
        <w:t>0</w:t>
      </w:r>
      <w:r w:rsidR="00267B36" w:rsidRPr="002D72F9">
        <w:rPr>
          <w:rFonts w:ascii="Calibri" w:eastAsia="Arial" w:hAnsi="Calibri" w:cs="Calibri"/>
          <w:lang w:val="sr-Cyrl-CS"/>
        </w:rPr>
        <w:t>1</w:t>
      </w:r>
      <w:r w:rsidR="003246F1">
        <w:rPr>
          <w:rFonts w:ascii="Calibri" w:eastAsia="Arial" w:hAnsi="Calibri" w:cs="Calibri"/>
        </w:rPr>
        <w:t>.2020</w:t>
      </w:r>
      <w:r w:rsidR="000C114B" w:rsidRPr="002D72F9">
        <w:rPr>
          <w:rFonts w:ascii="Calibri" w:eastAsia="Arial" w:hAnsi="Calibri" w:cs="Calibri"/>
        </w:rPr>
        <w:t xml:space="preserve">. </w:t>
      </w:r>
      <w:proofErr w:type="gramStart"/>
      <w:r w:rsidR="000C114B" w:rsidRPr="002D72F9">
        <w:rPr>
          <w:rFonts w:ascii="Calibri" w:eastAsia="Arial" w:hAnsi="Calibri" w:cs="Calibri"/>
        </w:rPr>
        <w:t>и</w:t>
      </w:r>
      <w:proofErr w:type="gramEnd"/>
      <w:r w:rsidR="000C114B" w:rsidRPr="002D72F9">
        <w:rPr>
          <w:rFonts w:ascii="Calibri" w:eastAsia="Arial" w:hAnsi="Calibri" w:cs="Calibri"/>
        </w:rPr>
        <w:t xml:space="preserve"> Решења о образовању комисије за јавну набавку број:</w:t>
      </w:r>
      <w:r w:rsidR="00355E57">
        <w:rPr>
          <w:rFonts w:ascii="Calibri" w:eastAsia="Arial" w:hAnsi="Calibri" w:cs="Calibri"/>
          <w:lang w:val="sr-Cyrl-CS"/>
        </w:rPr>
        <w:t xml:space="preserve"> </w:t>
      </w:r>
      <w:r w:rsidR="003246F1">
        <w:rPr>
          <w:rFonts w:ascii="Calibri" w:eastAsia="Arial" w:hAnsi="Calibri" w:cs="Calibri"/>
        </w:rPr>
        <w:t>118</w:t>
      </w:r>
      <w:r w:rsidR="000C114B" w:rsidRPr="002D72F9">
        <w:rPr>
          <w:rFonts w:ascii="Calibri" w:eastAsia="Arial" w:hAnsi="Calibri" w:cs="Calibri"/>
          <w:lang w:val="sr-Cyrl-CS"/>
        </w:rPr>
        <w:t>/2</w:t>
      </w:r>
      <w:r w:rsidR="000C114B" w:rsidRPr="002D72F9">
        <w:rPr>
          <w:rFonts w:ascii="Calibri" w:eastAsia="Arial" w:hAnsi="Calibri" w:cs="Calibri"/>
        </w:rPr>
        <w:t>, припремљена је:</w:t>
      </w:r>
    </w:p>
    <w:p w:rsidR="000C114B" w:rsidRPr="002D72F9" w:rsidRDefault="000C114B" w:rsidP="000C114B">
      <w:pPr>
        <w:spacing w:line="200" w:lineRule="exact"/>
        <w:rPr>
          <w:rFonts w:ascii="Calibri" w:hAnsi="Calibri" w:cs="Calibri"/>
        </w:rPr>
      </w:pPr>
    </w:p>
    <w:p w:rsidR="00F57E4A" w:rsidRPr="002D72F9" w:rsidRDefault="000C114B" w:rsidP="00595AA0">
      <w:pPr>
        <w:spacing w:line="200" w:lineRule="atLeast"/>
        <w:jc w:val="center"/>
        <w:rPr>
          <w:rFonts w:ascii="Calibri" w:hAnsi="Calibri" w:cs="Calibri"/>
          <w:b/>
        </w:rPr>
      </w:pPr>
      <w:r w:rsidRPr="002D72F9">
        <w:rPr>
          <w:rFonts w:ascii="Calibri" w:eastAsia="Arial" w:hAnsi="Calibri" w:cs="Calibri"/>
          <w:b/>
          <w:bCs/>
        </w:rPr>
        <w:t>КОНКУРСНА ДОКУМЕНТАЦИЈА</w:t>
      </w:r>
    </w:p>
    <w:p w:rsidR="000C1B6A" w:rsidRPr="00A6393E" w:rsidRDefault="000C114B" w:rsidP="000C114B">
      <w:pPr>
        <w:overflowPunct w:val="0"/>
        <w:spacing w:line="216" w:lineRule="auto"/>
        <w:ind w:right="500" w:hanging="57"/>
        <w:jc w:val="center"/>
        <w:rPr>
          <w:rFonts w:ascii="Calibri" w:hAnsi="Calibri" w:cs="Calibri"/>
          <w:b/>
        </w:rPr>
      </w:pPr>
      <w:r w:rsidRPr="002D72F9">
        <w:rPr>
          <w:rFonts w:ascii="Calibri" w:eastAsia="Arial" w:hAnsi="Calibri" w:cs="Calibri"/>
          <w:b/>
          <w:bCs/>
        </w:rPr>
        <w:t xml:space="preserve">за јавну набавку мале вредности  – Услугe </w:t>
      </w:r>
      <w:r w:rsidR="00C32897" w:rsidRPr="002D72F9">
        <w:rPr>
          <w:rFonts w:ascii="Calibri" w:eastAsia="Arial" w:hAnsi="Calibri" w:cs="Calibri"/>
          <w:b/>
          <w:bCs/>
          <w:lang w:val="sr-Cyrl-CS"/>
        </w:rPr>
        <w:t>о</w:t>
      </w:r>
      <w:r w:rsidR="00BF5812" w:rsidRPr="002D72F9">
        <w:rPr>
          <w:rFonts w:ascii="Calibri" w:hAnsi="Calibri" w:cs="Calibri"/>
          <w:b/>
        </w:rPr>
        <w:t>државање хигијене у 16 амбуланти у саставу Дома здрав</w:t>
      </w:r>
      <w:r w:rsidR="000C1B6A" w:rsidRPr="002D72F9">
        <w:rPr>
          <w:rFonts w:ascii="Calibri" w:hAnsi="Calibri" w:cs="Calibri"/>
          <w:b/>
        </w:rPr>
        <w:t>ља “Рума” у селима општине Рума</w:t>
      </w:r>
      <w:r w:rsidR="00A6393E">
        <w:rPr>
          <w:rFonts w:ascii="Calibri" w:hAnsi="Calibri" w:cs="Calibri"/>
          <w:b/>
        </w:rPr>
        <w:t>,</w:t>
      </w:r>
    </w:p>
    <w:p w:rsidR="000C114B" w:rsidRPr="00DA7A38" w:rsidRDefault="000C114B" w:rsidP="000C114B">
      <w:pPr>
        <w:overflowPunct w:val="0"/>
        <w:spacing w:line="216" w:lineRule="auto"/>
        <w:ind w:right="500" w:hanging="57"/>
        <w:jc w:val="center"/>
        <w:rPr>
          <w:rFonts w:ascii="Calibri" w:hAnsi="Calibri" w:cs="Calibri"/>
          <w:b/>
        </w:rPr>
      </w:pPr>
      <w:proofErr w:type="gramStart"/>
      <w:r w:rsidRPr="002D72F9">
        <w:rPr>
          <w:rFonts w:ascii="Calibri" w:eastAsia="Arial" w:hAnsi="Calibri" w:cs="Calibri"/>
          <w:b/>
          <w:bCs/>
        </w:rPr>
        <w:t>број</w:t>
      </w:r>
      <w:proofErr w:type="gramEnd"/>
      <w:r w:rsidRPr="002D72F9">
        <w:rPr>
          <w:rFonts w:ascii="Calibri" w:eastAsia="Arial" w:hAnsi="Calibri" w:cs="Calibri"/>
          <w:b/>
          <w:bCs/>
        </w:rPr>
        <w:t xml:space="preserve">: ЈНМВ </w:t>
      </w:r>
      <w:r w:rsidR="00355E57">
        <w:rPr>
          <w:rFonts w:ascii="Calibri" w:eastAsia="Arial" w:hAnsi="Calibri" w:cs="Calibri"/>
          <w:b/>
          <w:bCs/>
          <w:lang w:val="sr-Cyrl-CS"/>
        </w:rPr>
        <w:t>0</w:t>
      </w:r>
      <w:r w:rsidR="003246F1">
        <w:rPr>
          <w:rFonts w:ascii="Calibri" w:eastAsia="Arial" w:hAnsi="Calibri" w:cs="Calibri"/>
          <w:b/>
          <w:bCs/>
          <w:lang w:val="sr-Cyrl-CS"/>
        </w:rPr>
        <w:t>3</w:t>
      </w:r>
      <w:r w:rsidR="003246F1">
        <w:rPr>
          <w:rFonts w:ascii="Calibri" w:eastAsia="Arial" w:hAnsi="Calibri" w:cs="Calibri"/>
          <w:b/>
          <w:bCs/>
        </w:rPr>
        <w:t>/2020</w:t>
      </w:r>
      <w:r w:rsidR="00DA7A38">
        <w:rPr>
          <w:rFonts w:ascii="Calibri" w:eastAsia="Arial" w:hAnsi="Calibri" w:cs="Calibri"/>
          <w:b/>
          <w:bCs/>
        </w:rPr>
        <w:t>.</w:t>
      </w:r>
    </w:p>
    <w:p w:rsidR="000C114B" w:rsidRPr="002D72F9" w:rsidRDefault="000C114B" w:rsidP="000C114B">
      <w:pPr>
        <w:spacing w:line="200" w:lineRule="atLeast"/>
        <w:rPr>
          <w:rFonts w:ascii="Calibri" w:hAnsi="Calibri" w:cs="Calibri"/>
        </w:rPr>
      </w:pPr>
      <w:r w:rsidRPr="002D72F9">
        <w:rPr>
          <w:rFonts w:ascii="Calibri" w:eastAsia="Arial" w:hAnsi="Calibri" w:cs="Calibri"/>
        </w:rPr>
        <w:t>Конкурсна документација садржи:</w:t>
      </w:r>
    </w:p>
    <w:p w:rsidR="000C114B" w:rsidRPr="002D72F9" w:rsidRDefault="000C114B" w:rsidP="000C114B">
      <w:pPr>
        <w:spacing w:line="278" w:lineRule="exact"/>
        <w:rPr>
          <w:rFonts w:ascii="Calibri" w:hAnsi="Calibri" w:cs="Calibri"/>
        </w:rPr>
      </w:pPr>
    </w:p>
    <w:tbl>
      <w:tblPr>
        <w:tblW w:w="9320" w:type="dxa"/>
        <w:tblInd w:w="28" w:type="dxa"/>
        <w:tblLayout w:type="fixed"/>
        <w:tblCellMar>
          <w:left w:w="28" w:type="dxa"/>
          <w:right w:w="28" w:type="dxa"/>
        </w:tblCellMar>
        <w:tblLook w:val="0000"/>
      </w:tblPr>
      <w:tblGrid>
        <w:gridCol w:w="1580"/>
        <w:gridCol w:w="6105"/>
        <w:gridCol w:w="1635"/>
      </w:tblGrid>
      <w:tr w:rsidR="00803111" w:rsidRPr="002D72F9" w:rsidTr="00803111">
        <w:trPr>
          <w:trHeight w:val="457"/>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2D72F9" w:rsidRDefault="00803111" w:rsidP="0010752A">
            <w:pPr>
              <w:spacing w:line="275" w:lineRule="exact"/>
              <w:jc w:val="center"/>
              <w:rPr>
                <w:rFonts w:ascii="Calibri" w:eastAsia="Arial" w:hAnsi="Calibri" w:cs="Calibri"/>
                <w:b/>
                <w:bCs/>
                <w:iCs/>
              </w:rPr>
            </w:pPr>
            <w:r w:rsidRPr="002D72F9">
              <w:rPr>
                <w:rFonts w:ascii="Calibri" w:eastAsia="Arial" w:hAnsi="Calibri" w:cs="Calibri"/>
                <w:b/>
                <w:bCs/>
                <w:iCs/>
              </w:rPr>
              <w:t>Поглавље</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2D72F9" w:rsidRDefault="00803111" w:rsidP="0010752A">
            <w:pPr>
              <w:spacing w:line="275" w:lineRule="exact"/>
              <w:jc w:val="center"/>
              <w:rPr>
                <w:rFonts w:ascii="Calibri" w:hAnsi="Calibri" w:cs="Calibri"/>
                <w:b/>
              </w:rPr>
            </w:pPr>
            <w:r w:rsidRPr="002D72F9">
              <w:rPr>
                <w:rFonts w:ascii="Calibri" w:eastAsia="Arial" w:hAnsi="Calibri" w:cs="Calibri"/>
                <w:b/>
                <w:bCs/>
                <w:iCs/>
              </w:rPr>
              <w:t>Назив поглавља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spacing w:line="275" w:lineRule="exact"/>
              <w:jc w:val="center"/>
              <w:rPr>
                <w:rFonts w:ascii="Calibri" w:hAnsi="Calibri" w:cs="Calibri"/>
                <w:b/>
              </w:rPr>
            </w:pPr>
            <w:r>
              <w:rPr>
                <w:rFonts w:ascii="Calibri" w:hAnsi="Calibri" w:cs="Calibri"/>
                <w:b/>
              </w:rPr>
              <w:t>Страна</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89"/>
              </w:rPr>
              <w:t>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9"/>
              </w:rPr>
              <w:t>Подаци о предмету јавне набавке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3</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8448D8" w:rsidRDefault="00803111" w:rsidP="00700521">
            <w:pPr>
              <w:jc w:val="center"/>
              <w:rPr>
                <w:rFonts w:ascii="Calibri" w:eastAsia="Arial" w:hAnsi="Calibri" w:cs="Calibri"/>
                <w:w w:val="98"/>
              </w:rPr>
            </w:pPr>
            <w:r w:rsidRPr="00700521">
              <w:rPr>
                <w:rFonts w:ascii="Calibri" w:eastAsia="Arial" w:hAnsi="Calibri" w:cs="Calibri"/>
                <w:w w:val="99"/>
              </w:rPr>
              <w:t>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Техничке карактеристике предмета набавке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4</w:t>
            </w:r>
          </w:p>
        </w:tc>
      </w:tr>
      <w:tr w:rsidR="00803111" w:rsidRPr="00700521" w:rsidTr="00803111">
        <w:trPr>
          <w:trHeight w:val="1124"/>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hAnsi="Calibri" w:cs="Calibri"/>
              </w:rPr>
            </w:pPr>
            <w:r>
              <w:rPr>
                <w:rFonts w:ascii="Calibri" w:eastAsia="Arial" w:hAnsi="Calibri" w:cs="Calibri"/>
              </w:rPr>
              <w:t>III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9"/>
              </w:rPr>
              <w:t>Услови за учешће у поступку јавне набавке из чл.</w:t>
            </w:r>
          </w:p>
          <w:p w:rsidR="00803111" w:rsidRPr="00700521" w:rsidRDefault="00803111" w:rsidP="00700521">
            <w:pPr>
              <w:rPr>
                <w:rFonts w:ascii="Calibri" w:hAnsi="Calibri" w:cs="Calibri"/>
              </w:rPr>
            </w:pPr>
            <w:r w:rsidRPr="00700521">
              <w:rPr>
                <w:rFonts w:ascii="Calibri" w:eastAsia="Arial" w:hAnsi="Calibri" w:cs="Calibri"/>
                <w:w w:val="99"/>
              </w:rPr>
              <w:t xml:space="preserve">75. </w:t>
            </w:r>
            <w:proofErr w:type="gramStart"/>
            <w:r w:rsidRPr="00700521">
              <w:rPr>
                <w:rFonts w:ascii="Calibri" w:eastAsia="Arial" w:hAnsi="Calibri" w:cs="Calibri"/>
                <w:w w:val="99"/>
              </w:rPr>
              <w:t>и</w:t>
            </w:r>
            <w:proofErr w:type="gramEnd"/>
            <w:r w:rsidRPr="00700521">
              <w:rPr>
                <w:rFonts w:ascii="Calibri" w:eastAsia="Arial" w:hAnsi="Calibri" w:cs="Calibri"/>
                <w:w w:val="99"/>
              </w:rPr>
              <w:t xml:space="preserve"> 76. Закона и упутство како се доказује испуњеност</w:t>
            </w:r>
          </w:p>
          <w:p w:rsidR="00803111" w:rsidRPr="00700521" w:rsidRDefault="00803111" w:rsidP="00700521">
            <w:pPr>
              <w:rPr>
                <w:rFonts w:ascii="Calibri" w:hAnsi="Calibri" w:cs="Calibri"/>
              </w:rPr>
            </w:pPr>
            <w:r w:rsidRPr="00700521">
              <w:rPr>
                <w:rFonts w:ascii="Calibri" w:eastAsia="Arial" w:hAnsi="Calibri" w:cs="Calibri"/>
                <w:w w:val="99"/>
              </w:rPr>
              <w:t>тих услова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9</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9"/>
              </w:rPr>
              <w:t>I</w:t>
            </w:r>
            <w:r w:rsidRPr="00700521">
              <w:rPr>
                <w:rFonts w:ascii="Calibri" w:eastAsia="Arial" w:hAnsi="Calibri" w:cs="Calibri"/>
                <w:w w:val="99"/>
              </w:rPr>
              <w:t>V</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Упутство понуђачима како да сачине понуду</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00521" w:rsidRDefault="006E7000" w:rsidP="00803111">
            <w:pPr>
              <w:jc w:val="center"/>
              <w:rPr>
                <w:rFonts w:ascii="Calibri" w:hAnsi="Calibri" w:cs="Calibri"/>
              </w:rPr>
            </w:pPr>
            <w:r>
              <w:rPr>
                <w:rFonts w:ascii="Calibri" w:hAnsi="Calibri" w:cs="Calibri"/>
              </w:rPr>
              <w:t>11</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rPr>
            </w:pPr>
            <w:r>
              <w:rPr>
                <w:rFonts w:ascii="Calibri" w:eastAsia="Arial" w:hAnsi="Calibri" w:cs="Calibri"/>
              </w:rPr>
              <w:t>V</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rPr>
            </w:pPr>
            <w:r w:rsidRPr="00700521">
              <w:rPr>
                <w:rFonts w:ascii="Calibri" w:eastAsia="Arial" w:hAnsi="Calibri" w:cs="Calibri"/>
                <w:w w:val="98"/>
              </w:rPr>
              <w:t>Образац понуде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271DB3" w:rsidRDefault="00271DB3" w:rsidP="00803111">
            <w:pPr>
              <w:jc w:val="center"/>
              <w:rPr>
                <w:rFonts w:ascii="Calibri" w:eastAsia="Arial" w:hAnsi="Calibri" w:cs="Calibri"/>
                <w:w w:val="98"/>
              </w:rPr>
            </w:pPr>
            <w:r>
              <w:rPr>
                <w:rFonts w:ascii="Calibri" w:eastAsia="Arial" w:hAnsi="Calibri" w:cs="Calibri"/>
                <w:w w:val="98"/>
              </w:rPr>
              <w:t>19</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rPr>
            </w:pPr>
            <w:r w:rsidRPr="00700521">
              <w:rPr>
                <w:rFonts w:ascii="Calibri" w:eastAsia="Arial" w:hAnsi="Calibri" w:cs="Calibri"/>
                <w:w w:val="99"/>
              </w:rPr>
              <w:t>VI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rPr>
            </w:pPr>
            <w:r w:rsidRPr="00700521">
              <w:rPr>
                <w:rFonts w:ascii="Calibri" w:eastAsia="Arial" w:hAnsi="Calibri" w:cs="Calibri"/>
                <w:w w:val="98"/>
              </w:rPr>
              <w:t>Модел уговора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E0B59" w:rsidRDefault="007E0B59" w:rsidP="00803111">
            <w:pPr>
              <w:jc w:val="center"/>
              <w:rPr>
                <w:rFonts w:ascii="Calibri" w:eastAsia="Arial" w:hAnsi="Calibri" w:cs="Calibri"/>
                <w:w w:val="98"/>
              </w:rPr>
            </w:pPr>
            <w:r>
              <w:rPr>
                <w:rFonts w:ascii="Calibri" w:eastAsia="Arial" w:hAnsi="Calibri" w:cs="Calibri"/>
                <w:w w:val="98"/>
              </w:rPr>
              <w:t>24</w:t>
            </w:r>
          </w:p>
        </w:tc>
      </w:tr>
      <w:tr w:rsidR="00803111" w:rsidRPr="00700521" w:rsidTr="0080311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Pr>
                <w:rFonts w:ascii="Calibri" w:eastAsia="Arial" w:hAnsi="Calibri" w:cs="Calibri"/>
                <w:w w:val="99"/>
              </w:rPr>
              <w:t>VII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Latn-CS"/>
              </w:rPr>
              <w:t>O</w:t>
            </w:r>
            <w:r w:rsidRPr="00700521">
              <w:rPr>
                <w:rFonts w:ascii="Calibri" w:eastAsia="Arial" w:hAnsi="Calibri" w:cs="Calibri"/>
                <w:w w:val="98"/>
                <w:lang w:val="sr-Cyrl-CS"/>
              </w:rPr>
              <w:t>бразац структуре цене са упутством како да се попуни</w:t>
            </w:r>
          </w:p>
        </w:tc>
        <w:tc>
          <w:tcPr>
            <w:tcW w:w="1635"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A5B33" w:rsidP="00803111">
            <w:pPr>
              <w:jc w:val="center"/>
              <w:rPr>
                <w:rFonts w:ascii="Calibri" w:eastAsia="Arial" w:hAnsi="Calibri" w:cs="Calibri"/>
                <w:w w:val="98"/>
                <w:lang w:val="sr-Cyrl-CS"/>
              </w:rPr>
            </w:pPr>
            <w:r>
              <w:rPr>
                <w:rFonts w:ascii="Calibri" w:eastAsia="Arial" w:hAnsi="Calibri" w:cs="Calibri"/>
                <w:w w:val="98"/>
                <w:lang w:val="sr-Cyrl-CS"/>
              </w:rPr>
              <w:t>30</w:t>
            </w:r>
          </w:p>
        </w:tc>
      </w:tr>
      <w:tr w:rsidR="00803111" w:rsidRPr="00700521" w:rsidTr="0080311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9"/>
              </w:rPr>
              <w:t>VII</w:t>
            </w:r>
            <w:r w:rsidR="008402AB">
              <w:rPr>
                <w:rFonts w:ascii="Calibri" w:eastAsia="Arial" w:hAnsi="Calibri" w:cs="Calibri"/>
                <w:w w:val="99"/>
              </w:rPr>
              <w:t>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Образац изјаве о независној понуди</w:t>
            </w:r>
          </w:p>
        </w:tc>
        <w:tc>
          <w:tcPr>
            <w:tcW w:w="1635"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5153D7" w:rsidP="00803111">
            <w:pPr>
              <w:jc w:val="center"/>
              <w:rPr>
                <w:rFonts w:ascii="Calibri" w:hAnsi="Calibri" w:cs="Calibri"/>
              </w:rPr>
            </w:pPr>
            <w:r>
              <w:rPr>
                <w:rFonts w:ascii="Calibri" w:hAnsi="Calibri" w:cs="Calibri"/>
              </w:rPr>
              <w:t>31</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6"/>
              </w:rPr>
              <w:t>I</w:t>
            </w:r>
            <w:r w:rsidRPr="00700521">
              <w:rPr>
                <w:rFonts w:ascii="Calibri" w:eastAsia="Arial" w:hAnsi="Calibri" w:cs="Calibri"/>
                <w:w w:val="96"/>
              </w:rPr>
              <w:t>X</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 xml:space="preserve">Образац изјаве о поштовању обавеза из чл. 75. </w:t>
            </w:r>
            <w:proofErr w:type="gramStart"/>
            <w:r w:rsidRPr="00700521">
              <w:rPr>
                <w:rFonts w:ascii="Calibri" w:eastAsia="Arial" w:hAnsi="Calibri" w:cs="Calibri"/>
                <w:w w:val="98"/>
              </w:rPr>
              <w:t>i  76</w:t>
            </w:r>
            <w:proofErr w:type="gramEnd"/>
            <w:r w:rsidRPr="00700521">
              <w:rPr>
                <w:rFonts w:ascii="Calibri" w:eastAsia="Arial" w:hAnsi="Calibri" w:cs="Calibri"/>
                <w:w w:val="98"/>
              </w:rPr>
              <w:t>. Законa</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00521" w:rsidRDefault="008402AB" w:rsidP="00803111">
            <w:pPr>
              <w:jc w:val="center"/>
              <w:rPr>
                <w:rFonts w:ascii="Calibri" w:hAnsi="Calibri" w:cs="Calibri"/>
              </w:rPr>
            </w:pPr>
            <w:r>
              <w:rPr>
                <w:rFonts w:ascii="Calibri" w:hAnsi="Calibri" w:cs="Calibri"/>
              </w:rPr>
              <w:t>32</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sidRPr="00700521">
              <w:rPr>
                <w:rFonts w:ascii="Calibri" w:eastAsia="Arial" w:hAnsi="Calibri" w:cs="Calibri"/>
                <w:w w:val="96"/>
              </w:rPr>
              <w:t>X</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Образац трошкова припреме понуде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5153D7" w:rsidRDefault="005153D7" w:rsidP="00803111">
            <w:pPr>
              <w:jc w:val="center"/>
              <w:rPr>
                <w:rFonts w:ascii="Calibri" w:hAnsi="Calibri" w:cs="Calibri"/>
              </w:rPr>
            </w:pPr>
            <w:r>
              <w:rPr>
                <w:rFonts w:ascii="Calibri" w:hAnsi="Calibri" w:cs="Calibri"/>
              </w:rPr>
              <w:t>34</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99"/>
              </w:rPr>
              <w:t>XI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Референтна листа – списак корисника/наручилаца услуга</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35</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99"/>
              </w:rPr>
              <w:t>XII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Образац потврде уз референтну листу</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36</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CF089E" w:rsidRDefault="00803111" w:rsidP="00700521">
            <w:pPr>
              <w:jc w:val="center"/>
              <w:rPr>
                <w:rFonts w:ascii="Calibri" w:eastAsia="Arial" w:hAnsi="Calibri" w:cs="Calibri"/>
                <w:w w:val="99"/>
              </w:rPr>
            </w:pPr>
            <w:r w:rsidRPr="00700521">
              <w:rPr>
                <w:rFonts w:ascii="Calibri" w:eastAsia="Arial" w:hAnsi="Calibri" w:cs="Calibri"/>
                <w:w w:val="99"/>
              </w:rPr>
              <w:t>XI</w:t>
            </w:r>
            <w:r>
              <w:rPr>
                <w:rFonts w:ascii="Calibri" w:eastAsia="Arial" w:hAnsi="Calibri" w:cs="Calibri"/>
                <w:w w:val="99"/>
              </w:rPr>
              <w:t>II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Потврда о извршеном обиласку објеката</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37</w:t>
            </w:r>
          </w:p>
        </w:tc>
      </w:tr>
    </w:tbl>
    <w:p w:rsidR="000C114B" w:rsidRPr="002D72F9" w:rsidRDefault="000C114B" w:rsidP="000C114B">
      <w:pPr>
        <w:spacing w:line="200" w:lineRule="atLeast"/>
        <w:rPr>
          <w:rFonts w:ascii="Calibri" w:eastAsia="Arial" w:hAnsi="Calibri" w:cs="Calibri"/>
          <w:b/>
          <w:bCs/>
        </w:rPr>
        <w:sectPr w:rsidR="000C114B" w:rsidRPr="002D72F9" w:rsidSect="00F57E4A">
          <w:footerReference w:type="default" r:id="rId9"/>
          <w:pgSz w:w="12240" w:h="15840"/>
          <w:pgMar w:top="1152" w:right="720" w:bottom="720" w:left="1440" w:header="720" w:footer="720" w:gutter="0"/>
          <w:cols w:space="720"/>
          <w:docGrid w:linePitch="326"/>
        </w:sectPr>
      </w:pPr>
    </w:p>
    <w:p w:rsidR="000C114B" w:rsidRPr="008448D8" w:rsidRDefault="000C114B" w:rsidP="008448D8">
      <w:pPr>
        <w:shd w:val="clear" w:color="auto" w:fill="B8CCE4" w:themeFill="accent1" w:themeFillTint="66"/>
        <w:spacing w:line="200" w:lineRule="atLeast"/>
        <w:jc w:val="center"/>
        <w:rPr>
          <w:rFonts w:ascii="Calibri" w:eastAsia="Arial" w:hAnsi="Calibri" w:cs="Calibri"/>
          <w:b/>
          <w:bCs/>
        </w:rPr>
      </w:pPr>
      <w:proofErr w:type="gramStart"/>
      <w:r w:rsidRPr="002D72F9">
        <w:rPr>
          <w:rFonts w:ascii="Calibri" w:eastAsia="Arial" w:hAnsi="Calibri" w:cs="Calibri"/>
          <w:b/>
          <w:bCs/>
        </w:rPr>
        <w:lastRenderedPageBreak/>
        <w:t>I</w:t>
      </w:r>
      <w:r w:rsidR="00BF6541">
        <w:rPr>
          <w:rFonts w:ascii="Calibri" w:eastAsia="Arial" w:hAnsi="Calibri" w:cs="Calibri"/>
          <w:b/>
          <w:bCs/>
        </w:rPr>
        <w:t xml:space="preserve"> </w:t>
      </w:r>
      <w:r w:rsidRPr="002D72F9">
        <w:rPr>
          <w:rFonts w:ascii="Calibri" w:eastAsia="Arial" w:hAnsi="Calibri" w:cs="Calibri"/>
          <w:b/>
          <w:bCs/>
        </w:rPr>
        <w:t xml:space="preserve"> </w:t>
      </w:r>
      <w:r w:rsidR="008448D8" w:rsidRPr="002D72F9">
        <w:rPr>
          <w:rFonts w:ascii="Calibri" w:eastAsia="Arial" w:hAnsi="Calibri" w:cs="Calibri"/>
          <w:b/>
          <w:bCs/>
        </w:rPr>
        <w:t>ПОДАЦИ</w:t>
      </w:r>
      <w:proofErr w:type="gramEnd"/>
      <w:r w:rsidR="008448D8" w:rsidRPr="002D72F9">
        <w:rPr>
          <w:rFonts w:ascii="Calibri" w:eastAsia="Arial" w:hAnsi="Calibri" w:cs="Calibri"/>
          <w:b/>
          <w:bCs/>
        </w:rPr>
        <w:t xml:space="preserve"> О ПРЕДМЕТУ ЈАВНЕ НАБАВКЕ</w:t>
      </w:r>
    </w:p>
    <w:p w:rsidR="008448D8" w:rsidRDefault="008448D8" w:rsidP="000C114B">
      <w:pPr>
        <w:jc w:val="both"/>
        <w:rPr>
          <w:rFonts w:ascii="Calibri" w:eastAsia="Arial" w:hAnsi="Calibri" w:cs="Calibri"/>
          <w:b/>
          <w:bCs/>
        </w:rPr>
      </w:pPr>
    </w:p>
    <w:p w:rsidR="008448D8" w:rsidRDefault="008448D8" w:rsidP="000C114B">
      <w:pPr>
        <w:jc w:val="both"/>
        <w:rPr>
          <w:rFonts w:ascii="Calibri" w:eastAsia="Arial" w:hAnsi="Calibri" w:cs="Calibri"/>
          <w:b/>
          <w:bCs/>
        </w:rPr>
      </w:pPr>
    </w:p>
    <w:p w:rsidR="000C114B" w:rsidRPr="002D72F9" w:rsidRDefault="000C114B" w:rsidP="000C114B">
      <w:pPr>
        <w:jc w:val="both"/>
        <w:rPr>
          <w:rFonts w:ascii="Calibri" w:hAnsi="Calibri" w:cs="Calibri"/>
        </w:rPr>
      </w:pPr>
      <w:r w:rsidRPr="002D72F9">
        <w:rPr>
          <w:rFonts w:ascii="Calibri" w:eastAsia="Arial" w:hAnsi="Calibri" w:cs="Calibri"/>
          <w:b/>
          <w:bCs/>
        </w:rPr>
        <w:t xml:space="preserve">1. Подаци о наручиоцу </w:t>
      </w:r>
    </w:p>
    <w:p w:rsidR="000C114B" w:rsidRPr="002D72F9" w:rsidRDefault="000C114B" w:rsidP="000C114B">
      <w:pPr>
        <w:jc w:val="both"/>
        <w:rPr>
          <w:rFonts w:ascii="Calibri" w:hAnsi="Calibri" w:cs="Calibri"/>
          <w:lang w:val="sr-Cyrl-CS"/>
        </w:rPr>
      </w:pPr>
      <w:r w:rsidRPr="002D72F9">
        <w:rPr>
          <w:rFonts w:ascii="Calibri" w:hAnsi="Calibri" w:cs="Calibri"/>
        </w:rPr>
        <w:t>Наручилац: Дом здравља „Рума“</w:t>
      </w:r>
    </w:p>
    <w:p w:rsidR="000C114B" w:rsidRPr="002D72F9" w:rsidRDefault="000C114B" w:rsidP="000C114B">
      <w:pPr>
        <w:jc w:val="both"/>
        <w:rPr>
          <w:rFonts w:ascii="Calibri" w:hAnsi="Calibri" w:cs="Calibri"/>
          <w:iCs/>
          <w:lang w:val="sr-Cyrl-CS"/>
        </w:rPr>
      </w:pPr>
      <w:r w:rsidRPr="002D72F9">
        <w:rPr>
          <w:rFonts w:ascii="Calibri" w:hAnsi="Calibri" w:cs="Calibri"/>
          <w:lang w:val="sr-Cyrl-CS"/>
        </w:rPr>
        <w:t>Адреса:</w:t>
      </w:r>
      <w:r w:rsidRPr="002D72F9">
        <w:rPr>
          <w:rFonts w:ascii="Calibri" w:hAnsi="Calibri" w:cs="Calibri"/>
          <w:iCs/>
          <w:lang w:val="sr-Cyrl-CS"/>
        </w:rPr>
        <w:t>Рума, Орловићева б.б.</w:t>
      </w:r>
    </w:p>
    <w:p w:rsidR="000C114B" w:rsidRPr="002D72F9" w:rsidRDefault="000C114B" w:rsidP="000C114B">
      <w:pPr>
        <w:jc w:val="both"/>
        <w:rPr>
          <w:rFonts w:ascii="Calibri" w:hAnsi="Calibri" w:cs="Calibri"/>
        </w:rPr>
      </w:pPr>
      <w:r w:rsidRPr="002D72F9">
        <w:rPr>
          <w:rFonts w:ascii="Calibri" w:hAnsi="Calibri" w:cs="Calibri"/>
          <w:lang w:val="sr-Cyrl-CS"/>
        </w:rPr>
        <w:t>Интернет страница: www.dzruma.rs</w:t>
      </w:r>
    </w:p>
    <w:p w:rsidR="000C114B" w:rsidRPr="002D72F9" w:rsidRDefault="000C114B" w:rsidP="000C114B">
      <w:pPr>
        <w:overflowPunct w:val="0"/>
        <w:spacing w:line="225" w:lineRule="auto"/>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 Врста поступка јавне набавке</w:t>
      </w:r>
    </w:p>
    <w:p w:rsidR="000C114B" w:rsidRPr="002D72F9" w:rsidRDefault="000C114B" w:rsidP="000C114B">
      <w:pPr>
        <w:spacing w:line="51" w:lineRule="exact"/>
        <w:rPr>
          <w:rFonts w:ascii="Calibri" w:hAnsi="Calibri" w:cs="Calibri"/>
        </w:rPr>
      </w:pPr>
    </w:p>
    <w:p w:rsidR="000C114B" w:rsidRPr="002D72F9" w:rsidRDefault="000C114B" w:rsidP="00840057">
      <w:pPr>
        <w:jc w:val="both"/>
        <w:rPr>
          <w:rFonts w:ascii="Calibri" w:hAnsi="Calibri" w:cs="Calibri"/>
        </w:rPr>
      </w:pPr>
      <w:proofErr w:type="gramStart"/>
      <w:r w:rsidRPr="002D72F9">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3. Предмет јавне набавке</w:t>
      </w:r>
    </w:p>
    <w:p w:rsidR="000C114B" w:rsidRPr="002D72F9" w:rsidRDefault="000C114B" w:rsidP="000C114B">
      <w:pPr>
        <w:spacing w:line="51" w:lineRule="exact"/>
        <w:rPr>
          <w:rFonts w:ascii="Calibri" w:hAnsi="Calibri" w:cs="Calibri"/>
        </w:rPr>
      </w:pPr>
    </w:p>
    <w:p w:rsidR="000C114B" w:rsidRDefault="000C114B" w:rsidP="00840057">
      <w:pPr>
        <w:overflowPunct w:val="0"/>
        <w:spacing w:line="216" w:lineRule="auto"/>
        <w:jc w:val="both"/>
        <w:rPr>
          <w:rFonts w:ascii="Calibri" w:hAnsi="Calibri" w:cs="Calibri"/>
        </w:rPr>
      </w:pPr>
      <w:r w:rsidRPr="008448D8">
        <w:rPr>
          <w:rFonts w:ascii="Calibri" w:eastAsia="Arial" w:hAnsi="Calibri" w:cs="Calibri"/>
        </w:rPr>
        <w:t xml:space="preserve">Предмет јавне набавке број мале вредности  су: услуге ЈНМВ </w:t>
      </w:r>
      <w:r w:rsidR="00355E57" w:rsidRPr="008448D8">
        <w:rPr>
          <w:rFonts w:ascii="Calibri" w:eastAsia="Arial" w:hAnsi="Calibri" w:cs="Calibri"/>
          <w:lang w:val="sr-Cyrl-CS"/>
        </w:rPr>
        <w:t>0</w:t>
      </w:r>
      <w:r w:rsidR="003246F1">
        <w:rPr>
          <w:rFonts w:ascii="Calibri" w:eastAsia="Arial" w:hAnsi="Calibri" w:cs="Calibri"/>
          <w:lang w:val="sr-Cyrl-CS"/>
        </w:rPr>
        <w:t>3</w:t>
      </w:r>
      <w:r w:rsidR="003246F1">
        <w:rPr>
          <w:rFonts w:ascii="Calibri" w:eastAsia="Arial" w:hAnsi="Calibri" w:cs="Calibri"/>
        </w:rPr>
        <w:t>/2020</w:t>
      </w:r>
      <w:r w:rsidRPr="008448D8">
        <w:rPr>
          <w:rFonts w:ascii="Calibri" w:eastAsia="Arial" w:hAnsi="Calibri" w:cs="Calibri"/>
          <w:lang w:val="sr-Cyrl-CS"/>
        </w:rPr>
        <w:t xml:space="preserve">, </w:t>
      </w:r>
      <w:r w:rsidR="00BE4BED" w:rsidRPr="008448D8">
        <w:rPr>
          <w:rFonts w:ascii="Calibri" w:hAnsi="Calibri" w:cs="Calibri"/>
        </w:rPr>
        <w:t>Одржавање хигијене у 16 амбуланти у саставу Дома здравља “Рума” у селима општине Рума</w:t>
      </w:r>
      <w:r w:rsidR="00355E57" w:rsidRPr="008448D8">
        <w:rPr>
          <w:rFonts w:ascii="Calibri" w:hAnsi="Calibri" w:cs="Calibri"/>
          <w:lang w:val="sr-Cyrl-CS"/>
        </w:rPr>
        <w:t xml:space="preserve"> </w:t>
      </w:r>
      <w:r w:rsidR="00BE4BED" w:rsidRPr="008448D8">
        <w:rPr>
          <w:rFonts w:ascii="Calibri" w:hAnsi="Calibri" w:cs="Calibri"/>
          <w:lang w:val="sr-Cyrl-CS"/>
        </w:rPr>
        <w:t xml:space="preserve">за период од </w:t>
      </w:r>
      <w:r w:rsidR="00683FFB" w:rsidRPr="008448D8">
        <w:rPr>
          <w:rFonts w:ascii="Calibri" w:hAnsi="Calibri" w:cs="Calibri"/>
          <w:lang w:val="sr-Cyrl-CS"/>
        </w:rPr>
        <w:t>12</w:t>
      </w:r>
      <w:r w:rsidR="00BE4BED" w:rsidRPr="008448D8">
        <w:rPr>
          <w:rFonts w:ascii="Calibri" w:hAnsi="Calibri" w:cs="Calibri"/>
          <w:lang w:val="sr-Cyrl-CS"/>
        </w:rPr>
        <w:t xml:space="preserve"> (</w:t>
      </w:r>
      <w:r w:rsidR="00683FFB" w:rsidRPr="008448D8">
        <w:rPr>
          <w:rFonts w:ascii="Calibri" w:hAnsi="Calibri" w:cs="Calibri"/>
          <w:lang w:val="sr-Cyrl-CS"/>
        </w:rPr>
        <w:t>дванаест</w:t>
      </w:r>
      <w:r w:rsidR="00BE4BED" w:rsidRPr="008448D8">
        <w:rPr>
          <w:rFonts w:ascii="Calibri" w:hAnsi="Calibri" w:cs="Calibri"/>
          <w:lang w:val="sr-Cyrl-CS"/>
        </w:rPr>
        <w:t>) месеци</w:t>
      </w:r>
      <w:r w:rsidR="00BE4BED" w:rsidRPr="008448D8">
        <w:rPr>
          <w:rFonts w:ascii="Calibri" w:hAnsi="Calibri" w:cs="Calibri"/>
          <w:lang w:val="sr-Latn-CS"/>
        </w:rPr>
        <w:t>.</w:t>
      </w:r>
    </w:p>
    <w:p w:rsidR="008448D8" w:rsidRDefault="008448D8" w:rsidP="00840057">
      <w:pPr>
        <w:overflowPunct w:val="0"/>
        <w:spacing w:line="216" w:lineRule="auto"/>
        <w:jc w:val="both"/>
        <w:rPr>
          <w:rFonts w:ascii="Calibri" w:hAnsi="Calibri" w:cs="Calibri"/>
        </w:rPr>
      </w:pPr>
    </w:p>
    <w:p w:rsidR="008448D8" w:rsidRDefault="008448D8" w:rsidP="008448D8">
      <w:pPr>
        <w:tabs>
          <w:tab w:val="left" w:pos="720"/>
        </w:tabs>
        <w:overflowPunct w:val="0"/>
        <w:spacing w:line="216" w:lineRule="auto"/>
        <w:jc w:val="both"/>
      </w:pPr>
      <w:r w:rsidRPr="008448D8">
        <w:rPr>
          <w:rFonts w:ascii="Calibri" w:hAnsi="Calibri" w:cs="Calibri"/>
          <w:b/>
        </w:rPr>
        <w:t>4.</w:t>
      </w:r>
      <w:r>
        <w:rPr>
          <w:rFonts w:ascii="Calibri" w:hAnsi="Calibri" w:cs="Calibri"/>
        </w:rPr>
        <w:t xml:space="preserve"> </w:t>
      </w:r>
      <w:r w:rsidRPr="002D72F9">
        <w:rPr>
          <w:rFonts w:ascii="Calibri" w:eastAsia="Arial" w:hAnsi="Calibri" w:cs="Calibri"/>
          <w:b/>
          <w:bCs/>
        </w:rPr>
        <w:t xml:space="preserve">Ознака из општег речника набавке - </w:t>
      </w:r>
      <w:r w:rsidRPr="002D72F9">
        <w:rPr>
          <w:rFonts w:ascii="Calibri" w:hAnsi="Calibri" w:cs="Calibri"/>
          <w:lang w:val="sr-Cyrl-CS"/>
        </w:rPr>
        <w:t>шифра</w:t>
      </w:r>
      <w:hyperlink r:id="rId10" w:tooltip="24111500 - Гасови за медицинске намене" w:history="1">
        <w:r w:rsidRPr="002D72F9">
          <w:rPr>
            <w:rStyle w:val="Hyperlink"/>
            <w:rFonts w:ascii="Calibri" w:hAnsi="Calibri" w:cs="Calibri"/>
            <w:lang w:val="sr-Cyrl-CS"/>
          </w:rPr>
          <w:t>90900000 – Услуга чишћења и санитације</w:t>
        </w:r>
      </w:hyperlink>
    </w:p>
    <w:p w:rsidR="008448D8" w:rsidRDefault="008448D8" w:rsidP="008448D8">
      <w:pPr>
        <w:tabs>
          <w:tab w:val="left" w:pos="720"/>
        </w:tabs>
        <w:overflowPunct w:val="0"/>
        <w:spacing w:line="216" w:lineRule="auto"/>
        <w:jc w:val="both"/>
      </w:pPr>
    </w:p>
    <w:p w:rsidR="008448D8" w:rsidRPr="002D72F9" w:rsidRDefault="008448D8" w:rsidP="008448D8">
      <w:pPr>
        <w:tabs>
          <w:tab w:val="left" w:pos="180"/>
        </w:tabs>
        <w:ind w:right="27"/>
        <w:jc w:val="both"/>
        <w:rPr>
          <w:rFonts w:ascii="Calibri" w:hAnsi="Calibri" w:cs="Calibri"/>
          <w:lang w:val="sr-Latn-CS"/>
        </w:rPr>
      </w:pPr>
      <w:r w:rsidRPr="008448D8">
        <w:rPr>
          <w:rFonts w:ascii="Calibri" w:hAnsi="Calibri" w:cs="Calibri"/>
          <w:b/>
        </w:rPr>
        <w:t xml:space="preserve">5. </w:t>
      </w:r>
      <w:r w:rsidRPr="002D72F9">
        <w:rPr>
          <w:rFonts w:ascii="Calibri" w:hAnsi="Calibri" w:cs="Calibri"/>
          <w:iCs/>
          <w:lang w:val="sr-Cyrl-CS"/>
        </w:rPr>
        <w:t>П</w:t>
      </w:r>
      <w:r w:rsidRPr="002D72F9">
        <w:rPr>
          <w:rFonts w:ascii="Calibri" w:hAnsi="Calibri" w:cs="Calibri"/>
          <w:iCs/>
        </w:rPr>
        <w:t>роцењен</w:t>
      </w:r>
      <w:r w:rsidRPr="002D72F9">
        <w:rPr>
          <w:rFonts w:ascii="Calibri" w:hAnsi="Calibri" w:cs="Calibri"/>
          <w:iCs/>
          <w:lang w:val="sr-Cyrl-CS"/>
        </w:rPr>
        <w:t>а</w:t>
      </w:r>
      <w:r w:rsidRPr="002D72F9">
        <w:rPr>
          <w:rFonts w:ascii="Calibri" w:hAnsi="Calibri" w:cs="Calibri"/>
          <w:iCs/>
        </w:rPr>
        <w:t xml:space="preserve"> вредности</w:t>
      </w:r>
      <w:r w:rsidRPr="002D72F9">
        <w:rPr>
          <w:rFonts w:ascii="Calibri" w:hAnsi="Calibri" w:cs="Calibri"/>
          <w:iCs/>
          <w:lang w:val="sr-Cyrl-CS"/>
        </w:rPr>
        <w:t xml:space="preserve"> јавне набавке износи </w:t>
      </w:r>
      <w:r>
        <w:rPr>
          <w:rFonts w:ascii="Calibri" w:hAnsi="Calibri" w:cs="Calibri"/>
          <w:iCs/>
          <w:lang w:val="sr-Cyrl-CS"/>
        </w:rPr>
        <w:t>3</w:t>
      </w:r>
      <w:r w:rsidRPr="002D72F9">
        <w:rPr>
          <w:rFonts w:ascii="Calibri" w:hAnsi="Calibri" w:cs="Calibri"/>
          <w:lang w:val="sr-Cyrl-CS"/>
        </w:rPr>
        <w:t>.</w:t>
      </w:r>
      <w:r>
        <w:rPr>
          <w:rFonts w:ascii="Calibri" w:hAnsi="Calibri" w:cs="Calibri"/>
          <w:lang w:val="sr-Cyrl-CS"/>
        </w:rPr>
        <w:t>166</w:t>
      </w:r>
      <w:r w:rsidRPr="002D72F9">
        <w:rPr>
          <w:rFonts w:ascii="Calibri" w:hAnsi="Calibri" w:cs="Calibri"/>
        </w:rPr>
        <w:t>.</w:t>
      </w:r>
      <w:r>
        <w:rPr>
          <w:rFonts w:ascii="Calibri" w:hAnsi="Calibri" w:cs="Calibri"/>
          <w:lang w:val="sr-Cyrl-CS"/>
        </w:rPr>
        <w:t>667</w:t>
      </w:r>
      <w:proofErr w:type="gramStart"/>
      <w:r w:rsidRPr="002D72F9">
        <w:rPr>
          <w:rFonts w:ascii="Calibri" w:hAnsi="Calibri" w:cs="Calibri"/>
        </w:rPr>
        <w:t>,00</w:t>
      </w:r>
      <w:proofErr w:type="gramEnd"/>
      <w:r w:rsidRPr="002D72F9">
        <w:rPr>
          <w:rFonts w:ascii="Calibri" w:hAnsi="Calibri" w:cs="Calibri"/>
        </w:rPr>
        <w:t xml:space="preserve"> </w:t>
      </w:r>
      <w:r w:rsidRPr="002D72F9">
        <w:rPr>
          <w:rFonts w:ascii="Calibri" w:hAnsi="Calibri" w:cs="Calibri"/>
          <w:lang w:val="sr-Cyrl-CS"/>
        </w:rPr>
        <w:t>динара</w:t>
      </w:r>
    </w:p>
    <w:p w:rsidR="008448D8" w:rsidRPr="008448D8" w:rsidRDefault="008448D8" w:rsidP="008448D8">
      <w:pPr>
        <w:tabs>
          <w:tab w:val="left" w:pos="720"/>
        </w:tabs>
        <w:overflowPunct w:val="0"/>
        <w:spacing w:line="216" w:lineRule="auto"/>
        <w:jc w:val="both"/>
        <w:rPr>
          <w:rFonts w:ascii="Calibri" w:hAnsi="Calibri" w:cs="Calibri"/>
          <w:b/>
        </w:rPr>
      </w:pPr>
    </w:p>
    <w:p w:rsidR="008448D8" w:rsidRPr="002D72F9" w:rsidRDefault="008448D8" w:rsidP="008448D8">
      <w:pPr>
        <w:tabs>
          <w:tab w:val="left" w:pos="720"/>
        </w:tabs>
        <w:overflowPunct w:val="0"/>
        <w:spacing w:line="216" w:lineRule="auto"/>
        <w:jc w:val="both"/>
        <w:rPr>
          <w:rFonts w:ascii="Calibri" w:eastAsia="Arial" w:hAnsi="Calibri" w:cs="Calibri"/>
          <w:bCs/>
          <w:lang w:val="sr-Cyrl-CS"/>
        </w:rPr>
      </w:pPr>
      <w:r w:rsidRPr="008448D8">
        <w:rPr>
          <w:rFonts w:ascii="Calibri" w:hAnsi="Calibri" w:cs="Calibri"/>
          <w:b/>
        </w:rPr>
        <w:t xml:space="preserve">6. </w:t>
      </w:r>
      <w:r w:rsidRPr="002D72F9">
        <w:rPr>
          <w:rFonts w:ascii="Calibri" w:eastAsia="Arial" w:hAnsi="Calibri" w:cs="Calibri"/>
          <w:b/>
          <w:bCs/>
        </w:rPr>
        <w:t xml:space="preserve">Партије </w:t>
      </w:r>
    </w:p>
    <w:p w:rsidR="008448D8" w:rsidRPr="002D72F9" w:rsidRDefault="008448D8" w:rsidP="008448D8">
      <w:pPr>
        <w:spacing w:line="200" w:lineRule="atLeast"/>
        <w:rPr>
          <w:rFonts w:ascii="Calibri" w:eastAsia="Arial" w:hAnsi="Calibri" w:cs="Calibri"/>
        </w:rPr>
      </w:pPr>
      <w:r w:rsidRPr="002D72F9">
        <w:rPr>
          <w:rFonts w:ascii="Calibri" w:eastAsia="Arial" w:hAnsi="Calibri" w:cs="Calibri"/>
        </w:rPr>
        <w:t xml:space="preserve">Јавна набавка </w:t>
      </w:r>
      <w:r w:rsidRPr="002D72F9">
        <w:rPr>
          <w:rFonts w:ascii="Calibri" w:eastAsia="Arial" w:hAnsi="Calibri" w:cs="Calibri"/>
          <w:lang w:val="sr-Cyrl-CS"/>
        </w:rPr>
        <w:t>ни</w:t>
      </w:r>
      <w:r w:rsidRPr="002D72F9">
        <w:rPr>
          <w:rFonts w:ascii="Calibri" w:eastAsia="Arial" w:hAnsi="Calibri" w:cs="Calibri"/>
        </w:rPr>
        <w:t xml:space="preserve">је </w:t>
      </w:r>
      <w:proofErr w:type="gramStart"/>
      <w:r w:rsidRPr="002D72F9">
        <w:rPr>
          <w:rFonts w:ascii="Calibri" w:eastAsia="Arial" w:hAnsi="Calibri" w:cs="Calibri"/>
        </w:rPr>
        <w:t xml:space="preserve">обликована  </w:t>
      </w:r>
      <w:r w:rsidRPr="002D72F9">
        <w:rPr>
          <w:rFonts w:ascii="Calibri" w:eastAsia="Arial" w:hAnsi="Calibri" w:cs="Calibri"/>
          <w:lang w:val="sr-Cyrl-CS"/>
        </w:rPr>
        <w:t>по</w:t>
      </w:r>
      <w:proofErr w:type="gramEnd"/>
      <w:r w:rsidRPr="002D72F9">
        <w:rPr>
          <w:rFonts w:ascii="Calibri" w:eastAsia="Arial" w:hAnsi="Calibri" w:cs="Calibri"/>
        </w:rPr>
        <w:t xml:space="preserve"> партиј</w:t>
      </w:r>
      <w:r w:rsidRPr="002D72F9">
        <w:rPr>
          <w:rFonts w:ascii="Calibri" w:eastAsia="Arial" w:hAnsi="Calibri" w:cs="Calibri"/>
          <w:lang w:val="sr-Cyrl-CS"/>
        </w:rPr>
        <w:t>ама</w:t>
      </w:r>
      <w:r w:rsidRPr="002D72F9">
        <w:rPr>
          <w:rFonts w:ascii="Calibri" w:eastAsia="Arial" w:hAnsi="Calibri" w:cs="Calibri"/>
        </w:rPr>
        <w:t>.</w:t>
      </w:r>
    </w:p>
    <w:p w:rsidR="008448D8" w:rsidRPr="008448D8" w:rsidRDefault="008448D8" w:rsidP="008448D8">
      <w:pPr>
        <w:tabs>
          <w:tab w:val="left" w:pos="180"/>
        </w:tabs>
        <w:ind w:right="27"/>
        <w:jc w:val="both"/>
        <w:rPr>
          <w:rFonts w:ascii="Calibri" w:hAnsi="Calibri" w:cs="Calibri"/>
          <w:b/>
        </w:rPr>
      </w:pPr>
    </w:p>
    <w:p w:rsidR="000C114B" w:rsidRPr="002D72F9" w:rsidRDefault="008448D8" w:rsidP="000C114B">
      <w:pPr>
        <w:spacing w:line="200" w:lineRule="atLeast"/>
        <w:rPr>
          <w:rFonts w:ascii="Calibri" w:hAnsi="Calibri" w:cs="Calibri"/>
        </w:rPr>
      </w:pPr>
      <w:r>
        <w:rPr>
          <w:rFonts w:ascii="Calibri" w:eastAsia="Arial" w:hAnsi="Calibri" w:cs="Calibri"/>
          <w:b/>
          <w:bCs/>
        </w:rPr>
        <w:t>7</w:t>
      </w:r>
      <w:r w:rsidR="000C114B" w:rsidRPr="002D72F9">
        <w:rPr>
          <w:rFonts w:ascii="Calibri" w:eastAsia="Arial" w:hAnsi="Calibri" w:cs="Calibri"/>
          <w:b/>
          <w:bCs/>
        </w:rPr>
        <w:t>. Циљ поступка</w:t>
      </w:r>
    </w:p>
    <w:p w:rsidR="000C114B" w:rsidRPr="002D72F9" w:rsidRDefault="000C114B" w:rsidP="000C114B">
      <w:pPr>
        <w:spacing w:line="12" w:lineRule="exact"/>
        <w:rPr>
          <w:rFonts w:ascii="Calibri" w:hAnsi="Calibri" w:cs="Calibri"/>
        </w:rPr>
      </w:pPr>
    </w:p>
    <w:p w:rsidR="000C114B" w:rsidRPr="002D72F9" w:rsidRDefault="000C114B" w:rsidP="00840057">
      <w:pPr>
        <w:spacing w:line="237" w:lineRule="auto"/>
        <w:jc w:val="both"/>
        <w:rPr>
          <w:rFonts w:ascii="Calibri" w:hAnsi="Calibri" w:cs="Calibri"/>
        </w:rPr>
      </w:pPr>
      <w:proofErr w:type="gramStart"/>
      <w:r w:rsidRPr="002D72F9">
        <w:rPr>
          <w:rFonts w:ascii="Calibri" w:eastAsia="Arial" w:hAnsi="Calibri" w:cs="Calibri"/>
        </w:rPr>
        <w:t>Поступак јавне набавке се спроводи ради закључења уговора о јавној набавци</w:t>
      </w:r>
      <w:r w:rsidR="00683FFB">
        <w:rPr>
          <w:rFonts w:ascii="Calibri" w:eastAsia="Arial" w:hAnsi="Calibri" w:cs="Calibri"/>
          <w:lang w:val="sr-Cyrl-CS"/>
        </w:rPr>
        <w:t>.</w:t>
      </w:r>
      <w:proofErr w:type="gramEnd"/>
    </w:p>
    <w:p w:rsidR="000C114B" w:rsidRPr="002D72F9" w:rsidRDefault="000C114B" w:rsidP="000C114B">
      <w:pPr>
        <w:spacing w:line="200" w:lineRule="exact"/>
        <w:rPr>
          <w:rFonts w:ascii="Calibri" w:hAnsi="Calibri" w:cs="Calibri"/>
        </w:rPr>
      </w:pPr>
    </w:p>
    <w:p w:rsidR="000C114B" w:rsidRPr="002D72F9" w:rsidRDefault="008448D8" w:rsidP="000C114B">
      <w:pPr>
        <w:spacing w:line="200" w:lineRule="atLeast"/>
        <w:rPr>
          <w:rFonts w:ascii="Calibri" w:eastAsia="Arial" w:hAnsi="Calibri" w:cs="Calibri"/>
        </w:rPr>
      </w:pPr>
      <w:r>
        <w:rPr>
          <w:rFonts w:ascii="Calibri" w:eastAsia="Arial" w:hAnsi="Calibri" w:cs="Calibri"/>
          <w:b/>
          <w:bCs/>
        </w:rPr>
        <w:t>8</w:t>
      </w:r>
      <w:r w:rsidR="000C114B" w:rsidRPr="002D72F9">
        <w:rPr>
          <w:rFonts w:ascii="Calibri" w:eastAsia="Arial" w:hAnsi="Calibri" w:cs="Calibri"/>
          <w:b/>
          <w:bCs/>
        </w:rPr>
        <w:t>. Контакт (лице или служба)</w:t>
      </w:r>
    </w:p>
    <w:p w:rsidR="000C114B" w:rsidRDefault="000C114B" w:rsidP="000C114B">
      <w:pPr>
        <w:jc w:val="both"/>
        <w:rPr>
          <w:rFonts w:ascii="Calibri" w:hAnsi="Calibri" w:cs="Calibri"/>
          <w:lang w:val="sr-Cyrl-CS"/>
        </w:rPr>
      </w:pPr>
      <w:r w:rsidRPr="002D72F9">
        <w:rPr>
          <w:rFonts w:ascii="Calibri" w:eastAsia="Arial" w:hAnsi="Calibri" w:cs="Calibri"/>
        </w:rPr>
        <w:t xml:space="preserve">    Kонтакт: Служба јавних набавки Невена Дејановић</w:t>
      </w:r>
      <w:r w:rsidRPr="002D72F9">
        <w:rPr>
          <w:rFonts w:ascii="Calibri" w:eastAsia="Arial" w:hAnsi="Calibri" w:cs="Calibri"/>
          <w:i/>
          <w:iCs/>
        </w:rPr>
        <w:t>,</w:t>
      </w:r>
      <w:r w:rsidRPr="002D72F9">
        <w:rPr>
          <w:rFonts w:ascii="Calibri" w:eastAsia="Arial" w:hAnsi="Calibri" w:cs="Calibri"/>
        </w:rPr>
        <w:t xml:space="preserve"> e-mail: </w:t>
      </w:r>
      <w:hyperlink r:id="rId11" w:history="1">
        <w:r w:rsidR="00683FFB" w:rsidRPr="008C6C26">
          <w:rPr>
            <w:rStyle w:val="Hyperlink"/>
            <w:rFonts w:ascii="Calibri" w:hAnsi="Calibri" w:cs="Calibri"/>
          </w:rPr>
          <w:t>dzruma.jn@gmail.com</w:t>
        </w:r>
      </w:hyperlink>
    </w:p>
    <w:p w:rsidR="00683FFB" w:rsidRPr="00683FFB" w:rsidRDefault="00683FFB" w:rsidP="000C114B">
      <w:pPr>
        <w:jc w:val="both"/>
        <w:rPr>
          <w:rFonts w:ascii="Calibri" w:hAnsi="Calibri" w:cs="Calibri"/>
          <w:bCs/>
          <w:lang w:val="sr-Cyrl-CS"/>
        </w:rPr>
      </w:pPr>
    </w:p>
    <w:p w:rsidR="008448D8" w:rsidRDefault="008448D8">
      <w:pPr>
        <w:widowControl/>
        <w:suppressAutoHyphens w:val="0"/>
        <w:autoSpaceDE/>
        <w:spacing w:after="200" w:line="276" w:lineRule="auto"/>
        <w:rPr>
          <w:rFonts w:ascii="Calibri" w:eastAsia="Arial" w:hAnsi="Calibri" w:cs="Calibri"/>
          <w:b/>
          <w:bCs/>
        </w:rPr>
      </w:pPr>
      <w:r>
        <w:rPr>
          <w:rFonts w:ascii="Calibri" w:eastAsia="Arial" w:hAnsi="Calibri" w:cs="Calibri"/>
          <w:b/>
          <w:bCs/>
        </w:rPr>
        <w:br w:type="page"/>
      </w:r>
    </w:p>
    <w:p w:rsidR="00C003EB" w:rsidRPr="002D72F9" w:rsidRDefault="00C003EB" w:rsidP="000C114B">
      <w:pPr>
        <w:spacing w:line="200" w:lineRule="atLeast"/>
        <w:rPr>
          <w:rFonts w:ascii="Calibri" w:eastAsia="Arial" w:hAnsi="Calibri" w:cs="Calibri"/>
          <w:b/>
          <w:bCs/>
        </w:rPr>
      </w:pPr>
    </w:p>
    <w:p w:rsidR="00C003EB" w:rsidRPr="002D72F9" w:rsidRDefault="00C003EB" w:rsidP="000C114B">
      <w:pPr>
        <w:spacing w:line="200" w:lineRule="atLeast"/>
        <w:rPr>
          <w:rFonts w:ascii="Calibri" w:eastAsia="Arial" w:hAnsi="Calibri" w:cs="Calibri"/>
          <w:b/>
          <w:bCs/>
        </w:rPr>
      </w:pPr>
    </w:p>
    <w:p w:rsidR="000C114B" w:rsidRPr="002D72F9" w:rsidRDefault="000C114B" w:rsidP="00840057">
      <w:pPr>
        <w:shd w:val="clear" w:color="auto" w:fill="B8CCE4" w:themeFill="accent1" w:themeFillTint="66"/>
        <w:overflowPunct w:val="0"/>
        <w:spacing w:line="216" w:lineRule="auto"/>
        <w:jc w:val="center"/>
        <w:rPr>
          <w:rFonts w:ascii="Calibri" w:hAnsi="Calibri" w:cs="Calibri"/>
        </w:rPr>
      </w:pPr>
      <w:bookmarkStart w:id="0" w:name="page4"/>
      <w:bookmarkEnd w:id="0"/>
      <w:proofErr w:type="gramStart"/>
      <w:r w:rsidRPr="002D72F9">
        <w:rPr>
          <w:rFonts w:ascii="Calibri" w:eastAsia="Arial" w:hAnsi="Calibri" w:cs="Calibri"/>
          <w:b/>
          <w:bCs/>
        </w:rPr>
        <w:t>II  ТЕХНИЧКЕ</w:t>
      </w:r>
      <w:proofErr w:type="gramEnd"/>
      <w:r w:rsidRPr="002D72F9">
        <w:rPr>
          <w:rFonts w:ascii="Calibri" w:eastAsia="Arial" w:hAnsi="Calibri" w:cs="Calibri"/>
          <w:b/>
          <w:bCs/>
        </w:rPr>
        <w:t xml:space="preserve"> КАРАКТЕРИСТИКЕ (СПЕЦИФИКАЦИЈА) ПРЕДМЕТА НАБАВКЕ</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exact"/>
        <w:rPr>
          <w:rFonts w:ascii="Calibri" w:hAnsi="Calibri" w:cs="Calibri"/>
        </w:rPr>
      </w:pPr>
    </w:p>
    <w:p w:rsidR="006B0417" w:rsidRPr="002D72F9" w:rsidRDefault="00827B73" w:rsidP="000C114B">
      <w:pPr>
        <w:overflowPunct w:val="0"/>
        <w:spacing w:line="228" w:lineRule="auto"/>
        <w:jc w:val="both"/>
        <w:rPr>
          <w:rFonts w:ascii="Calibri" w:hAnsi="Calibri" w:cs="Calibri"/>
          <w:lang w:val="sr-Cyrl-CS"/>
        </w:rPr>
      </w:pPr>
      <w:r w:rsidRPr="002D72F9">
        <w:rPr>
          <w:rFonts w:ascii="Arial" w:hAnsi="Arial" w:cs="Arial"/>
          <w:b/>
        </w:rPr>
        <w:t>►</w:t>
      </w:r>
      <w:r w:rsidR="006B0417" w:rsidRPr="002D72F9">
        <w:rPr>
          <w:rFonts w:ascii="Calibri" w:hAnsi="Calibri" w:cs="Calibri"/>
          <w:b/>
        </w:rPr>
        <w:t>Врста услуге, место, период и начин извршења услуге одржавања хигијене</w:t>
      </w:r>
      <w:r w:rsidR="008C44BE">
        <w:rPr>
          <w:rFonts w:ascii="Calibri" w:hAnsi="Calibri" w:cs="Calibri"/>
          <w:b/>
        </w:rPr>
        <w:t xml:space="preserve"> </w:t>
      </w:r>
      <w:r w:rsidR="006B0417" w:rsidRPr="002D72F9">
        <w:rPr>
          <w:rFonts w:ascii="Calibri" w:hAnsi="Calibri" w:cs="Calibri"/>
          <w:lang w:val="sr-Cyrl-CS"/>
        </w:rPr>
        <w:t xml:space="preserve">обавља се </w:t>
      </w:r>
      <w:r w:rsidR="006B0417" w:rsidRPr="002D72F9">
        <w:rPr>
          <w:rFonts w:ascii="Calibri" w:hAnsi="Calibri" w:cs="Calibri"/>
        </w:rPr>
        <w:t>у</w:t>
      </w:r>
      <w:r w:rsidR="006B0417" w:rsidRPr="002D72F9">
        <w:rPr>
          <w:rFonts w:ascii="Calibri" w:hAnsi="Calibri" w:cs="Calibri"/>
          <w:lang w:val="sr-Cyrl-CS"/>
        </w:rPr>
        <w:t xml:space="preserve"> следећим амбулантама у саставу Дома здравља „Рума“:</w:t>
      </w:r>
    </w:p>
    <w:p w:rsidR="006B0417" w:rsidRPr="002D72F9" w:rsidRDefault="006B0417" w:rsidP="000C114B">
      <w:pPr>
        <w:overflowPunct w:val="0"/>
        <w:spacing w:line="228" w:lineRule="auto"/>
        <w:jc w:val="both"/>
        <w:rPr>
          <w:rFonts w:ascii="Calibri" w:hAnsi="Calibri" w:cs="Calibri"/>
          <w:lang w:val="sr-Cyrl-CS"/>
        </w:rPr>
      </w:pPr>
    </w:p>
    <w:p w:rsidR="006B0417"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ДОЊИ ПЕТРОВЦИ, Ул. Станка Закића бр 2; Доњи Петровци</w:t>
      </w:r>
      <w:r w:rsidR="002E09D1" w:rsidRPr="002D72F9">
        <w:rPr>
          <w:rFonts w:ascii="Calibri" w:hAnsi="Calibri" w:cs="Calibri"/>
          <w:lang w:val="sr-Cyrl-CS"/>
        </w:rPr>
        <w:t xml:space="preserve">, </w:t>
      </w:r>
      <w:r w:rsidR="00F75F8F" w:rsidRPr="002D72F9">
        <w:rPr>
          <w:rFonts w:ascii="Calibri" w:hAnsi="Calibri" w:cs="Calibri"/>
          <w:lang w:val="sr-Cyrl-CS"/>
        </w:rPr>
        <w:t>површина 49,32 м²</w:t>
      </w:r>
    </w:p>
    <w:p w:rsidR="003F743E" w:rsidRPr="002D72F9" w:rsidRDefault="003F743E" w:rsidP="003F743E">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МАЛИ РАДИНЦИ, Ул. Иришка бр 2, Мали Радинци</w:t>
      </w:r>
      <w:r w:rsidR="00F75F8F" w:rsidRPr="002D72F9">
        <w:rPr>
          <w:rFonts w:ascii="Calibri" w:hAnsi="Calibri" w:cs="Calibri"/>
          <w:lang w:val="sr-Cyrl-CS"/>
        </w:rPr>
        <w:t>, површина 68,42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ЖАРКОВАЦ, Ул. Доситеја Обрадовића бр 2; Жарковац</w:t>
      </w:r>
      <w:r w:rsidR="00F75F8F" w:rsidRPr="002D72F9">
        <w:rPr>
          <w:rFonts w:ascii="Calibri" w:hAnsi="Calibri" w:cs="Calibri"/>
          <w:lang w:val="sr-Cyrl-CS"/>
        </w:rPr>
        <w:t>, површина 49,77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 xml:space="preserve">АМБУЛАНТА </w:t>
      </w:r>
      <w:r w:rsidR="006B0417" w:rsidRPr="002D72F9">
        <w:rPr>
          <w:rFonts w:ascii="Calibri" w:hAnsi="Calibri" w:cs="Calibri"/>
          <w:lang w:val="sr-Latn-CS"/>
        </w:rPr>
        <w:t>K</w:t>
      </w:r>
      <w:r w:rsidR="006B0417" w:rsidRPr="002D72F9">
        <w:rPr>
          <w:rFonts w:ascii="Calibri" w:hAnsi="Calibri" w:cs="Calibri"/>
          <w:lang w:val="sr-Cyrl-CS"/>
        </w:rPr>
        <w:t>РАЉЕВЦИ, Ул. Вељкова бр 1; Краљевци</w:t>
      </w:r>
      <w:r w:rsidR="00F75F8F" w:rsidRPr="002D72F9">
        <w:rPr>
          <w:rFonts w:ascii="Calibri" w:hAnsi="Calibri" w:cs="Calibri"/>
          <w:lang w:val="sr-Cyrl-CS"/>
        </w:rPr>
        <w:t>, површина 70,68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ДОБРИНЦИ, Ул. Борковачка бр 2; Добринци</w:t>
      </w:r>
      <w:r w:rsidR="00F75F8F" w:rsidRPr="002D72F9">
        <w:rPr>
          <w:rFonts w:ascii="Calibri" w:hAnsi="Calibri" w:cs="Calibri"/>
          <w:lang w:val="sr-Cyrl-CS"/>
        </w:rPr>
        <w:t>, површина 102,69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БУЂАНОВЦИ, Ул. Пинкијева бр 2; Буђановци</w:t>
      </w:r>
      <w:r w:rsidR="00F75F8F" w:rsidRPr="002D72F9">
        <w:rPr>
          <w:rFonts w:ascii="Calibri" w:hAnsi="Calibri" w:cs="Calibri"/>
          <w:lang w:val="sr-Cyrl-CS"/>
        </w:rPr>
        <w:t>, површина 127,30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ВОГАЊ, Ул. Румска бр 1; Вогањ</w:t>
      </w:r>
      <w:r w:rsidR="00F75F8F" w:rsidRPr="002D72F9">
        <w:rPr>
          <w:rFonts w:ascii="Calibri" w:hAnsi="Calibri" w:cs="Calibri"/>
          <w:lang w:val="sr-Cyrl-CS"/>
        </w:rPr>
        <w:t>, површина 52,70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СТЕЈАНОВЦИ, Ул. Фрушкогорска бр 17; Стејановци</w:t>
      </w:r>
      <w:r w:rsidR="00F75F8F" w:rsidRPr="002D72F9">
        <w:rPr>
          <w:rFonts w:ascii="Calibri" w:hAnsi="Calibri" w:cs="Calibri"/>
          <w:lang w:val="sr-Cyrl-CS"/>
        </w:rPr>
        <w:t>, површина 66,49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ПАВЛОВЦИ, Ул. Фрушкогорска бр 2; Павловци</w:t>
      </w:r>
      <w:r w:rsidR="00F75F8F" w:rsidRPr="002D72F9">
        <w:rPr>
          <w:rFonts w:ascii="Calibri" w:hAnsi="Calibri" w:cs="Calibri"/>
          <w:lang w:val="sr-Cyrl-CS"/>
        </w:rPr>
        <w:t>, површина 29,58 м²</w:t>
      </w:r>
    </w:p>
    <w:p w:rsidR="00A140BA" w:rsidRPr="002D72F9" w:rsidRDefault="00A140BA" w:rsidP="00F75F8F">
      <w:pPr>
        <w:pStyle w:val="ListParagraph"/>
        <w:ind w:left="720"/>
        <w:rPr>
          <w:rFonts w:ascii="Calibri" w:hAnsi="Calibri" w:cs="Calibri"/>
          <w:lang w:val="sr-Cyrl-CS"/>
        </w:rPr>
      </w:pPr>
    </w:p>
    <w:p w:rsidR="00F75F8F" w:rsidRPr="002D72F9" w:rsidRDefault="00A140BA"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ХРТКОВЦИ, Ул. Карађорђева бр 2; Хртковци</w:t>
      </w:r>
      <w:r w:rsidR="00F75F8F" w:rsidRPr="002D72F9">
        <w:rPr>
          <w:rFonts w:ascii="Calibri" w:hAnsi="Calibri" w:cs="Calibri"/>
          <w:lang w:val="sr-Cyrl-CS"/>
        </w:rPr>
        <w:t>, површина 224,95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ГРАБОВЦИ, Ул. Главна бр 1; Грабовци</w:t>
      </w:r>
      <w:r w:rsidR="00F75F8F" w:rsidRPr="002D72F9">
        <w:rPr>
          <w:rFonts w:ascii="Calibri" w:hAnsi="Calibri" w:cs="Calibri"/>
          <w:lang w:val="sr-Cyrl-CS"/>
        </w:rPr>
        <w:t>, површина 99,01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НИКИНЦИ, Ул. Војводе Мишића бр 1 А; Никинци</w:t>
      </w:r>
      <w:r w:rsidR="00F75F8F" w:rsidRPr="002D72F9">
        <w:rPr>
          <w:rFonts w:ascii="Calibri" w:hAnsi="Calibri" w:cs="Calibri"/>
          <w:lang w:val="sr-Cyrl-CS"/>
        </w:rPr>
        <w:t>, површина 104,81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КЛЕНАК, Ул. Мачванска бр 2;  Кленак</w:t>
      </w:r>
      <w:r w:rsidR="00F75F8F" w:rsidRPr="002D72F9">
        <w:rPr>
          <w:rFonts w:ascii="Calibri" w:hAnsi="Calibri" w:cs="Calibri"/>
          <w:lang w:val="sr-Cyrl-CS"/>
        </w:rPr>
        <w:t>, површина 1</w:t>
      </w:r>
      <w:r w:rsidR="000A617B">
        <w:rPr>
          <w:rFonts w:ascii="Calibri" w:hAnsi="Calibri" w:cs="Calibri"/>
          <w:lang w:val="sr-Cyrl-CS"/>
        </w:rPr>
        <w:t>01</w:t>
      </w:r>
      <w:r w:rsidR="00F75F8F" w:rsidRPr="002D72F9">
        <w:rPr>
          <w:rFonts w:ascii="Calibri" w:hAnsi="Calibri" w:cs="Calibri"/>
          <w:lang w:val="sr-Cyrl-CS"/>
        </w:rPr>
        <w:t>,</w:t>
      </w:r>
      <w:r w:rsidR="000A617B">
        <w:rPr>
          <w:rFonts w:ascii="Calibri" w:hAnsi="Calibri" w:cs="Calibri"/>
          <w:lang w:val="sr-Cyrl-CS"/>
        </w:rPr>
        <w:t>02</w:t>
      </w:r>
      <w:r w:rsidR="00F75F8F" w:rsidRPr="002D72F9">
        <w:rPr>
          <w:rFonts w:ascii="Calibri" w:hAnsi="Calibri" w:cs="Calibri"/>
          <w:lang w:val="sr-Cyrl-CS"/>
        </w:rPr>
        <w:t xml:space="preserve"> м²</w:t>
      </w:r>
    </w:p>
    <w:p w:rsidR="00A140BA" w:rsidRPr="002D72F9" w:rsidRDefault="00A140BA" w:rsidP="00F75F8F">
      <w:pPr>
        <w:pStyle w:val="ListParagraph"/>
        <w:ind w:left="720"/>
        <w:jc w:val="both"/>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ЗДРАВСТВЕНА АМБУЛАНТА ВИТОЈЕВЦИ, Ул. Доситеја Обрадовића бр 135; Витојевци</w:t>
      </w:r>
      <w:r w:rsidR="00F75F8F" w:rsidRPr="002D72F9">
        <w:rPr>
          <w:rFonts w:ascii="Calibri" w:hAnsi="Calibri" w:cs="Calibri"/>
          <w:lang w:val="sr-Cyrl-CS"/>
        </w:rPr>
        <w:t>, површина 43,26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ПЛАТИЧЕВО, Ул. Лале Јањића бр 4;  Платичево</w:t>
      </w:r>
      <w:r w:rsidR="00F75F8F" w:rsidRPr="002D72F9">
        <w:rPr>
          <w:rFonts w:ascii="Calibri" w:hAnsi="Calibri" w:cs="Calibri"/>
          <w:lang w:val="sr-Cyrl-CS"/>
        </w:rPr>
        <w:t>, површина 173,04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ПУТИНЦИ</w:t>
      </w:r>
      <w:r w:rsidR="008448D8">
        <w:rPr>
          <w:rFonts w:ascii="Calibri" w:hAnsi="Calibri" w:cs="Calibri"/>
          <w:lang w:val="sr-Cyrl-CS"/>
        </w:rPr>
        <w:t xml:space="preserve"> СА АПОТЕКОМ</w:t>
      </w:r>
      <w:r w:rsidRPr="002D72F9">
        <w:rPr>
          <w:rFonts w:ascii="Calibri" w:hAnsi="Calibri" w:cs="Calibri"/>
          <w:lang w:val="sr-Cyrl-CS"/>
        </w:rPr>
        <w:t>, Ул. Иве Лоле Рибара бр 11; Путинци</w:t>
      </w:r>
      <w:r w:rsidR="00F75F8F" w:rsidRPr="002D72F9">
        <w:rPr>
          <w:rFonts w:ascii="Calibri" w:hAnsi="Calibri" w:cs="Calibri"/>
          <w:lang w:val="sr-Cyrl-CS"/>
        </w:rPr>
        <w:t>, површина 1</w:t>
      </w:r>
      <w:r w:rsidR="001C22D0">
        <w:rPr>
          <w:rFonts w:ascii="Calibri" w:hAnsi="Calibri" w:cs="Calibri"/>
          <w:lang w:val="sr-Cyrl-CS"/>
        </w:rPr>
        <w:t>54</w:t>
      </w:r>
      <w:r w:rsidR="00F75F8F" w:rsidRPr="002D72F9">
        <w:rPr>
          <w:rFonts w:ascii="Calibri" w:hAnsi="Calibri" w:cs="Calibri"/>
          <w:lang w:val="sr-Cyrl-CS"/>
        </w:rPr>
        <w:t>,8</w:t>
      </w:r>
      <w:r w:rsidR="001C22D0">
        <w:rPr>
          <w:rFonts w:ascii="Calibri" w:hAnsi="Calibri" w:cs="Calibri"/>
          <w:lang w:val="sr-Cyrl-CS"/>
        </w:rPr>
        <w:t>0</w:t>
      </w:r>
      <w:r w:rsidR="00F75F8F" w:rsidRPr="002D72F9">
        <w:rPr>
          <w:rFonts w:ascii="Calibri" w:hAnsi="Calibri" w:cs="Calibri"/>
          <w:lang w:val="sr-Cyrl-CS"/>
        </w:rPr>
        <w:t xml:space="preserve"> м²</w:t>
      </w:r>
    </w:p>
    <w:p w:rsidR="000C114B" w:rsidRPr="002D72F9" w:rsidRDefault="000C114B" w:rsidP="00F75F8F">
      <w:pPr>
        <w:pStyle w:val="ListParagraph"/>
        <w:overflowPunct w:val="0"/>
        <w:spacing w:line="228" w:lineRule="auto"/>
        <w:ind w:left="720"/>
        <w:jc w:val="both"/>
        <w:rPr>
          <w:rFonts w:ascii="Calibri" w:hAnsi="Calibri" w:cs="Calibri"/>
        </w:rPr>
      </w:pPr>
    </w:p>
    <w:p w:rsidR="002E09D1" w:rsidRPr="002D72F9" w:rsidRDefault="002E09D1" w:rsidP="000C114B">
      <w:pPr>
        <w:overflowPunct w:val="0"/>
        <w:spacing w:line="230" w:lineRule="auto"/>
        <w:jc w:val="both"/>
        <w:rPr>
          <w:rFonts w:ascii="Calibri" w:eastAsia="Arial" w:hAnsi="Calibri" w:cs="Calibri"/>
          <w:lang w:val="sr-Cyrl-CS"/>
        </w:rPr>
      </w:pPr>
    </w:p>
    <w:p w:rsidR="00C32897" w:rsidRPr="002D72F9" w:rsidRDefault="00471525" w:rsidP="00C32897">
      <w:pPr>
        <w:rPr>
          <w:rFonts w:ascii="Calibri" w:hAnsi="Calibri" w:cs="Calibri"/>
          <w:b/>
          <w:lang w:val="sr-Cyrl-CS"/>
        </w:rPr>
      </w:pPr>
      <w:r w:rsidRPr="002D72F9">
        <w:rPr>
          <w:rFonts w:ascii="Calibri" w:hAnsi="Calibri" w:cs="Calibri"/>
          <w:b/>
        </w:rPr>
        <w:t xml:space="preserve">II.1. </w:t>
      </w:r>
      <w:r w:rsidR="00C32897" w:rsidRPr="002D72F9">
        <w:rPr>
          <w:rFonts w:ascii="Calibri" w:hAnsi="Calibri" w:cs="Calibri"/>
          <w:b/>
          <w:lang w:val="sr-Cyrl-CS"/>
        </w:rPr>
        <w:t xml:space="preserve">Техничка спецификација послова чишћења и одржавања објекта </w:t>
      </w:r>
      <w:r w:rsidR="00C32897" w:rsidRPr="002D72F9">
        <w:rPr>
          <w:rFonts w:ascii="Calibri" w:hAnsi="Calibri" w:cs="Calibri"/>
          <w:lang w:val="sr-Cyrl-CS"/>
        </w:rPr>
        <w:t>по захтеву наручиоца</w:t>
      </w:r>
      <w:r w:rsidR="00DB4E1B">
        <w:rPr>
          <w:rFonts w:ascii="Calibri" w:hAnsi="Calibri" w:cs="Calibri"/>
          <w:lang w:val="sr-Cyrl-CS"/>
        </w:rPr>
        <w:t xml:space="preserve"> </w:t>
      </w:r>
      <w:r w:rsidR="00C32897" w:rsidRPr="002D72F9">
        <w:rPr>
          <w:rFonts w:ascii="Calibri" w:hAnsi="Calibri" w:cs="Calibri"/>
          <w:lang w:val="sr-Cyrl-CS"/>
        </w:rPr>
        <w:t>чини</w:t>
      </w:r>
      <w:r w:rsidR="00DB4E1B">
        <w:rPr>
          <w:rFonts w:ascii="Calibri" w:hAnsi="Calibri" w:cs="Calibri"/>
          <w:lang w:val="sr-Cyrl-CS"/>
        </w:rPr>
        <w:t xml:space="preserve"> </w:t>
      </w:r>
      <w:r w:rsidR="00C32897" w:rsidRPr="002D72F9">
        <w:rPr>
          <w:rFonts w:ascii="Calibri" w:hAnsi="Calibri" w:cs="Calibri"/>
          <w:b/>
          <w:shd w:val="clear" w:color="auto" w:fill="FBD4B4" w:themeFill="accent6" w:themeFillTint="66"/>
          <w:lang w:val="sr-Cyrl-CS"/>
        </w:rPr>
        <w:t xml:space="preserve">обавезни </w:t>
      </w:r>
      <w:r w:rsidR="00C32897" w:rsidRPr="002D72F9">
        <w:rPr>
          <w:rFonts w:ascii="Calibri" w:hAnsi="Calibri" w:cs="Calibri"/>
          <w:b/>
          <w:shd w:val="clear" w:color="auto" w:fill="FBD4B4" w:themeFill="accent6" w:themeFillTint="66"/>
          <w:lang w:val="hr-HR"/>
        </w:rPr>
        <w:t xml:space="preserve">ниво </w:t>
      </w:r>
      <w:r w:rsidR="00C32897" w:rsidRPr="002D72F9">
        <w:rPr>
          <w:rFonts w:ascii="Calibri" w:hAnsi="Calibri" w:cs="Calibri"/>
          <w:b/>
          <w:shd w:val="clear" w:color="auto" w:fill="FBD4B4" w:themeFill="accent6" w:themeFillTint="66"/>
          <w:lang w:val="sr-Cyrl-CS"/>
        </w:rPr>
        <w:t xml:space="preserve">дневне </w:t>
      </w:r>
      <w:r w:rsidR="00C32897" w:rsidRPr="002D72F9">
        <w:rPr>
          <w:rFonts w:ascii="Calibri" w:hAnsi="Calibri" w:cs="Calibri"/>
          <w:b/>
          <w:shd w:val="clear" w:color="auto" w:fill="FBD4B4" w:themeFill="accent6" w:themeFillTint="66"/>
          <w:lang w:val="hr-HR"/>
        </w:rPr>
        <w:t>хигијене</w:t>
      </w:r>
      <w:r w:rsidR="00DB4E1B">
        <w:rPr>
          <w:rFonts w:ascii="Calibri" w:hAnsi="Calibri" w:cs="Calibri"/>
          <w:b/>
          <w:shd w:val="clear" w:color="auto" w:fill="FBD4B4" w:themeFill="accent6" w:themeFillTint="66"/>
        </w:rPr>
        <w:t xml:space="preserve"> </w:t>
      </w:r>
      <w:r w:rsidR="00C32897" w:rsidRPr="002D72F9">
        <w:rPr>
          <w:rFonts w:ascii="Calibri" w:hAnsi="Calibri" w:cs="Calibri"/>
          <w:lang w:val="sr-Cyrl-CS"/>
        </w:rPr>
        <w:t xml:space="preserve">који </w:t>
      </w:r>
      <w:r w:rsidR="00C32897" w:rsidRPr="002D72F9">
        <w:rPr>
          <w:rFonts w:ascii="Calibri" w:hAnsi="Calibri" w:cs="Calibri"/>
          <w:lang w:val="hr-HR"/>
        </w:rPr>
        <w:t>обухват</w:t>
      </w:r>
      <w:r w:rsidR="00C32897" w:rsidRPr="002D72F9">
        <w:rPr>
          <w:rFonts w:ascii="Calibri" w:hAnsi="Calibri" w:cs="Calibri"/>
          <w:lang w:val="sr-Cyrl-CS"/>
        </w:rPr>
        <w:t>а</w:t>
      </w:r>
      <w:r w:rsidR="00C32897" w:rsidRPr="002D72F9">
        <w:rPr>
          <w:rFonts w:ascii="Calibri" w:hAnsi="Calibri" w:cs="Calibri"/>
          <w:lang w:val="hr-HR"/>
        </w:rPr>
        <w:t xml:space="preserve"> следеће активности:</w:t>
      </w:r>
    </w:p>
    <w:p w:rsidR="00C32897" w:rsidRPr="002D72F9" w:rsidRDefault="00C32897" w:rsidP="00C32897">
      <w:pPr>
        <w:ind w:firstLine="567"/>
        <w:rPr>
          <w:rFonts w:ascii="Calibri" w:hAnsi="Calibri" w:cs="Calibri"/>
        </w:rPr>
      </w:pP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избацивање комуналног смећа, брисање и прање канти, огледала, као и полица на огледалу</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одношење обележеног инфективног смећа до означеног места за одлагање</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лавабоа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и дезинфекција квака на вратима и осталих додирних површина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брисање </w:t>
      </w:r>
      <w:r w:rsidR="00EE7628" w:rsidRPr="002D72F9">
        <w:rPr>
          <w:rFonts w:ascii="Calibri" w:hAnsi="Calibri" w:cs="Calibri"/>
          <w:lang w:val="sr-Cyrl-CS"/>
        </w:rPr>
        <w:t>ормара</w:t>
      </w:r>
      <w:r w:rsidRPr="002D72F9">
        <w:rPr>
          <w:rFonts w:ascii="Calibri" w:hAnsi="Calibri" w:cs="Calibri"/>
          <w:lang w:val="hr-HR"/>
        </w:rPr>
        <w:t>,столова и полица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телефонских апарата, компјутера, штампача и сл.</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утикача, прекидача, штекера и утичница</w:t>
      </w:r>
      <w:r w:rsidR="00EE7628" w:rsidRPr="000C29DE">
        <w:rPr>
          <w:rFonts w:ascii="Calibri" w:hAnsi="Calibri" w:cs="Calibri"/>
          <w:lang w:val="hr-HR"/>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влажно брисање (моповање) свих тврдих подних површина, као и степе</w:t>
      </w:r>
      <w:r w:rsidRPr="002D72F9">
        <w:rPr>
          <w:rFonts w:ascii="Calibri" w:hAnsi="Calibri" w:cs="Calibri"/>
        </w:rPr>
        <w:t>ница</w:t>
      </w:r>
      <w:r w:rsidR="00EE7628" w:rsidRPr="002D72F9">
        <w:rPr>
          <w:rFonts w:ascii="Calibri" w:hAnsi="Calibri" w:cs="Calibri"/>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proofErr w:type="gramStart"/>
      <w:r w:rsidRPr="002D72F9">
        <w:rPr>
          <w:rFonts w:ascii="Calibri" w:hAnsi="Calibri" w:cs="Calibri"/>
          <w:lang w:val="hr-HR"/>
        </w:rPr>
        <w:t>прање</w:t>
      </w:r>
      <w:proofErr w:type="gramEnd"/>
      <w:r w:rsidRPr="002D72F9">
        <w:rPr>
          <w:rFonts w:ascii="Calibri" w:hAnsi="Calibri" w:cs="Calibri"/>
          <w:lang w:val="hr-HR"/>
        </w:rPr>
        <w:t xml:space="preserve"> санитарних чворова са дезинфекцијом</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и брисање стакле</w:t>
      </w:r>
      <w:r w:rsidR="00EE7628" w:rsidRPr="002D72F9">
        <w:rPr>
          <w:rFonts w:ascii="Calibri" w:hAnsi="Calibri" w:cs="Calibri"/>
          <w:lang w:val="hr-HR"/>
        </w:rPr>
        <w:t>них површина на улазним вратима</w:t>
      </w:r>
      <w:r w:rsidR="00EE7628" w:rsidRPr="002D72F9">
        <w:rPr>
          <w:rFonts w:ascii="Calibri" w:hAnsi="Calibri" w:cs="Calibri"/>
          <w:lang w:val="sr-Cyrl-CS"/>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proofErr w:type="gramStart"/>
      <w:r w:rsidRPr="002D72F9">
        <w:rPr>
          <w:rFonts w:ascii="Calibri" w:hAnsi="Calibri" w:cs="Calibri"/>
          <w:lang w:val="sr-Cyrl-CS"/>
        </w:rPr>
        <w:t>чишћење</w:t>
      </w:r>
      <w:proofErr w:type="gramEnd"/>
      <w:r w:rsidRPr="002D72F9">
        <w:rPr>
          <w:rFonts w:ascii="Calibri" w:hAnsi="Calibri" w:cs="Calibri"/>
          <w:lang w:val="sr-Cyrl-CS"/>
        </w:rPr>
        <w:t xml:space="preserve"> </w:t>
      </w:r>
      <w:r w:rsidRPr="002D72F9">
        <w:rPr>
          <w:rFonts w:ascii="Calibri" w:hAnsi="Calibri" w:cs="Calibri"/>
          <w:lang w:val="hr-HR"/>
        </w:rPr>
        <w:t>у амбулантама</w:t>
      </w:r>
      <w:r w:rsidR="00EE7628" w:rsidRPr="002D72F9">
        <w:rPr>
          <w:rFonts w:ascii="Calibri" w:hAnsi="Calibri" w:cs="Calibri"/>
          <w:lang w:val="sr-Cyrl-CS"/>
        </w:rPr>
        <w:t>;</w:t>
      </w:r>
    </w:p>
    <w:p w:rsidR="00C32897" w:rsidRPr="002D72F9" w:rsidRDefault="005C37C2" w:rsidP="00C32897">
      <w:pPr>
        <w:widowControl/>
        <w:tabs>
          <w:tab w:val="left" w:pos="1440"/>
        </w:tabs>
        <w:autoSpaceDE/>
        <w:autoSpaceDN w:val="0"/>
        <w:jc w:val="both"/>
        <w:rPr>
          <w:rFonts w:ascii="Calibri" w:hAnsi="Calibri" w:cs="Calibri"/>
        </w:rPr>
      </w:pPr>
      <w:r w:rsidRPr="002D72F9">
        <w:rPr>
          <w:rFonts w:ascii="Calibri" w:hAnsi="Calibri" w:cs="Calibri"/>
        </w:rPr>
        <w:t xml:space="preserve">         -    </w:t>
      </w:r>
      <w:proofErr w:type="gramStart"/>
      <w:r w:rsidR="00C32897" w:rsidRPr="002D72F9">
        <w:rPr>
          <w:rFonts w:ascii="Calibri" w:hAnsi="Calibri" w:cs="Calibri"/>
          <w:lang w:val="hr-HR"/>
        </w:rPr>
        <w:t>механичко</w:t>
      </w:r>
      <w:proofErr w:type="gramEnd"/>
      <w:r w:rsidR="00C32897" w:rsidRPr="002D72F9">
        <w:rPr>
          <w:rFonts w:ascii="Calibri" w:hAnsi="Calibri" w:cs="Calibri"/>
          <w:lang w:val="hr-HR"/>
        </w:rPr>
        <w:t xml:space="preserve"> чишћење и прање сте</w:t>
      </w:r>
      <w:r w:rsidR="00EE7628" w:rsidRPr="002D72F9">
        <w:rPr>
          <w:rFonts w:ascii="Calibri" w:hAnsi="Calibri" w:cs="Calibri"/>
          <w:lang w:val="hr-HR"/>
        </w:rPr>
        <w:t>пеништа и тераса испред објекта</w:t>
      </w:r>
      <w:r w:rsidR="004B7681" w:rsidRPr="002D72F9">
        <w:rPr>
          <w:rFonts w:ascii="Calibri" w:hAnsi="Calibri" w:cs="Calibri"/>
        </w:rPr>
        <w:t xml:space="preserve"> и припадајућег круга</w:t>
      </w:r>
      <w:r w:rsidR="00645B37" w:rsidRPr="002D72F9">
        <w:rPr>
          <w:rFonts w:ascii="Calibri" w:hAnsi="Calibri" w:cs="Calibri"/>
        </w:rPr>
        <w:t xml:space="preserve"> (лишће, снег, лед и све друге нечистоће)</w:t>
      </w:r>
    </w:p>
    <w:p w:rsidR="00C32897" w:rsidRPr="002D72F9" w:rsidRDefault="00C32897" w:rsidP="00C32897">
      <w:pPr>
        <w:ind w:left="567"/>
        <w:rPr>
          <w:rFonts w:ascii="Calibri" w:hAnsi="Calibri" w:cs="Calibri"/>
          <w:lang w:val="hr-HR"/>
        </w:rPr>
      </w:pPr>
    </w:p>
    <w:p w:rsidR="000C114B" w:rsidRPr="002D72F9" w:rsidRDefault="000C114B" w:rsidP="000C114B">
      <w:pPr>
        <w:overflowPunct w:val="0"/>
        <w:spacing w:line="230" w:lineRule="auto"/>
        <w:jc w:val="both"/>
        <w:rPr>
          <w:rFonts w:ascii="Calibri" w:eastAsia="Arial" w:hAnsi="Calibri" w:cs="Calibri"/>
        </w:rPr>
      </w:pPr>
    </w:p>
    <w:p w:rsidR="00471525" w:rsidRPr="002D72F9" w:rsidRDefault="00471525" w:rsidP="00471525">
      <w:pPr>
        <w:ind w:firstLine="567"/>
        <w:rPr>
          <w:rFonts w:ascii="Calibri" w:hAnsi="Calibri" w:cs="Calibri"/>
          <w:lang w:val="hr-HR"/>
        </w:rPr>
      </w:pPr>
      <w:r w:rsidRPr="002D72F9">
        <w:rPr>
          <w:rFonts w:ascii="Calibri" w:hAnsi="Calibri" w:cs="Calibri"/>
          <w:b/>
        </w:rPr>
        <w:t xml:space="preserve">II.2. </w:t>
      </w:r>
      <w:r w:rsidRPr="002D72F9">
        <w:rPr>
          <w:rFonts w:ascii="Calibri" w:hAnsi="Calibri" w:cs="Calibri"/>
          <w:b/>
          <w:shd w:val="clear" w:color="auto" w:fill="FBD4B4" w:themeFill="accent6" w:themeFillTint="66"/>
          <w:lang w:val="sr-Cyrl-CS"/>
        </w:rPr>
        <w:t>Обавезно двон</w:t>
      </w:r>
      <w:r w:rsidRPr="002D72F9">
        <w:rPr>
          <w:rFonts w:ascii="Calibri" w:hAnsi="Calibri" w:cs="Calibri"/>
          <w:b/>
          <w:shd w:val="clear" w:color="auto" w:fill="FBD4B4" w:themeFill="accent6" w:themeFillTint="66"/>
          <w:lang w:val="hr-HR"/>
        </w:rPr>
        <w:t>едељно</w:t>
      </w:r>
      <w:r w:rsidRPr="002D72F9">
        <w:rPr>
          <w:rFonts w:ascii="Calibri" w:hAnsi="Calibri" w:cs="Calibri"/>
          <w:b/>
          <w:lang w:val="hr-HR"/>
        </w:rPr>
        <w:t xml:space="preserve"> чишћење објекта</w:t>
      </w:r>
      <w:r w:rsidRPr="002D72F9">
        <w:rPr>
          <w:rFonts w:ascii="Calibri" w:hAnsi="Calibri" w:cs="Calibri"/>
          <w:b/>
          <w:lang w:val="sr-Cyrl-CS"/>
        </w:rPr>
        <w:t xml:space="preserve"> обухвата</w:t>
      </w:r>
      <w:r w:rsidRPr="002D72F9">
        <w:rPr>
          <w:rFonts w:ascii="Calibri" w:hAnsi="Calibri" w:cs="Calibri"/>
          <w:b/>
          <w:lang w:val="hr-HR"/>
        </w:rPr>
        <w:t>:</w:t>
      </w:r>
    </w:p>
    <w:p w:rsidR="000C29DE" w:rsidRPr="000C29DE" w:rsidRDefault="000C29DE" w:rsidP="000C29DE">
      <w:pPr>
        <w:pStyle w:val="ListParagraph"/>
        <w:numPr>
          <w:ilvl w:val="0"/>
          <w:numId w:val="5"/>
        </w:numPr>
        <w:tabs>
          <w:tab w:val="left" w:pos="1440"/>
        </w:tabs>
        <w:autoSpaceDN w:val="0"/>
        <w:jc w:val="both"/>
        <w:rPr>
          <w:rFonts w:ascii="Calibri" w:hAnsi="Calibri" w:cs="Calibri"/>
          <w:lang w:val="hr-HR"/>
        </w:rPr>
      </w:pPr>
      <w:r w:rsidRPr="000C29DE">
        <w:rPr>
          <w:rFonts w:ascii="Calibri" w:hAnsi="Calibri" w:cs="Calibri"/>
          <w:lang w:val="hr-HR"/>
        </w:rPr>
        <w:t>пребрисавање и одржавање зидних површина,пајање паучине</w:t>
      </w:r>
      <w:r w:rsidRPr="000C29DE">
        <w:rPr>
          <w:rFonts w:ascii="Calibri" w:hAnsi="Calibri" w:cs="Calibri"/>
          <w:lang w:val="sr-Latn-CS"/>
        </w:rPr>
        <w:t>;</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доступних стаклених површина и припадајућих рамова (споља и изнутра);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генерално прање, чишћење и дезинфекција амбулантног простора (зидна керамика, стакла, радијатори, штокови, врата, намештај, итд.); </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темељно прање и брисање столица у чекаоници;</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брисање грејних и расхладних тела (радијатора и клима уређаја);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дезинфекција санитарних блокова (прање умиваоника, брисање и гланцање славина, прање w</w:t>
      </w:r>
      <w:r w:rsidR="00146939" w:rsidRPr="002D72F9">
        <w:rPr>
          <w:rFonts w:ascii="Calibri" w:hAnsi="Calibri" w:cs="Calibri"/>
        </w:rPr>
        <w:t>c</w:t>
      </w:r>
      <w:r w:rsidRPr="002D72F9">
        <w:rPr>
          <w:rFonts w:ascii="Calibri" w:hAnsi="Calibri" w:cs="Calibri"/>
          <w:lang w:val="hr-HR"/>
        </w:rPr>
        <w:t xml:space="preserve"> шкољки и писоара, даске и поклопца, брисање плочица, брисање и гланцање огледала).</w:t>
      </w:r>
    </w:p>
    <w:p w:rsidR="00DB4E1B" w:rsidRDefault="00DB4E1B">
      <w:pPr>
        <w:widowControl/>
        <w:suppressAutoHyphens w:val="0"/>
        <w:autoSpaceDE/>
        <w:spacing w:after="200" w:line="276" w:lineRule="auto"/>
        <w:rPr>
          <w:rFonts w:ascii="Calibri" w:hAnsi="Calibri" w:cs="Calibri"/>
          <w:lang w:val="sr-Cyrl-CS"/>
        </w:rPr>
      </w:pPr>
      <w:r>
        <w:rPr>
          <w:rFonts w:ascii="Calibri" w:hAnsi="Calibri" w:cs="Calibri"/>
          <w:lang w:val="sr-Cyrl-CS"/>
        </w:rPr>
        <w:br w:type="page"/>
      </w:r>
    </w:p>
    <w:p w:rsidR="002E7512" w:rsidRPr="002D72F9" w:rsidRDefault="002E7512" w:rsidP="002E7512">
      <w:pPr>
        <w:widowControl/>
        <w:tabs>
          <w:tab w:val="left" w:pos="1440"/>
        </w:tabs>
        <w:autoSpaceDE/>
        <w:autoSpaceDN w:val="0"/>
        <w:jc w:val="both"/>
        <w:rPr>
          <w:rFonts w:ascii="Calibri" w:hAnsi="Calibri" w:cs="Calibri"/>
          <w:lang w:val="sr-Cyrl-CS"/>
        </w:rPr>
      </w:pPr>
    </w:p>
    <w:p w:rsidR="002A1ECA" w:rsidRPr="00DB4E1B" w:rsidRDefault="00EB4074" w:rsidP="002A1ECA">
      <w:pPr>
        <w:widowControl/>
        <w:shd w:val="clear" w:color="auto" w:fill="FBD4B4" w:themeFill="accent6" w:themeFillTint="66"/>
        <w:suppressAutoHyphens w:val="0"/>
        <w:autoSpaceDE/>
        <w:spacing w:after="200" w:line="276" w:lineRule="auto"/>
        <w:rPr>
          <w:rFonts w:ascii="Calibri" w:hAnsi="Calibri" w:cs="Calibri"/>
          <w:b/>
          <w:lang w:val="sr-Cyrl-CS"/>
        </w:rPr>
      </w:pPr>
      <w:r w:rsidRPr="00DB4E1B">
        <w:rPr>
          <w:rFonts w:ascii="Calibri" w:hAnsi="Calibri" w:cs="Calibri"/>
          <w:b/>
          <w:lang w:val="hr-HR"/>
        </w:rPr>
        <w:t xml:space="preserve">НАПОМЕНА: </w:t>
      </w:r>
    </w:p>
    <w:p w:rsidR="00100AD7" w:rsidRDefault="00EB4074" w:rsidP="002A1ECA">
      <w:pPr>
        <w:widowControl/>
        <w:shd w:val="clear" w:color="auto" w:fill="FBD4B4" w:themeFill="accent6" w:themeFillTint="66"/>
        <w:suppressAutoHyphens w:val="0"/>
        <w:autoSpaceDE/>
        <w:spacing w:after="200" w:line="276" w:lineRule="auto"/>
        <w:rPr>
          <w:rFonts w:ascii="Calibri" w:hAnsi="Calibri" w:cs="Calibri"/>
          <w:lang w:val="sr-Cyrl-CS"/>
        </w:rPr>
      </w:pPr>
      <w:r w:rsidRPr="002A1ECA">
        <w:rPr>
          <w:rFonts w:ascii="Calibri" w:hAnsi="Calibri" w:cs="Calibri"/>
          <w:lang w:val="hr-HR"/>
        </w:rPr>
        <w:t>1. Правило је да се чисти све што је прљаво, тако да је динамика радова за дневно</w:t>
      </w:r>
      <w:r w:rsidR="002A1ECA">
        <w:rPr>
          <w:rFonts w:ascii="Calibri" w:hAnsi="Calibri" w:cs="Calibri"/>
          <w:lang w:val="sr-Cyrl-CS"/>
        </w:rPr>
        <w:t xml:space="preserve"> односно дво</w:t>
      </w:r>
      <w:r w:rsidRPr="002A1ECA">
        <w:rPr>
          <w:rFonts w:ascii="Calibri" w:hAnsi="Calibri" w:cs="Calibri"/>
          <w:lang w:val="hr-HR"/>
        </w:rPr>
        <w:t xml:space="preserve">недељно одржавање оријентациона. </w:t>
      </w:r>
    </w:p>
    <w:p w:rsidR="002A1ECA" w:rsidRPr="002A1ECA" w:rsidRDefault="002A1ECA" w:rsidP="002A1ECA">
      <w:pPr>
        <w:widowControl/>
        <w:shd w:val="clear" w:color="auto" w:fill="FBD4B4" w:themeFill="accent6" w:themeFillTint="66"/>
        <w:suppressAutoHyphens w:val="0"/>
        <w:autoSpaceDE/>
        <w:spacing w:after="200" w:line="276" w:lineRule="auto"/>
        <w:rPr>
          <w:rFonts w:ascii="Calibri" w:hAnsi="Calibri" w:cs="Calibri"/>
          <w:lang w:val="hr-HR"/>
        </w:rPr>
      </w:pPr>
      <w:r>
        <w:rPr>
          <w:rFonts w:ascii="Calibri" w:hAnsi="Calibri" w:cs="Calibri"/>
          <w:lang w:val="sr-Cyrl-CS"/>
        </w:rPr>
        <w:t>2</w:t>
      </w:r>
      <w:r w:rsidRPr="002A1ECA">
        <w:rPr>
          <w:rFonts w:ascii="Calibri" w:hAnsi="Calibri" w:cs="Calibri"/>
          <w:lang w:val="hr-HR"/>
        </w:rPr>
        <w:t xml:space="preserve">. Уколико у току трајања </w:t>
      </w:r>
      <w:r>
        <w:rPr>
          <w:rFonts w:ascii="Calibri" w:hAnsi="Calibri" w:cs="Calibri"/>
          <w:lang w:val="sr-Cyrl-CS"/>
        </w:rPr>
        <w:t>уговора</w:t>
      </w:r>
      <w:r w:rsidRPr="002A1ECA">
        <w:rPr>
          <w:rFonts w:ascii="Calibri" w:hAnsi="Calibri" w:cs="Calibri"/>
          <w:lang w:val="hr-HR"/>
        </w:rPr>
        <w:t xml:space="preserve"> дође до промене </w:t>
      </w:r>
      <w:r>
        <w:rPr>
          <w:rFonts w:ascii="Calibri" w:hAnsi="Calibri" w:cs="Calibri"/>
          <w:lang w:val="sr-Cyrl-CS"/>
        </w:rPr>
        <w:t>тј.</w:t>
      </w:r>
      <w:r w:rsidRPr="002A1ECA">
        <w:rPr>
          <w:rFonts w:ascii="Calibri" w:hAnsi="Calibri" w:cs="Calibri"/>
          <w:lang w:val="hr-HR"/>
        </w:rPr>
        <w:t xml:space="preserve"> повећања или смањења броја објеката који су предмет услуге, Добављач ће сходно измењеним околностима, а у складу са одредбама уговора, вршити предметну услугу, о чему ће се сачинити анекс уговора. Сва евентуална одступања у квадратима (+/- 20%) и корекције могу се вршити само у оквиру укупно уговорене вредности. </w:t>
      </w:r>
    </w:p>
    <w:p w:rsidR="000E68FB" w:rsidRPr="002D72F9" w:rsidRDefault="002A1ECA" w:rsidP="003839DB">
      <w:pPr>
        <w:shd w:val="clear" w:color="auto" w:fill="FBD4B4" w:themeFill="accent6" w:themeFillTint="66"/>
        <w:jc w:val="both"/>
        <w:rPr>
          <w:rFonts w:ascii="Calibri" w:hAnsi="Calibri" w:cs="Calibri"/>
          <w:lang w:val="hr-HR"/>
        </w:rPr>
      </w:pPr>
      <w:r>
        <w:rPr>
          <w:rFonts w:ascii="Calibri" w:hAnsi="Calibri" w:cs="Calibri"/>
          <w:b/>
          <w:lang w:val="sr-Cyrl-CS"/>
        </w:rPr>
        <w:t xml:space="preserve">3. </w:t>
      </w:r>
      <w:proofErr w:type="gramStart"/>
      <w:r w:rsidR="000E68FB" w:rsidRPr="002D72F9">
        <w:rPr>
          <w:rFonts w:ascii="Calibri" w:hAnsi="Calibri" w:cs="Calibri"/>
          <w:b/>
        </w:rPr>
        <w:t>О</w:t>
      </w:r>
      <w:r w:rsidR="000E68FB" w:rsidRPr="002D72F9">
        <w:rPr>
          <w:rFonts w:ascii="Calibri" w:hAnsi="Calibri" w:cs="Calibri"/>
          <w:b/>
          <w:lang w:val="hr-HR"/>
        </w:rPr>
        <w:t>прему</w:t>
      </w:r>
      <w:r w:rsidR="00355E57">
        <w:rPr>
          <w:rFonts w:ascii="Calibri" w:hAnsi="Calibri" w:cs="Calibri"/>
          <w:b/>
          <w:lang w:val="sr-Cyrl-CS"/>
        </w:rPr>
        <w:t xml:space="preserve"> </w:t>
      </w:r>
      <w:r w:rsidR="000E68FB" w:rsidRPr="002D72F9">
        <w:rPr>
          <w:rFonts w:ascii="Calibri" w:hAnsi="Calibri" w:cs="Calibri"/>
          <w:lang w:val="sr-Cyrl-CS"/>
        </w:rPr>
        <w:t xml:space="preserve">која је </w:t>
      </w:r>
      <w:r w:rsidR="000E68FB" w:rsidRPr="002D72F9">
        <w:rPr>
          <w:rFonts w:ascii="Calibri" w:hAnsi="Calibri" w:cs="Calibri"/>
          <w:lang w:val="hr-HR"/>
        </w:rPr>
        <w:t>неопходн</w:t>
      </w:r>
      <w:r w:rsidR="000E68FB" w:rsidRPr="002D72F9">
        <w:rPr>
          <w:rFonts w:ascii="Calibri" w:hAnsi="Calibri" w:cs="Calibri"/>
          <w:lang w:val="sr-Cyrl-CS"/>
        </w:rPr>
        <w:t xml:space="preserve">а за чишћење и одржавање подова и других специфичних површина </w:t>
      </w:r>
      <w:r w:rsidR="000E68FB" w:rsidRPr="002D72F9">
        <w:rPr>
          <w:rFonts w:ascii="Calibri" w:hAnsi="Calibri" w:cs="Calibri"/>
          <w:lang w:val="hr-HR"/>
        </w:rPr>
        <w:t xml:space="preserve">обезбеђује </w:t>
      </w:r>
      <w:r w:rsidR="000E68FB" w:rsidRPr="002D72F9">
        <w:rPr>
          <w:rFonts w:ascii="Calibri" w:hAnsi="Calibri" w:cs="Calibri"/>
          <w:lang w:val="sr-Cyrl-CS"/>
        </w:rPr>
        <w:t>понуђач.</w:t>
      </w:r>
      <w:proofErr w:type="gramEnd"/>
    </w:p>
    <w:p w:rsidR="008432E6" w:rsidRPr="002D72F9" w:rsidRDefault="008432E6" w:rsidP="003839DB">
      <w:pPr>
        <w:shd w:val="clear" w:color="auto" w:fill="FBD4B4" w:themeFill="accent6" w:themeFillTint="66"/>
        <w:jc w:val="both"/>
        <w:rPr>
          <w:rFonts w:ascii="Calibri" w:hAnsi="Calibri" w:cs="Calibri"/>
          <w:lang w:val="sr-Cyrl-CS"/>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4. </w:t>
      </w:r>
      <w:r w:rsidR="000E68FB" w:rsidRPr="002D72F9">
        <w:rPr>
          <w:rFonts w:ascii="Calibri" w:hAnsi="Calibri" w:cs="Calibri"/>
          <w:b/>
          <w:lang w:val="sr-Cyrl-CS"/>
        </w:rPr>
        <w:t>Х</w:t>
      </w:r>
      <w:r w:rsidR="000E68FB" w:rsidRPr="002D72F9">
        <w:rPr>
          <w:rFonts w:ascii="Calibri" w:hAnsi="Calibri" w:cs="Calibri"/>
          <w:b/>
          <w:lang w:val="hr-HR"/>
        </w:rPr>
        <w:t>емијск</w:t>
      </w:r>
      <w:r w:rsidR="000E68FB" w:rsidRPr="002D72F9">
        <w:rPr>
          <w:rFonts w:ascii="Calibri" w:hAnsi="Calibri" w:cs="Calibri"/>
          <w:b/>
          <w:lang w:val="sr-Cyrl-CS"/>
        </w:rPr>
        <w:t>а</w:t>
      </w:r>
      <w:r w:rsidR="000E68FB" w:rsidRPr="002D72F9">
        <w:rPr>
          <w:rFonts w:ascii="Calibri" w:hAnsi="Calibri" w:cs="Calibri"/>
          <w:b/>
          <w:lang w:val="hr-HR"/>
        </w:rPr>
        <w:t xml:space="preserve"> средстава</w:t>
      </w:r>
      <w:r w:rsidR="00355E57">
        <w:rPr>
          <w:rFonts w:ascii="Calibri" w:hAnsi="Calibri" w:cs="Calibri"/>
          <w:b/>
          <w:lang w:val="sr-Cyrl-CS"/>
        </w:rPr>
        <w:t xml:space="preserve"> </w:t>
      </w:r>
      <w:r w:rsidR="000E68FB" w:rsidRPr="002D72F9">
        <w:rPr>
          <w:rFonts w:ascii="Calibri" w:hAnsi="Calibri" w:cs="Calibri"/>
          <w:lang w:val="sr-Cyrl-CS"/>
        </w:rPr>
        <w:t xml:space="preserve">неоподна за чишћење, основна средства за рад </w:t>
      </w:r>
      <w:r w:rsidR="000E68FB" w:rsidRPr="002D72F9">
        <w:rPr>
          <w:rFonts w:ascii="Calibri" w:hAnsi="Calibri" w:cs="Calibri"/>
          <w:lang w:val="hr-HR"/>
        </w:rPr>
        <w:t>и потрошн</w:t>
      </w:r>
      <w:r w:rsidR="000E68FB" w:rsidRPr="002D72F9">
        <w:rPr>
          <w:rFonts w:ascii="Calibri" w:hAnsi="Calibri" w:cs="Calibri"/>
          <w:lang w:val="sr-Cyrl-CS"/>
        </w:rPr>
        <w:t>и</w:t>
      </w:r>
      <w:r w:rsidR="000E68FB" w:rsidRPr="002D72F9">
        <w:rPr>
          <w:rFonts w:ascii="Calibri" w:hAnsi="Calibri" w:cs="Calibri"/>
          <w:lang w:val="hr-HR"/>
        </w:rPr>
        <w:t xml:space="preserve"> материјала за рад запослених</w:t>
      </w:r>
      <w:r w:rsidR="000E68FB" w:rsidRPr="002D72F9">
        <w:rPr>
          <w:rFonts w:ascii="Calibri" w:hAnsi="Calibri" w:cs="Calibri"/>
          <w:lang w:val="sr-Cyrl-CS"/>
        </w:rPr>
        <w:t xml:space="preserve">, као и </w:t>
      </w:r>
      <w:r w:rsidR="000E68FB" w:rsidRPr="002D72F9">
        <w:rPr>
          <w:rFonts w:ascii="Calibri" w:hAnsi="Calibri" w:cs="Calibri"/>
          <w:b/>
          <w:lang w:val="sr-Cyrl-CS"/>
        </w:rPr>
        <w:t>неопходна заштитна средства</w:t>
      </w:r>
      <w:r w:rsidR="000E68FB" w:rsidRPr="002D72F9">
        <w:rPr>
          <w:rFonts w:ascii="Calibri" w:hAnsi="Calibri" w:cs="Calibri"/>
          <w:lang w:val="sr-Cyrl-CS"/>
        </w:rPr>
        <w:t xml:space="preserve"> за рад запослених </w:t>
      </w:r>
      <w:r w:rsidR="000E68FB" w:rsidRPr="002D72F9">
        <w:rPr>
          <w:rFonts w:ascii="Calibri" w:hAnsi="Calibri" w:cs="Calibri"/>
          <w:lang w:val="hr-HR"/>
        </w:rPr>
        <w:t xml:space="preserve">у целости </w:t>
      </w:r>
      <w:r w:rsidR="000E68FB" w:rsidRPr="002D72F9">
        <w:rPr>
          <w:rFonts w:ascii="Calibri" w:hAnsi="Calibri" w:cs="Calibri"/>
          <w:lang w:val="sr-Cyrl-CS"/>
        </w:rPr>
        <w:t>обезбеђује понуђач</w:t>
      </w:r>
      <w:r w:rsidR="000E68FB" w:rsidRPr="002D72F9">
        <w:rPr>
          <w:rFonts w:ascii="Calibri" w:hAnsi="Calibri" w:cs="Calibri"/>
          <w:lang w:val="hr-HR"/>
        </w:rPr>
        <w:t>.</w:t>
      </w:r>
    </w:p>
    <w:p w:rsidR="008432E6" w:rsidRPr="002D72F9" w:rsidRDefault="008432E6" w:rsidP="003839DB">
      <w:pPr>
        <w:shd w:val="clear" w:color="auto" w:fill="FBD4B4" w:themeFill="accent6" w:themeFillTint="66"/>
        <w:jc w:val="both"/>
        <w:rPr>
          <w:rFonts w:ascii="Calibri" w:hAnsi="Calibri" w:cs="Calibri"/>
        </w:rPr>
      </w:pPr>
    </w:p>
    <w:p w:rsidR="009710CC"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5. </w:t>
      </w:r>
      <w:r w:rsidR="00CE571F" w:rsidRPr="002D72F9">
        <w:rPr>
          <w:rFonts w:ascii="Calibri" w:hAnsi="Calibri" w:cs="Calibri"/>
          <w:b/>
        </w:rPr>
        <w:t>Понуђач обезбеђује</w:t>
      </w:r>
      <w:r w:rsidR="00CE571F" w:rsidRPr="002D72F9">
        <w:rPr>
          <w:rFonts w:ascii="Calibri" w:hAnsi="Calibri" w:cs="Calibri"/>
        </w:rPr>
        <w:t xml:space="preserve"> </w:t>
      </w:r>
      <w:r w:rsidR="00CE571F" w:rsidRPr="00EB0B6C">
        <w:rPr>
          <w:rFonts w:ascii="Calibri" w:hAnsi="Calibri" w:cs="Calibri"/>
        </w:rPr>
        <w:t>дезинфекциона средства</w:t>
      </w:r>
      <w:proofErr w:type="gramStart"/>
      <w:r w:rsidR="00CE571F" w:rsidRPr="00EB0B6C">
        <w:rPr>
          <w:rFonts w:ascii="Calibri" w:hAnsi="Calibri" w:cs="Calibri"/>
        </w:rPr>
        <w:t>,  тоалет</w:t>
      </w:r>
      <w:proofErr w:type="gramEnd"/>
      <w:r w:rsidR="00CE571F" w:rsidRPr="00EB0B6C">
        <w:rPr>
          <w:rFonts w:ascii="Calibri" w:hAnsi="Calibri" w:cs="Calibri"/>
        </w:rPr>
        <w:t xml:space="preserve"> папир и течни сапун.</w:t>
      </w:r>
    </w:p>
    <w:p w:rsidR="00860BB5" w:rsidRPr="002D72F9" w:rsidRDefault="00860BB5" w:rsidP="003839DB">
      <w:pPr>
        <w:shd w:val="clear" w:color="auto" w:fill="FBD4B4" w:themeFill="accent6" w:themeFillTint="66"/>
        <w:jc w:val="both"/>
        <w:rPr>
          <w:rFonts w:ascii="Calibri" w:hAnsi="Calibri" w:cs="Calibri"/>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lang w:val="sr-Cyrl-CS"/>
        </w:rPr>
        <w:t xml:space="preserve">6. </w:t>
      </w:r>
      <w:r w:rsidR="000E68FB" w:rsidRPr="002D72F9">
        <w:rPr>
          <w:rFonts w:ascii="Calibri" w:hAnsi="Calibri" w:cs="Calibri"/>
          <w:lang w:val="hr-HR"/>
        </w:rPr>
        <w:t>Св</w:t>
      </w:r>
      <w:r w:rsidR="000E68FB" w:rsidRPr="002D72F9">
        <w:rPr>
          <w:rFonts w:ascii="Calibri" w:hAnsi="Calibri" w:cs="Calibri"/>
          <w:lang w:val="sr-Cyrl-CS"/>
        </w:rPr>
        <w:t xml:space="preserve">и ангажовани радници </w:t>
      </w:r>
      <w:r w:rsidR="003F42F6" w:rsidRPr="002D72F9">
        <w:rPr>
          <w:rFonts w:ascii="Calibri" w:hAnsi="Calibri" w:cs="Calibri"/>
          <w:lang w:val="hr-HR"/>
        </w:rPr>
        <w:t>трeба да буд</w:t>
      </w:r>
      <w:r w:rsidR="003F42F6" w:rsidRPr="002D72F9">
        <w:rPr>
          <w:rFonts w:ascii="Calibri" w:hAnsi="Calibri" w:cs="Calibri"/>
          <w:lang w:val="sr-Cyrl-CS"/>
        </w:rPr>
        <w:t xml:space="preserve">у </w:t>
      </w:r>
      <w:r w:rsidR="000E68FB" w:rsidRPr="002D72F9">
        <w:rPr>
          <w:rFonts w:ascii="Calibri" w:hAnsi="Calibri" w:cs="Calibri"/>
          <w:lang w:val="hr-HR"/>
        </w:rPr>
        <w:t>снабдевен</w:t>
      </w:r>
      <w:r w:rsidR="003F42F6" w:rsidRPr="002D72F9">
        <w:rPr>
          <w:rFonts w:ascii="Calibri" w:hAnsi="Calibri" w:cs="Calibri"/>
          <w:lang w:val="sr-Cyrl-CS"/>
        </w:rPr>
        <w:t>и</w:t>
      </w:r>
      <w:r w:rsidR="000E68FB" w:rsidRPr="002D72F9">
        <w:rPr>
          <w:rFonts w:ascii="Calibri" w:hAnsi="Calibri" w:cs="Calibri"/>
          <w:lang w:val="hr-HR"/>
        </w:rPr>
        <w:t xml:space="preserve"> са одговарајућим униформама</w:t>
      </w:r>
      <w:r w:rsidR="00EF54D9" w:rsidRPr="002D72F9">
        <w:rPr>
          <w:rFonts w:ascii="Calibri" w:hAnsi="Calibri" w:cs="Calibri"/>
          <w:lang w:val="sr-Cyrl-CS"/>
        </w:rPr>
        <w:t xml:space="preserve"> које обезбеђује понуђач</w:t>
      </w:r>
      <w:r w:rsidR="000E68FB" w:rsidRPr="002D72F9">
        <w:rPr>
          <w:rFonts w:ascii="Calibri" w:hAnsi="Calibri" w:cs="Calibri"/>
        </w:rPr>
        <w:t>.</w:t>
      </w:r>
    </w:p>
    <w:p w:rsidR="008432E6" w:rsidRPr="002D72F9" w:rsidRDefault="008432E6" w:rsidP="003839DB">
      <w:pPr>
        <w:shd w:val="clear" w:color="auto" w:fill="FBD4B4" w:themeFill="accent6" w:themeFillTint="66"/>
        <w:spacing w:line="232" w:lineRule="auto"/>
        <w:jc w:val="both"/>
        <w:rPr>
          <w:rFonts w:ascii="Calibri" w:hAnsi="Calibri" w:cs="Calibri"/>
          <w:lang w:val="sr-Cyrl-CS"/>
        </w:rPr>
      </w:pPr>
    </w:p>
    <w:p w:rsidR="000E68FB" w:rsidRPr="002D72F9" w:rsidRDefault="002A1ECA" w:rsidP="003839DB">
      <w:pPr>
        <w:shd w:val="clear" w:color="auto" w:fill="FBD4B4" w:themeFill="accent6" w:themeFillTint="66"/>
        <w:spacing w:line="232" w:lineRule="auto"/>
        <w:jc w:val="both"/>
        <w:rPr>
          <w:rFonts w:ascii="Calibri" w:eastAsia="Arial" w:hAnsi="Calibri" w:cs="Calibri"/>
          <w:iCs/>
        </w:rPr>
      </w:pPr>
      <w:r>
        <w:rPr>
          <w:rFonts w:ascii="Calibri" w:hAnsi="Calibri" w:cs="Calibri"/>
          <w:lang w:val="sr-Cyrl-CS"/>
        </w:rPr>
        <w:t xml:space="preserve">7. </w:t>
      </w:r>
      <w:r w:rsidR="000E68FB" w:rsidRPr="002D72F9">
        <w:rPr>
          <w:rFonts w:ascii="Calibri" w:hAnsi="Calibri" w:cs="Calibri"/>
          <w:lang w:val="sr-Cyrl-CS"/>
        </w:rPr>
        <w:t xml:space="preserve">Због специфичности послова, пожељно је да се ангажовани радници </w:t>
      </w:r>
      <w:r w:rsidR="000E68FB" w:rsidRPr="002D72F9">
        <w:rPr>
          <w:rFonts w:ascii="Calibri" w:hAnsi="Calibri" w:cs="Calibri"/>
          <w:lang w:val="hr-HR"/>
        </w:rPr>
        <w:t>не мења</w:t>
      </w:r>
      <w:r w:rsidR="000E68FB" w:rsidRPr="002D72F9">
        <w:rPr>
          <w:rFonts w:ascii="Calibri" w:hAnsi="Calibri" w:cs="Calibri"/>
          <w:lang w:val="sr-Cyrl-CS"/>
        </w:rPr>
        <w:t>ју</w:t>
      </w:r>
      <w:r w:rsidR="000E68FB" w:rsidRPr="002D72F9">
        <w:rPr>
          <w:rFonts w:ascii="Calibri" w:hAnsi="Calibri" w:cs="Calibri"/>
          <w:lang w:val="hr-HR"/>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100AD7" w:rsidRPr="00D60C49" w:rsidRDefault="00100AD7" w:rsidP="00E473E6">
      <w:pPr>
        <w:shd w:val="clear" w:color="auto" w:fill="FABF8F" w:themeFill="accent6" w:themeFillTint="99"/>
        <w:ind w:left="567"/>
        <w:jc w:val="center"/>
        <w:rPr>
          <w:rFonts w:ascii="Calibri" w:hAnsi="Calibri" w:cs="Calibri"/>
          <w:b/>
          <w:lang w:val="sr-Cyrl-CS"/>
        </w:rPr>
      </w:pPr>
      <w:r w:rsidRPr="00D60C49">
        <w:rPr>
          <w:rFonts w:ascii="Calibri" w:hAnsi="Calibri" w:cs="Calibri"/>
          <w:b/>
          <w:lang w:val="sr-Cyrl-CS"/>
        </w:rPr>
        <w:t>Напомена:</w:t>
      </w:r>
    </w:p>
    <w:p w:rsidR="00100AD7" w:rsidRPr="00D60C49" w:rsidRDefault="00100AD7" w:rsidP="00D60C49">
      <w:pPr>
        <w:ind w:left="567"/>
        <w:rPr>
          <w:rFonts w:ascii="Calibri" w:hAnsi="Calibri" w:cs="Calibri"/>
          <w:b/>
          <w:lang w:val="sr-Cyrl-CS"/>
        </w:rPr>
      </w:pPr>
    </w:p>
    <w:p w:rsidR="00014C21" w:rsidRPr="00D60C49" w:rsidRDefault="00D60C49" w:rsidP="00D60C49">
      <w:pPr>
        <w:pBdr>
          <w:top w:val="single" w:sz="4" w:space="1" w:color="auto"/>
          <w:left w:val="single" w:sz="4" w:space="4" w:color="auto"/>
          <w:bottom w:val="single" w:sz="4" w:space="1" w:color="auto"/>
          <w:right w:val="single" w:sz="4" w:space="4" w:color="auto"/>
        </w:pBdr>
        <w:jc w:val="both"/>
        <w:rPr>
          <w:rFonts w:ascii="Calibri" w:hAnsi="Calibri" w:cs="Calibri"/>
          <w:lang w:val="sr-Cyrl-CS"/>
        </w:rPr>
      </w:pPr>
      <w:r w:rsidRPr="00D60C49">
        <w:rPr>
          <w:rFonts w:ascii="Calibri" w:hAnsi="Calibri" w:cs="Calibri"/>
          <w:lang w:val="sr-Cyrl-CS"/>
        </w:rPr>
        <w:t xml:space="preserve"> </w:t>
      </w:r>
      <w:r w:rsidR="00100AD7" w:rsidRPr="00D60C49">
        <w:rPr>
          <w:rFonts w:ascii="Calibri" w:hAnsi="Calibri" w:cs="Calibri"/>
          <w:lang w:val="sr-Cyrl-CS"/>
        </w:rPr>
        <w:t>У амбулантама (</w:t>
      </w:r>
      <w:r w:rsidR="00AB1D66" w:rsidRPr="00D60C49">
        <w:rPr>
          <w:rFonts w:ascii="Calibri" w:hAnsi="Calibri" w:cs="Calibri"/>
          <w:lang w:val="sr-Cyrl-CS"/>
        </w:rPr>
        <w:t xml:space="preserve">наведеним у </w:t>
      </w:r>
      <w:r w:rsidR="00100AD7" w:rsidRPr="00D60C49">
        <w:rPr>
          <w:rFonts w:ascii="Calibri" w:hAnsi="Calibri" w:cs="Calibri"/>
          <w:lang w:val="sr-Cyrl-CS"/>
        </w:rPr>
        <w:t>позициј</w:t>
      </w:r>
      <w:r w:rsidR="00AB1D66" w:rsidRPr="00D60C49">
        <w:rPr>
          <w:rFonts w:ascii="Calibri" w:hAnsi="Calibri" w:cs="Calibri"/>
          <w:lang w:val="sr-Cyrl-CS"/>
        </w:rPr>
        <w:t>ама</w:t>
      </w:r>
      <w:r w:rsidR="00100AD7" w:rsidRPr="00D60C49">
        <w:rPr>
          <w:rFonts w:ascii="Calibri" w:hAnsi="Calibri" w:cs="Calibri"/>
          <w:lang w:val="sr-Cyrl-CS"/>
        </w:rPr>
        <w:t xml:space="preserve"> 1,3,</w:t>
      </w:r>
      <w:r w:rsidR="00AB1D66" w:rsidRPr="00D60C49">
        <w:rPr>
          <w:rFonts w:ascii="Calibri" w:hAnsi="Calibri" w:cs="Calibri"/>
          <w:lang w:val="sr-Cyrl-CS"/>
        </w:rPr>
        <w:t>7,</w:t>
      </w:r>
      <w:r w:rsidR="00100AD7" w:rsidRPr="00D60C49">
        <w:rPr>
          <w:rFonts w:ascii="Calibri" w:hAnsi="Calibri" w:cs="Calibri"/>
          <w:lang w:val="sr-Cyrl-CS"/>
        </w:rPr>
        <w:t xml:space="preserve">9 и 14), одржавање хигијене </w:t>
      </w:r>
      <w:r w:rsidR="00100AD7" w:rsidRPr="00D60C49">
        <w:rPr>
          <w:rFonts w:ascii="Calibri" w:eastAsia="Arial" w:hAnsi="Calibri" w:cs="Calibri"/>
          <w:iCs/>
          <w:sz w:val="22"/>
          <w:szCs w:val="22"/>
        </w:rPr>
        <w:t xml:space="preserve">врши се сваког </w:t>
      </w:r>
      <w:r w:rsidR="003F42F6" w:rsidRPr="00D60C49">
        <w:rPr>
          <w:rFonts w:ascii="Calibri" w:eastAsia="Arial" w:hAnsi="Calibri" w:cs="Calibri"/>
          <w:iCs/>
          <w:sz w:val="22"/>
          <w:szCs w:val="22"/>
        </w:rPr>
        <w:t xml:space="preserve">радног </w:t>
      </w:r>
      <w:r w:rsidR="00100AD7" w:rsidRPr="00D60C49">
        <w:rPr>
          <w:rFonts w:ascii="Calibri" w:eastAsia="Arial" w:hAnsi="Calibri" w:cs="Calibri"/>
          <w:iCs/>
          <w:sz w:val="22"/>
          <w:szCs w:val="22"/>
        </w:rPr>
        <w:t xml:space="preserve">дана по 1 радни сат у интервалу од </w:t>
      </w:r>
      <w:r w:rsidR="00871B7F" w:rsidRPr="00D60C49">
        <w:rPr>
          <w:rFonts w:ascii="Calibri" w:eastAsia="Arial" w:hAnsi="Calibri" w:cs="Calibri"/>
          <w:iCs/>
          <w:sz w:val="22"/>
          <w:szCs w:val="22"/>
        </w:rPr>
        <w:t>12 до 13 часова у току преподневног рада (</w:t>
      </w:r>
      <w:r w:rsidR="009C491F" w:rsidRPr="00D60C49">
        <w:rPr>
          <w:rFonts w:ascii="Calibri" w:eastAsia="Arial" w:hAnsi="Calibri" w:cs="Calibri"/>
          <w:iCs/>
          <w:sz w:val="22"/>
          <w:szCs w:val="22"/>
        </w:rPr>
        <w:t>пет</w:t>
      </w:r>
      <w:r w:rsidR="00871B7F" w:rsidRPr="00D60C49">
        <w:rPr>
          <w:rFonts w:ascii="Calibri" w:eastAsia="Arial" w:hAnsi="Calibri" w:cs="Calibri"/>
          <w:iCs/>
          <w:sz w:val="22"/>
          <w:szCs w:val="22"/>
        </w:rPr>
        <w:t xml:space="preserve"> пута у току радне недеље) </w:t>
      </w:r>
      <w:r w:rsidR="00014C21" w:rsidRPr="00D60C49">
        <w:rPr>
          <w:rFonts w:ascii="Calibri" w:eastAsia="Arial" w:hAnsi="Calibri" w:cs="Calibri"/>
          <w:iCs/>
          <w:sz w:val="22"/>
          <w:szCs w:val="22"/>
        </w:rPr>
        <w:t xml:space="preserve">односно </w:t>
      </w:r>
      <w:r w:rsidR="00871B7F" w:rsidRPr="00D60C49">
        <w:rPr>
          <w:rFonts w:ascii="Calibri" w:eastAsia="Arial" w:hAnsi="Calibri" w:cs="Calibri"/>
          <w:iCs/>
          <w:sz w:val="22"/>
          <w:szCs w:val="22"/>
        </w:rPr>
        <w:t>у интервалу од 19 до 20 часова у току послеподневног рада (једном у току радне недеље)</w:t>
      </w:r>
      <w:r w:rsidR="00100AD7" w:rsidRPr="00D60C49">
        <w:rPr>
          <w:rFonts w:ascii="Calibri" w:eastAsia="Arial" w:hAnsi="Calibri" w:cs="Calibri"/>
          <w:iCs/>
          <w:sz w:val="22"/>
          <w:szCs w:val="22"/>
        </w:rPr>
        <w:t xml:space="preserve"> </w:t>
      </w:r>
      <w:r w:rsidR="00014C21" w:rsidRPr="00D60C49">
        <w:rPr>
          <w:rFonts w:ascii="Calibri" w:eastAsia="Arial" w:hAnsi="Calibri" w:cs="Calibri"/>
          <w:iCs/>
          <w:sz w:val="22"/>
          <w:szCs w:val="22"/>
        </w:rPr>
        <w:t xml:space="preserve">за амбуланте у којима се рад обавља једом недељно у послеподневним сатима  - према важећем распореду радног времена </w:t>
      </w:r>
      <w:r w:rsidR="00100AD7" w:rsidRPr="00D60C49">
        <w:rPr>
          <w:rFonts w:ascii="Calibri" w:eastAsia="Arial" w:hAnsi="Calibri" w:cs="Calibri"/>
          <w:iCs/>
          <w:sz w:val="22"/>
          <w:szCs w:val="22"/>
        </w:rPr>
        <w:t>и сваке друге суботе по 6 радних</w:t>
      </w:r>
      <w:r w:rsidR="00AB1D66" w:rsidRPr="00D60C49">
        <w:rPr>
          <w:rFonts w:ascii="Calibri" w:eastAsia="Arial" w:hAnsi="Calibri" w:cs="Calibri"/>
          <w:iCs/>
          <w:sz w:val="22"/>
          <w:szCs w:val="22"/>
        </w:rPr>
        <w:t xml:space="preserve"> сати</w:t>
      </w:r>
      <w:r w:rsidR="00871B7F" w:rsidRPr="00D60C49">
        <w:rPr>
          <w:rFonts w:ascii="Calibri" w:eastAsia="Arial" w:hAnsi="Calibri" w:cs="Calibri"/>
          <w:iCs/>
          <w:sz w:val="22"/>
          <w:szCs w:val="22"/>
        </w:rPr>
        <w:t xml:space="preserve"> (у интервалу од 7 до 13 часоова</w:t>
      </w:r>
      <w:r w:rsidR="00100AD7" w:rsidRPr="00D60C49">
        <w:rPr>
          <w:rFonts w:ascii="Calibri" w:hAnsi="Calibri" w:cs="Calibri"/>
          <w:lang w:val="sr-Cyrl-CS"/>
        </w:rPr>
        <w:t>;</w:t>
      </w:r>
      <w:r w:rsidR="00C471EE" w:rsidRPr="00D60C49">
        <w:rPr>
          <w:rFonts w:ascii="Calibri" w:hAnsi="Calibri" w:cs="Calibri"/>
          <w:lang w:val="sr-Cyrl-CS"/>
        </w:rPr>
        <w:t xml:space="preserve"> </w:t>
      </w:r>
    </w:p>
    <w:p w:rsidR="00D60C49" w:rsidRDefault="00D60C49" w:rsidP="00D60C49">
      <w:pPr>
        <w:pBdr>
          <w:top w:val="single" w:sz="4" w:space="1" w:color="auto"/>
          <w:left w:val="single" w:sz="4" w:space="4" w:color="auto"/>
          <w:bottom w:val="single" w:sz="4" w:space="1" w:color="auto"/>
          <w:right w:val="single" w:sz="4" w:space="4" w:color="auto"/>
        </w:pBdr>
        <w:jc w:val="both"/>
        <w:rPr>
          <w:rFonts w:ascii="Calibri" w:hAnsi="Calibri" w:cs="Calibri"/>
          <w:lang w:val="sr-Cyrl-CS"/>
        </w:rPr>
      </w:pPr>
    </w:p>
    <w:p w:rsidR="009465C3" w:rsidRPr="00D60C49" w:rsidRDefault="00100AD7" w:rsidP="00D60C49">
      <w:pPr>
        <w:pBdr>
          <w:top w:val="single" w:sz="4" w:space="1" w:color="auto"/>
          <w:left w:val="single" w:sz="4" w:space="4" w:color="auto"/>
          <w:bottom w:val="single" w:sz="4" w:space="1" w:color="auto"/>
          <w:right w:val="single" w:sz="4" w:space="4" w:color="auto"/>
        </w:pBdr>
        <w:jc w:val="both"/>
        <w:rPr>
          <w:rFonts w:ascii="Calibri" w:hAnsi="Calibri" w:cs="Calibri"/>
        </w:rPr>
      </w:pPr>
      <w:r w:rsidRPr="00D60C49">
        <w:rPr>
          <w:rFonts w:ascii="Calibri" w:hAnsi="Calibri" w:cs="Calibri"/>
          <w:lang w:val="sr-Cyrl-CS"/>
        </w:rPr>
        <w:t>У амбулантама (</w:t>
      </w:r>
      <w:r w:rsidR="00AB1D66" w:rsidRPr="00D60C49">
        <w:rPr>
          <w:rFonts w:ascii="Calibri" w:hAnsi="Calibri" w:cs="Calibri"/>
          <w:lang w:val="sr-Cyrl-CS"/>
        </w:rPr>
        <w:t xml:space="preserve">наведеним у позицијама </w:t>
      </w:r>
      <w:r w:rsidRPr="00D60C49">
        <w:rPr>
          <w:rFonts w:ascii="Calibri" w:hAnsi="Calibri" w:cs="Calibri"/>
          <w:lang w:val="sr-Cyrl-CS"/>
        </w:rPr>
        <w:t xml:space="preserve"> 2,4,5,6,</w:t>
      </w:r>
      <w:r w:rsidR="003839DB" w:rsidRPr="00D60C49">
        <w:rPr>
          <w:rFonts w:ascii="Calibri" w:hAnsi="Calibri" w:cs="Calibri"/>
          <w:lang w:val="sr-Cyrl-CS"/>
        </w:rPr>
        <w:t>8,10,11,12,</w:t>
      </w:r>
      <w:r w:rsidRPr="00D60C49">
        <w:rPr>
          <w:rFonts w:ascii="Calibri" w:hAnsi="Calibri" w:cs="Calibri"/>
          <w:lang w:val="sr-Cyrl-CS"/>
        </w:rPr>
        <w:t xml:space="preserve">13,15 и 16), одржавање хигијене </w:t>
      </w:r>
      <w:r w:rsidRPr="00D60C49">
        <w:rPr>
          <w:rFonts w:ascii="Calibri" w:eastAsia="Arial" w:hAnsi="Calibri" w:cs="Calibri"/>
          <w:iCs/>
          <w:sz w:val="22"/>
          <w:szCs w:val="22"/>
        </w:rPr>
        <w:t xml:space="preserve">врши се сваког </w:t>
      </w:r>
      <w:r w:rsidR="003F42F6" w:rsidRPr="00D60C49">
        <w:rPr>
          <w:rFonts w:ascii="Calibri" w:eastAsia="Arial" w:hAnsi="Calibri" w:cs="Calibri"/>
          <w:iCs/>
          <w:sz w:val="22"/>
          <w:szCs w:val="22"/>
        </w:rPr>
        <w:t xml:space="preserve">радног </w:t>
      </w:r>
      <w:r w:rsidRPr="00D60C49">
        <w:rPr>
          <w:rFonts w:ascii="Calibri" w:eastAsia="Arial" w:hAnsi="Calibri" w:cs="Calibri"/>
          <w:iCs/>
          <w:sz w:val="22"/>
          <w:szCs w:val="22"/>
        </w:rPr>
        <w:t xml:space="preserve">дана по 2 радна сата у интервалу  </w:t>
      </w:r>
      <w:r w:rsidR="009465C3" w:rsidRPr="00D60C49">
        <w:rPr>
          <w:rFonts w:ascii="Calibri" w:eastAsia="Arial" w:hAnsi="Calibri" w:cs="Calibri"/>
          <w:iCs/>
          <w:sz w:val="22"/>
          <w:szCs w:val="22"/>
        </w:rPr>
        <w:t>од 11 до 13 часова у току преподневног рада (</w:t>
      </w:r>
      <w:r w:rsidR="00D60C49" w:rsidRPr="00D60C49">
        <w:rPr>
          <w:rFonts w:ascii="Calibri" w:eastAsia="Arial" w:hAnsi="Calibri" w:cs="Calibri"/>
          <w:iCs/>
          <w:sz w:val="22"/>
          <w:szCs w:val="22"/>
        </w:rPr>
        <w:t>пет</w:t>
      </w:r>
      <w:r w:rsidR="009465C3" w:rsidRPr="00D60C49">
        <w:rPr>
          <w:rFonts w:ascii="Calibri" w:eastAsia="Arial" w:hAnsi="Calibri" w:cs="Calibri"/>
          <w:iCs/>
          <w:sz w:val="22"/>
          <w:szCs w:val="22"/>
        </w:rPr>
        <w:t xml:space="preserve"> пута у току радне недеље) </w:t>
      </w:r>
      <w:r w:rsidR="00D60C49" w:rsidRPr="00D60C49">
        <w:rPr>
          <w:rFonts w:ascii="Calibri" w:eastAsia="Arial" w:hAnsi="Calibri" w:cs="Calibri"/>
          <w:iCs/>
          <w:sz w:val="22"/>
          <w:szCs w:val="22"/>
        </w:rPr>
        <w:t xml:space="preserve">односно у интервалу од 18 до 20 часова у току послеподневног рада (једном у току радне недеље) за амбуланте у којима се рад обавља једом недељно у послеподневним сатима  - према важећем распореду радног времена </w:t>
      </w:r>
      <w:r w:rsidR="009465C3" w:rsidRPr="00D60C49">
        <w:rPr>
          <w:rFonts w:ascii="Calibri" w:eastAsia="Arial" w:hAnsi="Calibri" w:cs="Calibri"/>
          <w:iCs/>
          <w:sz w:val="22"/>
          <w:szCs w:val="22"/>
        </w:rPr>
        <w:t>и сваке друге суботе по 6 радних сати (у интервалу од 7 до 13 часоова</w:t>
      </w:r>
      <w:r w:rsidR="00D60C49" w:rsidRPr="00D60C49">
        <w:rPr>
          <w:rFonts w:ascii="Calibri" w:hAnsi="Calibri" w:cs="Calibri"/>
          <w:lang w:val="sr-Cyrl-CS"/>
        </w:rPr>
        <w:t>.</w:t>
      </w:r>
    </w:p>
    <w:p w:rsidR="00100AD7" w:rsidRPr="002D72F9" w:rsidRDefault="00100AD7" w:rsidP="002A1ECA">
      <w:pPr>
        <w:pStyle w:val="ListParagraph"/>
        <w:numPr>
          <w:ilvl w:val="0"/>
          <w:numId w:val="8"/>
        </w:numPr>
        <w:pBdr>
          <w:top w:val="single" w:sz="4" w:space="1" w:color="auto"/>
          <w:left w:val="single" w:sz="4" w:space="26" w:color="auto"/>
          <w:bottom w:val="single" w:sz="4" w:space="1" w:color="auto"/>
          <w:right w:val="single" w:sz="4" w:space="4" w:color="auto"/>
        </w:pBdr>
        <w:shd w:val="clear" w:color="auto" w:fill="FBD4B4" w:themeFill="accent6" w:themeFillTint="66"/>
        <w:jc w:val="both"/>
        <w:rPr>
          <w:rFonts w:ascii="Calibri" w:hAnsi="Calibri" w:cs="Calibri"/>
          <w:lang w:val="sr-Cyrl-CS"/>
        </w:rPr>
      </w:pPr>
      <w:r w:rsidRPr="002D72F9">
        <w:rPr>
          <w:rFonts w:ascii="Calibri" w:hAnsi="Calibri" w:cs="Calibri"/>
          <w:lang w:val="sr-Cyrl-CS"/>
        </w:rPr>
        <w:lastRenderedPageBreak/>
        <w:t xml:space="preserve">Приликом брисања намештаја у амбулантама, не дирати постојећу документацију, </w:t>
      </w:r>
      <w:r w:rsidR="00AB1D66" w:rsidRPr="002D72F9">
        <w:rPr>
          <w:rFonts w:ascii="Calibri" w:hAnsi="Calibri" w:cs="Calibri"/>
          <w:lang w:val="sr-Cyrl-CS"/>
        </w:rPr>
        <w:t xml:space="preserve">лекове, потрошни санитетски и медицински материјал, инструменте, </w:t>
      </w:r>
      <w:r w:rsidRPr="002D72F9">
        <w:rPr>
          <w:rFonts w:ascii="Calibri" w:hAnsi="Calibri" w:cs="Calibri"/>
          <w:lang w:val="sr-Cyrl-CS"/>
        </w:rPr>
        <w:t>не уључивати компјутер и не користити телефон</w:t>
      </w:r>
      <w:r w:rsidR="00AB1D66" w:rsidRPr="002D72F9">
        <w:rPr>
          <w:rFonts w:ascii="Calibri" w:hAnsi="Calibri" w:cs="Calibri"/>
          <w:lang w:val="sr-Cyrl-CS"/>
        </w:rPr>
        <w:t xml:space="preserve"> у приватне сврхе</w:t>
      </w:r>
      <w:r w:rsidRPr="002D72F9">
        <w:rPr>
          <w:rFonts w:ascii="Calibri" w:hAnsi="Calibri" w:cs="Calibri"/>
          <w:lang w:val="sr-Cyrl-CS"/>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C003EB" w:rsidRPr="002D72F9" w:rsidRDefault="00C003EB" w:rsidP="00F644F8">
      <w:pPr>
        <w:pStyle w:val="NoSpacing"/>
        <w:ind w:firstLine="708"/>
        <w:jc w:val="both"/>
        <w:rPr>
          <w:rFonts w:cs="Calibri"/>
          <w:b/>
          <w:i w:val="0"/>
          <w:sz w:val="24"/>
          <w:szCs w:val="24"/>
          <w:lang w:val="sr-Cyrl-CS"/>
        </w:rPr>
      </w:pPr>
    </w:p>
    <w:p w:rsidR="00F644F8" w:rsidRPr="002D72F9" w:rsidRDefault="002E7512" w:rsidP="00F644F8">
      <w:pPr>
        <w:pStyle w:val="NoSpacing"/>
        <w:ind w:firstLine="708"/>
        <w:jc w:val="both"/>
        <w:rPr>
          <w:rFonts w:cs="Calibri"/>
          <w:b/>
          <w:i w:val="0"/>
          <w:sz w:val="24"/>
          <w:szCs w:val="24"/>
          <w:lang w:val="sr-Cyrl-CS"/>
        </w:rPr>
      </w:pPr>
      <w:r w:rsidRPr="002D72F9">
        <w:rPr>
          <w:rFonts w:cs="Calibri"/>
          <w:b/>
          <w:i w:val="0"/>
          <w:sz w:val="24"/>
          <w:szCs w:val="24"/>
        </w:rPr>
        <w:t>II.3. Начин спрово</w:t>
      </w:r>
      <w:r w:rsidR="002335EB" w:rsidRPr="002D72F9">
        <w:rPr>
          <w:rFonts w:cs="Calibri"/>
          <w:b/>
          <w:i w:val="0"/>
          <w:sz w:val="24"/>
          <w:szCs w:val="24"/>
          <w:lang w:val="sr-Cyrl-CS"/>
        </w:rPr>
        <w:t>ђ</w:t>
      </w:r>
      <w:r w:rsidRPr="002D72F9">
        <w:rPr>
          <w:rFonts w:cs="Calibri"/>
          <w:b/>
          <w:i w:val="0"/>
          <w:sz w:val="24"/>
          <w:szCs w:val="24"/>
        </w:rPr>
        <w:t>ења контроле и обезбе</w:t>
      </w:r>
      <w:r w:rsidR="002335EB" w:rsidRPr="002D72F9">
        <w:rPr>
          <w:rFonts w:cs="Calibri"/>
          <w:b/>
          <w:i w:val="0"/>
          <w:sz w:val="24"/>
          <w:szCs w:val="24"/>
          <w:lang w:val="sr-Cyrl-CS"/>
        </w:rPr>
        <w:t>ђ</w:t>
      </w:r>
      <w:r w:rsidRPr="002D72F9">
        <w:rPr>
          <w:rFonts w:cs="Calibri"/>
          <w:b/>
          <w:i w:val="0"/>
          <w:sz w:val="24"/>
          <w:szCs w:val="24"/>
        </w:rPr>
        <w:t>ивања гаран</w:t>
      </w:r>
      <w:r w:rsidR="00F644F8" w:rsidRPr="002D72F9">
        <w:rPr>
          <w:rFonts w:cs="Calibri"/>
          <w:b/>
          <w:i w:val="0"/>
          <w:sz w:val="24"/>
          <w:szCs w:val="24"/>
        </w:rPr>
        <w:t>ције квалитета пружених услуга:</w:t>
      </w:r>
    </w:p>
    <w:p w:rsidR="00F644F8" w:rsidRPr="002D72F9" w:rsidRDefault="00F644F8" w:rsidP="00F644F8">
      <w:pPr>
        <w:pStyle w:val="NoSpacing"/>
        <w:ind w:firstLine="708"/>
        <w:jc w:val="both"/>
        <w:rPr>
          <w:rFonts w:cs="Calibri"/>
          <w:b/>
          <w:i w:val="0"/>
          <w:sz w:val="24"/>
          <w:szCs w:val="24"/>
          <w:lang w:val="sr-Cyrl-CS"/>
        </w:rPr>
      </w:pPr>
    </w:p>
    <w:p w:rsidR="00F644F8" w:rsidRPr="002D72F9" w:rsidRDefault="002335EB" w:rsidP="008A06CC">
      <w:pPr>
        <w:pStyle w:val="NoSpacing"/>
        <w:shd w:val="clear" w:color="auto" w:fill="FBD4B4" w:themeFill="accent6" w:themeFillTint="66"/>
        <w:jc w:val="both"/>
        <w:rPr>
          <w:rFonts w:cs="Calibri"/>
          <w:i w:val="0"/>
          <w:sz w:val="24"/>
          <w:szCs w:val="24"/>
          <w:lang w:val="sr-Cyrl-CS"/>
        </w:rPr>
      </w:pPr>
      <w:proofErr w:type="gramStart"/>
      <w:r w:rsidRPr="002D72F9">
        <w:rPr>
          <w:rFonts w:cs="Calibri"/>
          <w:i w:val="0"/>
          <w:sz w:val="24"/>
          <w:szCs w:val="24"/>
        </w:rPr>
        <w:t>Надзо</w:t>
      </w:r>
      <w:r w:rsidRPr="002D72F9">
        <w:rPr>
          <w:rFonts w:cs="Calibri"/>
          <w:i w:val="0"/>
          <w:sz w:val="24"/>
          <w:szCs w:val="24"/>
          <w:lang w:val="sr-Cyrl-CS"/>
        </w:rPr>
        <w:t xml:space="preserve">р </w:t>
      </w:r>
      <w:r w:rsidR="002E7512" w:rsidRPr="002D72F9">
        <w:rPr>
          <w:rFonts w:cs="Calibri"/>
          <w:i w:val="0"/>
          <w:sz w:val="24"/>
          <w:szCs w:val="24"/>
        </w:rPr>
        <w:t xml:space="preserve">над пружањем предметних услуга и контролу квалитета извршених услуга </w:t>
      </w:r>
      <w:r w:rsidR="008A06CC" w:rsidRPr="002D72F9">
        <w:rPr>
          <w:rFonts w:cs="Calibri"/>
          <w:i w:val="0"/>
          <w:sz w:val="24"/>
          <w:szCs w:val="24"/>
          <w:lang w:val="sr-Cyrl-CS"/>
        </w:rPr>
        <w:t xml:space="preserve">у сваком објекту </w:t>
      </w:r>
      <w:r w:rsidR="002E7512" w:rsidRPr="002D72F9">
        <w:rPr>
          <w:rFonts w:cs="Calibri"/>
          <w:i w:val="0"/>
          <w:sz w:val="24"/>
          <w:szCs w:val="24"/>
        </w:rPr>
        <w:t>спроводиће овлашћено лице именован</w:t>
      </w:r>
      <w:r w:rsidRPr="002D72F9">
        <w:rPr>
          <w:rFonts w:cs="Calibri"/>
          <w:i w:val="0"/>
          <w:sz w:val="24"/>
          <w:szCs w:val="24"/>
          <w:lang w:val="sr-Cyrl-CS"/>
        </w:rPr>
        <w:t>о</w:t>
      </w:r>
      <w:r w:rsidR="002E7512" w:rsidRPr="002D72F9">
        <w:rPr>
          <w:rFonts w:cs="Calibri"/>
          <w:i w:val="0"/>
          <w:sz w:val="24"/>
          <w:szCs w:val="24"/>
        </w:rPr>
        <w:t xml:space="preserve"> од стране НАРУЧИОЦА и овлашћено лице, односно санитарни техничар именован од стране ПОНУ</w:t>
      </w:r>
      <w:r w:rsidRPr="002D72F9">
        <w:rPr>
          <w:rFonts w:cs="Calibri"/>
          <w:i w:val="0"/>
          <w:sz w:val="24"/>
          <w:szCs w:val="24"/>
          <w:lang w:val="sr-Cyrl-CS"/>
        </w:rPr>
        <w:t>Ђ</w:t>
      </w:r>
      <w:r w:rsidRPr="002D72F9">
        <w:rPr>
          <w:rFonts w:cs="Calibri"/>
          <w:i w:val="0"/>
          <w:sz w:val="24"/>
          <w:szCs w:val="24"/>
        </w:rPr>
        <w:t>АЧА.</w:t>
      </w:r>
      <w:proofErr w:type="gramEnd"/>
    </w:p>
    <w:p w:rsidR="002335EB" w:rsidRPr="002D72F9" w:rsidRDefault="002335EB" w:rsidP="002335EB">
      <w:pPr>
        <w:widowControl/>
        <w:tabs>
          <w:tab w:val="left" w:pos="1440"/>
        </w:tabs>
        <w:autoSpaceDE/>
        <w:autoSpaceDN w:val="0"/>
        <w:jc w:val="both"/>
        <w:rPr>
          <w:rFonts w:ascii="Calibri" w:hAnsi="Calibri" w:cs="Calibri"/>
          <w:lang w:val="sr-Cyrl-CS"/>
        </w:rPr>
      </w:pPr>
    </w:p>
    <w:p w:rsidR="002335EB" w:rsidRPr="002D72F9" w:rsidRDefault="002E7512" w:rsidP="002335EB">
      <w:pPr>
        <w:widowControl/>
        <w:tabs>
          <w:tab w:val="left" w:pos="1440"/>
        </w:tabs>
        <w:autoSpaceDE/>
        <w:autoSpaceDN w:val="0"/>
        <w:jc w:val="both"/>
        <w:rPr>
          <w:rFonts w:ascii="Calibri" w:hAnsi="Calibri" w:cs="Calibri"/>
          <w:lang w:val="sr-Cyrl-CS"/>
        </w:rPr>
      </w:pPr>
      <w:proofErr w:type="gramStart"/>
      <w:r w:rsidRPr="002D72F9">
        <w:rPr>
          <w:rFonts w:ascii="Calibri" w:hAnsi="Calibri" w:cs="Calibri"/>
        </w:rPr>
        <w:t>Рекламације на квалитет пружених услуга врше се писменим путем.</w:t>
      </w:r>
      <w:proofErr w:type="gramEnd"/>
      <w:r w:rsidRPr="002D72F9">
        <w:rPr>
          <w:rFonts w:ascii="Calibri" w:hAnsi="Calibri" w:cs="Calibri"/>
        </w:rPr>
        <w:t xml:space="preserve"> Уколико извршене услуге не одговарају уговореним услугама, односно имају видљиве мане, </w:t>
      </w:r>
      <w:r w:rsidR="00F644F8"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005F2CAD"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w:t>
      </w:r>
      <w:r w:rsidR="00F644F8" w:rsidRPr="002D72F9">
        <w:rPr>
          <w:rFonts w:ascii="Calibri" w:hAnsi="Calibri" w:cs="Calibri"/>
          <w:lang w:val="sr-Cyrl-CS"/>
        </w:rPr>
        <w:t>понуђача</w:t>
      </w:r>
      <w:r w:rsidRPr="002D72F9">
        <w:rPr>
          <w:rFonts w:ascii="Calibri" w:hAnsi="Calibri" w:cs="Calibri"/>
        </w:rPr>
        <w:t xml:space="preserve"> и з</w:t>
      </w:r>
      <w:r w:rsidR="00F644F8" w:rsidRPr="002D72F9">
        <w:rPr>
          <w:rFonts w:ascii="Calibri" w:hAnsi="Calibri" w:cs="Calibri"/>
        </w:rPr>
        <w:t>ахтева поновно извршење услуга.</w:t>
      </w:r>
      <w:r w:rsidR="00F644F8" w:rsidRPr="002D72F9">
        <w:rPr>
          <w:rFonts w:ascii="Calibri" w:hAnsi="Calibri" w:cs="Calibri"/>
          <w:lang w:val="sr-Cyrl-CS"/>
        </w:rPr>
        <w:t xml:space="preserve"> 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w:t>
      </w:r>
      <w:r w:rsidR="002335EB" w:rsidRPr="002D72F9">
        <w:rPr>
          <w:rFonts w:ascii="Calibri" w:hAnsi="Calibri" w:cs="Calibri"/>
        </w:rPr>
        <w:t>ације.</w:t>
      </w:r>
      <w:r w:rsidR="00F644F8"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w:t>
      </w:r>
      <w:r w:rsidR="00F644F8" w:rsidRPr="002D72F9">
        <w:rPr>
          <w:rFonts w:ascii="Calibri" w:hAnsi="Calibri" w:cs="Calibri"/>
          <w:lang w:val="sr-Cyrl-CS"/>
        </w:rPr>
        <w:t>понуђача</w:t>
      </w:r>
      <w:r w:rsidRPr="002D72F9">
        <w:rPr>
          <w:rFonts w:ascii="Calibri" w:hAnsi="Calibri" w:cs="Calibri"/>
        </w:rPr>
        <w:t xml:space="preserve"> да замени извршиоца који своје послове не обавља квалитетно.</w:t>
      </w:r>
    </w:p>
    <w:p w:rsidR="002335EB" w:rsidRPr="002D72F9" w:rsidRDefault="002335EB" w:rsidP="002335EB">
      <w:pPr>
        <w:widowControl/>
        <w:tabs>
          <w:tab w:val="left" w:pos="1440"/>
        </w:tabs>
        <w:autoSpaceDE/>
        <w:autoSpaceDN w:val="0"/>
        <w:jc w:val="both"/>
        <w:rPr>
          <w:rFonts w:ascii="Calibri" w:hAnsi="Calibri" w:cs="Calibri"/>
          <w:lang w:val="sr-Cyrl-CS"/>
        </w:rPr>
      </w:pPr>
    </w:p>
    <w:p w:rsidR="005C2C3F" w:rsidRPr="002D72F9" w:rsidRDefault="005C2C3F" w:rsidP="005C2C3F">
      <w:pPr>
        <w:widowControl/>
        <w:tabs>
          <w:tab w:val="left" w:pos="1440"/>
        </w:tabs>
        <w:autoSpaceDE/>
        <w:autoSpaceDN w:val="0"/>
        <w:jc w:val="both"/>
        <w:rPr>
          <w:rFonts w:ascii="Calibri" w:hAnsi="Calibri" w:cs="Calibri"/>
          <w:b/>
          <w:lang w:val="sr-Cyrl-CS"/>
        </w:rPr>
      </w:pPr>
      <w:r w:rsidRPr="002D72F9">
        <w:rPr>
          <w:rFonts w:ascii="Calibri" w:hAnsi="Calibri" w:cs="Calibri"/>
          <w:b/>
        </w:rPr>
        <w:t>II.</w:t>
      </w:r>
      <w:r w:rsidRPr="002D72F9">
        <w:rPr>
          <w:rFonts w:ascii="Calibri" w:hAnsi="Calibri" w:cs="Calibri"/>
          <w:b/>
          <w:lang w:val="sr-Cyrl-CS"/>
        </w:rPr>
        <w:t>4</w:t>
      </w:r>
      <w:r w:rsidRPr="002D72F9">
        <w:rPr>
          <w:rFonts w:ascii="Calibri" w:hAnsi="Calibri" w:cs="Calibri"/>
          <w:b/>
        </w:rPr>
        <w:t>.Начин извршавања услуга по захтеву наручиоца:</w:t>
      </w:r>
    </w:p>
    <w:p w:rsidR="005C2C3F" w:rsidRPr="002D72F9" w:rsidRDefault="005C2C3F" w:rsidP="005C2C3F">
      <w:pPr>
        <w:widowControl/>
        <w:tabs>
          <w:tab w:val="left" w:pos="1440"/>
        </w:tabs>
        <w:autoSpaceDE/>
        <w:autoSpaceDN w:val="0"/>
        <w:jc w:val="both"/>
        <w:rPr>
          <w:rFonts w:ascii="Calibri" w:hAnsi="Calibri" w:cs="Calibri"/>
          <w:b/>
          <w:lang w:val="sr-Cyrl-CS"/>
        </w:rPr>
      </w:pPr>
    </w:p>
    <w:p w:rsidR="003839DB" w:rsidRPr="002D72F9" w:rsidRDefault="00E72911" w:rsidP="003839DB">
      <w:pPr>
        <w:widowControl/>
        <w:shd w:val="clear" w:color="auto" w:fill="FBD4B4" w:themeFill="accent6" w:themeFillTint="66"/>
        <w:tabs>
          <w:tab w:val="left" w:pos="1440"/>
        </w:tabs>
        <w:autoSpaceDE/>
        <w:autoSpaceDN w:val="0"/>
        <w:jc w:val="both"/>
        <w:rPr>
          <w:rFonts w:ascii="Calibri" w:hAnsi="Calibri" w:cs="Calibri"/>
          <w:lang w:val="sr-Cyrl-CS"/>
        </w:rPr>
      </w:pPr>
      <w:r>
        <w:rPr>
          <w:rFonts w:ascii="Calibri" w:hAnsi="Calibri" w:cs="Calibri"/>
          <w:shd w:val="clear" w:color="auto" w:fill="FBD4B4" w:themeFill="accent6" w:themeFillTint="66"/>
        </w:rPr>
        <w:t>-</w:t>
      </w:r>
      <w:r w:rsidR="00EB0B6C">
        <w:rPr>
          <w:rFonts w:ascii="Calibri" w:hAnsi="Calibri" w:cs="Calibri"/>
          <w:shd w:val="clear" w:color="auto" w:fill="FBD4B4" w:themeFill="accent6" w:themeFillTint="66"/>
        </w:rPr>
        <w:t xml:space="preserve"> </w:t>
      </w:r>
      <w:r w:rsidR="005C2C3F" w:rsidRPr="002D72F9">
        <w:rPr>
          <w:rFonts w:ascii="Calibri" w:hAnsi="Calibri" w:cs="Calibri"/>
          <w:shd w:val="clear" w:color="auto" w:fill="FBD4B4" w:themeFill="accent6" w:themeFillTint="66"/>
        </w:rPr>
        <w:t xml:space="preserve">Услуге се пружају сопственим средствима </w:t>
      </w:r>
      <w:r w:rsidR="00A64824" w:rsidRPr="002D72F9">
        <w:rPr>
          <w:rFonts w:ascii="Calibri" w:hAnsi="Calibri" w:cs="Calibri"/>
          <w:shd w:val="clear" w:color="auto" w:fill="FBD4B4" w:themeFill="accent6" w:themeFillTint="66"/>
        </w:rPr>
        <w:t xml:space="preserve">за одржавање хигијене </w:t>
      </w:r>
      <w:r w:rsidR="005C2C3F" w:rsidRPr="002D72F9">
        <w:rPr>
          <w:rFonts w:ascii="Calibri" w:hAnsi="Calibri" w:cs="Calibri"/>
          <w:shd w:val="clear" w:color="auto" w:fill="FBD4B4" w:themeFill="accent6" w:themeFillTint="66"/>
        </w:rPr>
        <w:t>пону</w:t>
      </w:r>
      <w:r w:rsidR="00A64824" w:rsidRPr="002D72F9">
        <w:rPr>
          <w:rFonts w:ascii="Calibri" w:hAnsi="Calibri" w:cs="Calibri"/>
          <w:shd w:val="clear" w:color="auto" w:fill="FBD4B4" w:themeFill="accent6" w:themeFillTint="66"/>
          <w:lang w:val="sr-Cyrl-CS"/>
        </w:rPr>
        <w:t>ђ</w:t>
      </w:r>
      <w:r w:rsidR="00A64824" w:rsidRPr="002D72F9">
        <w:rPr>
          <w:rFonts w:ascii="Calibri" w:hAnsi="Calibri" w:cs="Calibri"/>
          <w:shd w:val="clear" w:color="auto" w:fill="FBD4B4" w:themeFill="accent6" w:themeFillTint="66"/>
        </w:rPr>
        <w:t>ача</w:t>
      </w:r>
      <w:proofErr w:type="gramStart"/>
      <w:r w:rsidR="00A64824" w:rsidRPr="002D72F9">
        <w:rPr>
          <w:rFonts w:ascii="Calibri" w:hAnsi="Calibri" w:cs="Calibri"/>
          <w:shd w:val="clear" w:color="auto" w:fill="FBD4B4" w:themeFill="accent6" w:themeFillTint="66"/>
          <w:lang w:val="sr-Cyrl-CS"/>
        </w:rPr>
        <w:t>;</w:t>
      </w:r>
      <w:proofErr w:type="gramEnd"/>
      <w:r w:rsidR="005C2C3F" w:rsidRPr="002D72F9">
        <w:rPr>
          <w:rFonts w:ascii="Calibri" w:hAnsi="Calibri" w:cs="Calibri"/>
          <w:shd w:val="clear" w:color="auto" w:fill="FBD4B4" w:themeFill="accent6" w:themeFillTint="66"/>
        </w:rPr>
        <w:br/>
      </w:r>
      <w:r w:rsidR="005C2C3F" w:rsidRPr="002D72F9">
        <w:rPr>
          <w:rFonts w:ascii="Calibri" w:hAnsi="Calibri" w:cs="Calibri"/>
        </w:rPr>
        <w:t xml:space="preserve">- Услуга ће се спроводити по динамици коју одреди </w:t>
      </w:r>
      <w:r w:rsidR="008D3261" w:rsidRPr="002D72F9">
        <w:rPr>
          <w:rFonts w:ascii="Calibri" w:hAnsi="Calibri" w:cs="Calibri"/>
          <w:lang w:val="sr-Cyrl-CS"/>
        </w:rPr>
        <w:t>главна сестра</w:t>
      </w:r>
      <w:r w:rsidR="00355E57">
        <w:rPr>
          <w:rFonts w:ascii="Calibri" w:hAnsi="Calibri" w:cs="Calibri"/>
          <w:lang w:val="sr-Cyrl-CS"/>
        </w:rPr>
        <w:t xml:space="preserve"> </w:t>
      </w:r>
      <w:r w:rsidR="003839DB" w:rsidRPr="002D72F9">
        <w:rPr>
          <w:rFonts w:ascii="Calibri" w:hAnsi="Calibri" w:cs="Calibri"/>
          <w:lang w:val="sr-Cyrl-CS"/>
        </w:rPr>
        <w:t>Дома здравља „Рума“</w:t>
      </w:r>
      <w:r w:rsidR="00A64824" w:rsidRPr="002D72F9">
        <w:rPr>
          <w:rFonts w:ascii="Calibri" w:hAnsi="Calibri" w:cs="Calibri"/>
          <w:lang w:val="sr-Cyrl-CS"/>
        </w:rPr>
        <w:t>;</w:t>
      </w:r>
    </w:p>
    <w:p w:rsidR="002335EB" w:rsidRPr="002D72F9" w:rsidRDefault="005C2C3F" w:rsidP="003839DB">
      <w:pPr>
        <w:widowControl/>
        <w:shd w:val="clear" w:color="auto" w:fill="FBD4B4" w:themeFill="accent6" w:themeFillTint="66"/>
        <w:tabs>
          <w:tab w:val="left" w:pos="1440"/>
        </w:tabs>
        <w:autoSpaceDE/>
        <w:autoSpaceDN w:val="0"/>
        <w:jc w:val="both"/>
        <w:rPr>
          <w:rFonts w:ascii="Calibri" w:hAnsi="Calibri" w:cs="Calibri"/>
          <w:lang w:val="sr-Cyrl-CS"/>
        </w:rPr>
      </w:pPr>
      <w:r w:rsidRPr="002D72F9">
        <w:rPr>
          <w:rFonts w:ascii="Calibri" w:hAnsi="Calibri" w:cs="Calibri"/>
          <w:u w:val="single"/>
          <w:shd w:val="clear" w:color="auto" w:fill="FBD4B4" w:themeFill="accent6" w:themeFillTint="66"/>
        </w:rPr>
        <w:t>- дезинфекциона средства морају имати Решење о стављању у промет издато од стране Агенције за лекове и медицинска средства РС, које се доставља уз понуду</w:t>
      </w:r>
      <w:r w:rsidR="00D63FD0" w:rsidRPr="002D72F9">
        <w:rPr>
          <w:rFonts w:ascii="Calibri" w:hAnsi="Calibri" w:cs="Calibri"/>
          <w:u w:val="single"/>
          <w:shd w:val="clear" w:color="auto" w:fill="FBD4B4" w:themeFill="accent6" w:themeFillTint="66"/>
          <w:lang w:val="sr-Cyrl-CS"/>
        </w:rPr>
        <w:t>;</w:t>
      </w:r>
      <w:r w:rsidRPr="002D72F9">
        <w:rPr>
          <w:rFonts w:ascii="Calibri" w:hAnsi="Calibri" w:cs="Calibri"/>
          <w:u w:val="single"/>
          <w:shd w:val="clear" w:color="auto" w:fill="FBD4B4" w:themeFill="accent6" w:themeFillTint="66"/>
        </w:rPr>
        <w:br/>
      </w:r>
      <w:r w:rsidRPr="002D72F9">
        <w:rPr>
          <w:rFonts w:ascii="Calibri" w:hAnsi="Calibri" w:cs="Calibri"/>
        </w:rPr>
        <w:t>- Извршилац услуге је дужан да приликом одржавања хигијене користи атестирана хемијска средства према упутству и да спроводи ,,спреј систем” са коришћењем пумпица и крпа у три боје (за стаклене површине, за радне површине, за санитарије), а приликом прања подних површина за сваку просторију користи чисту (машински опрану крпу) натопљену у радни раствор дезинфекционог средства и средства за прање пода (бокс систем).</w:t>
      </w:r>
    </w:p>
    <w:p w:rsidR="008A5C1C" w:rsidRPr="002D72F9" w:rsidRDefault="008A5C1C" w:rsidP="008D3261">
      <w:pPr>
        <w:widowControl/>
        <w:tabs>
          <w:tab w:val="left" w:pos="1440"/>
        </w:tabs>
        <w:autoSpaceDE/>
        <w:autoSpaceDN w:val="0"/>
        <w:jc w:val="both"/>
        <w:rPr>
          <w:rFonts w:ascii="Calibri" w:hAnsi="Calibri" w:cs="Calibri"/>
          <w:i/>
          <w:lang w:val="sr-Cyrl-CS"/>
        </w:rPr>
      </w:pPr>
    </w:p>
    <w:p w:rsidR="00AF420F" w:rsidRPr="002D72F9" w:rsidRDefault="00AC3DB3" w:rsidP="003839DB">
      <w:pPr>
        <w:widowControl/>
        <w:shd w:val="clear" w:color="auto" w:fill="FBD4B4" w:themeFill="accent6" w:themeFillTint="66"/>
        <w:suppressAutoHyphens w:val="0"/>
        <w:autoSpaceDE/>
        <w:spacing w:after="200" w:line="276" w:lineRule="auto"/>
        <w:rPr>
          <w:rFonts w:ascii="Calibri" w:hAnsi="Calibri" w:cs="Calibri"/>
          <w:lang w:val="sr-Cyrl-CS"/>
        </w:rPr>
      </w:pPr>
      <w:r w:rsidRPr="002D72F9">
        <w:rPr>
          <w:rFonts w:ascii="Calibri" w:hAnsi="Calibri" w:cs="Calibri"/>
        </w:rPr>
        <w:t>- Извршилац услуге је дужан да</w:t>
      </w:r>
      <w:r w:rsidR="00AF420F" w:rsidRPr="002D72F9">
        <w:rPr>
          <w:rFonts w:ascii="Calibri" w:hAnsi="Calibri" w:cs="Calibri"/>
          <w:lang w:val="sr-Cyrl-CS"/>
        </w:rPr>
        <w:t>:</w:t>
      </w:r>
    </w:p>
    <w:p w:rsidR="0077132D" w:rsidRPr="002D72F9" w:rsidRDefault="00B35309" w:rsidP="003F42F6">
      <w:pPr>
        <w:widowControl/>
        <w:suppressAutoHyphens w:val="0"/>
        <w:autoSpaceDE/>
        <w:ind w:firstLine="720"/>
        <w:rPr>
          <w:rFonts w:ascii="Calibri" w:hAnsi="Calibri" w:cs="Calibri"/>
          <w:lang w:val="sr-Cyrl-CS"/>
        </w:rPr>
      </w:pPr>
      <w:r w:rsidRPr="002D72F9">
        <w:rPr>
          <w:rFonts w:ascii="Calibri" w:hAnsi="Calibri" w:cs="Calibri"/>
          <w:lang w:val="sr-Cyrl-CS"/>
        </w:rPr>
        <w:t>●</w:t>
      </w:r>
      <w:r w:rsidR="00AC3DB3" w:rsidRPr="002D72F9">
        <w:rPr>
          <w:rFonts w:ascii="Calibri" w:hAnsi="Calibri" w:cs="Calibri"/>
        </w:rPr>
        <w:t xml:space="preserve">мења и допуњује кесе за инфективни отпад, тоалет папир, папирне убрусе и </w:t>
      </w:r>
      <w:r w:rsidR="0077132D" w:rsidRPr="002D72F9">
        <w:rPr>
          <w:rFonts w:ascii="Calibri" w:hAnsi="Calibri" w:cs="Calibri"/>
        </w:rPr>
        <w:t>сапун</w:t>
      </w:r>
      <w:r w:rsidR="0077132D"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обезбеди да запослени приликом обављања својих дужности увек изгледају чисто и уредно, да ће се усаглашавати са свим упутствима, политиком и процедурама наручиоца, која се односе на правила о понашању запослених на радном месту </w:t>
      </w:r>
      <w:r w:rsidR="00AE230D" w:rsidRPr="002D72F9">
        <w:rPr>
          <w:rFonts w:ascii="Calibri" w:hAnsi="Calibri" w:cs="Calibri"/>
          <w:lang w:val="ru-RU"/>
        </w:rPr>
        <w:t xml:space="preserve">и одржавању хигијене, </w:t>
      </w:r>
      <w:r w:rsidR="0077132D" w:rsidRPr="002D72F9">
        <w:rPr>
          <w:rFonts w:ascii="Calibri" w:hAnsi="Calibri" w:cs="Calibri"/>
          <w:lang w:val="ru-RU"/>
        </w:rPr>
        <w:t>као и са свим правилима која важе код наручиоца;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накнади штете које приликом извршења предмета јавне набавке причинисвојом кривицом </w:t>
      </w:r>
      <w:r w:rsidR="00AF420F" w:rsidRPr="002D72F9">
        <w:rPr>
          <w:rFonts w:ascii="Calibri" w:hAnsi="Calibri" w:cs="Calibri"/>
          <w:lang w:val="ru-RU"/>
        </w:rPr>
        <w:t xml:space="preserve">наручиоцу, </w:t>
      </w:r>
      <w:r w:rsidR="0077132D" w:rsidRPr="002D72F9">
        <w:rPr>
          <w:rFonts w:ascii="Calibri" w:hAnsi="Calibri" w:cs="Calibri"/>
          <w:lang w:val="ru-RU"/>
        </w:rPr>
        <w:t>приватним и правним лицима</w:t>
      </w:r>
      <w:r w:rsidR="00AF420F" w:rsidRPr="002D72F9">
        <w:rPr>
          <w:rFonts w:ascii="Calibri" w:hAnsi="Calibri" w:cs="Calibri"/>
          <w:lang w:val="ru-RU"/>
        </w:rPr>
        <w:t xml:space="preserve"> корисницима услуга нар</w:t>
      </w:r>
      <w:r w:rsidR="00202FAB" w:rsidRPr="002D72F9">
        <w:rPr>
          <w:rFonts w:ascii="Calibri" w:hAnsi="Calibri" w:cs="Calibri"/>
          <w:lang w:val="ru-RU"/>
        </w:rPr>
        <w:t>у</w:t>
      </w:r>
      <w:r w:rsidR="00AF420F" w:rsidRPr="002D72F9">
        <w:rPr>
          <w:rFonts w:ascii="Calibri" w:hAnsi="Calibri" w:cs="Calibri"/>
          <w:lang w:val="ru-RU"/>
        </w:rPr>
        <w:t>чиоца</w:t>
      </w:r>
      <w:r w:rsidR="0077132D" w:rsidRPr="002D72F9">
        <w:rPr>
          <w:rFonts w:ascii="Calibri" w:hAnsi="Calibri" w:cs="Calibri"/>
          <w:lang w:val="ru-RU"/>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u w:val="single"/>
        </w:rPr>
        <w:t>води евиденционе листе чишћења и дезинфекције</w:t>
      </w:r>
      <w:r w:rsidR="0077132D" w:rsidRPr="002D72F9">
        <w:rPr>
          <w:rFonts w:ascii="Calibri" w:hAnsi="Calibri" w:cs="Calibri"/>
        </w:rPr>
        <w:t xml:space="preserve"> чије ће копије достављатиса </w:t>
      </w:r>
      <w:r w:rsidR="0077132D" w:rsidRPr="002D72F9">
        <w:rPr>
          <w:rFonts w:ascii="Calibri" w:hAnsi="Calibri" w:cs="Calibri"/>
          <w:lang w:val="sr-Cyrl-CS"/>
        </w:rPr>
        <w:t>з</w:t>
      </w:r>
      <w:r w:rsidR="0077132D" w:rsidRPr="002D72F9">
        <w:rPr>
          <w:rFonts w:ascii="Calibri" w:hAnsi="Calibri" w:cs="Calibri"/>
        </w:rPr>
        <w:t xml:space="preserve">аписником о квалитативном и квантитативном пријему услуга. Листе морају да сарже податке: </w:t>
      </w:r>
      <w:r w:rsidR="0077132D" w:rsidRPr="002D72F9">
        <w:rPr>
          <w:rFonts w:ascii="Calibri" w:hAnsi="Calibri" w:cs="Calibri"/>
        </w:rPr>
        <w:lastRenderedPageBreak/>
        <w:t xml:space="preserve">датум чишћења/дезинфекције, место извршења услуге, време обављања услуге, одговорна особа и потпис, </w:t>
      </w:r>
      <w:r w:rsidR="00AF420F" w:rsidRPr="002D72F9">
        <w:rPr>
          <w:rFonts w:ascii="Calibri" w:hAnsi="Calibri" w:cs="Calibri"/>
          <w:lang w:val="sr-Cyrl-CS"/>
        </w:rPr>
        <w:t>назив и количине утрошених средстава</w:t>
      </w:r>
      <w:r w:rsidR="0077132D" w:rsidRPr="002D72F9">
        <w:rPr>
          <w:rFonts w:ascii="Calibri" w:hAnsi="Calibri" w:cs="Calibri"/>
        </w:rPr>
        <w:t xml:space="preserve"> дезинфекцион</w:t>
      </w:r>
      <w:r w:rsidR="00AF420F" w:rsidRPr="002D72F9">
        <w:rPr>
          <w:rFonts w:ascii="Calibri" w:hAnsi="Calibri" w:cs="Calibri"/>
          <w:lang w:val="sr-Cyrl-CS"/>
        </w:rPr>
        <w:t>их</w:t>
      </w:r>
      <w:r w:rsidR="00AF420F" w:rsidRPr="002D72F9">
        <w:rPr>
          <w:rFonts w:ascii="Calibri" w:hAnsi="Calibri" w:cs="Calibri"/>
        </w:rPr>
        <w:t>/детерџента</w:t>
      </w:r>
      <w:r w:rsidR="00AF420F"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rPr>
        <w:t xml:space="preserve">са представником </w:t>
      </w:r>
      <w:r w:rsidR="0077132D" w:rsidRPr="002D72F9">
        <w:rPr>
          <w:rFonts w:ascii="Calibri" w:hAnsi="Calibri" w:cs="Calibri"/>
          <w:lang w:val="sr-Cyrl-CS"/>
        </w:rPr>
        <w:t>н</w:t>
      </w:r>
      <w:r w:rsidR="0077132D" w:rsidRPr="002D72F9">
        <w:rPr>
          <w:rFonts w:ascii="Calibri" w:hAnsi="Calibri" w:cs="Calibri"/>
        </w:rPr>
        <w:t xml:space="preserve">аручиоца </w:t>
      </w:r>
      <w:r w:rsidR="0077132D" w:rsidRPr="002D72F9">
        <w:rPr>
          <w:rFonts w:ascii="Calibri" w:hAnsi="Calibri" w:cs="Calibri"/>
          <w:u w:val="single"/>
        </w:rPr>
        <w:t xml:space="preserve">сачини </w:t>
      </w:r>
      <w:r w:rsidR="0077132D" w:rsidRPr="002D72F9">
        <w:rPr>
          <w:rFonts w:ascii="Calibri" w:hAnsi="Calibri" w:cs="Calibri"/>
          <w:u w:val="single"/>
          <w:lang w:val="sr-Cyrl-CS"/>
        </w:rPr>
        <w:t>з</w:t>
      </w:r>
      <w:r w:rsidR="0077132D" w:rsidRPr="002D72F9">
        <w:rPr>
          <w:rFonts w:ascii="Calibri" w:hAnsi="Calibri" w:cs="Calibri"/>
          <w:u w:val="single"/>
        </w:rPr>
        <w:t>аписник</w:t>
      </w:r>
      <w:r w:rsidR="0077132D" w:rsidRPr="002D72F9">
        <w:rPr>
          <w:rFonts w:ascii="Calibri" w:hAnsi="Calibri" w:cs="Calibri"/>
        </w:rPr>
        <w:t xml:space="preserve"> о  квалитативном и квантитативном пријему услуга по завршетку  пружених услуга – на крају сваког месеца;</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rPr>
        <w:t xml:space="preserve">сарађује са </w:t>
      </w:r>
      <w:r w:rsidR="00AF420F" w:rsidRPr="002D72F9">
        <w:rPr>
          <w:rFonts w:ascii="Calibri" w:hAnsi="Calibri" w:cs="Calibri"/>
          <w:lang w:val="sr-Cyrl-CS"/>
        </w:rPr>
        <w:t>нар</w:t>
      </w:r>
      <w:r w:rsidR="00202FAB" w:rsidRPr="002D72F9">
        <w:rPr>
          <w:rFonts w:ascii="Calibri" w:hAnsi="Calibri" w:cs="Calibri"/>
          <w:lang w:val="sr-Cyrl-CS"/>
        </w:rPr>
        <w:t>у</w:t>
      </w:r>
      <w:r w:rsidR="00AF420F" w:rsidRPr="002D72F9">
        <w:rPr>
          <w:rFonts w:ascii="Calibri" w:hAnsi="Calibri" w:cs="Calibri"/>
          <w:lang w:val="sr-Cyrl-CS"/>
        </w:rPr>
        <w:t xml:space="preserve">чиоцем у погледу </w:t>
      </w:r>
      <w:r w:rsidR="0077132D" w:rsidRPr="002D72F9">
        <w:rPr>
          <w:rFonts w:ascii="Calibri" w:hAnsi="Calibri" w:cs="Calibri"/>
        </w:rPr>
        <w:t>безбедност</w:t>
      </w:r>
      <w:r w:rsidR="00AF420F" w:rsidRPr="002D72F9">
        <w:rPr>
          <w:rFonts w:ascii="Calibri" w:hAnsi="Calibri" w:cs="Calibri"/>
          <w:lang w:val="sr-Cyrl-CS"/>
        </w:rPr>
        <w:t>и</w:t>
      </w:r>
      <w:r w:rsidR="0077132D" w:rsidRPr="002D72F9">
        <w:rPr>
          <w:rFonts w:ascii="Calibri" w:hAnsi="Calibri" w:cs="Calibri"/>
        </w:rPr>
        <w:t xml:space="preserve"> и текуће</w:t>
      </w:r>
      <w:r w:rsidR="00AF420F" w:rsidRPr="002D72F9">
        <w:rPr>
          <w:rFonts w:ascii="Calibri" w:hAnsi="Calibri" w:cs="Calibri"/>
          <w:lang w:val="sr-Cyrl-CS"/>
        </w:rPr>
        <w:t>г</w:t>
      </w:r>
      <w:r w:rsidR="0077132D" w:rsidRPr="002D72F9">
        <w:rPr>
          <w:rFonts w:ascii="Calibri" w:hAnsi="Calibri" w:cs="Calibri"/>
        </w:rPr>
        <w:t xml:space="preserve"> одржавањ</w:t>
      </w:r>
      <w:r w:rsidR="00AF420F" w:rsidRPr="002D72F9">
        <w:rPr>
          <w:rFonts w:ascii="Calibri" w:hAnsi="Calibri" w:cs="Calibri"/>
          <w:lang w:val="sr-Cyrl-CS"/>
        </w:rPr>
        <w:t>а</w:t>
      </w:r>
      <w:r w:rsidR="0077132D" w:rsidRPr="002D72F9">
        <w:rPr>
          <w:rFonts w:ascii="Calibri" w:hAnsi="Calibri" w:cs="Calibri"/>
        </w:rPr>
        <w:t xml:space="preserve"> објеката;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lang w:val="ru-RU"/>
        </w:rPr>
        <w:t>обезбеди да се приликом пружања услуга предузимају мере заштите на раду, заштите од пожара и других мера у складу са важећим прописима и норамативима за запослене агажоване на пословима који су пред</w:t>
      </w:r>
      <w:r w:rsidR="00AF420F" w:rsidRPr="002D72F9">
        <w:rPr>
          <w:rFonts w:ascii="Calibri" w:hAnsi="Calibri" w:cs="Calibri"/>
          <w:lang w:val="ru-RU"/>
        </w:rPr>
        <w:t>мет ове конкурсне документације.</w:t>
      </w:r>
    </w:p>
    <w:p w:rsidR="00665988" w:rsidRPr="002D72F9" w:rsidRDefault="00665988" w:rsidP="00AF420F">
      <w:pPr>
        <w:widowControl/>
        <w:suppressAutoHyphens w:val="0"/>
        <w:autoSpaceDE/>
        <w:ind w:firstLine="720"/>
        <w:jc w:val="both"/>
        <w:rPr>
          <w:rFonts w:ascii="Calibri" w:hAnsi="Calibri" w:cs="Calibri"/>
          <w:lang w:val="ru-RU"/>
        </w:rPr>
      </w:pPr>
    </w:p>
    <w:p w:rsidR="00665988" w:rsidRPr="002D72F9" w:rsidRDefault="00665988" w:rsidP="00AF420F">
      <w:pPr>
        <w:widowControl/>
        <w:suppressAutoHyphens w:val="0"/>
        <w:autoSpaceDE/>
        <w:ind w:firstLine="720"/>
        <w:jc w:val="both"/>
        <w:rPr>
          <w:rFonts w:ascii="Calibri" w:hAnsi="Calibri" w:cs="Calibri"/>
        </w:rPr>
      </w:pPr>
    </w:p>
    <w:p w:rsidR="00525375" w:rsidRPr="002D72F9" w:rsidRDefault="00525375" w:rsidP="00AF420F">
      <w:pPr>
        <w:widowControl/>
        <w:suppressAutoHyphens w:val="0"/>
        <w:autoSpaceDE/>
        <w:ind w:firstLine="720"/>
        <w:jc w:val="both"/>
        <w:rPr>
          <w:rFonts w:ascii="Calibri" w:hAnsi="Calibri" w:cs="Calibri"/>
        </w:rPr>
      </w:pPr>
    </w:p>
    <w:p w:rsidR="005E6A22" w:rsidRPr="002D72F9" w:rsidRDefault="00AC3DB3" w:rsidP="00131226">
      <w:pPr>
        <w:widowControl/>
        <w:pBdr>
          <w:top w:val="single" w:sz="4" w:space="1" w:color="auto"/>
          <w:left w:val="single" w:sz="4" w:space="4" w:color="auto"/>
          <w:bottom w:val="single" w:sz="4" w:space="0" w:color="auto"/>
          <w:right w:val="single" w:sz="4" w:space="4" w:color="auto"/>
        </w:pBdr>
        <w:suppressAutoHyphens w:val="0"/>
        <w:autoSpaceDE/>
        <w:spacing w:after="200" w:line="276" w:lineRule="auto"/>
        <w:rPr>
          <w:rFonts w:ascii="Calibri" w:hAnsi="Calibri" w:cs="Calibri"/>
          <w:b/>
          <w:lang w:val="sr-Cyrl-CS"/>
        </w:rPr>
      </w:pPr>
      <w:r w:rsidRPr="002D72F9">
        <w:rPr>
          <w:rFonts w:ascii="Calibri" w:hAnsi="Calibri" w:cs="Calibri"/>
        </w:rPr>
        <w:br/>
      </w:r>
      <w:r w:rsidR="005E6A22" w:rsidRPr="002D72F9">
        <w:rPr>
          <w:rFonts w:ascii="Calibri" w:hAnsi="Calibri" w:cs="Calibri"/>
          <w:b/>
        </w:rPr>
        <w:t>НАПОМЕНА НАРУЧИОЦА:</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lang w:val="sr-Cyrl-CS"/>
        </w:rPr>
      </w:pPr>
      <w:r w:rsidRPr="002D72F9">
        <w:rPr>
          <w:rFonts w:cs="Calibri"/>
          <w:i w:val="0"/>
          <w:sz w:val="24"/>
          <w:szCs w:val="24"/>
        </w:rPr>
        <w:t>Пре него што достав</w:t>
      </w:r>
      <w:r w:rsidRPr="002D72F9">
        <w:rPr>
          <w:rFonts w:cs="Calibri"/>
          <w:i w:val="0"/>
          <w:sz w:val="24"/>
          <w:szCs w:val="24"/>
          <w:lang w:val="sr-Cyrl-CS"/>
        </w:rPr>
        <w:t>и</w:t>
      </w:r>
      <w:r w:rsidRPr="002D72F9">
        <w:rPr>
          <w:rFonts w:cs="Calibri"/>
          <w:i w:val="0"/>
          <w:sz w:val="24"/>
          <w:szCs w:val="24"/>
        </w:rPr>
        <w:t xml:space="preserve"> понуд</w:t>
      </w:r>
      <w:r w:rsidRPr="002D72F9">
        <w:rPr>
          <w:rFonts w:cs="Calibri"/>
          <w:i w:val="0"/>
          <w:sz w:val="24"/>
          <w:szCs w:val="24"/>
          <w:lang w:val="sr-Cyrl-CS"/>
        </w:rPr>
        <w:t>у,</w:t>
      </w:r>
      <w:r w:rsidRPr="002D72F9">
        <w:rPr>
          <w:rFonts w:cs="Calibri"/>
          <w:i w:val="0"/>
          <w:sz w:val="24"/>
          <w:szCs w:val="24"/>
        </w:rPr>
        <w:t xml:space="preserve"> понуђач је у обавези да обиђе </w:t>
      </w:r>
      <w:proofErr w:type="gramStart"/>
      <w:r w:rsidRPr="002D72F9">
        <w:rPr>
          <w:rFonts w:cs="Calibri"/>
          <w:i w:val="0"/>
          <w:sz w:val="24"/>
          <w:szCs w:val="24"/>
        </w:rPr>
        <w:t>објекте  како</w:t>
      </w:r>
      <w:proofErr w:type="gramEnd"/>
      <w:r w:rsidRPr="002D72F9">
        <w:rPr>
          <w:rFonts w:cs="Calibri"/>
          <w:i w:val="0"/>
          <w:sz w:val="24"/>
          <w:szCs w:val="24"/>
        </w:rPr>
        <w:t xml:space="preserve"> би </w:t>
      </w:r>
      <w:r w:rsidRPr="002D72F9">
        <w:rPr>
          <w:rFonts w:cs="Calibri"/>
          <w:i w:val="0"/>
          <w:sz w:val="24"/>
          <w:szCs w:val="24"/>
          <w:lang w:val="sr-Cyrl-CS"/>
        </w:rPr>
        <w:t xml:space="preserve">извршио </w:t>
      </w:r>
      <w:r w:rsidRPr="002D72F9">
        <w:rPr>
          <w:rFonts w:cs="Calibri"/>
          <w:i w:val="0"/>
          <w:sz w:val="24"/>
          <w:szCs w:val="24"/>
        </w:rPr>
        <w:t xml:space="preserve"> увид </w:t>
      </w:r>
      <w:r w:rsidRPr="002D72F9">
        <w:rPr>
          <w:rFonts w:cs="Calibri"/>
          <w:i w:val="0"/>
          <w:sz w:val="24"/>
          <w:szCs w:val="24"/>
          <w:lang w:val="sr-Cyrl-CS"/>
        </w:rPr>
        <w:t>у</w:t>
      </w:r>
      <w:r w:rsidRPr="002D72F9">
        <w:rPr>
          <w:rFonts w:cs="Calibri"/>
          <w:i w:val="0"/>
          <w:sz w:val="24"/>
          <w:szCs w:val="24"/>
        </w:rPr>
        <w:t xml:space="preserve"> врст</w:t>
      </w:r>
      <w:r w:rsidRPr="002D72F9">
        <w:rPr>
          <w:rFonts w:cs="Calibri"/>
          <w:i w:val="0"/>
          <w:sz w:val="24"/>
          <w:szCs w:val="24"/>
          <w:lang w:val="sr-Cyrl-CS"/>
        </w:rPr>
        <w:t>у</w:t>
      </w:r>
      <w:r w:rsidRPr="002D72F9">
        <w:rPr>
          <w:rFonts w:cs="Calibri"/>
          <w:i w:val="0"/>
          <w:sz w:val="24"/>
          <w:szCs w:val="24"/>
        </w:rPr>
        <w:t xml:space="preserve"> подних </w:t>
      </w:r>
      <w:r w:rsidRPr="002D72F9">
        <w:rPr>
          <w:rFonts w:cs="Calibri"/>
          <w:i w:val="0"/>
          <w:sz w:val="24"/>
          <w:szCs w:val="24"/>
          <w:lang w:val="sr-Cyrl-CS"/>
        </w:rPr>
        <w:t xml:space="preserve">и стаклених </w:t>
      </w:r>
      <w:r w:rsidRPr="002D72F9">
        <w:rPr>
          <w:rFonts w:cs="Calibri"/>
          <w:i w:val="0"/>
          <w:sz w:val="24"/>
          <w:szCs w:val="24"/>
        </w:rPr>
        <w:t>површина, стањ</w:t>
      </w:r>
      <w:r w:rsidRPr="002D72F9">
        <w:rPr>
          <w:rFonts w:cs="Calibri"/>
          <w:i w:val="0"/>
          <w:sz w:val="24"/>
          <w:szCs w:val="24"/>
          <w:lang w:val="sr-Cyrl-CS"/>
        </w:rPr>
        <w:t>е</w:t>
      </w:r>
      <w:r w:rsidRPr="002D72F9">
        <w:rPr>
          <w:rFonts w:cs="Calibri"/>
          <w:i w:val="0"/>
          <w:sz w:val="24"/>
          <w:szCs w:val="24"/>
        </w:rPr>
        <w:t xml:space="preserve"> просторија у објектима</w:t>
      </w:r>
      <w:r w:rsidR="00E72911">
        <w:rPr>
          <w:rFonts w:cs="Calibri"/>
          <w:i w:val="0"/>
          <w:sz w:val="24"/>
          <w:szCs w:val="24"/>
          <w:lang w:val="sr-Cyrl-CS"/>
        </w:rPr>
        <w:t>, простора испред и око објекта</w:t>
      </w:r>
      <w:r w:rsidRPr="002D72F9">
        <w:rPr>
          <w:rFonts w:cs="Calibri"/>
          <w:i w:val="0"/>
          <w:sz w:val="24"/>
          <w:szCs w:val="24"/>
          <w:lang w:val="sr-Cyrl-CS"/>
        </w:rPr>
        <w:t xml:space="preserve"> и др.</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lang w:val="sr-Cyrl-CS"/>
        </w:rPr>
      </w:pP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r w:rsidRPr="002D72F9">
        <w:rPr>
          <w:rFonts w:cs="Calibri"/>
          <w:i w:val="0"/>
          <w:sz w:val="24"/>
          <w:szCs w:val="24"/>
          <w:lang w:val="sr-Cyrl-CS"/>
        </w:rPr>
        <w:t xml:space="preserve">Понуђачи се захтевом за обилазак локације обраћају наручиоцу писаним путем и исти могу да доставе на електронску адресу  </w:t>
      </w:r>
      <w:hyperlink r:id="rId12" w:history="1">
        <w:r w:rsidR="001C275C" w:rsidRPr="002D72F9">
          <w:rPr>
            <w:rStyle w:val="Hyperlink"/>
            <w:rFonts w:cs="Calibri"/>
            <w:i w:val="0"/>
            <w:iCs w:val="0"/>
            <w:sz w:val="24"/>
            <w:szCs w:val="24"/>
          </w:rPr>
          <w:t>dzruma.jn</w:t>
        </w:r>
        <w:r w:rsidR="001C275C" w:rsidRPr="002D72F9">
          <w:rPr>
            <w:rStyle w:val="Hyperlink"/>
            <w:rFonts w:cs="Calibri"/>
            <w:bCs/>
            <w:i w:val="0"/>
            <w:iCs w:val="0"/>
            <w:sz w:val="24"/>
            <w:szCs w:val="24"/>
          </w:rPr>
          <w:t>@gmail.</w:t>
        </w:r>
      </w:hyperlink>
      <w:r w:rsidRPr="002D72F9">
        <w:rPr>
          <w:rStyle w:val="Hyperlink"/>
          <w:rFonts w:cs="Calibri"/>
          <w:i w:val="0"/>
          <w:sz w:val="24"/>
          <w:szCs w:val="24"/>
        </w:rPr>
        <w:t>com</w:t>
      </w:r>
    </w:p>
    <w:p w:rsidR="001C275C" w:rsidRPr="002D72F9" w:rsidRDefault="001C275C" w:rsidP="00131226">
      <w:pPr>
        <w:pStyle w:val="NoSpacing"/>
        <w:pBdr>
          <w:top w:val="single" w:sz="4" w:space="1" w:color="auto"/>
          <w:left w:val="single" w:sz="4" w:space="4" w:color="auto"/>
          <w:bottom w:val="single" w:sz="4" w:space="0" w:color="auto"/>
          <w:right w:val="single" w:sz="4" w:space="4" w:color="auto"/>
        </w:pBdr>
        <w:ind w:firstLine="708"/>
        <w:jc w:val="both"/>
        <w:rPr>
          <w:rFonts w:cs="Calibri"/>
          <w:i w:val="0"/>
          <w:sz w:val="24"/>
          <w:szCs w:val="24"/>
        </w:rPr>
      </w:pP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roofErr w:type="gramStart"/>
      <w:r w:rsidRPr="002D72F9">
        <w:rPr>
          <w:rFonts w:cs="Calibri"/>
          <w:i w:val="0"/>
          <w:sz w:val="24"/>
          <w:szCs w:val="24"/>
        </w:rPr>
        <w:t>Представник понуђача који ће вршити уви</w:t>
      </w:r>
      <w:r w:rsidRPr="002D72F9">
        <w:rPr>
          <w:rFonts w:cs="Calibri"/>
          <w:i w:val="0"/>
          <w:sz w:val="24"/>
          <w:szCs w:val="24"/>
          <w:lang w:val="sr-Cyrl-CS"/>
        </w:rPr>
        <w:t>д</w:t>
      </w:r>
      <w:r w:rsidRPr="002D72F9">
        <w:rPr>
          <w:rFonts w:cs="Calibri"/>
          <w:i w:val="0"/>
          <w:sz w:val="24"/>
          <w:szCs w:val="24"/>
        </w:rPr>
        <w:t xml:space="preserve">, дужан је да </w:t>
      </w:r>
      <w:r w:rsidRPr="002D72F9">
        <w:rPr>
          <w:rFonts w:cs="Calibri"/>
          <w:i w:val="0"/>
          <w:sz w:val="24"/>
          <w:szCs w:val="24"/>
          <w:lang w:val="sr-Cyrl-CS"/>
        </w:rPr>
        <w:t xml:space="preserve">има </w:t>
      </w:r>
      <w:r w:rsidRPr="002D72F9">
        <w:rPr>
          <w:rFonts w:cs="Calibri"/>
          <w:i w:val="0"/>
          <w:sz w:val="24"/>
          <w:szCs w:val="24"/>
        </w:rPr>
        <w:t>овлашћењ</w:t>
      </w:r>
      <w:r w:rsidRPr="002D72F9">
        <w:rPr>
          <w:rFonts w:cs="Calibri"/>
          <w:i w:val="0"/>
          <w:sz w:val="24"/>
          <w:szCs w:val="24"/>
          <w:lang w:val="sr-Cyrl-CS"/>
        </w:rPr>
        <w:t>е да изврши увид.</w:t>
      </w:r>
      <w:proofErr w:type="gramEnd"/>
      <w:r w:rsidRPr="002D72F9">
        <w:rPr>
          <w:rFonts w:cs="Calibri"/>
          <w:i w:val="0"/>
          <w:sz w:val="24"/>
          <w:szCs w:val="24"/>
          <w:lang w:val="sr-Cyrl-CS"/>
        </w:rPr>
        <w:t xml:space="preserve"> По</w:t>
      </w:r>
      <w:r w:rsidRPr="002D72F9">
        <w:rPr>
          <w:rFonts w:cs="Calibri"/>
          <w:i w:val="0"/>
          <w:sz w:val="24"/>
          <w:szCs w:val="24"/>
        </w:rPr>
        <w:t xml:space="preserve"> извршеном увиду</w:t>
      </w:r>
      <w:r w:rsidRPr="002D72F9">
        <w:rPr>
          <w:rFonts w:cs="Calibri"/>
          <w:i w:val="0"/>
          <w:sz w:val="24"/>
          <w:szCs w:val="24"/>
          <w:lang w:val="sr-Cyrl-CS"/>
        </w:rPr>
        <w:t xml:space="preserve">, </w:t>
      </w:r>
      <w:r w:rsidRPr="002D72F9">
        <w:rPr>
          <w:rFonts w:cs="Calibri"/>
          <w:i w:val="0"/>
          <w:sz w:val="24"/>
          <w:szCs w:val="24"/>
        </w:rPr>
        <w:t>овлашћени представник наручиоца</w:t>
      </w:r>
      <w:r w:rsidRPr="002D72F9">
        <w:rPr>
          <w:rFonts w:cs="Calibri"/>
          <w:i w:val="0"/>
          <w:sz w:val="24"/>
          <w:szCs w:val="24"/>
          <w:lang w:val="sr-Cyrl-CS"/>
        </w:rPr>
        <w:t xml:space="preserve"> ће оверити потврду (прилог</w:t>
      </w:r>
      <w:r w:rsidRPr="002D72F9">
        <w:rPr>
          <w:rFonts w:cs="Calibri"/>
          <w:i w:val="0"/>
          <w:sz w:val="24"/>
          <w:szCs w:val="24"/>
        </w:rPr>
        <w:t xml:space="preserve"> број </w:t>
      </w:r>
      <w:r w:rsidR="000F3A28" w:rsidRPr="002D72F9">
        <w:rPr>
          <w:rFonts w:cs="Calibri"/>
          <w:i w:val="0"/>
          <w:sz w:val="24"/>
          <w:szCs w:val="24"/>
        </w:rPr>
        <w:t>XV</w:t>
      </w:r>
      <w:r w:rsidRPr="002D72F9">
        <w:rPr>
          <w:rFonts w:cs="Calibri"/>
          <w:i w:val="0"/>
          <w:sz w:val="24"/>
          <w:szCs w:val="24"/>
        </w:rPr>
        <w:t>.)</w:t>
      </w:r>
    </w:p>
    <w:p w:rsidR="001C275C" w:rsidRPr="002D72F9" w:rsidRDefault="001C275C"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
    <w:p w:rsidR="001C275C" w:rsidRPr="002D72F9" w:rsidRDefault="00CA1C36" w:rsidP="00131226">
      <w:pPr>
        <w:widowControl/>
        <w:pBdr>
          <w:top w:val="single" w:sz="4" w:space="1" w:color="auto"/>
          <w:left w:val="single" w:sz="4" w:space="4" w:color="auto"/>
          <w:bottom w:val="single" w:sz="4" w:space="0" w:color="auto"/>
          <w:right w:val="single" w:sz="4" w:space="4" w:color="auto"/>
        </w:pBdr>
        <w:suppressAutoHyphens w:val="0"/>
        <w:autoSpaceDE/>
        <w:spacing w:after="200" w:line="276" w:lineRule="auto"/>
        <w:jc w:val="both"/>
        <w:rPr>
          <w:rFonts w:ascii="Calibri" w:hAnsi="Calibri" w:cs="Calibri"/>
          <w:b/>
          <w:i/>
          <w:lang w:val="sr-Cyrl-CS"/>
        </w:rPr>
      </w:pPr>
      <w:r w:rsidRPr="002D72F9">
        <w:rPr>
          <w:rFonts w:ascii="Calibri" w:hAnsi="Calibri" w:cs="Calibri"/>
          <w:b/>
          <w:i/>
          <w:lang w:val="sr-Cyrl-CS"/>
        </w:rPr>
        <w:t xml:space="preserve">Обилазак локација </w:t>
      </w:r>
      <w:r w:rsidR="001C275C" w:rsidRPr="002D72F9">
        <w:rPr>
          <w:rFonts w:ascii="Calibri" w:hAnsi="Calibri" w:cs="Calibri"/>
          <w:b/>
          <w:i/>
        </w:rPr>
        <w:t>изврши</w:t>
      </w:r>
      <w:r w:rsidR="001C275C" w:rsidRPr="002D72F9">
        <w:rPr>
          <w:rFonts w:ascii="Calibri" w:hAnsi="Calibri" w:cs="Calibri"/>
          <w:b/>
          <w:i/>
          <w:lang w:val="sr-Cyrl-CS"/>
        </w:rPr>
        <w:t>ће се</w:t>
      </w:r>
      <w:r w:rsidR="001C275C" w:rsidRPr="002D72F9">
        <w:rPr>
          <w:rFonts w:ascii="Calibri" w:hAnsi="Calibri" w:cs="Calibri"/>
          <w:b/>
          <w:i/>
        </w:rPr>
        <w:t xml:space="preserve"> дана </w:t>
      </w:r>
      <w:r w:rsidR="003246F1">
        <w:rPr>
          <w:rFonts w:ascii="Calibri" w:hAnsi="Calibri" w:cs="Calibri"/>
          <w:b/>
          <w:i/>
        </w:rPr>
        <w:t>21</w:t>
      </w:r>
      <w:r w:rsidR="009710CC" w:rsidRPr="002D72F9">
        <w:rPr>
          <w:rFonts w:ascii="Calibri" w:hAnsi="Calibri" w:cs="Calibri"/>
          <w:b/>
          <w:i/>
        </w:rPr>
        <w:t>.0</w:t>
      </w:r>
      <w:r w:rsidR="00E72911">
        <w:rPr>
          <w:rFonts w:ascii="Calibri" w:hAnsi="Calibri" w:cs="Calibri"/>
          <w:b/>
          <w:i/>
          <w:lang w:val="sr-Cyrl-CS"/>
        </w:rPr>
        <w:t>1</w:t>
      </w:r>
      <w:r w:rsidR="003246F1">
        <w:rPr>
          <w:rFonts w:ascii="Calibri" w:hAnsi="Calibri" w:cs="Calibri"/>
          <w:b/>
          <w:i/>
        </w:rPr>
        <w:t>.2020</w:t>
      </w:r>
      <w:r w:rsidR="001C275C" w:rsidRPr="002D72F9">
        <w:rPr>
          <w:rFonts w:ascii="Calibri" w:hAnsi="Calibri" w:cs="Calibri"/>
          <w:b/>
          <w:i/>
        </w:rPr>
        <w:t>.г</w:t>
      </w:r>
      <w:r w:rsidR="00EB0B6C">
        <w:rPr>
          <w:rFonts w:ascii="Calibri" w:hAnsi="Calibri" w:cs="Calibri"/>
          <w:b/>
          <w:i/>
        </w:rPr>
        <w:t>одине</w:t>
      </w:r>
      <w:r w:rsidR="001C275C" w:rsidRPr="002D72F9">
        <w:rPr>
          <w:rFonts w:ascii="Calibri" w:hAnsi="Calibri" w:cs="Calibri"/>
          <w:b/>
          <w:i/>
        </w:rPr>
        <w:t xml:space="preserve"> </w:t>
      </w:r>
      <w:r w:rsidR="00DC12E7">
        <w:rPr>
          <w:rFonts w:ascii="Calibri" w:hAnsi="Calibri" w:cs="Calibri"/>
          <w:b/>
          <w:i/>
          <w:lang w:val="sr-Cyrl-CS"/>
        </w:rPr>
        <w:t>(</w:t>
      </w:r>
      <w:r w:rsidR="003246F1">
        <w:rPr>
          <w:rFonts w:ascii="Calibri" w:hAnsi="Calibri" w:cs="Calibri"/>
          <w:b/>
          <w:i/>
          <w:lang w:val="sr-Cyrl-CS"/>
        </w:rPr>
        <w:t>уторак</w:t>
      </w:r>
      <w:r w:rsidR="001C275C" w:rsidRPr="002D72F9">
        <w:rPr>
          <w:rFonts w:ascii="Calibri" w:hAnsi="Calibri" w:cs="Calibri"/>
          <w:b/>
          <w:i/>
        </w:rPr>
        <w:t xml:space="preserve">) са почетком у </w:t>
      </w:r>
      <w:r w:rsidR="001C275C" w:rsidRPr="002D72F9">
        <w:rPr>
          <w:rFonts w:ascii="Calibri" w:hAnsi="Calibri" w:cs="Calibri"/>
          <w:b/>
          <w:i/>
          <w:lang w:val="sr-Cyrl-CS"/>
        </w:rPr>
        <w:t>8</w:t>
      </w:r>
      <w:r w:rsidR="001C275C" w:rsidRPr="00EB0B6C">
        <w:rPr>
          <w:rFonts w:ascii="Calibri" w:hAnsi="Calibri" w:cs="Calibri"/>
          <w:b/>
          <w:i/>
          <w:vertAlign w:val="superscript"/>
        </w:rPr>
        <w:t>00</w:t>
      </w:r>
      <w:r w:rsidR="001C275C" w:rsidRPr="002D72F9">
        <w:rPr>
          <w:rFonts w:ascii="Calibri" w:hAnsi="Calibri" w:cs="Calibri"/>
          <w:b/>
          <w:i/>
        </w:rPr>
        <w:t xml:space="preserve"> часова. Окупљање </w:t>
      </w:r>
      <w:r w:rsidR="001C275C" w:rsidRPr="002D72F9">
        <w:rPr>
          <w:rFonts w:ascii="Calibri" w:hAnsi="Calibri" w:cs="Calibri"/>
          <w:b/>
          <w:i/>
          <w:lang w:val="sr-Cyrl-CS"/>
        </w:rPr>
        <w:t xml:space="preserve">је испред </w:t>
      </w:r>
      <w:r w:rsidR="001C275C" w:rsidRPr="002D72F9">
        <w:rPr>
          <w:rFonts w:ascii="Calibri" w:hAnsi="Calibri" w:cs="Calibri"/>
          <w:b/>
          <w:i/>
        </w:rPr>
        <w:t>у</w:t>
      </w:r>
      <w:r w:rsidR="001C275C" w:rsidRPr="002D72F9">
        <w:rPr>
          <w:rFonts w:ascii="Calibri" w:hAnsi="Calibri" w:cs="Calibri"/>
          <w:b/>
          <w:i/>
          <w:lang w:val="sr-Cyrl-CS"/>
        </w:rPr>
        <w:t>лаза у управу Дома здравља „Рума“, ос</w:t>
      </w:r>
      <w:r w:rsidR="001C275C" w:rsidRPr="002D72F9">
        <w:rPr>
          <w:rFonts w:ascii="Calibri" w:hAnsi="Calibri" w:cs="Calibri"/>
          <w:b/>
          <w:i/>
        </w:rPr>
        <w:t>оба за контакт</w:t>
      </w:r>
      <w:r w:rsidR="008E1B19">
        <w:rPr>
          <w:rFonts w:ascii="Calibri" w:hAnsi="Calibri" w:cs="Calibri"/>
          <w:b/>
          <w:i/>
        </w:rPr>
        <w:t xml:space="preserve"> </w:t>
      </w:r>
      <w:r w:rsidR="00D42E62">
        <w:rPr>
          <w:rFonts w:ascii="Calibri" w:hAnsi="Calibri" w:cs="Calibri"/>
          <w:b/>
          <w:i/>
        </w:rPr>
        <w:t>заменик</w:t>
      </w:r>
      <w:r w:rsidR="001C275C" w:rsidRPr="002D72F9">
        <w:rPr>
          <w:rFonts w:ascii="Calibri" w:hAnsi="Calibri" w:cs="Calibri"/>
          <w:b/>
          <w:i/>
        </w:rPr>
        <w:t xml:space="preserve"> </w:t>
      </w:r>
      <w:r w:rsidR="00442F93" w:rsidRPr="002D72F9">
        <w:rPr>
          <w:rFonts w:ascii="Calibri" w:hAnsi="Calibri" w:cs="Calibri"/>
          <w:b/>
          <w:i/>
          <w:lang w:val="sr-Cyrl-CS"/>
        </w:rPr>
        <w:t>Главн</w:t>
      </w:r>
      <w:r w:rsidR="008E1B19">
        <w:rPr>
          <w:rFonts w:ascii="Calibri" w:hAnsi="Calibri" w:cs="Calibri"/>
          <w:b/>
          <w:i/>
          <w:lang w:val="sr-Cyrl-CS"/>
        </w:rPr>
        <w:t>е</w:t>
      </w:r>
      <w:r w:rsidR="00442F93" w:rsidRPr="002D72F9">
        <w:rPr>
          <w:rFonts w:ascii="Calibri" w:hAnsi="Calibri" w:cs="Calibri"/>
          <w:b/>
          <w:i/>
          <w:lang w:val="sr-Cyrl-CS"/>
        </w:rPr>
        <w:t xml:space="preserve"> сестра Дома здравља „Рума“</w:t>
      </w:r>
      <w:r w:rsidR="001C275C" w:rsidRPr="002D72F9">
        <w:rPr>
          <w:rFonts w:ascii="Calibri" w:hAnsi="Calibri" w:cs="Calibri"/>
          <w:b/>
          <w:i/>
        </w:rPr>
        <w:t xml:space="preserve">, </w:t>
      </w:r>
      <w:r w:rsidR="008E1B19">
        <w:rPr>
          <w:rFonts w:ascii="Calibri" w:hAnsi="Calibri" w:cs="Calibri"/>
          <w:b/>
          <w:i/>
        </w:rPr>
        <w:t>Драгана Којић</w:t>
      </w:r>
      <w:r w:rsidR="00442F93" w:rsidRPr="002D72F9">
        <w:rPr>
          <w:rFonts w:ascii="Calibri" w:hAnsi="Calibri" w:cs="Calibri"/>
          <w:b/>
          <w:i/>
          <w:lang w:val="sr-Cyrl-CS"/>
        </w:rPr>
        <w:t>, телефон 069 701 156</w:t>
      </w:r>
      <w:r w:rsidR="001C275C" w:rsidRPr="002D72F9">
        <w:rPr>
          <w:rFonts w:ascii="Calibri" w:hAnsi="Calibri" w:cs="Calibri"/>
          <w:b/>
          <w:i/>
        </w:rPr>
        <w:t>.</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roofErr w:type="gramStart"/>
      <w:r w:rsidRPr="002D72F9">
        <w:rPr>
          <w:rFonts w:cs="Calibri"/>
          <w:i w:val="0"/>
          <w:sz w:val="24"/>
          <w:szCs w:val="24"/>
          <w:shd w:val="clear" w:color="auto" w:fill="FBD4B4" w:themeFill="accent6" w:themeFillTint="66"/>
        </w:rPr>
        <w:t xml:space="preserve">Понуда понуђача </w:t>
      </w:r>
      <w:r w:rsidRPr="002D72F9">
        <w:rPr>
          <w:rFonts w:cs="Calibri"/>
          <w:i w:val="0"/>
          <w:sz w:val="24"/>
          <w:szCs w:val="24"/>
          <w:u w:val="single"/>
          <w:shd w:val="clear" w:color="auto" w:fill="FBD4B4" w:themeFill="accent6" w:themeFillTint="66"/>
        </w:rPr>
        <w:t>који није извршио</w:t>
      </w:r>
      <w:r w:rsidRPr="002D72F9">
        <w:rPr>
          <w:rFonts w:cs="Calibri"/>
          <w:i w:val="0"/>
          <w:sz w:val="24"/>
          <w:szCs w:val="24"/>
          <w:shd w:val="clear" w:color="auto" w:fill="FBD4B4" w:themeFill="accent6" w:themeFillTint="66"/>
        </w:rPr>
        <w:t xml:space="preserve"> увид и која не садржи оверен образац </w:t>
      </w:r>
      <w:r w:rsidR="001B7194" w:rsidRPr="002D72F9">
        <w:rPr>
          <w:rFonts w:cs="Calibri"/>
          <w:i w:val="0"/>
          <w:sz w:val="24"/>
          <w:szCs w:val="24"/>
          <w:shd w:val="clear" w:color="auto" w:fill="FBD4B4" w:themeFill="accent6" w:themeFillTint="66"/>
          <w:lang w:val="sr-Cyrl-CS"/>
        </w:rPr>
        <w:t xml:space="preserve">потврде </w:t>
      </w:r>
      <w:r w:rsidR="0067282F" w:rsidRPr="002D72F9">
        <w:rPr>
          <w:rFonts w:cs="Calibri"/>
          <w:i w:val="0"/>
          <w:sz w:val="24"/>
          <w:szCs w:val="24"/>
          <w:shd w:val="clear" w:color="auto" w:fill="FBD4B4" w:themeFill="accent6" w:themeFillTint="66"/>
        </w:rPr>
        <w:t>да је обишао предметнe</w:t>
      </w:r>
      <w:r w:rsidRPr="002D72F9">
        <w:rPr>
          <w:rFonts w:cs="Calibri"/>
          <w:i w:val="0"/>
          <w:sz w:val="24"/>
          <w:szCs w:val="24"/>
          <w:shd w:val="clear" w:color="auto" w:fill="FBD4B4" w:themeFill="accent6" w:themeFillTint="66"/>
        </w:rPr>
        <w:t xml:space="preserve"> локациј</w:t>
      </w:r>
      <w:r w:rsidR="0067282F" w:rsidRPr="002D72F9">
        <w:rPr>
          <w:rFonts w:cs="Calibri"/>
          <w:i w:val="0"/>
          <w:sz w:val="24"/>
          <w:szCs w:val="24"/>
          <w:shd w:val="clear" w:color="auto" w:fill="FBD4B4" w:themeFill="accent6" w:themeFillTint="66"/>
        </w:rPr>
        <w:t>e</w:t>
      </w:r>
      <w:r w:rsidRPr="002D72F9">
        <w:rPr>
          <w:rFonts w:cs="Calibri"/>
          <w:i w:val="0"/>
          <w:sz w:val="24"/>
          <w:szCs w:val="24"/>
          <w:shd w:val="clear" w:color="auto" w:fill="FBD4B4" w:themeFill="accent6" w:themeFillTint="66"/>
          <w:lang w:val="sr-Cyrl-CS"/>
        </w:rPr>
        <w:t xml:space="preserve"> (прилог број </w:t>
      </w:r>
      <w:r w:rsidR="00FD2513" w:rsidRPr="002D72F9">
        <w:rPr>
          <w:rFonts w:cs="Calibri"/>
          <w:i w:val="0"/>
          <w:sz w:val="24"/>
          <w:szCs w:val="24"/>
          <w:shd w:val="clear" w:color="auto" w:fill="FBD4B4" w:themeFill="accent6" w:themeFillTint="66"/>
        </w:rPr>
        <w:t>XV</w:t>
      </w:r>
      <w:r w:rsidRPr="002D72F9">
        <w:rPr>
          <w:rFonts w:cs="Calibri"/>
          <w:i w:val="0"/>
          <w:sz w:val="24"/>
          <w:szCs w:val="24"/>
          <w:shd w:val="clear" w:color="auto" w:fill="FBD4B4" w:themeFill="accent6" w:themeFillTint="66"/>
          <w:lang w:val="sr-Cyrl-CS"/>
        </w:rPr>
        <w:t>)</w:t>
      </w:r>
      <w:r w:rsidRPr="002D72F9">
        <w:rPr>
          <w:rFonts w:cs="Calibri"/>
          <w:i w:val="0"/>
          <w:sz w:val="24"/>
          <w:szCs w:val="24"/>
          <w:shd w:val="clear" w:color="auto" w:fill="FBD4B4" w:themeFill="accent6" w:themeFillTint="66"/>
        </w:rPr>
        <w:t>, биће одбијена као неприхватљива и неће се узети у разматрање</w:t>
      </w:r>
      <w:r w:rsidRPr="002D72F9">
        <w:rPr>
          <w:rFonts w:cs="Calibri"/>
          <w:i w:val="0"/>
          <w:sz w:val="24"/>
          <w:szCs w:val="24"/>
        </w:rPr>
        <w:t>.</w:t>
      </w:r>
      <w:proofErr w:type="gramEnd"/>
    </w:p>
    <w:p w:rsidR="00525375" w:rsidRPr="002D72F9" w:rsidRDefault="00525375"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
    <w:tbl>
      <w:tblPr>
        <w:tblW w:w="9990" w:type="dxa"/>
        <w:tblInd w:w="28" w:type="dxa"/>
        <w:tblLayout w:type="fixed"/>
        <w:tblCellMar>
          <w:left w:w="28" w:type="dxa"/>
          <w:right w:w="28" w:type="dxa"/>
        </w:tblCellMar>
        <w:tblLook w:val="0000"/>
      </w:tblPr>
      <w:tblGrid>
        <w:gridCol w:w="9990"/>
      </w:tblGrid>
      <w:tr w:rsidR="00525375" w:rsidRPr="002D72F9" w:rsidTr="00BF6745">
        <w:trPr>
          <w:trHeight w:val="495"/>
        </w:trPr>
        <w:tc>
          <w:tcPr>
            <w:tcW w:w="9990" w:type="dxa"/>
            <w:shd w:val="clear" w:color="auto" w:fill="auto"/>
            <w:vAlign w:val="center"/>
          </w:tcPr>
          <w:p w:rsidR="00525375" w:rsidRPr="002D72F9" w:rsidRDefault="00525375" w:rsidP="00BF6745">
            <w:pPr>
              <w:spacing w:line="229" w:lineRule="exact"/>
              <w:jc w:val="right"/>
              <w:rPr>
                <w:rFonts w:ascii="Calibri" w:eastAsia="Arial" w:hAnsi="Calibri" w:cs="Calibri"/>
                <w:b/>
                <w:bCs/>
              </w:rPr>
            </w:pPr>
          </w:p>
          <w:p w:rsidR="00525375" w:rsidRPr="002D72F9" w:rsidRDefault="00525375" w:rsidP="00BF6745">
            <w:pPr>
              <w:spacing w:line="229" w:lineRule="exact"/>
              <w:jc w:val="right"/>
              <w:rPr>
                <w:rFonts w:ascii="Calibri" w:eastAsia="Arial" w:hAnsi="Calibri" w:cs="Calibri"/>
                <w:b/>
                <w:bCs/>
              </w:rPr>
            </w:pPr>
          </w:p>
          <w:p w:rsidR="00525375" w:rsidRPr="002D72F9" w:rsidRDefault="00355E57" w:rsidP="00BF6745">
            <w:pPr>
              <w:spacing w:line="229" w:lineRule="exact"/>
              <w:jc w:val="center"/>
              <w:rPr>
                <w:rFonts w:ascii="Calibri" w:hAnsi="Calibri" w:cs="Calibri"/>
              </w:rPr>
            </w:pPr>
            <w:r>
              <w:rPr>
                <w:rFonts w:ascii="Calibri" w:eastAsia="Arial" w:hAnsi="Calibri" w:cs="Calibri"/>
                <w:b/>
                <w:bCs/>
                <w:lang w:val="sr-Cyrl-CS"/>
              </w:rPr>
              <w:t xml:space="preserve">                                                     </w:t>
            </w:r>
            <w:r w:rsidR="00525375" w:rsidRPr="002D72F9">
              <w:rPr>
                <w:rFonts w:ascii="Calibri" w:eastAsia="Arial" w:hAnsi="Calibri" w:cs="Calibri"/>
                <w:b/>
                <w:bCs/>
              </w:rPr>
              <w:t xml:space="preserve"> Наручилац</w:t>
            </w:r>
          </w:p>
        </w:tc>
      </w:tr>
      <w:tr w:rsidR="00525375" w:rsidRPr="002D72F9" w:rsidTr="00BF6745">
        <w:trPr>
          <w:trHeight w:val="230"/>
        </w:trPr>
        <w:tc>
          <w:tcPr>
            <w:tcW w:w="9990" w:type="dxa"/>
            <w:shd w:val="clear" w:color="auto" w:fill="auto"/>
            <w:vAlign w:val="center"/>
          </w:tcPr>
          <w:p w:rsidR="00525375" w:rsidRPr="002D72F9" w:rsidRDefault="00525375" w:rsidP="00BF6745">
            <w:pPr>
              <w:spacing w:line="200" w:lineRule="atLeast"/>
              <w:jc w:val="center"/>
              <w:rPr>
                <w:rFonts w:ascii="Calibri" w:eastAsia="Arial" w:hAnsi="Calibri" w:cs="Calibri"/>
                <w:b/>
                <w:bCs/>
                <w:w w:val="98"/>
              </w:rPr>
            </w:pPr>
            <w:r w:rsidRPr="002D72F9">
              <w:rPr>
                <w:rFonts w:ascii="Calibri" w:eastAsia="Arial" w:hAnsi="Calibri" w:cs="Calibri"/>
                <w:b/>
                <w:bCs/>
              </w:rPr>
              <w:t xml:space="preserve">                                                       Директор</w:t>
            </w:r>
          </w:p>
        </w:tc>
      </w:tr>
      <w:tr w:rsidR="00525375" w:rsidRPr="002D72F9" w:rsidTr="00BF6745">
        <w:trPr>
          <w:trHeight w:val="900"/>
        </w:trPr>
        <w:tc>
          <w:tcPr>
            <w:tcW w:w="9990" w:type="dxa"/>
            <w:shd w:val="clear" w:color="auto" w:fill="auto"/>
            <w:vAlign w:val="center"/>
          </w:tcPr>
          <w:p w:rsidR="00525375" w:rsidRPr="002D72F9" w:rsidRDefault="00E72911" w:rsidP="00E72911">
            <w:pPr>
              <w:spacing w:line="229" w:lineRule="exact"/>
              <w:jc w:val="center"/>
              <w:rPr>
                <w:rFonts w:ascii="Calibri" w:eastAsia="Arial" w:hAnsi="Calibri" w:cs="Calibri"/>
                <w:bCs/>
                <w:lang w:val="sr-Cyrl-CS"/>
              </w:rPr>
            </w:pPr>
            <w:r>
              <w:rPr>
                <w:rFonts w:ascii="Calibri" w:eastAsia="Arial" w:hAnsi="Calibri" w:cs="Calibri"/>
                <w:bCs/>
                <w:lang w:val="sr-Cyrl-CS"/>
              </w:rPr>
              <w:t xml:space="preserve">                                                  Д</w:t>
            </w:r>
            <w:r w:rsidR="009710CC" w:rsidRPr="002D72F9">
              <w:rPr>
                <w:rFonts w:ascii="Calibri" w:eastAsia="Arial" w:hAnsi="Calibri" w:cs="Calibri"/>
                <w:bCs/>
                <w:lang w:val="sr-Cyrl-CS"/>
              </w:rPr>
              <w:t>р</w:t>
            </w:r>
            <w:r w:rsidR="00355E57">
              <w:rPr>
                <w:rFonts w:ascii="Calibri" w:eastAsia="Arial" w:hAnsi="Calibri" w:cs="Calibri"/>
                <w:bCs/>
                <w:lang w:val="sr-Cyrl-CS"/>
              </w:rPr>
              <w:t xml:space="preserve"> </w:t>
            </w:r>
            <w:r w:rsidR="009710CC" w:rsidRPr="002D72F9">
              <w:rPr>
                <w:rFonts w:ascii="Calibri" w:eastAsia="Arial" w:hAnsi="Calibri" w:cs="Calibri"/>
                <w:bCs/>
                <w:lang w:val="sr-Cyrl-CS"/>
              </w:rPr>
              <w:t>стом.</w:t>
            </w:r>
            <w:r w:rsidR="00507637">
              <w:rPr>
                <w:rFonts w:ascii="Calibri" w:eastAsia="Arial" w:hAnsi="Calibri" w:cs="Calibri"/>
                <w:bCs/>
                <w:lang w:val="sr-Cyrl-CS"/>
              </w:rPr>
              <w:t xml:space="preserve"> </w:t>
            </w:r>
            <w:r w:rsidR="009710CC" w:rsidRPr="002D72F9">
              <w:rPr>
                <w:rFonts w:ascii="Calibri" w:eastAsia="Arial" w:hAnsi="Calibri" w:cs="Calibri"/>
                <w:bCs/>
                <w:lang w:val="sr-Cyrl-CS"/>
              </w:rPr>
              <w:t>Јелена Стојанац Мрачевић</w:t>
            </w:r>
          </w:p>
          <w:p w:rsidR="00525375" w:rsidRPr="002D72F9" w:rsidRDefault="00525375" w:rsidP="00BF6745">
            <w:pPr>
              <w:spacing w:line="229" w:lineRule="exact"/>
              <w:jc w:val="right"/>
              <w:rPr>
                <w:rFonts w:ascii="Calibri" w:hAnsi="Calibri" w:cs="Calibri"/>
                <w:lang w:val="sr-Cyrl-CS"/>
              </w:rPr>
            </w:pPr>
          </w:p>
        </w:tc>
      </w:tr>
    </w:tbl>
    <w:p w:rsidR="00525375" w:rsidRPr="002D72F9" w:rsidRDefault="00525375">
      <w:pPr>
        <w:widowControl/>
        <w:suppressAutoHyphens w:val="0"/>
        <w:autoSpaceDE/>
        <w:spacing w:after="200" w:line="276" w:lineRule="auto"/>
        <w:rPr>
          <w:rFonts w:ascii="Calibri" w:hAnsi="Calibri" w:cs="Calibri"/>
          <w:b/>
        </w:rPr>
      </w:pPr>
      <w:r w:rsidRPr="002D72F9">
        <w:rPr>
          <w:rFonts w:ascii="Calibri" w:hAnsi="Calibri" w:cs="Calibri"/>
          <w:b/>
        </w:rPr>
        <w:t xml:space="preserve">                                                                                    ________________________________</w:t>
      </w:r>
      <w:r w:rsidR="001C275C" w:rsidRPr="002D72F9">
        <w:rPr>
          <w:rFonts w:ascii="Calibri" w:hAnsi="Calibri" w:cs="Calibri"/>
          <w:b/>
          <w:lang w:val="sr-Cyrl-CS"/>
        </w:rPr>
        <w:br w:type="page"/>
      </w:r>
    </w:p>
    <w:p w:rsidR="000C114B" w:rsidRPr="002D72F9" w:rsidRDefault="006A633D" w:rsidP="00E5560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bCs/>
          <w:iCs/>
          <w:lang w:val="sr-Cyrl-CS"/>
        </w:rPr>
      </w:pPr>
      <w:bookmarkStart w:id="1" w:name="page5"/>
      <w:bookmarkEnd w:id="1"/>
      <w:proofErr w:type="gramStart"/>
      <w:r>
        <w:rPr>
          <w:rFonts w:ascii="Calibri" w:hAnsi="Calibri" w:cs="Calibri"/>
          <w:b/>
          <w:bCs/>
          <w:iCs/>
        </w:rPr>
        <w:lastRenderedPageBreak/>
        <w:t>III</w:t>
      </w:r>
      <w:r w:rsidR="000C114B" w:rsidRPr="002D72F9">
        <w:rPr>
          <w:rFonts w:ascii="Calibri" w:hAnsi="Calibri" w:cs="Calibri"/>
          <w:b/>
          <w:bCs/>
          <w:iCs/>
        </w:rPr>
        <w:t xml:space="preserve"> </w:t>
      </w:r>
      <w:r w:rsidR="00E55602" w:rsidRPr="002D72F9">
        <w:rPr>
          <w:rFonts w:ascii="Calibri" w:hAnsi="Calibri" w:cs="Calibri"/>
          <w:b/>
          <w:bCs/>
          <w:iCs/>
          <w:lang w:val="sr-Cyrl-CS"/>
        </w:rPr>
        <w:t xml:space="preserve">УСЛОВИ ЗА УЧЕШЋЕ У ПОСТУПКУ ЈАВНЕ НАБАВКЕ </w:t>
      </w:r>
      <w:r w:rsidR="000C114B" w:rsidRPr="002D72F9">
        <w:rPr>
          <w:rFonts w:ascii="Calibri" w:hAnsi="Calibri" w:cs="Calibri"/>
          <w:b/>
          <w:bCs/>
          <w:iCs/>
        </w:rPr>
        <w:t>ИЗ ЧЛ.</w:t>
      </w:r>
      <w:proofErr w:type="gramEnd"/>
      <w:r w:rsidR="000C114B" w:rsidRPr="002D72F9">
        <w:rPr>
          <w:rFonts w:ascii="Calibri" w:hAnsi="Calibri" w:cs="Calibri"/>
          <w:b/>
          <w:bCs/>
          <w:iCs/>
        </w:rPr>
        <w:t xml:space="preserve"> 75. И 76. ЗАКОНА И УПУТСТВО КАКО СЕ ДОКАЗУЈЕ ИСПУЊЕНОСТ ТИХ УСЛОВА</w:t>
      </w:r>
    </w:p>
    <w:p w:rsidR="000C114B" w:rsidRPr="002D72F9" w:rsidRDefault="000C114B" w:rsidP="000C114B">
      <w:pPr>
        <w:pStyle w:val="ListParagraph"/>
        <w:suppressAutoHyphens/>
        <w:spacing w:line="100" w:lineRule="atLeast"/>
        <w:ind w:left="0"/>
        <w:jc w:val="center"/>
        <w:rPr>
          <w:rFonts w:ascii="Calibri" w:hAnsi="Calibri" w:cs="Calibri"/>
          <w:b/>
          <w:bCs/>
          <w:i/>
          <w:iCs/>
          <w:kern w:val="1"/>
          <w:lang w:val="sr-Cyrl-CS" w:eastAsia="hi-IN" w:bidi="hi-IN"/>
        </w:rPr>
      </w:pPr>
    </w:p>
    <w:tbl>
      <w:tblPr>
        <w:tblW w:w="10317" w:type="dxa"/>
        <w:tblInd w:w="-462" w:type="dxa"/>
        <w:tblLayout w:type="fixed"/>
        <w:tblLook w:val="0000"/>
      </w:tblPr>
      <w:tblGrid>
        <w:gridCol w:w="5390"/>
        <w:gridCol w:w="10"/>
        <w:gridCol w:w="1290"/>
        <w:gridCol w:w="1200"/>
        <w:gridCol w:w="1200"/>
        <w:gridCol w:w="1227"/>
      </w:tblGrid>
      <w:tr w:rsidR="004561B6" w:rsidRPr="002D72F9" w:rsidTr="0021581C">
        <w:tc>
          <w:tcPr>
            <w:tcW w:w="5400" w:type="dxa"/>
            <w:gridSpan w:val="2"/>
            <w:tcBorders>
              <w:top w:val="single" w:sz="4" w:space="0" w:color="000000"/>
              <w:left w:val="single" w:sz="4" w:space="0" w:color="000000"/>
              <w:bottom w:val="single" w:sz="4" w:space="0" w:color="auto"/>
              <w:right w:val="single" w:sz="4" w:space="0" w:color="auto"/>
            </w:tcBorders>
            <w:vAlign w:val="center"/>
          </w:tcPr>
          <w:p w:rsidR="004561B6" w:rsidRPr="002D72F9" w:rsidRDefault="004561B6" w:rsidP="0021581C">
            <w:pPr>
              <w:ind w:right="-492"/>
              <w:jc w:val="center"/>
              <w:rPr>
                <w:rFonts w:ascii="Calibri" w:hAnsi="Calibri" w:cs="Calibri"/>
                <w:b/>
                <w:sz w:val="18"/>
                <w:szCs w:val="18"/>
                <w:lang w:val="sr-Cyrl-CS"/>
              </w:rPr>
            </w:pPr>
            <w:r w:rsidRPr="002D72F9">
              <w:rPr>
                <w:rFonts w:ascii="Calibri" w:hAnsi="Calibri" w:cs="Calibr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BF6541" w:rsidRDefault="004561B6" w:rsidP="0021581C">
            <w:pPr>
              <w:ind w:right="-492"/>
              <w:rPr>
                <w:rFonts w:ascii="Calibri" w:hAnsi="Calibri" w:cs="Calibri"/>
                <w:b/>
                <w:sz w:val="18"/>
                <w:szCs w:val="18"/>
              </w:rPr>
            </w:pPr>
            <w:r w:rsidRPr="002D72F9">
              <w:rPr>
                <w:rFonts w:ascii="Calibri" w:hAnsi="Calibri" w:cs="Calibri"/>
                <w:b/>
                <w:sz w:val="18"/>
                <w:szCs w:val="18"/>
              </w:rPr>
              <w:t>Датум</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rPr>
              <w:t xml:space="preserve"> документа</w:t>
            </w:r>
          </w:p>
        </w:tc>
        <w:tc>
          <w:tcPr>
            <w:tcW w:w="1200" w:type="dxa"/>
            <w:tcBorders>
              <w:top w:val="single" w:sz="4" w:space="0" w:color="000000"/>
              <w:left w:val="single" w:sz="4" w:space="0" w:color="000000"/>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Издат од</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BF6541"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 xml:space="preserve">страна у </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прилогу</w:t>
            </w:r>
          </w:p>
        </w:tc>
      </w:tr>
      <w:tr w:rsidR="004561B6" w:rsidRPr="002D72F9" w:rsidTr="0021581C">
        <w:trPr>
          <w:trHeight w:val="465"/>
        </w:trPr>
        <w:tc>
          <w:tcPr>
            <w:tcW w:w="10317" w:type="dxa"/>
            <w:gridSpan w:val="6"/>
            <w:tcBorders>
              <w:left w:val="single" w:sz="4" w:space="0" w:color="auto"/>
              <w:bottom w:val="single" w:sz="4" w:space="0" w:color="auto"/>
              <w:right w:val="single" w:sz="4" w:space="0" w:color="auto"/>
            </w:tcBorders>
            <w:vAlign w:val="center"/>
          </w:tcPr>
          <w:p w:rsidR="004561B6" w:rsidRPr="002D72F9" w:rsidRDefault="004561B6" w:rsidP="0021581C">
            <w:pPr>
              <w:snapToGrid w:val="0"/>
              <w:ind w:right="-492"/>
              <w:jc w:val="both"/>
              <w:rPr>
                <w:rFonts w:ascii="Calibri" w:hAnsi="Calibri" w:cs="Calibri"/>
                <w:b/>
                <w:lang w:val="sr-Cyrl-CS"/>
              </w:rPr>
            </w:pPr>
            <w:r w:rsidRPr="002D72F9">
              <w:rPr>
                <w:rFonts w:ascii="Calibri" w:hAnsi="Calibri" w:cs="Calibri"/>
                <w:b/>
                <w:lang w:val="sr-Cyrl-CS"/>
              </w:rPr>
              <w:t>ОБАВЕЗНИ УСЛОВИ</w:t>
            </w:r>
          </w:p>
        </w:tc>
      </w:tr>
      <w:tr w:rsidR="004561B6" w:rsidRPr="002D72F9" w:rsidTr="0021581C">
        <w:trPr>
          <w:trHeight w:val="1052"/>
        </w:trPr>
        <w:tc>
          <w:tcPr>
            <w:tcW w:w="5390" w:type="dxa"/>
            <w:tcBorders>
              <w:top w:val="single" w:sz="4" w:space="0" w:color="auto"/>
              <w:left w:val="single" w:sz="4" w:space="0" w:color="000000"/>
              <w:bottom w:val="single" w:sz="4" w:space="0" w:color="000000"/>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1)Услов: Да је понуђач регистрован код надлежног </w:t>
            </w:r>
          </w:p>
          <w:p w:rsidR="004561B6" w:rsidRPr="002D72F9" w:rsidRDefault="004561B6" w:rsidP="0021581C">
            <w:pPr>
              <w:snapToGrid w:val="0"/>
              <w:ind w:right="-492"/>
              <w:jc w:val="both"/>
              <w:rPr>
                <w:rFonts w:ascii="Calibri" w:hAnsi="Calibri" w:cs="Calibri"/>
                <w:sz w:val="16"/>
                <w:szCs w:val="16"/>
                <w:lang w:val="sr-Latn-CS"/>
              </w:rPr>
            </w:pPr>
            <w:r w:rsidRPr="002D72F9">
              <w:rPr>
                <w:rFonts w:ascii="Calibri" w:hAnsi="Calibri" w:cs="Calibri"/>
                <w:sz w:val="16"/>
                <w:szCs w:val="16"/>
                <w:lang w:val="pl-PL"/>
              </w:rPr>
              <w:t>органа, односно уписан у одговарајући регистар;</w:t>
            </w:r>
          </w:p>
          <w:p w:rsidR="006B5696" w:rsidRPr="002D72F9" w:rsidRDefault="006B5696" w:rsidP="0021581C">
            <w:pPr>
              <w:snapToGrid w:val="0"/>
              <w:ind w:right="-492"/>
              <w:jc w:val="both"/>
              <w:rPr>
                <w:rFonts w:ascii="Calibri" w:hAnsi="Calibri" w:cs="Calibri"/>
                <w:sz w:val="16"/>
                <w:szCs w:val="16"/>
                <w:lang w:val="pl-PL"/>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Доказ:</w:t>
            </w:r>
            <w:r w:rsidRPr="002D72F9">
              <w:rPr>
                <w:rFonts w:ascii="Calibri" w:hAnsi="Calibri" w:cs="Calibri"/>
                <w:sz w:val="16"/>
                <w:szCs w:val="16"/>
                <w:lang w:val="sr-Cyrl-CS"/>
              </w:rPr>
              <w:t xml:space="preserve"> И</w:t>
            </w:r>
            <w:r w:rsidRPr="002D72F9">
              <w:rPr>
                <w:rFonts w:ascii="Calibri" w:hAnsi="Calibri" w:cs="Calibri"/>
                <w:sz w:val="16"/>
                <w:szCs w:val="16"/>
                <w:lang w:val="pl-PL"/>
              </w:rPr>
              <w:t xml:space="preserve">звод из регистра Агенције за привредне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регистре, односно извода из регистра надлежног</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 Привредног суда</w:t>
            </w:r>
            <w:r w:rsidRPr="002D72F9">
              <w:rPr>
                <w:rFonts w:ascii="Calibri" w:hAnsi="Calibri" w:cs="Calibri"/>
                <w:sz w:val="16"/>
                <w:szCs w:val="16"/>
                <w:lang w:val="sr-Cyrl-CS"/>
              </w:rPr>
              <w:t>.</w:t>
            </w:r>
          </w:p>
        </w:tc>
        <w:tc>
          <w:tcPr>
            <w:tcW w:w="1300" w:type="dxa"/>
            <w:gridSpan w:val="2"/>
            <w:tcBorders>
              <w:top w:val="single" w:sz="4" w:space="0" w:color="auto"/>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27" w:type="dxa"/>
            <w:tcBorders>
              <w:top w:val="single" w:sz="4" w:space="0" w:color="auto"/>
              <w:left w:val="single" w:sz="4" w:space="0" w:color="000000"/>
              <w:bottom w:val="single" w:sz="4" w:space="0" w:color="000000"/>
              <w:right w:val="single" w:sz="4" w:space="0" w:color="000000"/>
            </w:tcBorders>
          </w:tcPr>
          <w:p w:rsidR="004561B6" w:rsidRPr="002D72F9" w:rsidRDefault="004561B6" w:rsidP="0021581C">
            <w:pPr>
              <w:snapToGrid w:val="0"/>
              <w:ind w:right="-492"/>
              <w:jc w:val="both"/>
              <w:rPr>
                <w:rFonts w:ascii="Calibri" w:hAnsi="Calibri" w:cs="Calibri"/>
              </w:rPr>
            </w:pPr>
          </w:p>
        </w:tc>
      </w:tr>
      <w:tr w:rsidR="004561B6" w:rsidRPr="002D72F9" w:rsidTr="0021581C">
        <w:trPr>
          <w:trHeight w:val="1275"/>
        </w:trPr>
        <w:tc>
          <w:tcPr>
            <w:tcW w:w="5390" w:type="dxa"/>
            <w:tcBorders>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2)Услов:Да понуђач и његов законски заступник није </w:t>
            </w:r>
            <w:r w:rsidRPr="002D72F9">
              <w:rPr>
                <w:rFonts w:ascii="Calibri" w:hAnsi="Calibri" w:cs="Calibri"/>
                <w:sz w:val="16"/>
                <w:szCs w:val="16"/>
                <w:lang w:val="sr-Cyrl-CS"/>
              </w:rPr>
              <w:t xml:space="preserve">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осуђиван за неко од кривчних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преваре;</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Доказ за </w:t>
            </w:r>
            <w:r w:rsidRPr="002D72F9">
              <w:rPr>
                <w:rFonts w:ascii="Calibri" w:hAnsi="Calibri" w:cs="Calibri"/>
                <w:b/>
                <w:sz w:val="16"/>
                <w:szCs w:val="16"/>
                <w:lang w:val="sr-Cyrl-CS"/>
              </w:rPr>
              <w:t>правно лице</w:t>
            </w:r>
            <w:r w:rsidRPr="002D72F9">
              <w:rPr>
                <w:rFonts w:ascii="Calibri" w:hAnsi="Calibri" w:cs="Calibri"/>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-Уверење надлежног Основног суда да правно лице није није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осуђивано за неко од кривичних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организоване криминалне групе, да није осуђиван за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неко од кривичних дела против привреде, кривична дела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против заштите животне средине, кривично дело примања или</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давања мита, кривично дело преваре.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-Извод из казнене евиденције надлежне Полицијске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управе да законски заступник (ако их има више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за сваког од њих) није осуђиван за неко од кривичних</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као члан 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преваре.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Ако понуду подноси </w:t>
            </w:r>
            <w:r w:rsidRPr="002D72F9">
              <w:rPr>
                <w:rFonts w:ascii="Calibri" w:hAnsi="Calibri" w:cs="Calibri"/>
                <w:b/>
                <w:sz w:val="16"/>
                <w:szCs w:val="16"/>
                <w:lang w:val="sr-Cyrl-CS"/>
              </w:rPr>
              <w:t>предузетник</w:t>
            </w:r>
            <w:r w:rsidRPr="002D72F9">
              <w:rPr>
                <w:rFonts w:ascii="Calibri" w:hAnsi="Calibri" w:cs="Calibri"/>
                <w:sz w:val="16"/>
                <w:szCs w:val="16"/>
                <w:lang w:val="sr-Cyrl-CS"/>
              </w:rPr>
              <w:t xml:space="preserve">  потребно је да достави само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Извод из казнене евиденције  надлежне Полицијске управе.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Доказ </w:t>
            </w:r>
            <w:r w:rsidRPr="002D72F9">
              <w:rPr>
                <w:rFonts w:ascii="Calibri" w:hAnsi="Calibri" w:cs="Calibri"/>
                <w:b/>
                <w:sz w:val="16"/>
                <w:szCs w:val="16"/>
              </w:rPr>
              <w:t>ne</w:t>
            </w:r>
            <w:r w:rsidRPr="002D72F9">
              <w:rPr>
                <w:rFonts w:ascii="Calibri" w:hAnsi="Calibri" w:cs="Calibri"/>
                <w:b/>
                <w:sz w:val="16"/>
                <w:szCs w:val="16"/>
                <w:lang w:val="sr-Cyrl-CS"/>
              </w:rPr>
              <w:t xml:space="preserve"> може бити старији од два месеца пре</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 отварања понуде.</w:t>
            </w:r>
          </w:p>
        </w:tc>
        <w:tc>
          <w:tcPr>
            <w:tcW w:w="1300" w:type="dxa"/>
            <w:gridSpan w:val="2"/>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225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3)Услов:Да је понуђач  измирио доспеле порезе,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друге јавне дажбине у складу са прописима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Републике Србије или стране државекада има седиште на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њеној територији;</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Доказ</w:t>
            </w:r>
            <w:r w:rsidRPr="002D72F9">
              <w:rPr>
                <w:rFonts w:ascii="Calibri" w:hAnsi="Calibri" w:cs="Calibri"/>
                <w:sz w:val="16"/>
                <w:szCs w:val="16"/>
              </w:rPr>
              <w:t>:</w:t>
            </w:r>
            <w:r w:rsidRPr="002D72F9">
              <w:rPr>
                <w:rFonts w:ascii="Calibri" w:hAnsi="Calibri" w:cs="Calibri"/>
                <w:sz w:val="16"/>
                <w:szCs w:val="16"/>
                <w:lang w:val="sr-Cyrl-CS"/>
              </w:rPr>
              <w:t>У</w:t>
            </w:r>
            <w:r w:rsidRPr="002D72F9">
              <w:rPr>
                <w:rFonts w:ascii="Calibri" w:hAnsi="Calibri" w:cs="Calibri"/>
                <w:sz w:val="16"/>
                <w:szCs w:val="16"/>
              </w:rPr>
              <w:t xml:space="preserve">верења Пореске управе Министарства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финансија и привреде да је измирио доспеле порезе и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уверења надлежнелокалне самоуправе да је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измирио обавезе пооснову изворних локалних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јавних прихода</w:t>
            </w:r>
            <w:r w:rsidRPr="002D72F9">
              <w:rPr>
                <w:rFonts w:ascii="Calibri" w:hAnsi="Calibri" w:cs="Calibri"/>
                <w:sz w:val="16"/>
                <w:szCs w:val="16"/>
                <w:lang w:val="sr-Cyrl-CS"/>
              </w:rPr>
              <w:t xml:space="preserve">,не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sz w:val="16"/>
                <w:szCs w:val="16"/>
                <w:lang w:val="sr-Cyrl-CS"/>
              </w:rPr>
              <w:t>старија од два месеца пре отварања понуде</w:t>
            </w:r>
            <w:r w:rsidRPr="002D72F9">
              <w:rPr>
                <w:rFonts w:ascii="Calibri" w:hAnsi="Calibri" w:cs="Calibri"/>
                <w:b/>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Овај доказ достављају сви понуђачи било да су правна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107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4) Услов:Да понуђач има важећу дозволу надлежног органа за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  обављање делатности која је предмет јавне набавке,</w:t>
            </w:r>
          </w:p>
          <w:p w:rsidR="004561B6" w:rsidRPr="002D72F9" w:rsidRDefault="004561B6" w:rsidP="0021581C">
            <w:pPr>
              <w:tabs>
                <w:tab w:val="left" w:pos="1467"/>
              </w:tabs>
              <w:snapToGrid w:val="0"/>
              <w:ind w:right="-492"/>
              <w:jc w:val="both"/>
              <w:rPr>
                <w:rFonts w:ascii="Calibri" w:hAnsi="Calibri" w:cs="Calibri"/>
                <w:sz w:val="16"/>
                <w:szCs w:val="16"/>
                <w:highlight w:val="yellow"/>
              </w:rPr>
            </w:pPr>
            <w:r w:rsidRPr="002D72F9">
              <w:rPr>
                <w:rFonts w:ascii="Calibri" w:hAnsi="Calibri" w:cs="Calibri"/>
                <w:sz w:val="16"/>
                <w:szCs w:val="16"/>
              </w:rPr>
              <w:t xml:space="preserve"> </w:t>
            </w:r>
            <w:proofErr w:type="gramStart"/>
            <w:r w:rsidRPr="002D72F9">
              <w:rPr>
                <w:rFonts w:ascii="Calibri" w:hAnsi="Calibri" w:cs="Calibri"/>
                <w:sz w:val="16"/>
                <w:szCs w:val="16"/>
              </w:rPr>
              <w:t>ако</w:t>
            </w:r>
            <w:proofErr w:type="gramEnd"/>
            <w:r w:rsidRPr="002D72F9">
              <w:rPr>
                <w:rFonts w:ascii="Calibri" w:hAnsi="Calibri" w:cs="Calibri"/>
                <w:sz w:val="16"/>
                <w:szCs w:val="16"/>
              </w:rPr>
              <w:t xml:space="preserve">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r>
      <w:tr w:rsidR="004561B6" w:rsidRPr="002D72F9" w:rsidTr="0021581C">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4561B6" w:rsidRPr="002D72F9" w:rsidRDefault="004561B6" w:rsidP="0021581C">
            <w:pPr>
              <w:snapToGrid w:val="0"/>
              <w:ind w:right="-492"/>
              <w:jc w:val="both"/>
              <w:rPr>
                <w:rFonts w:ascii="Calibri" w:hAnsi="Calibri" w:cs="Calibri"/>
                <w:sz w:val="18"/>
                <w:szCs w:val="18"/>
                <w:lang w:val="sr-Cyrl-CS"/>
              </w:rPr>
            </w:pPr>
            <w:r w:rsidRPr="002D72F9">
              <w:rPr>
                <w:rFonts w:ascii="Calibri" w:hAnsi="Calibri" w:cs="Calibri"/>
                <w:sz w:val="18"/>
                <w:szCs w:val="18"/>
              </w:rPr>
              <w:lastRenderedPageBreak/>
              <w:t xml:space="preserve">Понуђач који је уписан у регистар понуђача, за обавезне услове тачка 1. до 3., уписује само број под којим је </w:t>
            </w:r>
          </w:p>
          <w:p w:rsidR="004561B6" w:rsidRPr="002D72F9" w:rsidRDefault="004561B6" w:rsidP="0021581C">
            <w:pPr>
              <w:snapToGrid w:val="0"/>
              <w:ind w:right="-492"/>
              <w:jc w:val="both"/>
              <w:rPr>
                <w:rFonts w:ascii="Calibri" w:hAnsi="Calibri" w:cs="Calibri"/>
                <w:sz w:val="18"/>
                <w:szCs w:val="18"/>
              </w:rPr>
            </w:pPr>
            <w:r w:rsidRPr="002D72F9">
              <w:rPr>
                <w:rFonts w:ascii="Calibri" w:hAnsi="Calibri" w:cs="Calibri"/>
                <w:sz w:val="18"/>
                <w:szCs w:val="18"/>
              </w:rPr>
              <w:t>уписан у регистар понуђача</w:t>
            </w:r>
          </w:p>
        </w:tc>
      </w:tr>
    </w:tbl>
    <w:p w:rsidR="0067282F" w:rsidRPr="002D72F9" w:rsidRDefault="0067282F" w:rsidP="004561B6">
      <w:pPr>
        <w:pStyle w:val="ListParagraph"/>
        <w:ind w:left="0" w:right="-540"/>
        <w:jc w:val="both"/>
        <w:rPr>
          <w:rFonts w:ascii="Calibri" w:hAnsi="Calibri" w:cs="Calibri"/>
          <w:bCs/>
          <w:iCs/>
          <w:color w:val="FF0000"/>
        </w:rPr>
      </w:pPr>
    </w:p>
    <w:tbl>
      <w:tblPr>
        <w:tblW w:w="10317" w:type="dxa"/>
        <w:tblInd w:w="-462" w:type="dxa"/>
        <w:tblLayout w:type="fixed"/>
        <w:tblLook w:val="0000"/>
      </w:tblPr>
      <w:tblGrid>
        <w:gridCol w:w="10317"/>
      </w:tblGrid>
      <w:tr w:rsidR="00621882" w:rsidRPr="002D72F9" w:rsidTr="00621882">
        <w:trPr>
          <w:trHeight w:val="465"/>
        </w:trPr>
        <w:tc>
          <w:tcPr>
            <w:tcW w:w="10317" w:type="dxa"/>
            <w:tcBorders>
              <w:top w:val="single" w:sz="4" w:space="0" w:color="auto"/>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lang w:val="sr-Cyrl-CS"/>
              </w:rPr>
            </w:pPr>
            <w:r w:rsidRPr="002D72F9">
              <w:rPr>
                <w:rFonts w:ascii="Calibri" w:hAnsi="Calibri" w:cs="Calibri"/>
                <w:b/>
                <w:lang w:val="sr-Cyrl-CS"/>
              </w:rPr>
              <w:t>ДОДАТНИ УСЛОВИ</w:t>
            </w:r>
          </w:p>
        </w:tc>
      </w:tr>
      <w:tr w:rsidR="004561B6" w:rsidRPr="002D72F9" w:rsidTr="0021581C">
        <w:trPr>
          <w:trHeight w:val="465"/>
        </w:trPr>
        <w:tc>
          <w:tcPr>
            <w:tcW w:w="10317" w:type="dxa"/>
            <w:tcBorders>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rPr>
            </w:pPr>
          </w:p>
          <w:p w:rsidR="00621882" w:rsidRPr="002D72F9" w:rsidRDefault="00621882" w:rsidP="00621882">
            <w:pPr>
              <w:autoSpaceDN w:val="0"/>
              <w:adjustRightInd w:val="0"/>
              <w:jc w:val="both"/>
              <w:rPr>
                <w:rFonts w:ascii="Calibri" w:eastAsia="Calibri" w:hAnsi="Calibri" w:cs="Calibri"/>
              </w:rPr>
            </w:pPr>
            <w:r w:rsidRPr="002D72F9">
              <w:rPr>
                <w:rFonts w:ascii="Calibri" w:eastAsia="Calibri" w:hAnsi="Calibri" w:cs="Calibri"/>
                <w:b/>
                <w:bCs/>
                <w:sz w:val="22"/>
                <w:szCs w:val="22"/>
                <w:shd w:val="clear" w:color="auto" w:fill="D9D9D9"/>
              </w:rPr>
              <w:t>Услов 1</w:t>
            </w:r>
            <w:proofErr w:type="gramStart"/>
            <w:r w:rsidRPr="002D72F9">
              <w:rPr>
                <w:rFonts w:ascii="Calibri" w:eastAsia="Calibri" w:hAnsi="Calibri" w:cs="Calibri"/>
                <w:b/>
                <w:bCs/>
                <w:sz w:val="22"/>
                <w:szCs w:val="22"/>
                <w:shd w:val="clear" w:color="auto" w:fill="D9D9D9"/>
              </w:rPr>
              <w:t>)</w:t>
            </w:r>
            <w:r w:rsidRPr="002D72F9">
              <w:rPr>
                <w:rFonts w:ascii="Calibri" w:eastAsia="Calibri" w:hAnsi="Calibri" w:cs="Calibri"/>
                <w:bCs/>
                <w:sz w:val="22"/>
                <w:szCs w:val="22"/>
                <w:lang w:val="sr-Cyrl-CS"/>
              </w:rPr>
              <w:t>Да</w:t>
            </w:r>
            <w:proofErr w:type="gramEnd"/>
            <w:r w:rsidR="004B7681" w:rsidRPr="002D72F9">
              <w:rPr>
                <w:rFonts w:ascii="Calibri" w:eastAsia="Calibri" w:hAnsi="Calibri" w:cs="Calibri"/>
                <w:bCs/>
                <w:sz w:val="22"/>
                <w:szCs w:val="22"/>
                <w:lang w:val="sr-Cyrl-CS"/>
              </w:rPr>
              <w:t xml:space="preserve"> је у претходне три године (201</w:t>
            </w:r>
            <w:r w:rsidR="007D34E4">
              <w:rPr>
                <w:rFonts w:ascii="Calibri" w:eastAsia="Calibri" w:hAnsi="Calibri" w:cs="Calibri"/>
                <w:bCs/>
                <w:sz w:val="22"/>
                <w:szCs w:val="22"/>
                <w:lang w:val="sr-Cyrl-CS"/>
              </w:rPr>
              <w:t>7</w:t>
            </w:r>
            <w:r w:rsidRPr="002D72F9">
              <w:rPr>
                <w:rFonts w:ascii="Calibri" w:eastAsia="Calibri" w:hAnsi="Calibri" w:cs="Calibri"/>
                <w:bCs/>
                <w:sz w:val="22"/>
                <w:szCs w:val="22"/>
                <w:lang w:val="sr-Cyrl-CS"/>
              </w:rPr>
              <w:t>,</w:t>
            </w:r>
            <w:r w:rsidR="00355E57">
              <w:rPr>
                <w:rFonts w:ascii="Calibri" w:eastAsia="Calibri" w:hAnsi="Calibri" w:cs="Calibri"/>
                <w:bCs/>
                <w:sz w:val="22"/>
                <w:szCs w:val="22"/>
                <w:lang w:val="sr-Cyrl-CS"/>
              </w:rPr>
              <w:t xml:space="preserve"> </w:t>
            </w:r>
            <w:r w:rsidR="004B7681" w:rsidRPr="002D72F9">
              <w:rPr>
                <w:rFonts w:ascii="Calibri" w:eastAsia="Calibri" w:hAnsi="Calibri" w:cs="Calibri"/>
                <w:bCs/>
                <w:sz w:val="22"/>
                <w:szCs w:val="22"/>
                <w:lang w:val="sr-Cyrl-CS"/>
              </w:rPr>
              <w:t>201</w:t>
            </w:r>
            <w:r w:rsidR="007D34E4">
              <w:rPr>
                <w:rFonts w:ascii="Calibri" w:eastAsia="Calibri" w:hAnsi="Calibri" w:cs="Calibri"/>
                <w:bCs/>
                <w:sz w:val="22"/>
                <w:szCs w:val="22"/>
                <w:lang w:val="sr-Cyrl-CS"/>
              </w:rPr>
              <w:t>8</w:t>
            </w:r>
            <w:r w:rsidR="004B7681" w:rsidRPr="002D72F9">
              <w:rPr>
                <w:rFonts w:ascii="Calibri" w:eastAsia="Calibri" w:hAnsi="Calibri" w:cs="Calibri"/>
                <w:bCs/>
                <w:sz w:val="22"/>
                <w:szCs w:val="22"/>
                <w:lang w:val="sr-Cyrl-CS"/>
              </w:rPr>
              <w:t xml:space="preserve"> и 201</w:t>
            </w:r>
            <w:r w:rsidR="007D34E4">
              <w:rPr>
                <w:rFonts w:ascii="Calibri" w:eastAsia="Calibri" w:hAnsi="Calibri" w:cs="Calibri"/>
                <w:bCs/>
                <w:sz w:val="22"/>
                <w:szCs w:val="22"/>
                <w:lang w:val="sr-Cyrl-CS"/>
              </w:rPr>
              <w:t>9</w:t>
            </w:r>
            <w:r w:rsidR="00A6393E">
              <w:rPr>
                <w:rFonts w:ascii="Calibri" w:eastAsia="Calibri" w:hAnsi="Calibri" w:cs="Calibri"/>
                <w:bCs/>
                <w:sz w:val="22"/>
                <w:szCs w:val="22"/>
                <w:lang w:val="sr-Cyrl-CS"/>
              </w:rPr>
              <w:t xml:space="preserve">) вршио истородне услуге у </w:t>
            </w:r>
            <w:r w:rsidR="00507637">
              <w:rPr>
                <w:rFonts w:ascii="Calibri" w:eastAsia="Calibri" w:hAnsi="Calibri" w:cs="Calibri"/>
                <w:bCs/>
                <w:sz w:val="22"/>
                <w:szCs w:val="22"/>
                <w:lang w:val="sr-Cyrl-CS"/>
              </w:rPr>
              <w:t>најмање две здравствене установе</w:t>
            </w:r>
            <w:r w:rsidR="00EB6E12">
              <w:rPr>
                <w:rFonts w:ascii="Calibri" w:eastAsia="Calibri" w:hAnsi="Calibri" w:cs="Calibri"/>
                <w:bCs/>
                <w:sz w:val="22"/>
                <w:szCs w:val="22"/>
                <w:lang w:val="sr-Cyrl-CS"/>
              </w:rPr>
              <w:t xml:space="preserve">, </w:t>
            </w:r>
            <w:r w:rsidRPr="002D72F9">
              <w:rPr>
                <w:rFonts w:ascii="Calibri" w:eastAsia="Calibri" w:hAnsi="Calibri" w:cs="Calibri"/>
                <w:bCs/>
                <w:sz w:val="22"/>
                <w:szCs w:val="22"/>
                <w:lang w:val="sr-Cyrl-CS"/>
              </w:rPr>
              <w:t>на минималној површини од 3.000 м</w:t>
            </w:r>
            <w:r w:rsidR="006B5696" w:rsidRPr="002D72F9">
              <w:rPr>
                <w:rFonts w:ascii="Calibri" w:eastAsia="Calibri" w:hAnsi="Calibri" w:cs="Calibri"/>
                <w:bCs/>
                <w:sz w:val="22"/>
                <w:szCs w:val="22"/>
                <w:lang w:val="sr-Cyrl-CS"/>
              </w:rPr>
              <w:t>²</w:t>
            </w:r>
            <w:r w:rsidR="00EB6E12">
              <w:rPr>
                <w:rFonts w:ascii="Calibri" w:eastAsia="Calibri" w:hAnsi="Calibri" w:cs="Calibri"/>
                <w:bCs/>
                <w:sz w:val="22"/>
                <w:szCs w:val="22"/>
                <w:lang w:val="sr-Cyrl-CS"/>
              </w:rPr>
              <w:t xml:space="preserve"> </w:t>
            </w:r>
            <w:r w:rsidRPr="002D72F9">
              <w:rPr>
                <w:rFonts w:ascii="Calibri" w:eastAsia="Calibri" w:hAnsi="Calibri" w:cs="Calibri"/>
                <w:bCs/>
                <w:sz w:val="22"/>
                <w:szCs w:val="22"/>
                <w:lang w:val="sr-Cyrl-CS"/>
              </w:rPr>
              <w:t>по години</w:t>
            </w:r>
            <w:r w:rsidR="00EB6E12">
              <w:rPr>
                <w:rFonts w:ascii="Calibri" w:eastAsia="Calibri" w:hAnsi="Calibri" w:cs="Calibri"/>
                <w:bCs/>
                <w:sz w:val="22"/>
                <w:szCs w:val="22"/>
                <w:lang w:val="sr-Cyrl-CS"/>
              </w:rPr>
              <w:t>.</w:t>
            </w:r>
          </w:p>
          <w:p w:rsidR="00621882" w:rsidRPr="002D72F9" w:rsidRDefault="00621882" w:rsidP="00621882">
            <w:pPr>
              <w:autoSpaceDN w:val="0"/>
              <w:adjustRightInd w:val="0"/>
              <w:jc w:val="both"/>
              <w:rPr>
                <w:rFonts w:ascii="Calibri" w:eastAsia="Calibri" w:hAnsi="Calibri" w:cs="Calibri"/>
                <w:lang w:val="sr-Latn-CS"/>
              </w:rPr>
            </w:pPr>
            <w:r w:rsidRPr="002D72F9">
              <w:rPr>
                <w:rFonts w:ascii="Calibri" w:eastAsia="Calibri" w:hAnsi="Calibri" w:cs="Calibri"/>
                <w:b/>
                <w:sz w:val="22"/>
                <w:szCs w:val="22"/>
              </w:rPr>
              <w:t>Доказ</w:t>
            </w:r>
            <w:r w:rsidRPr="002D72F9">
              <w:rPr>
                <w:rFonts w:ascii="Calibri" w:eastAsia="Calibri" w:hAnsi="Calibri" w:cs="Calibri"/>
                <w:sz w:val="22"/>
                <w:szCs w:val="22"/>
              </w:rPr>
              <w:t xml:space="preserve">: </w:t>
            </w:r>
            <w:r w:rsidRPr="002D72F9">
              <w:rPr>
                <w:rFonts w:ascii="Calibri" w:eastAsia="Calibri" w:hAnsi="Calibri" w:cs="Calibri"/>
                <w:sz w:val="22"/>
                <w:szCs w:val="22"/>
                <w:lang w:val="sr-Cyrl-CS"/>
              </w:rPr>
              <w:t>- Приложити Референтну листу</w:t>
            </w:r>
            <w:r w:rsidR="002C210D" w:rsidRPr="002D72F9">
              <w:rPr>
                <w:rFonts w:ascii="Calibri" w:eastAsia="Calibri" w:hAnsi="Calibri" w:cs="Calibri"/>
                <w:sz w:val="22"/>
                <w:szCs w:val="22"/>
                <w:lang w:val="sr-Cyrl-CS"/>
              </w:rPr>
              <w:t xml:space="preserve"> (образац број </w:t>
            </w:r>
            <w:r w:rsidR="002C210D" w:rsidRPr="002D72F9">
              <w:rPr>
                <w:rFonts w:ascii="Calibri" w:eastAsia="Calibri" w:hAnsi="Calibri" w:cs="Calibri"/>
                <w:sz w:val="22"/>
                <w:szCs w:val="22"/>
              </w:rPr>
              <w:t xml:space="preserve">XIII </w:t>
            </w:r>
            <w:r w:rsidR="002C210D"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xml:space="preserve">              </w:t>
            </w:r>
          </w:p>
          <w:p w:rsidR="00A63AF8" w:rsidRPr="002D72F9" w:rsidRDefault="00621882" w:rsidP="00A63AF8">
            <w:pPr>
              <w:autoSpaceDN w:val="0"/>
              <w:adjustRightInd w:val="0"/>
              <w:jc w:val="both"/>
              <w:rPr>
                <w:rFonts w:ascii="Calibri" w:eastAsia="Calibri" w:hAnsi="Calibri" w:cs="Calibri"/>
                <w:lang w:val="sr-Latn-CS"/>
              </w:rPr>
            </w:pPr>
            <w:r w:rsidRPr="002D72F9">
              <w:rPr>
                <w:rFonts w:ascii="Calibri" w:eastAsia="Calibri" w:hAnsi="Calibri" w:cs="Calibri"/>
                <w:sz w:val="22"/>
                <w:szCs w:val="22"/>
                <w:lang w:val="sr-Cyrl-CS"/>
              </w:rPr>
              <w:t xml:space="preserve">             -Уз референту листу приложити Потврде корисника услуга наведених у Референтној листи</w:t>
            </w:r>
            <w:r w:rsidR="00A63AF8" w:rsidRPr="002D72F9">
              <w:rPr>
                <w:rFonts w:ascii="Calibri" w:eastAsia="Calibri" w:hAnsi="Calibri" w:cs="Calibri"/>
                <w:sz w:val="22"/>
                <w:szCs w:val="22"/>
                <w:lang w:val="sr-Cyrl-CS"/>
              </w:rPr>
              <w:t xml:space="preserve">(образац број </w:t>
            </w:r>
            <w:r w:rsidR="00A63AF8" w:rsidRPr="002D72F9">
              <w:rPr>
                <w:rFonts w:ascii="Calibri" w:eastAsia="Calibri" w:hAnsi="Calibri" w:cs="Calibri"/>
                <w:sz w:val="22"/>
                <w:szCs w:val="22"/>
              </w:rPr>
              <w:t>XIV</w:t>
            </w:r>
            <w:r w:rsidR="00A63AF8"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b/>
                <w:bCs/>
                <w:lang w:val="sr-Cyrl-CS"/>
              </w:rPr>
            </w:pP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b/>
                <w:bCs/>
                <w:sz w:val="22"/>
                <w:szCs w:val="22"/>
                <w:shd w:val="clear" w:color="auto" w:fill="D9D9D9"/>
              </w:rPr>
              <w:t>Услов 2</w:t>
            </w:r>
            <w:r w:rsidRPr="002D72F9">
              <w:rPr>
                <w:rFonts w:ascii="Calibri" w:eastAsia="Calibri" w:hAnsi="Calibri" w:cs="Calibri"/>
                <w:b/>
                <w:bCs/>
                <w:sz w:val="22"/>
                <w:szCs w:val="22"/>
              </w:rPr>
              <w:t xml:space="preserve">) </w:t>
            </w:r>
            <w:r w:rsidRPr="002D72F9">
              <w:rPr>
                <w:rFonts w:ascii="Calibri" w:eastAsia="Calibri" w:hAnsi="Calibri" w:cs="Calibri"/>
                <w:sz w:val="22"/>
                <w:szCs w:val="22"/>
              </w:rPr>
              <w:t xml:space="preserve">Понуђач мора имати </w:t>
            </w:r>
            <w:r w:rsidRPr="002D72F9">
              <w:rPr>
                <w:rFonts w:ascii="Calibri" w:eastAsia="Calibri" w:hAnsi="Calibri" w:cs="Calibri"/>
                <w:sz w:val="22"/>
                <w:szCs w:val="22"/>
                <w:lang w:val="sr-Cyrl-CS"/>
              </w:rPr>
              <w:t>најмање 25 запослених лица,а од тога</w:t>
            </w:r>
            <w:r w:rsidR="00252F2C" w:rsidRPr="002D72F9">
              <w:rPr>
                <w:rFonts w:ascii="Calibri" w:eastAsia="Calibri" w:hAnsi="Calibri" w:cs="Calibri"/>
                <w:sz w:val="22"/>
                <w:szCs w:val="22"/>
                <w:lang w:val="sr-Cyrl-CS"/>
              </w:rPr>
              <w:t xml:space="preserve"> минимум</w:t>
            </w:r>
            <w:r w:rsidRPr="002D72F9">
              <w:rPr>
                <w:rFonts w:ascii="Calibri" w:eastAsia="Calibri" w:hAnsi="Calibri" w:cs="Calibri"/>
                <w:sz w:val="22"/>
                <w:szCs w:val="22"/>
                <w:lang w:val="sr-Cyrl-CS"/>
              </w:rPr>
              <w:t>:</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20 хигијеничара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 санитарна техничара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имати извршен санитарни преглед</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бити вакцинисани против хепатитиса Б</w:t>
            </w:r>
          </w:p>
          <w:p w:rsidR="00621882" w:rsidRPr="002D72F9" w:rsidRDefault="00621882" w:rsidP="00621882">
            <w:pPr>
              <w:autoSpaceDN w:val="0"/>
              <w:adjustRightInd w:val="0"/>
              <w:jc w:val="both"/>
              <w:rPr>
                <w:rFonts w:ascii="Calibri" w:eastAsia="Calibri" w:hAnsi="Calibri" w:cs="Calibri"/>
              </w:rPr>
            </w:pPr>
          </w:p>
          <w:p w:rsidR="00621882" w:rsidRPr="002D72F9" w:rsidRDefault="00621882" w:rsidP="00621882">
            <w:pPr>
              <w:autoSpaceDN w:val="0"/>
              <w:adjustRightInd w:val="0"/>
              <w:jc w:val="both"/>
              <w:rPr>
                <w:rFonts w:ascii="Calibri" w:eastAsia="Calibri" w:hAnsi="Calibri" w:cs="Calibri"/>
                <w:b/>
                <w:lang w:val="sr-Cyrl-CS"/>
              </w:rPr>
            </w:pPr>
            <w:r w:rsidRPr="002D72F9">
              <w:rPr>
                <w:rFonts w:ascii="Calibri" w:eastAsia="Calibri" w:hAnsi="Calibri" w:cs="Calibri"/>
                <w:b/>
                <w:sz w:val="22"/>
                <w:szCs w:val="22"/>
              </w:rPr>
              <w:t>Доказ:</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rPr>
              <w:t>-</w:t>
            </w:r>
            <w:proofErr w:type="gramStart"/>
            <w:r w:rsidRPr="002D72F9">
              <w:rPr>
                <w:rFonts w:ascii="Calibri" w:eastAsia="Calibri" w:hAnsi="Calibri" w:cs="Calibri"/>
                <w:sz w:val="22"/>
                <w:szCs w:val="22"/>
              </w:rPr>
              <w:t>Фотокопија  М</w:t>
            </w:r>
            <w:r w:rsidRPr="002D72F9">
              <w:rPr>
                <w:rFonts w:ascii="Calibri" w:eastAsia="Calibri" w:hAnsi="Calibri" w:cs="Calibri"/>
                <w:sz w:val="22"/>
                <w:szCs w:val="22"/>
                <w:lang w:val="sr-Cyrl-CS"/>
              </w:rPr>
              <w:t>3А</w:t>
            </w:r>
            <w:proofErr w:type="gramEnd"/>
            <w:r w:rsidRPr="002D72F9">
              <w:rPr>
                <w:rFonts w:ascii="Calibri" w:eastAsia="Calibri" w:hAnsi="Calibri" w:cs="Calibri"/>
                <w:sz w:val="22"/>
                <w:szCs w:val="22"/>
              </w:rPr>
              <w:t xml:space="preserve"> обрасца из кога се види да је</w:t>
            </w:r>
            <w:r w:rsidRPr="002D72F9">
              <w:rPr>
                <w:rFonts w:ascii="Calibri" w:eastAsia="Calibri" w:hAnsi="Calibri" w:cs="Calibri"/>
                <w:sz w:val="22"/>
                <w:szCs w:val="22"/>
                <w:lang w:val="sr-Cyrl-CS"/>
              </w:rPr>
              <w:t xml:space="preserve"> лице </w:t>
            </w:r>
            <w:r w:rsidRPr="002D72F9">
              <w:rPr>
                <w:rFonts w:ascii="Calibri" w:eastAsia="Calibri" w:hAnsi="Calibri" w:cs="Calibri"/>
                <w:sz w:val="22"/>
                <w:szCs w:val="22"/>
              </w:rPr>
              <w:t xml:space="preserve">радник запослен или ангажован кодпонуђача. </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санитарних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вакциналних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дипломе за санитарне техничаре</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За сва лица неопходно је доставити Обавештење  о поднетој појединачној пореској пријави ППП ПД и Извод из електронске базе података пореске управе Републике Србије  који предходи месецу објаве ЈНМВ на коме се налазе лица за које се доказује да су у радном односу.</w:t>
            </w:r>
          </w:p>
          <w:p w:rsidR="00621882" w:rsidRPr="002D72F9" w:rsidRDefault="00621882" w:rsidP="00621882">
            <w:pPr>
              <w:pStyle w:val="ListParagraph"/>
              <w:ind w:left="0"/>
              <w:jc w:val="both"/>
              <w:rPr>
                <w:rFonts w:ascii="Calibri" w:hAnsi="Calibri" w:cs="Calibri"/>
                <w:b/>
                <w:bCs/>
                <w:iCs/>
                <w:color w:val="000000"/>
                <w:lang w:val="sr-Cyrl-CS"/>
              </w:rPr>
            </w:pPr>
          </w:p>
          <w:p w:rsidR="00621882" w:rsidRPr="002D72F9" w:rsidRDefault="00621882" w:rsidP="00621882">
            <w:pPr>
              <w:pStyle w:val="ListParagraph"/>
              <w:ind w:left="0"/>
              <w:jc w:val="both"/>
              <w:rPr>
                <w:rFonts w:ascii="Calibri" w:hAnsi="Calibri" w:cs="Calibri"/>
                <w:b/>
                <w:bCs/>
                <w:iCs/>
                <w:color w:val="000000"/>
                <w:lang w:val="sr-Cyrl-CS"/>
              </w:rPr>
            </w:pPr>
            <w:r w:rsidRPr="002D72F9">
              <w:rPr>
                <w:rFonts w:ascii="Calibri" w:eastAsia="Calibri" w:hAnsi="Calibri" w:cs="Calibri"/>
                <w:b/>
                <w:bCs/>
                <w:sz w:val="22"/>
                <w:szCs w:val="22"/>
                <w:shd w:val="clear" w:color="auto" w:fill="D9D9D9"/>
              </w:rPr>
              <w:t xml:space="preserve">Услов </w:t>
            </w:r>
            <w:r w:rsidRPr="002D72F9">
              <w:rPr>
                <w:rFonts w:ascii="Calibri" w:eastAsia="Calibri" w:hAnsi="Calibri" w:cs="Calibri"/>
                <w:b/>
                <w:bCs/>
                <w:sz w:val="22"/>
                <w:szCs w:val="22"/>
                <w:shd w:val="clear" w:color="auto" w:fill="D9D9D9"/>
                <w:lang w:val="sr-Cyrl-CS"/>
              </w:rPr>
              <w:t>3</w:t>
            </w:r>
            <w:r w:rsidRPr="002D72F9">
              <w:rPr>
                <w:rFonts w:ascii="Calibri" w:eastAsia="Calibri" w:hAnsi="Calibri" w:cs="Calibri"/>
                <w:b/>
                <w:bCs/>
                <w:sz w:val="22"/>
                <w:szCs w:val="22"/>
              </w:rPr>
              <w:t>)</w:t>
            </w:r>
            <w:r w:rsidRPr="002D72F9">
              <w:rPr>
                <w:rFonts w:ascii="Calibri" w:hAnsi="Calibri" w:cs="Calibri"/>
                <w:sz w:val="22"/>
                <w:szCs w:val="22"/>
                <w:lang w:val="pl-PL"/>
              </w:rPr>
              <w:t>Средство финансијског обезбеђења</w:t>
            </w:r>
          </w:p>
          <w:p w:rsidR="00621882" w:rsidRPr="002D72F9" w:rsidRDefault="00621882" w:rsidP="00621882">
            <w:pPr>
              <w:rPr>
                <w:rFonts w:ascii="Calibri" w:hAnsi="Calibri" w:cs="Calibri"/>
                <w:lang w:val="sr-Cyrl-CS"/>
              </w:rPr>
            </w:pPr>
          </w:p>
          <w:p w:rsidR="00B76DD3" w:rsidRPr="002D72F9" w:rsidRDefault="00621882" w:rsidP="00621882">
            <w:pPr>
              <w:rPr>
                <w:rFonts w:ascii="Calibri" w:hAnsi="Calibri" w:cs="Calibri"/>
              </w:rPr>
            </w:pPr>
            <w:r w:rsidRPr="002D72F9">
              <w:rPr>
                <w:rFonts w:ascii="Calibri" w:hAnsi="Calibri" w:cs="Calibri"/>
                <w:b/>
                <w:sz w:val="22"/>
                <w:szCs w:val="22"/>
                <w:lang w:val="pl-PL"/>
              </w:rPr>
              <w:t>Доказ</w:t>
            </w:r>
            <w:r w:rsidR="00B76DD3" w:rsidRPr="002D72F9">
              <w:rPr>
                <w:rFonts w:ascii="Calibri" w:hAnsi="Calibri" w:cs="Calibri"/>
                <w:b/>
                <w:sz w:val="22"/>
                <w:szCs w:val="22"/>
              </w:rPr>
              <w:t>и</w:t>
            </w:r>
            <w:r w:rsidRPr="002D72F9">
              <w:rPr>
                <w:rFonts w:ascii="Calibri" w:hAnsi="Calibri" w:cs="Calibri"/>
                <w:b/>
                <w:sz w:val="22"/>
                <w:szCs w:val="22"/>
                <w:lang w:val="pl-PL"/>
              </w:rPr>
              <w:t>:</w:t>
            </w:r>
          </w:p>
          <w:p w:rsidR="00B76DD3" w:rsidRPr="002D72F9" w:rsidRDefault="00B76DD3" w:rsidP="00B76DD3">
            <w:pPr>
              <w:pStyle w:val="ListParagraph"/>
              <w:ind w:left="0"/>
              <w:jc w:val="both"/>
              <w:rPr>
                <w:rFonts w:ascii="Calibri" w:hAnsi="Calibri" w:cs="Calibri"/>
                <w:bCs/>
                <w:iCs/>
                <w:color w:val="FF0000"/>
                <w:lang w:val="sr-Cyrl-CS"/>
              </w:rPr>
            </w:pPr>
            <w:r w:rsidRPr="002D72F9">
              <w:rPr>
                <w:rFonts w:ascii="Calibri" w:eastAsia="TimesNewRoman" w:hAnsi="Calibri" w:cs="Calibri"/>
                <w:sz w:val="22"/>
                <w:szCs w:val="22"/>
                <w:shd w:val="clear" w:color="auto" w:fill="FFFFFF"/>
              </w:rPr>
              <w:t>●Понуђачи су у обавези да уз понуду доставе оригинал обавезујуће 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B76DD3" w:rsidRPr="002D72F9" w:rsidRDefault="00B76DD3" w:rsidP="00621882">
            <w:pPr>
              <w:rPr>
                <w:rFonts w:ascii="Calibri" w:hAnsi="Calibri" w:cs="Calibri"/>
              </w:rPr>
            </w:pPr>
          </w:p>
          <w:p w:rsidR="00621882" w:rsidRPr="002D72F9" w:rsidRDefault="00B76DD3" w:rsidP="00621882">
            <w:pPr>
              <w:rPr>
                <w:rFonts w:ascii="Calibri" w:hAnsi="Calibri" w:cs="Calibri"/>
                <w:u w:val="single"/>
                <w:lang w:val="sr-Cyrl-CS"/>
              </w:rPr>
            </w:pPr>
            <w:r w:rsidRPr="002D72F9">
              <w:rPr>
                <w:rFonts w:ascii="Calibri" w:hAnsi="Calibri" w:cs="Calibri"/>
                <w:sz w:val="22"/>
                <w:szCs w:val="22"/>
                <w:lang w:val="sr-Cyrl-CS"/>
              </w:rPr>
              <w:t>●</w:t>
            </w:r>
            <w:r w:rsidR="00621882" w:rsidRPr="002D72F9">
              <w:rPr>
                <w:rFonts w:ascii="Calibri" w:hAnsi="Calibri" w:cs="Calibri"/>
                <w:sz w:val="22"/>
                <w:szCs w:val="22"/>
                <w:lang w:val="sr-Cyrl-CS"/>
              </w:rPr>
              <w:t xml:space="preserve">Изабрани понуђач коме је додељен уговор о јавној набавци обавезан је да за </w:t>
            </w:r>
            <w:r w:rsidR="00621882" w:rsidRPr="002D72F9">
              <w:rPr>
                <w:rFonts w:ascii="Calibri" w:hAnsi="Calibri" w:cs="Calibri"/>
                <w:b/>
                <w:sz w:val="22"/>
                <w:szCs w:val="22"/>
                <w:lang w:val="sr-Cyrl-CS"/>
              </w:rPr>
              <w:t xml:space="preserve">добро извршење посла </w:t>
            </w:r>
            <w:r w:rsidR="00621882" w:rsidRPr="002D72F9">
              <w:rPr>
                <w:rFonts w:ascii="Calibri" w:hAnsi="Calibri" w:cs="Calibri"/>
                <w:sz w:val="22"/>
                <w:szCs w:val="22"/>
                <w:lang w:val="sr-Cyrl-CS"/>
              </w:rPr>
              <w:t xml:space="preserve">преда наручиоцу </w:t>
            </w:r>
            <w:r w:rsidR="00A756DA" w:rsidRPr="00355E57">
              <w:rPr>
                <w:rFonts w:ascii="Calibri" w:hAnsi="Calibri" w:cs="Calibri"/>
                <w:b/>
                <w:sz w:val="22"/>
                <w:szCs w:val="22"/>
                <w:lang w:val="sr-Cyrl-CS"/>
              </w:rPr>
              <w:t>банкарску гаранцију</w:t>
            </w:r>
            <w:r w:rsidR="00A756DA" w:rsidRPr="002D72F9">
              <w:rPr>
                <w:rFonts w:ascii="Calibri" w:hAnsi="Calibri" w:cs="Calibri"/>
                <w:sz w:val="22"/>
                <w:szCs w:val="22"/>
                <w:lang w:val="sr-Cyrl-CS"/>
              </w:rPr>
              <w:t xml:space="preserve">, безусловну, неопозиву и на први позив плативу, у висини  </w:t>
            </w:r>
            <w:r w:rsidR="00621882" w:rsidRPr="002D72F9">
              <w:rPr>
                <w:rFonts w:ascii="Calibri" w:hAnsi="Calibri" w:cs="Calibri"/>
                <w:sz w:val="22"/>
                <w:szCs w:val="22"/>
                <w:lang w:val="sr-Latn-CS"/>
              </w:rPr>
              <w:t xml:space="preserve">од 10 % </w:t>
            </w:r>
            <w:r w:rsidR="00621882" w:rsidRPr="002D72F9">
              <w:rPr>
                <w:rFonts w:ascii="Calibri" w:hAnsi="Calibri" w:cs="Calibri"/>
                <w:sz w:val="22"/>
                <w:szCs w:val="22"/>
              </w:rPr>
              <w:t xml:space="preserve"> од </w:t>
            </w:r>
            <w:r w:rsidR="00355E57">
              <w:rPr>
                <w:rFonts w:ascii="Calibri" w:hAnsi="Calibri" w:cs="Calibri"/>
                <w:sz w:val="22"/>
                <w:szCs w:val="22"/>
                <w:lang w:val="sr-Cyrl-CS"/>
              </w:rPr>
              <w:t xml:space="preserve"> </w:t>
            </w:r>
            <w:r w:rsidR="00621882" w:rsidRPr="002D72F9">
              <w:rPr>
                <w:rFonts w:ascii="Calibri" w:hAnsi="Calibri" w:cs="Calibri"/>
                <w:sz w:val="22"/>
                <w:szCs w:val="22"/>
              </w:rPr>
              <w:t>уговорене цене  без ПДВ-а</w:t>
            </w:r>
            <w:r w:rsidR="00A756DA" w:rsidRPr="002D72F9">
              <w:rPr>
                <w:rFonts w:ascii="Calibri" w:hAnsi="Calibri" w:cs="Calibri"/>
                <w:sz w:val="22"/>
                <w:szCs w:val="22"/>
                <w:lang w:val="sr-Cyrl-CS"/>
              </w:rPr>
              <w:t xml:space="preserve">, са роком важења 30 дана дужим од рока трајања уговора </w:t>
            </w:r>
            <w:r w:rsidR="00621882" w:rsidRPr="002D72F9">
              <w:rPr>
                <w:rFonts w:ascii="Calibri" w:hAnsi="Calibri" w:cs="Calibri"/>
                <w:b/>
                <w:sz w:val="22"/>
                <w:szCs w:val="22"/>
                <w:u w:val="single"/>
                <w:lang w:val="sr-Cyrl-CS"/>
              </w:rPr>
              <w:t>(</w:t>
            </w:r>
            <w:r w:rsidR="00621882" w:rsidRPr="002D72F9">
              <w:rPr>
                <w:rFonts w:ascii="Calibri" w:hAnsi="Calibri" w:cs="Calibri"/>
                <w:sz w:val="22"/>
                <w:szCs w:val="22"/>
                <w:u w:val="single"/>
                <w:lang w:val="sr-Cyrl-CS"/>
              </w:rPr>
              <w:t>доставља се приликом потписива</w:t>
            </w:r>
            <w:r w:rsidR="00621882" w:rsidRPr="002D72F9">
              <w:rPr>
                <w:rFonts w:ascii="Calibri" w:hAnsi="Calibri" w:cs="Calibri"/>
                <w:sz w:val="22"/>
                <w:szCs w:val="22"/>
                <w:u w:val="single"/>
              </w:rPr>
              <w:t>њ</w:t>
            </w:r>
            <w:r w:rsidR="00621882" w:rsidRPr="002D72F9">
              <w:rPr>
                <w:rFonts w:ascii="Calibri" w:hAnsi="Calibri" w:cs="Calibri"/>
                <w:sz w:val="22"/>
                <w:szCs w:val="22"/>
                <w:u w:val="single"/>
                <w:lang w:val="sr-Cyrl-CS"/>
              </w:rPr>
              <w:t>а уговора).</w:t>
            </w:r>
          </w:p>
          <w:p w:rsidR="00621882" w:rsidRPr="002D72F9" w:rsidRDefault="00A756DA" w:rsidP="00621882">
            <w:pPr>
              <w:pStyle w:val="ListParagraph"/>
              <w:ind w:left="0"/>
              <w:jc w:val="both"/>
              <w:rPr>
                <w:rFonts w:ascii="Calibri" w:hAnsi="Calibri" w:cs="Calibri"/>
              </w:rPr>
            </w:pPr>
            <w:r w:rsidRPr="002D72F9">
              <w:rPr>
                <w:rFonts w:ascii="Calibri" w:hAnsi="Calibri" w:cs="Calibri"/>
                <w:sz w:val="22"/>
                <w:szCs w:val="22"/>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
          <w:p w:rsidR="00621882" w:rsidRPr="002D72F9" w:rsidRDefault="00621882" w:rsidP="00B76DD3">
            <w:pPr>
              <w:pStyle w:val="ListParagraph"/>
              <w:ind w:left="0"/>
              <w:jc w:val="both"/>
              <w:rPr>
                <w:rFonts w:ascii="Calibri" w:hAnsi="Calibri" w:cs="Calibri"/>
                <w:b/>
              </w:rPr>
            </w:pPr>
          </w:p>
        </w:tc>
      </w:tr>
    </w:tbl>
    <w:p w:rsidR="004561B6" w:rsidRPr="002D72F9" w:rsidRDefault="00103883" w:rsidP="006A0DDD">
      <w:pPr>
        <w:widowControl/>
        <w:shd w:val="clear" w:color="auto" w:fill="FBD4B4" w:themeFill="accent6" w:themeFillTint="66"/>
        <w:suppressAutoHyphens w:val="0"/>
        <w:autoSpaceDE/>
        <w:spacing w:after="200" w:line="276" w:lineRule="auto"/>
        <w:jc w:val="both"/>
        <w:rPr>
          <w:rFonts w:ascii="Calibri" w:hAnsi="Calibri" w:cs="Calibri"/>
          <w:b/>
          <w:bCs/>
          <w:iCs/>
          <w:kern w:val="0"/>
          <w:lang w:eastAsia="en-US" w:bidi="ar-SA"/>
        </w:rPr>
      </w:pPr>
      <w:proofErr w:type="gramStart"/>
      <w:r w:rsidRPr="002D72F9">
        <w:rPr>
          <w:rFonts w:ascii="Calibri" w:hAnsi="Calibri" w:cs="Calibri"/>
          <w:b/>
        </w:rPr>
        <w:t>Уколико пону</w:t>
      </w:r>
      <w:r w:rsidRPr="002D72F9">
        <w:rPr>
          <w:rFonts w:ascii="Calibri" w:hAnsi="Calibri" w:cs="Calibri"/>
          <w:b/>
          <w:lang w:val="sr-Cyrl-CS"/>
        </w:rPr>
        <w:t>ђ</w:t>
      </w:r>
      <w:r w:rsidRPr="002D72F9">
        <w:rPr>
          <w:rFonts w:ascii="Calibri" w:hAnsi="Calibri" w:cs="Calibri"/>
          <w:b/>
        </w:rPr>
        <w:t>ач не испуни све тражене услове, односно не достави одговарајуће доказе, његова понуда ће се сматрати неприхватљивом.</w:t>
      </w:r>
      <w:proofErr w:type="gramEnd"/>
      <w:r w:rsidR="004561B6" w:rsidRPr="002D72F9">
        <w:rPr>
          <w:rFonts w:ascii="Calibri" w:hAnsi="Calibri" w:cs="Calibri"/>
          <w:b/>
          <w:bCs/>
          <w:iCs/>
        </w:rPr>
        <w:br w:type="page"/>
      </w:r>
    </w:p>
    <w:p w:rsidR="000C114B" w:rsidRPr="002D72F9" w:rsidRDefault="006E7000" w:rsidP="00621882">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r>
        <w:rPr>
          <w:rFonts w:ascii="Calibri" w:eastAsia="Arial" w:hAnsi="Calibri" w:cs="Calibri"/>
          <w:b/>
          <w:bCs/>
          <w:iCs/>
        </w:rPr>
        <w:lastRenderedPageBreak/>
        <w:t>I</w:t>
      </w:r>
      <w:r w:rsidR="000C114B" w:rsidRPr="002D72F9">
        <w:rPr>
          <w:rFonts w:ascii="Calibri" w:eastAsia="Arial" w:hAnsi="Calibri" w:cs="Calibri"/>
          <w:b/>
          <w:bCs/>
          <w:iCs/>
        </w:rPr>
        <w:t>V УПУТСТВО ПУНУЂАЧИМА КАКО ДА САЧИНЕ ПОНУДУ</w:t>
      </w:r>
    </w:p>
    <w:p w:rsidR="000C114B" w:rsidRPr="002D72F9" w:rsidRDefault="000C114B" w:rsidP="000C114B">
      <w:pPr>
        <w:spacing w:line="321"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1. ПОДАЦИ О ЈЕЗИКУ НА КОЈЕМ ПОНУДА МОРА ДА БУДЕ САСТАВЉЕНА</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Понуђач подноси понуду на српском језику.</w:t>
      </w:r>
      <w:proofErr w:type="gramEnd"/>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2.  НАЧИН НА КОЈИ ПОНУДА МОРА ДА БУДЕ САЧИЊЕНА</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2.1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На полеђини коверте или на кутији навести назив и адресу понуђача.</w:t>
      </w:r>
      <w:proofErr w:type="gramEnd"/>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8" w:lineRule="auto"/>
        <w:jc w:val="both"/>
        <w:rPr>
          <w:rFonts w:ascii="Calibri" w:eastAsia="Arial" w:hAnsi="Calibri" w:cs="Calibri"/>
          <w:lang w:val="sr-Cyrl-CS"/>
        </w:rPr>
      </w:pPr>
    </w:p>
    <w:p w:rsidR="006A0DDD" w:rsidRPr="002D72F9" w:rsidRDefault="000C114B" w:rsidP="006A0DDD">
      <w:pPr>
        <w:shd w:val="clear" w:color="auto" w:fill="FBD4B4" w:themeFill="accent6" w:themeFillTint="66"/>
        <w:overflowPunct w:val="0"/>
        <w:spacing w:line="218" w:lineRule="auto"/>
        <w:jc w:val="both"/>
        <w:rPr>
          <w:rFonts w:ascii="Calibri" w:eastAsia="Arial" w:hAnsi="Calibri" w:cs="Calibri"/>
          <w:bCs/>
          <w:lang w:val="sr-Cyrl-CS"/>
        </w:rPr>
      </w:pPr>
      <w:r w:rsidRPr="002D72F9">
        <w:rPr>
          <w:rFonts w:ascii="Calibri" w:eastAsia="Arial" w:hAnsi="Calibri" w:cs="Calibri"/>
        </w:rPr>
        <w:t>Понуду доставити на адресу: Дом здравља „Рума“,Орловићева б.б. 22400 Рума</w:t>
      </w:r>
      <w:r w:rsidR="00B23322">
        <w:rPr>
          <w:rFonts w:ascii="Calibri" w:eastAsia="Arial" w:hAnsi="Calibri" w:cs="Calibri"/>
        </w:rPr>
        <w:t>,</w:t>
      </w:r>
      <w:r w:rsidRPr="002D72F9">
        <w:rPr>
          <w:rFonts w:ascii="Calibri" w:eastAsia="Arial" w:hAnsi="Calibri" w:cs="Calibri"/>
        </w:rPr>
        <w:t xml:space="preserve">   са назнаком: </w:t>
      </w:r>
      <w:r w:rsidRPr="002D72F9">
        <w:rPr>
          <w:rFonts w:ascii="Calibri" w:eastAsia="Arial" w:hAnsi="Calibri" w:cs="Calibri"/>
          <w:b/>
          <w:bCs/>
        </w:rPr>
        <w:t>,,</w:t>
      </w:r>
      <w:r w:rsidRPr="002D72F9">
        <w:rPr>
          <w:rFonts w:ascii="Calibri" w:eastAsia="Arial" w:hAnsi="Calibri" w:cs="Calibri"/>
          <w:bCs/>
        </w:rPr>
        <w:t>Понуда за јавну набавку</w:t>
      </w:r>
      <w:r w:rsidR="00A50607">
        <w:rPr>
          <w:rFonts w:ascii="Calibri" w:eastAsia="Arial" w:hAnsi="Calibri" w:cs="Calibri"/>
          <w:bCs/>
          <w:lang w:val="sr-Cyrl-CS"/>
        </w:rPr>
        <w:t xml:space="preserve"> </w:t>
      </w:r>
      <w:r w:rsidR="00B23322">
        <w:rPr>
          <w:rFonts w:ascii="Calibri" w:eastAsia="Arial" w:hAnsi="Calibri" w:cs="Calibri"/>
          <w:b/>
          <w:bCs/>
        </w:rPr>
        <w:t>–</w:t>
      </w:r>
      <w:r w:rsidR="00A50607">
        <w:rPr>
          <w:rFonts w:ascii="Calibri" w:eastAsia="Arial" w:hAnsi="Calibri" w:cs="Calibri"/>
          <w:b/>
          <w:bCs/>
          <w:lang w:val="sr-Cyrl-CS"/>
        </w:rPr>
        <w:t xml:space="preserve"> </w:t>
      </w:r>
      <w:r w:rsidRPr="002D72F9">
        <w:rPr>
          <w:rFonts w:ascii="Calibri" w:eastAsia="Arial" w:hAnsi="Calibri" w:cs="Calibri"/>
          <w:bCs/>
        </w:rPr>
        <w:t>Услуг</w:t>
      </w:r>
      <w:r w:rsidR="008E5AD3" w:rsidRPr="002D72F9">
        <w:rPr>
          <w:rFonts w:ascii="Calibri" w:eastAsia="Arial" w:hAnsi="Calibri" w:cs="Calibri"/>
          <w:bCs/>
          <w:lang w:val="sr-Cyrl-CS"/>
        </w:rPr>
        <w:t>а</w:t>
      </w:r>
      <w:r w:rsidR="00B23322">
        <w:rPr>
          <w:rFonts w:ascii="Calibri" w:eastAsia="Arial" w:hAnsi="Calibri" w:cs="Calibri"/>
          <w:bCs/>
          <w:lang w:val="sr-Cyrl-CS"/>
        </w:rPr>
        <w:t xml:space="preserve"> </w:t>
      </w:r>
      <w:r w:rsidR="008E5AD3" w:rsidRPr="002D72F9">
        <w:rPr>
          <w:rFonts w:ascii="Calibri" w:eastAsia="Arial" w:hAnsi="Calibri" w:cs="Calibri"/>
          <w:bCs/>
          <w:lang w:val="sr-Cyrl-CS"/>
        </w:rPr>
        <w:t>о</w:t>
      </w:r>
      <w:r w:rsidR="008E5AD3"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eastAsia="Arial" w:hAnsi="Calibri" w:cs="Calibri"/>
          <w:b/>
          <w:bCs/>
        </w:rPr>
        <w:t xml:space="preserve">, </w:t>
      </w:r>
      <w:r w:rsidRPr="002D72F9">
        <w:rPr>
          <w:rFonts w:ascii="Calibri" w:eastAsia="Arial" w:hAnsi="Calibri" w:cs="Calibri"/>
          <w:bCs/>
        </w:rPr>
        <w:t xml:space="preserve">број: ЈНМВ </w:t>
      </w:r>
      <w:r w:rsidR="00A50607">
        <w:rPr>
          <w:rFonts w:ascii="Calibri" w:eastAsia="Arial" w:hAnsi="Calibri" w:cs="Calibri"/>
          <w:bCs/>
          <w:lang w:val="sr-Cyrl-CS"/>
        </w:rPr>
        <w:t>0</w:t>
      </w:r>
      <w:r w:rsidR="00831332">
        <w:rPr>
          <w:rFonts w:ascii="Calibri" w:eastAsia="Arial" w:hAnsi="Calibri" w:cs="Calibri"/>
          <w:bCs/>
        </w:rPr>
        <w:t>3/2020</w:t>
      </w:r>
      <w:r w:rsidRPr="002D72F9">
        <w:rPr>
          <w:rFonts w:ascii="Calibri" w:eastAsia="Arial" w:hAnsi="Calibri" w:cs="Calibri"/>
          <w:bCs/>
        </w:rPr>
        <w:t xml:space="preserve">. </w:t>
      </w:r>
      <w:proofErr w:type="gramStart"/>
      <w:r w:rsidRPr="002D72F9">
        <w:rPr>
          <w:rFonts w:ascii="Calibri" w:eastAsia="Arial" w:hAnsi="Calibri" w:cs="Calibri"/>
          <w:bCs/>
        </w:rPr>
        <w:t>- НЕ ОТВАРАТИ”.</w:t>
      </w:r>
      <w:proofErr w:type="gramEnd"/>
      <w:r w:rsidRPr="002D72F9">
        <w:rPr>
          <w:rFonts w:ascii="Calibri" w:eastAsia="Arial" w:hAnsi="Calibri" w:cs="Calibri"/>
          <w:bCs/>
        </w:rPr>
        <w:t xml:space="preserve"> </w:t>
      </w:r>
    </w:p>
    <w:p w:rsidR="007279F0" w:rsidRDefault="007279F0" w:rsidP="006A0DDD">
      <w:pPr>
        <w:shd w:val="clear" w:color="auto" w:fill="FBD4B4" w:themeFill="accent6" w:themeFillTint="66"/>
        <w:overflowPunct w:val="0"/>
        <w:spacing w:line="218" w:lineRule="auto"/>
        <w:jc w:val="both"/>
        <w:rPr>
          <w:rFonts w:ascii="Calibri" w:eastAsia="Arial" w:hAnsi="Calibri" w:cs="Calibri"/>
        </w:rPr>
      </w:pPr>
    </w:p>
    <w:p w:rsidR="000C114B" w:rsidRPr="002D72F9" w:rsidRDefault="000C114B" w:rsidP="006A0DDD">
      <w:pPr>
        <w:shd w:val="clear" w:color="auto" w:fill="FBD4B4" w:themeFill="accent6" w:themeFillTint="66"/>
        <w:overflowPunct w:val="0"/>
        <w:spacing w:line="218" w:lineRule="auto"/>
        <w:jc w:val="both"/>
        <w:rPr>
          <w:rFonts w:ascii="Calibri" w:eastAsia="Arial" w:hAnsi="Calibri" w:cs="Calibri"/>
          <w:b/>
          <w:bCs/>
        </w:rPr>
      </w:pPr>
      <w:proofErr w:type="gramStart"/>
      <w:r w:rsidRPr="002D72F9">
        <w:rPr>
          <w:rFonts w:ascii="Calibri" w:eastAsia="Arial" w:hAnsi="Calibri" w:cs="Calibri"/>
        </w:rPr>
        <w:t>Понуда се сматра благовременом уколико је</w:t>
      </w:r>
      <w:r w:rsidR="00A50607">
        <w:rPr>
          <w:rFonts w:ascii="Calibri" w:eastAsia="Arial" w:hAnsi="Calibri" w:cs="Calibri"/>
          <w:lang w:val="sr-Cyrl-CS"/>
        </w:rPr>
        <w:t xml:space="preserve"> </w:t>
      </w:r>
      <w:r w:rsidRPr="002D72F9">
        <w:rPr>
          <w:rFonts w:ascii="Calibri" w:eastAsia="Arial" w:hAnsi="Calibri" w:cs="Calibri"/>
        </w:rPr>
        <w:t xml:space="preserve">примљена од стране наручиоца до </w:t>
      </w:r>
      <w:r w:rsidR="00A6393E">
        <w:rPr>
          <w:rFonts w:ascii="Calibri" w:eastAsia="Arial" w:hAnsi="Calibri" w:cs="Calibri"/>
        </w:rPr>
        <w:t>2</w:t>
      </w:r>
      <w:r w:rsidR="00831332">
        <w:rPr>
          <w:rFonts w:ascii="Calibri" w:eastAsia="Arial" w:hAnsi="Calibri" w:cs="Calibri"/>
        </w:rPr>
        <w:t>4</w:t>
      </w:r>
      <w:r w:rsidR="00FA254F" w:rsidRPr="002D72F9">
        <w:rPr>
          <w:rFonts w:ascii="Calibri" w:hAnsi="Calibri" w:cs="Calibri"/>
        </w:rPr>
        <w:t>.</w:t>
      </w:r>
      <w:r w:rsidR="00AE391B" w:rsidRPr="002D72F9">
        <w:rPr>
          <w:rFonts w:ascii="Calibri" w:hAnsi="Calibri" w:cs="Calibri"/>
        </w:rPr>
        <w:t>0</w:t>
      </w:r>
      <w:r w:rsidR="00633129">
        <w:rPr>
          <w:rFonts w:ascii="Calibri" w:hAnsi="Calibri" w:cs="Calibri"/>
          <w:lang w:val="sr-Cyrl-CS"/>
        </w:rPr>
        <w:t>1</w:t>
      </w:r>
      <w:r w:rsidR="00FA254F" w:rsidRPr="002D72F9">
        <w:rPr>
          <w:rFonts w:ascii="Calibri" w:hAnsi="Calibri" w:cs="Calibri"/>
        </w:rPr>
        <w:t>.2</w:t>
      </w:r>
      <w:r w:rsidR="00831332">
        <w:rPr>
          <w:rFonts w:ascii="Calibri" w:hAnsi="Calibri" w:cs="Calibri"/>
        </w:rPr>
        <w:t>020</w:t>
      </w:r>
      <w:r w:rsidRPr="002D72F9">
        <w:rPr>
          <w:rFonts w:ascii="Calibri" w:eastAsia="Arial" w:hAnsi="Calibri" w:cs="Calibri"/>
        </w:rPr>
        <w:t>.</w:t>
      </w:r>
      <w:proofErr w:type="gramEnd"/>
      <w:r w:rsidRPr="002D72F9">
        <w:rPr>
          <w:rFonts w:ascii="Calibri" w:eastAsia="Arial" w:hAnsi="Calibri" w:cs="Calibri"/>
        </w:rPr>
        <w:t xml:space="preserve"> </w:t>
      </w:r>
      <w:proofErr w:type="gramStart"/>
      <w:r w:rsidRPr="002D72F9">
        <w:rPr>
          <w:rFonts w:ascii="Calibri" w:eastAsia="Arial" w:hAnsi="Calibri" w:cs="Calibri"/>
        </w:rPr>
        <w:t>год</w:t>
      </w:r>
      <w:r w:rsidR="007279F0">
        <w:rPr>
          <w:rFonts w:ascii="Calibri" w:eastAsia="Arial" w:hAnsi="Calibri" w:cs="Calibri"/>
        </w:rPr>
        <w:t>ине</w:t>
      </w:r>
      <w:proofErr w:type="gramEnd"/>
      <w:r w:rsidRPr="002D72F9">
        <w:rPr>
          <w:rFonts w:ascii="Calibri" w:eastAsia="Arial" w:hAnsi="Calibri" w:cs="Calibri"/>
        </w:rPr>
        <w:t xml:space="preserve"> до 10</w:t>
      </w:r>
      <w:r w:rsidR="00193FE8">
        <w:rPr>
          <w:rFonts w:ascii="Calibri" w:eastAsia="Arial" w:hAnsi="Calibri" w:cs="Calibri"/>
          <w:vertAlign w:val="superscript"/>
        </w:rPr>
        <w:t>00</w:t>
      </w:r>
      <w:r w:rsidRPr="002D72F9">
        <w:rPr>
          <w:rFonts w:ascii="Calibri" w:eastAsia="Arial" w:hAnsi="Calibri" w:cs="Calibri"/>
        </w:rPr>
        <w:t xml:space="preserve"> часова.</w:t>
      </w:r>
    </w:p>
    <w:p w:rsidR="000C114B" w:rsidRPr="002D72F9" w:rsidRDefault="000C114B" w:rsidP="000C114B">
      <w:pPr>
        <w:spacing w:line="200" w:lineRule="atLeast"/>
        <w:jc w:val="both"/>
        <w:rPr>
          <w:rFonts w:ascii="Calibri" w:eastAsia="Arial" w:hAnsi="Calibri" w:cs="Calibri"/>
          <w:lang w:val="sr-Cyrl-CS"/>
        </w:rPr>
      </w:pPr>
    </w:p>
    <w:p w:rsidR="000C114B" w:rsidRPr="002D72F9" w:rsidRDefault="000C114B" w:rsidP="000C114B">
      <w:pPr>
        <w:spacing w:line="200" w:lineRule="atLeast"/>
        <w:jc w:val="both"/>
        <w:rPr>
          <w:rFonts w:ascii="Calibri" w:hAnsi="Calibri" w:cs="Calibri"/>
        </w:rPr>
      </w:pPr>
      <w:proofErr w:type="gramStart"/>
      <w:r w:rsidRPr="002D72F9">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2D72F9">
        <w:rPr>
          <w:rFonts w:ascii="Calibri" w:eastAsia="Arial" w:hAnsi="Calibri" w:cs="Calibri"/>
        </w:rPr>
        <w:t xml:space="preserve"> </w:t>
      </w:r>
      <w:proofErr w:type="gramStart"/>
      <w:r w:rsidRPr="002D72F9">
        <w:rPr>
          <w:rFonts w:ascii="Calibri" w:eastAsia="Arial" w:hAnsi="Calibri" w:cs="Calibri"/>
        </w:rPr>
        <w:t>Уколико је понуда достављена непосредно наручилац ће понуђачу предати потврду пријема понуде.</w:t>
      </w:r>
      <w:proofErr w:type="gramEnd"/>
      <w:r w:rsidRPr="002D72F9">
        <w:rPr>
          <w:rFonts w:ascii="Calibri" w:eastAsia="Arial" w:hAnsi="Calibri" w:cs="Calibri"/>
        </w:rPr>
        <w:t xml:space="preserve"> </w:t>
      </w:r>
      <w:proofErr w:type="gramStart"/>
      <w:r w:rsidRPr="002D72F9">
        <w:rPr>
          <w:rFonts w:ascii="Calibri" w:eastAsia="Arial" w:hAnsi="Calibri" w:cs="Calibri"/>
        </w:rPr>
        <w:t>У потврди о пријему наручилац ће навести датум и сат пријема понуде.</w:t>
      </w:r>
      <w:proofErr w:type="gramEnd"/>
    </w:p>
    <w:p w:rsidR="000C114B" w:rsidRPr="002D72F9" w:rsidRDefault="000C114B" w:rsidP="000C114B">
      <w:pPr>
        <w:spacing w:line="55"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0C114B" w:rsidRPr="002D72F9" w:rsidRDefault="000C114B" w:rsidP="000C114B">
      <w:pPr>
        <w:spacing w:line="274" w:lineRule="exact"/>
        <w:rPr>
          <w:rFonts w:ascii="Calibri" w:hAnsi="Calibri" w:cs="Calibri"/>
        </w:rPr>
      </w:pPr>
    </w:p>
    <w:p w:rsidR="000C114B" w:rsidRPr="002D72F9" w:rsidRDefault="000C114B" w:rsidP="000C114B">
      <w:pPr>
        <w:spacing w:line="200" w:lineRule="atLeast"/>
        <w:rPr>
          <w:rFonts w:ascii="Calibri" w:eastAsia="Arial" w:hAnsi="Calibri" w:cs="Calibri"/>
        </w:rPr>
      </w:pPr>
      <w:r w:rsidRPr="002D72F9">
        <w:rPr>
          <w:rFonts w:ascii="Calibri" w:eastAsia="Arial" w:hAnsi="Calibri" w:cs="Calibri"/>
        </w:rPr>
        <w:t>Понуда мора да садржи:</w:t>
      </w:r>
    </w:p>
    <w:p w:rsidR="000C114B" w:rsidRPr="002D72F9" w:rsidRDefault="000C114B" w:rsidP="000C114B">
      <w:pPr>
        <w:tabs>
          <w:tab w:val="left" w:pos="1900"/>
        </w:tabs>
        <w:overflowPunct w:val="0"/>
        <w:spacing w:line="235" w:lineRule="auto"/>
        <w:jc w:val="both"/>
        <w:rPr>
          <w:rFonts w:ascii="Calibri" w:eastAsia="Arial" w:hAnsi="Calibri" w:cs="Calibri"/>
        </w:rPr>
      </w:pPr>
      <w:r w:rsidRPr="002D72F9">
        <w:rPr>
          <w:rFonts w:ascii="Calibri" w:eastAsia="Arial" w:hAnsi="Calibri" w:cs="Calibri"/>
        </w:rPr>
        <w:t xml:space="preserve">-Оверен и потписан Образац понуде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Образац структуре цене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Модел уговора </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изјаве о независној понуди </w:t>
      </w:r>
    </w:p>
    <w:p w:rsidR="000C114B" w:rsidRPr="002D72F9" w:rsidRDefault="000C114B" w:rsidP="000C114B">
      <w:pPr>
        <w:spacing w:line="72" w:lineRule="exact"/>
        <w:rPr>
          <w:rFonts w:ascii="Calibri" w:eastAsia="Symbol" w:hAnsi="Calibri" w:cs="Calibri"/>
        </w:rPr>
      </w:pPr>
    </w:p>
    <w:p w:rsidR="000C114B" w:rsidRPr="002D72F9" w:rsidRDefault="000C114B" w:rsidP="000C114B">
      <w:pPr>
        <w:tabs>
          <w:tab w:val="left" w:pos="1900"/>
        </w:tabs>
        <w:overflowPunct w:val="0"/>
        <w:spacing w:line="208" w:lineRule="auto"/>
        <w:jc w:val="both"/>
        <w:rPr>
          <w:rFonts w:ascii="Calibri" w:eastAsia="Arial" w:hAnsi="Calibri" w:cs="Calibri"/>
        </w:rPr>
      </w:pPr>
      <w:proofErr w:type="gramStart"/>
      <w:r w:rsidRPr="002D72F9">
        <w:rPr>
          <w:rFonts w:ascii="Calibri" w:eastAsia="Arial" w:hAnsi="Calibri" w:cs="Calibri"/>
        </w:rPr>
        <w:t>-Оверен и потписан Образац изјаве о поштовању обавеза из чл.</w:t>
      </w:r>
      <w:proofErr w:type="gramEnd"/>
      <w:r w:rsidRPr="002D72F9">
        <w:rPr>
          <w:rFonts w:ascii="Calibri" w:eastAsia="Arial" w:hAnsi="Calibri" w:cs="Calibri"/>
        </w:rPr>
        <w:t xml:space="preserve"> 75. </w:t>
      </w:r>
      <w:proofErr w:type="gramStart"/>
      <w:r w:rsidRPr="002D72F9">
        <w:rPr>
          <w:rFonts w:ascii="Calibri" w:eastAsia="Arial" w:hAnsi="Calibri" w:cs="Calibri"/>
        </w:rPr>
        <w:t>и</w:t>
      </w:r>
      <w:proofErr w:type="gramEnd"/>
      <w:r w:rsidRPr="002D72F9">
        <w:rPr>
          <w:rFonts w:ascii="Calibri" w:eastAsia="Arial" w:hAnsi="Calibri" w:cs="Calibri"/>
        </w:rPr>
        <w:t xml:space="preserve"> 76 Закона</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трошковa припреме понуде </w:t>
      </w:r>
    </w:p>
    <w:p w:rsidR="000C114B" w:rsidRPr="002D72F9" w:rsidRDefault="008976EB" w:rsidP="000C114B">
      <w:pPr>
        <w:tabs>
          <w:tab w:val="left" w:pos="1900"/>
        </w:tabs>
        <w:overflowPunct w:val="0"/>
        <w:spacing w:line="237" w:lineRule="auto"/>
        <w:jc w:val="both"/>
        <w:rPr>
          <w:rFonts w:ascii="Calibri" w:eastAsia="Symbol" w:hAnsi="Calibri" w:cs="Calibri"/>
        </w:rPr>
      </w:pPr>
      <w:r w:rsidRPr="002D72F9">
        <w:rPr>
          <w:rFonts w:ascii="Calibri" w:eastAsia="Symbol" w:hAnsi="Calibri" w:cs="Calibri"/>
        </w:rPr>
        <w:t>-</w:t>
      </w:r>
      <w:r w:rsidRPr="002D72F9">
        <w:rPr>
          <w:rFonts w:ascii="Calibri" w:eastAsia="TimesNewRoman" w:hAnsi="Calibri" w:cs="Calibri"/>
          <w:shd w:val="clear" w:color="auto" w:fill="FFFFFF"/>
        </w:rPr>
        <w:t>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0C114B" w:rsidRPr="002D72F9" w:rsidRDefault="000C114B" w:rsidP="000C114B">
      <w:pPr>
        <w:tabs>
          <w:tab w:val="left" w:pos="950"/>
          <w:tab w:val="left" w:pos="1077"/>
        </w:tabs>
        <w:overflowPunct w:val="0"/>
        <w:spacing w:line="244" w:lineRule="auto"/>
        <w:rPr>
          <w:rFonts w:ascii="Calibri" w:eastAsia="Arial" w:hAnsi="Calibri" w:cs="Calibri"/>
          <w:lang w:val="sr-Cyrl-CS"/>
        </w:rPr>
      </w:pPr>
    </w:p>
    <w:p w:rsidR="000C114B" w:rsidRPr="00DB6840" w:rsidRDefault="000C114B" w:rsidP="00FA254F">
      <w:pPr>
        <w:tabs>
          <w:tab w:val="left" w:pos="950"/>
          <w:tab w:val="left" w:pos="1077"/>
        </w:tabs>
        <w:overflowPunct w:val="0"/>
        <w:spacing w:line="244" w:lineRule="auto"/>
        <w:jc w:val="both"/>
        <w:rPr>
          <w:rFonts w:ascii="Calibri" w:hAnsi="Calibri" w:cs="Calibri"/>
          <w:b/>
        </w:rPr>
      </w:pPr>
      <w:r w:rsidRPr="002D72F9">
        <w:rPr>
          <w:rFonts w:ascii="Calibri" w:eastAsia="Arial" w:hAnsi="Calibri" w:cs="Calibri"/>
          <w:b/>
        </w:rPr>
        <w:t>Јавно отварање понуда одржаће се одмах након истека рока за подношење понуда у Великој сали Дома здравља „Рума“ у 10</w:t>
      </w:r>
      <w:r w:rsidR="00CE2FA1" w:rsidRPr="00CE2FA1">
        <w:rPr>
          <w:rFonts w:ascii="Calibri" w:eastAsia="Arial" w:hAnsi="Calibri" w:cs="Calibri"/>
          <w:b/>
          <w:vertAlign w:val="superscript"/>
        </w:rPr>
        <w:t>1</w:t>
      </w:r>
      <w:r w:rsidR="00A6393E">
        <w:rPr>
          <w:rFonts w:ascii="Calibri" w:eastAsia="Arial" w:hAnsi="Calibri" w:cs="Calibri"/>
          <w:b/>
          <w:vertAlign w:val="superscript"/>
        </w:rPr>
        <w:t>5</w:t>
      </w:r>
      <w:r w:rsidRPr="002D72F9">
        <w:rPr>
          <w:rFonts w:ascii="Calibri" w:eastAsia="Arial" w:hAnsi="Calibri" w:cs="Calibri"/>
          <w:b/>
        </w:rPr>
        <w:t xml:space="preserve"> </w:t>
      </w:r>
      <w:r w:rsidR="00422C7E" w:rsidRPr="002D72F9">
        <w:rPr>
          <w:rFonts w:ascii="Calibri" w:eastAsia="Arial" w:hAnsi="Calibri" w:cs="Calibri"/>
          <w:b/>
        </w:rPr>
        <w:t xml:space="preserve">сати, </w:t>
      </w:r>
      <w:r w:rsidRPr="002D72F9">
        <w:rPr>
          <w:rFonts w:ascii="Calibri" w:eastAsia="Arial" w:hAnsi="Calibri" w:cs="Calibri"/>
          <w:b/>
        </w:rPr>
        <w:t xml:space="preserve"> дана </w:t>
      </w:r>
      <w:r w:rsidR="00A6393E">
        <w:rPr>
          <w:rFonts w:ascii="Calibri" w:eastAsia="Arial" w:hAnsi="Calibri" w:cs="Calibri"/>
          <w:b/>
        </w:rPr>
        <w:t>2</w:t>
      </w:r>
      <w:r w:rsidR="00831332">
        <w:rPr>
          <w:rFonts w:ascii="Calibri" w:eastAsia="Arial" w:hAnsi="Calibri" w:cs="Calibri"/>
          <w:b/>
        </w:rPr>
        <w:t>4</w:t>
      </w:r>
      <w:r w:rsidRPr="002D72F9">
        <w:rPr>
          <w:rFonts w:ascii="Calibri" w:eastAsia="Arial" w:hAnsi="Calibri" w:cs="Calibri"/>
          <w:b/>
          <w:lang w:val="sr-Cyrl-CS"/>
        </w:rPr>
        <w:t>.</w:t>
      </w:r>
      <w:r w:rsidR="00AE391B" w:rsidRPr="002D72F9">
        <w:rPr>
          <w:rFonts w:ascii="Calibri" w:eastAsia="Arial" w:hAnsi="Calibri" w:cs="Calibri"/>
          <w:b/>
          <w:lang w:val="sr-Cyrl-CS"/>
        </w:rPr>
        <w:t>0</w:t>
      </w:r>
      <w:r w:rsidR="00633129">
        <w:rPr>
          <w:rFonts w:ascii="Calibri" w:eastAsia="Arial" w:hAnsi="Calibri" w:cs="Calibri"/>
          <w:b/>
          <w:lang w:val="sr-Cyrl-CS"/>
        </w:rPr>
        <w:t>1</w:t>
      </w:r>
      <w:r w:rsidRPr="002D72F9">
        <w:rPr>
          <w:rFonts w:ascii="Calibri" w:eastAsia="Arial" w:hAnsi="Calibri" w:cs="Calibri"/>
          <w:b/>
          <w:lang w:val="sr-Cyrl-CS"/>
        </w:rPr>
        <w:t>.</w:t>
      </w:r>
      <w:r w:rsidR="00831332">
        <w:rPr>
          <w:rFonts w:ascii="Calibri" w:eastAsia="Arial" w:hAnsi="Calibri" w:cs="Calibri"/>
          <w:b/>
        </w:rPr>
        <w:t>2020</w:t>
      </w:r>
      <w:r w:rsidRPr="002D72F9">
        <w:rPr>
          <w:rFonts w:ascii="Calibri" w:eastAsia="Arial" w:hAnsi="Calibri" w:cs="Calibri"/>
          <w:b/>
        </w:rPr>
        <w:t>.</w:t>
      </w:r>
      <w:r w:rsidR="00DB6840">
        <w:rPr>
          <w:rFonts w:ascii="Calibri" w:eastAsia="Arial" w:hAnsi="Calibri" w:cs="Calibri"/>
          <w:b/>
        </w:rPr>
        <w:t xml:space="preserve"> </w:t>
      </w:r>
      <w:proofErr w:type="gramStart"/>
      <w:r w:rsidRPr="002D72F9">
        <w:rPr>
          <w:rFonts w:ascii="Calibri" w:eastAsia="Arial" w:hAnsi="Calibri" w:cs="Calibri"/>
          <w:b/>
        </w:rPr>
        <w:t>год</w:t>
      </w:r>
      <w:r w:rsidR="00DB6840">
        <w:rPr>
          <w:rFonts w:ascii="Calibri" w:eastAsia="Arial" w:hAnsi="Calibri" w:cs="Calibri"/>
          <w:b/>
        </w:rPr>
        <w:t>ине</w:t>
      </w:r>
      <w:proofErr w:type="gramEnd"/>
      <w:r w:rsidR="00DB6840">
        <w:rPr>
          <w:rFonts w:ascii="Calibri" w:eastAsia="Arial" w:hAnsi="Calibri" w:cs="Calibri"/>
          <w:b/>
        </w:rPr>
        <w:t>.</w:t>
      </w: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CF089E">
          <w:pgSz w:w="12240" w:h="15840"/>
          <w:pgMar w:top="1152" w:right="835" w:bottom="432" w:left="1440" w:header="720" w:footer="720" w:gutter="0"/>
          <w:cols w:space="720"/>
          <w:docGrid w:linePitch="326"/>
        </w:sectPr>
      </w:pPr>
    </w:p>
    <w:p w:rsidR="000C114B" w:rsidRPr="002D72F9" w:rsidRDefault="000C114B" w:rsidP="000C114B">
      <w:pPr>
        <w:tabs>
          <w:tab w:val="left" w:pos="800"/>
        </w:tabs>
        <w:overflowPunct w:val="0"/>
        <w:spacing w:line="218" w:lineRule="exact"/>
        <w:jc w:val="both"/>
        <w:rPr>
          <w:rFonts w:ascii="Calibri" w:hAnsi="Calibri" w:cs="Calibri"/>
        </w:rPr>
      </w:pPr>
      <w:bookmarkStart w:id="2" w:name="page10"/>
      <w:bookmarkEnd w:id="2"/>
      <w:r w:rsidRPr="002D72F9">
        <w:rPr>
          <w:rFonts w:ascii="Calibri" w:eastAsia="Arial" w:hAnsi="Calibri" w:cs="Calibri"/>
          <w:b/>
          <w:bCs/>
          <w:iCs/>
        </w:rPr>
        <w:lastRenderedPageBreak/>
        <w:t xml:space="preserve">3. ПАРТИЈЕ </w:t>
      </w:r>
    </w:p>
    <w:p w:rsidR="000C114B" w:rsidRPr="002D72F9" w:rsidRDefault="000C114B" w:rsidP="000C114B">
      <w:pPr>
        <w:spacing w:line="310" w:lineRule="exact"/>
        <w:rPr>
          <w:rFonts w:ascii="Calibri" w:hAnsi="Calibri" w:cs="Calibri"/>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 xml:space="preserve">Предметна јавна набавка </w:t>
      </w:r>
      <w:r w:rsidR="00316850" w:rsidRPr="002D72F9">
        <w:rPr>
          <w:rFonts w:ascii="Calibri" w:eastAsia="Arial" w:hAnsi="Calibri" w:cs="Calibri"/>
          <w:lang w:val="sr-Cyrl-CS"/>
        </w:rPr>
        <w:t>ни</w:t>
      </w:r>
      <w:r w:rsidRPr="002D72F9">
        <w:rPr>
          <w:rFonts w:ascii="Calibri" w:eastAsia="Arial" w:hAnsi="Calibri" w:cs="Calibri"/>
        </w:rPr>
        <w:t>је обликована по партијама</w:t>
      </w:r>
      <w:r w:rsidR="00316850" w:rsidRPr="002D72F9">
        <w:rPr>
          <w:rFonts w:ascii="Calibri" w:eastAsia="Arial" w:hAnsi="Calibri" w:cs="Calibri"/>
          <w:lang w:val="sr-Cyrl-CS"/>
        </w:rPr>
        <w:t>.</w:t>
      </w:r>
      <w:proofErr w:type="gramEnd"/>
    </w:p>
    <w:p w:rsidR="000C114B" w:rsidRPr="002D72F9" w:rsidRDefault="000C114B" w:rsidP="000C114B">
      <w:pPr>
        <w:spacing w:line="358" w:lineRule="exact"/>
        <w:rPr>
          <w:rFonts w:ascii="Calibri" w:hAnsi="Calibri" w:cs="Calibri"/>
        </w:rPr>
      </w:pPr>
    </w:p>
    <w:p w:rsidR="000C114B" w:rsidRPr="002D72F9" w:rsidRDefault="000C114B" w:rsidP="00A423F8">
      <w:pPr>
        <w:numPr>
          <w:ilvl w:val="0"/>
          <w:numId w:val="2"/>
        </w:numPr>
        <w:tabs>
          <w:tab w:val="left" w:pos="800"/>
        </w:tabs>
        <w:overflowPunct w:val="0"/>
        <w:spacing w:line="218" w:lineRule="exact"/>
        <w:jc w:val="both"/>
        <w:rPr>
          <w:rFonts w:ascii="Calibri" w:eastAsia="Arial" w:hAnsi="Calibri" w:cs="Calibri"/>
          <w:b/>
          <w:bCs/>
          <w:iCs/>
        </w:rPr>
      </w:pPr>
      <w:r w:rsidRPr="002D72F9">
        <w:rPr>
          <w:rFonts w:ascii="Calibri" w:eastAsia="Arial" w:hAnsi="Calibri" w:cs="Calibri"/>
          <w:b/>
          <w:bCs/>
          <w:iCs/>
        </w:rPr>
        <w:t>ПОНУДА СА ВАРИЈАНТАМА</w:t>
      </w:r>
    </w:p>
    <w:p w:rsidR="000C114B" w:rsidRPr="002D72F9" w:rsidRDefault="000C114B" w:rsidP="000C114B">
      <w:pPr>
        <w:tabs>
          <w:tab w:val="left" w:pos="800"/>
        </w:tabs>
        <w:overflowPunct w:val="0"/>
        <w:spacing w:line="218" w:lineRule="exact"/>
        <w:ind w:left="-120"/>
        <w:jc w:val="both"/>
        <w:rPr>
          <w:rFonts w:ascii="Calibri" w:eastAsia="Arial" w:hAnsi="Calibri" w:cs="Calibri"/>
          <w:b/>
          <w:bCs/>
          <w:iCs/>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Подношење понуде са варијантама није дозвољено.</w:t>
      </w:r>
      <w:proofErr w:type="gramEnd"/>
    </w:p>
    <w:p w:rsidR="000C114B" w:rsidRPr="002D72F9" w:rsidRDefault="000C114B" w:rsidP="000C114B">
      <w:pPr>
        <w:spacing w:line="312" w:lineRule="exact"/>
        <w:rPr>
          <w:rFonts w:ascii="Calibri" w:hAnsi="Calibri" w:cs="Calibri"/>
        </w:rPr>
      </w:pPr>
    </w:p>
    <w:p w:rsidR="000C114B" w:rsidRPr="002D72F9" w:rsidRDefault="00422C7E" w:rsidP="000C114B">
      <w:pPr>
        <w:spacing w:line="200" w:lineRule="atLeast"/>
        <w:rPr>
          <w:rFonts w:ascii="Calibri" w:hAnsi="Calibri" w:cs="Calibri"/>
        </w:rPr>
      </w:pPr>
      <w:r w:rsidRPr="002D72F9">
        <w:rPr>
          <w:rFonts w:ascii="Calibri" w:eastAsia="Arial" w:hAnsi="Calibri" w:cs="Calibri"/>
          <w:b/>
          <w:bCs/>
          <w:iCs/>
        </w:rPr>
        <w:t>5. НАЧИН ИЗМЕНЕ,</w:t>
      </w:r>
      <w:r w:rsidR="00B23322">
        <w:rPr>
          <w:rFonts w:ascii="Calibri" w:eastAsia="Arial" w:hAnsi="Calibri" w:cs="Calibri"/>
          <w:b/>
          <w:bCs/>
          <w:iCs/>
        </w:rPr>
        <w:t xml:space="preserve"> </w:t>
      </w:r>
      <w:r w:rsidR="000C114B" w:rsidRPr="002D72F9">
        <w:rPr>
          <w:rFonts w:ascii="Calibri" w:eastAsia="Arial" w:hAnsi="Calibri" w:cs="Calibri"/>
          <w:b/>
          <w:bCs/>
          <w:iCs/>
        </w:rPr>
        <w:t>ДОПУНЕ И ОПОЗИВА ПОНУДЕ</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0C114B" w:rsidRPr="002D72F9" w:rsidRDefault="000C114B" w:rsidP="000C114B">
      <w:pPr>
        <w:spacing w:line="38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Понуђач је дужан да јасно назначи који део понуде мења односно која документа накнадно доставља.</w:t>
      </w:r>
      <w:proofErr w:type="gramEnd"/>
    </w:p>
    <w:p w:rsidR="000C114B" w:rsidRPr="002D72F9" w:rsidRDefault="000C114B" w:rsidP="000C114B">
      <w:pPr>
        <w:spacing w:line="58" w:lineRule="exact"/>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Измену, допуну или опозив понуде треба доставити на адресу: Дом здравља „Рума“, Рума Орловићева б.б.  </w:t>
      </w:r>
      <w:proofErr w:type="gramStart"/>
      <w:r w:rsidRPr="002D72F9">
        <w:rPr>
          <w:rFonts w:ascii="Calibri" w:eastAsia="Arial" w:hAnsi="Calibri" w:cs="Calibri"/>
        </w:rPr>
        <w:t>са</w:t>
      </w:r>
      <w:proofErr w:type="gramEnd"/>
      <w:r w:rsidRPr="002D72F9">
        <w:rPr>
          <w:rFonts w:ascii="Calibri" w:eastAsia="Arial" w:hAnsi="Calibri" w:cs="Calibri"/>
        </w:rPr>
        <w:t xml:space="preserve"> назнаком:</w:t>
      </w:r>
    </w:p>
    <w:p w:rsidR="000C114B" w:rsidRPr="002D72F9" w:rsidRDefault="000C114B" w:rsidP="000C114B">
      <w:pPr>
        <w:overflowPunct w:val="0"/>
        <w:spacing w:line="216" w:lineRule="auto"/>
        <w:jc w:val="both"/>
        <w:rPr>
          <w:rFonts w:ascii="Calibri" w:eastAsia="Arial" w:hAnsi="Calibri" w:cs="Calibri"/>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w:t>
      </w:r>
      <w:r w:rsidRPr="002D72F9">
        <w:rPr>
          <w:rFonts w:ascii="Calibri" w:eastAsia="Arial" w:hAnsi="Calibri" w:cs="Calibri"/>
          <w:b/>
          <w:bCs/>
          <w:sz w:val="22"/>
          <w:szCs w:val="22"/>
        </w:rPr>
        <w:t xml:space="preserve">Измена понуде за јавну набавку- </w:t>
      </w:r>
      <w:r w:rsidR="00DF5484" w:rsidRPr="002D72F9">
        <w:rPr>
          <w:rFonts w:ascii="Calibri" w:eastAsia="Arial" w:hAnsi="Calibri" w:cs="Calibri"/>
          <w:b/>
          <w:bCs/>
          <w:sz w:val="22"/>
          <w:szCs w:val="22"/>
        </w:rPr>
        <w:t>Услуг</w:t>
      </w:r>
      <w:r w:rsidR="00DF5484"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DF5484" w:rsidRPr="002D72F9">
        <w:rPr>
          <w:rFonts w:ascii="Calibri" w:eastAsia="Arial" w:hAnsi="Calibri" w:cs="Calibri"/>
          <w:b/>
          <w:bCs/>
          <w:sz w:val="22"/>
          <w:szCs w:val="22"/>
          <w:lang w:val="sr-Cyrl-CS"/>
        </w:rPr>
        <w:t>о</w:t>
      </w:r>
      <w:r w:rsidR="00DF5484" w:rsidRPr="002D72F9">
        <w:rPr>
          <w:rFonts w:ascii="Calibri" w:hAnsi="Calibri" w:cs="Calibri"/>
          <w:b/>
          <w:sz w:val="22"/>
          <w:szCs w:val="22"/>
        </w:rPr>
        <w:t>државање хигијене у 16 амбуланти у саставу Дома здравља “Рума” у селима општине Рума</w:t>
      </w:r>
      <w:r w:rsidRPr="002D72F9">
        <w:rPr>
          <w:rFonts w:ascii="Calibri" w:eastAsia="Arial" w:hAnsi="Calibri" w:cs="Calibri"/>
          <w:b/>
          <w:sz w:val="22"/>
          <w:szCs w:val="22"/>
        </w:rPr>
        <w:t xml:space="preserve">,  број: ЈНМВ </w:t>
      </w:r>
      <w:r w:rsidR="00A50607">
        <w:rPr>
          <w:rFonts w:ascii="Calibri" w:eastAsia="Arial" w:hAnsi="Calibri" w:cs="Calibri"/>
          <w:b/>
          <w:sz w:val="22"/>
          <w:szCs w:val="22"/>
          <w:lang w:val="sr-Cyrl-CS"/>
        </w:rPr>
        <w:t>0</w:t>
      </w:r>
      <w:r w:rsidR="00831332">
        <w:rPr>
          <w:rFonts w:ascii="Calibri" w:eastAsia="Arial" w:hAnsi="Calibri" w:cs="Calibri"/>
          <w:b/>
          <w:sz w:val="22"/>
          <w:szCs w:val="22"/>
        </w:rPr>
        <w:t>3/2020</w:t>
      </w:r>
      <w:r w:rsidRPr="002D72F9">
        <w:rPr>
          <w:rFonts w:ascii="Calibri" w:eastAsia="Arial" w:hAnsi="Calibri" w:cs="Calibri"/>
          <w:b/>
          <w:sz w:val="22"/>
          <w:szCs w:val="22"/>
        </w:rPr>
        <w:t xml:space="preserve">  -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„Допуна понуде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831332">
        <w:rPr>
          <w:rFonts w:ascii="Calibri" w:eastAsia="Arial" w:hAnsi="Calibri" w:cs="Calibri"/>
          <w:b/>
          <w:sz w:val="22"/>
          <w:szCs w:val="22"/>
          <w:lang w:val="sr-Cyrl-CS"/>
        </w:rPr>
        <w:t>0</w:t>
      </w:r>
      <w:r w:rsidR="00831332">
        <w:rPr>
          <w:rFonts w:ascii="Calibri" w:eastAsia="Arial" w:hAnsi="Calibri" w:cs="Calibri"/>
          <w:b/>
          <w:sz w:val="22"/>
          <w:szCs w:val="22"/>
        </w:rPr>
        <w:t>3/2020</w:t>
      </w:r>
      <w:r w:rsidR="00831332"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 „Опозив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831332">
        <w:rPr>
          <w:rFonts w:ascii="Calibri" w:eastAsia="Arial" w:hAnsi="Calibri" w:cs="Calibri"/>
          <w:b/>
          <w:sz w:val="22"/>
          <w:szCs w:val="22"/>
          <w:lang w:val="sr-Cyrl-CS"/>
        </w:rPr>
        <w:t>0</w:t>
      </w:r>
      <w:r w:rsidR="00831332">
        <w:rPr>
          <w:rFonts w:ascii="Calibri" w:eastAsia="Arial" w:hAnsi="Calibri" w:cs="Calibri"/>
          <w:b/>
          <w:sz w:val="22"/>
          <w:szCs w:val="22"/>
        </w:rPr>
        <w:t>3/2020</w:t>
      </w:r>
      <w:r w:rsidR="00831332"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„Измена  и  допуна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831332">
        <w:rPr>
          <w:rFonts w:ascii="Calibri" w:eastAsia="Arial" w:hAnsi="Calibri" w:cs="Calibri"/>
          <w:b/>
          <w:sz w:val="22"/>
          <w:szCs w:val="22"/>
          <w:lang w:val="sr-Cyrl-CS"/>
        </w:rPr>
        <w:t>0</w:t>
      </w:r>
      <w:r w:rsidR="00831332">
        <w:rPr>
          <w:rFonts w:ascii="Calibri" w:eastAsia="Arial" w:hAnsi="Calibri" w:cs="Calibri"/>
          <w:b/>
          <w:sz w:val="22"/>
          <w:szCs w:val="22"/>
        </w:rPr>
        <w:t>3/2020</w:t>
      </w:r>
      <w:r w:rsidR="00831332"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w:t>
      </w:r>
    </w:p>
    <w:p w:rsidR="00A45599" w:rsidRPr="002D72F9" w:rsidRDefault="00A45599" w:rsidP="000C114B">
      <w:pPr>
        <w:overflowPunct w:val="0"/>
        <w:spacing w:line="228" w:lineRule="auto"/>
        <w:jc w:val="both"/>
        <w:rPr>
          <w:rFonts w:ascii="Calibri" w:eastAsia="Arial" w:hAnsi="Calibri" w:cs="Calibri"/>
          <w:lang w:val="sr-Cyrl-CS"/>
        </w:rPr>
      </w:pPr>
    </w:p>
    <w:p w:rsidR="000C114B" w:rsidRPr="002D72F9" w:rsidRDefault="000C114B" w:rsidP="000C114B">
      <w:pPr>
        <w:overflowPunct w:val="0"/>
        <w:spacing w:line="228" w:lineRule="auto"/>
        <w:jc w:val="both"/>
        <w:rPr>
          <w:rFonts w:ascii="Calibri" w:hAnsi="Calibri" w:cs="Calibri"/>
        </w:rPr>
      </w:pPr>
      <w:proofErr w:type="gramStart"/>
      <w:r w:rsidRPr="002D72F9">
        <w:rPr>
          <w:rFonts w:ascii="Calibri" w:eastAsia="Arial" w:hAnsi="Calibri" w:cs="Calibri"/>
        </w:rPr>
        <w:t>На полеђини коверте или на кутији навести назив и адресу понуђача.</w:t>
      </w:r>
      <w:proofErr w:type="gramEnd"/>
      <w:r w:rsidRPr="002D72F9">
        <w:rPr>
          <w:rFonts w:ascii="Calibri" w:eastAsia="Arial" w:hAnsi="Calibri" w:cs="Calibri"/>
        </w:rPr>
        <w:t xml:space="preserve"> </w:t>
      </w:r>
      <w:proofErr w:type="gramStart"/>
      <w:r w:rsidRPr="002D72F9">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По истеку рока за подношење понуда понуђач не може да повуче нити да мења своју понуду.</w:t>
      </w:r>
      <w:proofErr w:type="gramEnd"/>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atLeast"/>
        <w:rPr>
          <w:rFonts w:ascii="Calibri" w:hAnsi="Calibri" w:cs="Calibri"/>
        </w:rPr>
      </w:pPr>
      <w:bookmarkStart w:id="3" w:name="page11"/>
      <w:bookmarkEnd w:id="3"/>
      <w:r w:rsidRPr="002D72F9">
        <w:rPr>
          <w:rFonts w:ascii="Calibri" w:eastAsia="Arial" w:hAnsi="Calibri" w:cs="Calibri"/>
          <w:b/>
          <w:bCs/>
          <w:iCs/>
        </w:rPr>
        <w:t>6. УЧЕСТВОВАЊЕ У ЗАЈЕДНИЧКОЈ ПОНУДИ ИЛИ КАО ПОДИЗВОЂАЧ</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Понуђач може да поднесе само једну понуду.</w:t>
      </w:r>
      <w:proofErr w:type="gramEnd"/>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rPr>
      </w:pPr>
      <w:proofErr w:type="gramStart"/>
      <w:r w:rsidRPr="002D72F9">
        <w:rPr>
          <w:rFonts w:ascii="Calibri" w:eastAsia="Arial" w:hAnsi="Calibri" w:cs="Calibri"/>
        </w:rPr>
        <w:t xml:space="preserve">У Обрасцу понуде (поглавље </w:t>
      </w:r>
      <w:r w:rsidRPr="002D72F9">
        <w:rPr>
          <w:rFonts w:ascii="Calibri" w:eastAsia="Arial" w:hAnsi="Calibri" w:cs="Calibri"/>
          <w:b/>
          <w:bCs/>
        </w:rPr>
        <w:t>VI</w:t>
      </w:r>
      <w:r w:rsidRPr="002D72F9">
        <w:rPr>
          <w:rFonts w:ascii="Calibri" w:eastAsia="Arial" w:hAnsi="Calibri" w:cs="Calibri"/>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6E10A8" w:rsidRPr="002D72F9" w:rsidRDefault="006E10A8" w:rsidP="000C114B">
      <w:pPr>
        <w:overflowPunct w:val="0"/>
        <w:spacing w:line="223" w:lineRule="auto"/>
        <w:jc w:val="both"/>
        <w:rPr>
          <w:rFonts w:ascii="Calibri" w:eastAsia="Arial"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7. ПОНУДА СА ПОДИЗВОЂАЧЕМ</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30" w:lineRule="auto"/>
        <w:rPr>
          <w:rFonts w:ascii="Calibri" w:hAnsi="Calibri" w:cs="Calibri"/>
        </w:rPr>
      </w:pPr>
      <w:r w:rsidRPr="002D72F9">
        <w:rPr>
          <w:rFonts w:ascii="Calibri" w:eastAsia="Arial" w:hAnsi="Calibri" w:cs="Calibri"/>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w:t>
      </w:r>
      <w:r w:rsidRPr="002D72F9">
        <w:rPr>
          <w:rFonts w:ascii="Calibri" w:eastAsia="Arial" w:hAnsi="Calibri" w:cs="Calibri"/>
        </w:rPr>
        <w:lastRenderedPageBreak/>
        <w:t xml:space="preserve">преко подизвођача. </w:t>
      </w:r>
      <w:proofErr w:type="gramStart"/>
      <w:r w:rsidRPr="002D72F9">
        <w:rPr>
          <w:rFonts w:ascii="Calibri" w:eastAsia="Arial" w:hAnsi="Calibri" w:cs="Calibri"/>
        </w:rPr>
        <w:t>Понуђач у Обрасцу понуде наводи назив и седиште подизвођача, уколико ће делимично извршење набавке поверити подизвођачу.</w:t>
      </w:r>
      <w:proofErr w:type="gramEnd"/>
    </w:p>
    <w:p w:rsidR="000C114B" w:rsidRPr="002D72F9" w:rsidRDefault="000C114B" w:rsidP="000C114B">
      <w:pPr>
        <w:spacing w:line="33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 xml:space="preserve">Понуђач је дужан да за подизвођаче достави доказе о испуњености услова који су наведени у поглављу </w:t>
      </w:r>
      <w:r w:rsidRPr="00EF16BF">
        <w:rPr>
          <w:rFonts w:ascii="Calibri" w:eastAsia="Arial" w:hAnsi="Calibri" w:cs="Calibri"/>
          <w:b/>
          <w:bCs/>
        </w:rPr>
        <w:t>I</w:t>
      </w:r>
      <w:r w:rsidR="00EF16BF" w:rsidRPr="00EF16BF">
        <w:rPr>
          <w:rFonts w:ascii="Calibri" w:eastAsia="Arial" w:hAnsi="Calibri" w:cs="Calibri"/>
          <w:b/>
          <w:bCs/>
        </w:rPr>
        <w:t>II</w:t>
      </w:r>
      <w:r w:rsidRPr="00EF16BF">
        <w:rPr>
          <w:rFonts w:ascii="Calibri" w:eastAsia="Arial" w:hAnsi="Calibri" w:cs="Calibri"/>
        </w:rPr>
        <w:t xml:space="preserve"> к</w:t>
      </w:r>
      <w:r w:rsidRPr="002D72F9">
        <w:rPr>
          <w:rFonts w:ascii="Calibri" w:eastAsia="Arial" w:hAnsi="Calibri" w:cs="Calibri"/>
        </w:rPr>
        <w:t>онкурсне документације, у складу са Упутством како се доказује испуњеност услова.</w:t>
      </w:r>
      <w:proofErr w:type="gramEnd"/>
    </w:p>
    <w:p w:rsidR="000C114B" w:rsidRPr="002D72F9" w:rsidRDefault="000C114B" w:rsidP="000C114B">
      <w:pPr>
        <w:spacing w:line="24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Понуђач је дужан да наручиоцу, на његов захтев, омогући приступ код подизвођача, ради утврђивања испуњености тражених услова.</w:t>
      </w:r>
      <w:proofErr w:type="gramEnd"/>
    </w:p>
    <w:p w:rsidR="000C114B" w:rsidRPr="002D72F9" w:rsidRDefault="000C114B" w:rsidP="000C114B">
      <w:pPr>
        <w:spacing w:line="354"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8. ЗАЈЕДНИЧКА ПОНУДА</w:t>
      </w:r>
    </w:p>
    <w:p w:rsidR="000C114B" w:rsidRPr="002D72F9" w:rsidRDefault="000C114B" w:rsidP="000C114B">
      <w:pPr>
        <w:spacing w:line="277" w:lineRule="exact"/>
        <w:rPr>
          <w:rFonts w:ascii="Calibri" w:hAnsi="Calibri" w:cs="Calibri"/>
        </w:rPr>
      </w:pPr>
    </w:p>
    <w:p w:rsidR="000C114B" w:rsidRPr="002D72F9" w:rsidRDefault="000C114B" w:rsidP="000C114B">
      <w:pPr>
        <w:jc w:val="both"/>
        <w:rPr>
          <w:rFonts w:ascii="Calibri" w:hAnsi="Calibri" w:cs="Calibri"/>
        </w:rPr>
      </w:pPr>
      <w:proofErr w:type="gramStart"/>
      <w:r w:rsidRPr="002D72F9">
        <w:rPr>
          <w:rFonts w:ascii="Calibri" w:hAnsi="Calibri" w:cs="Calibri"/>
        </w:rPr>
        <w:t>Понуду може поднети група понуђача.</w:t>
      </w:r>
      <w:proofErr w:type="gramEnd"/>
    </w:p>
    <w:p w:rsidR="000C114B" w:rsidRPr="002D72F9" w:rsidRDefault="000C114B" w:rsidP="000C114B">
      <w:pPr>
        <w:jc w:val="both"/>
        <w:rPr>
          <w:rFonts w:ascii="Calibri" w:hAnsi="Calibri" w:cs="Calibri"/>
        </w:rPr>
      </w:pPr>
      <w:r w:rsidRPr="002D72F9">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0C114B" w:rsidRPr="002D72F9" w:rsidRDefault="000C114B" w:rsidP="000C114B">
      <w:pPr>
        <w:jc w:val="both"/>
        <w:rPr>
          <w:rFonts w:ascii="Calibri" w:hAnsi="Calibri" w:cs="Calibri"/>
        </w:rPr>
      </w:pPr>
    </w:p>
    <w:p w:rsidR="000C114B" w:rsidRPr="002D72F9" w:rsidRDefault="000C114B" w:rsidP="000C114B">
      <w:pPr>
        <w:widowControl/>
        <w:autoSpaceDE/>
        <w:spacing w:line="100" w:lineRule="atLeast"/>
        <w:ind w:left="720"/>
        <w:jc w:val="both"/>
        <w:rPr>
          <w:rFonts w:ascii="Calibri" w:hAnsi="Calibri" w:cs="Calibri"/>
        </w:rPr>
      </w:pPr>
      <w:r w:rsidRPr="002D72F9">
        <w:rPr>
          <w:rFonts w:ascii="Calibri" w:hAnsi="Calibri" w:cs="Calibri"/>
        </w:rPr>
        <w:t>●</w:t>
      </w:r>
      <w:r w:rsidR="001D10DB">
        <w:rPr>
          <w:rFonts w:ascii="Calibri" w:hAnsi="Calibri" w:cs="Calibri"/>
        </w:rPr>
        <w:t xml:space="preserve"> </w:t>
      </w:r>
      <w:r w:rsidRPr="002D72F9">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0C114B" w:rsidRPr="002D72F9" w:rsidRDefault="000C114B" w:rsidP="000C114B">
      <w:pPr>
        <w:widowControl/>
        <w:autoSpaceDE/>
        <w:spacing w:line="100" w:lineRule="atLeast"/>
        <w:ind w:left="720"/>
        <w:jc w:val="both"/>
        <w:rPr>
          <w:rFonts w:ascii="Calibri" w:hAnsi="Calibri" w:cs="Calibri"/>
        </w:rPr>
      </w:pPr>
      <w:proofErr w:type="gramStart"/>
      <w:r w:rsidRPr="002D72F9">
        <w:rPr>
          <w:rFonts w:ascii="Calibri" w:hAnsi="Calibri" w:cs="Calibri"/>
        </w:rPr>
        <w:t>●</w:t>
      </w:r>
      <w:r w:rsidR="001D10DB">
        <w:rPr>
          <w:rFonts w:ascii="Calibri" w:hAnsi="Calibri" w:cs="Calibri"/>
        </w:rPr>
        <w:t xml:space="preserve"> </w:t>
      </w:r>
      <w:r w:rsidRPr="002D72F9">
        <w:rPr>
          <w:rFonts w:ascii="Calibri" w:hAnsi="Calibri" w:cs="Calibri"/>
        </w:rPr>
        <w:t>Опис послова сваког понуђача из групе понуђача у извршењу уговора.</w:t>
      </w:r>
      <w:proofErr w:type="gramEnd"/>
      <w:r w:rsidRPr="002D72F9">
        <w:rPr>
          <w:rFonts w:ascii="Calibri" w:hAnsi="Calibri" w:cs="Calibri"/>
        </w:rPr>
        <w:t xml:space="preserve"> </w:t>
      </w:r>
    </w:p>
    <w:p w:rsidR="000C114B" w:rsidRPr="002D72F9" w:rsidRDefault="000C114B" w:rsidP="000C114B">
      <w:pPr>
        <w:jc w:val="both"/>
        <w:rPr>
          <w:rFonts w:ascii="Calibri" w:eastAsia="TimesNewRomanPSMT" w:hAnsi="Calibri" w:cs="Calibri"/>
          <w:bCs/>
        </w:rPr>
      </w:pPr>
    </w:p>
    <w:p w:rsidR="000C114B" w:rsidRPr="002D72F9" w:rsidRDefault="000C114B" w:rsidP="000C114B">
      <w:pPr>
        <w:jc w:val="both"/>
        <w:rPr>
          <w:rFonts w:ascii="Calibri" w:hAnsi="Calibri" w:cs="Calibri"/>
        </w:rPr>
      </w:pPr>
      <w:proofErr w:type="gramStart"/>
      <w:r w:rsidRPr="002D72F9">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2D72F9">
        <w:rPr>
          <w:rFonts w:ascii="Calibri" w:eastAsia="TimesNewRomanPSMT" w:hAnsi="Calibri" w:cs="Calibri"/>
          <w:bCs/>
          <w:lang w:val="sr-Cyrl-CS"/>
        </w:rPr>
        <w:t>поглављу</w:t>
      </w:r>
      <w:r w:rsidR="00EF16BF">
        <w:rPr>
          <w:rFonts w:ascii="Calibri" w:eastAsia="TimesNewRomanPSMT" w:hAnsi="Calibri" w:cs="Calibri"/>
          <w:bCs/>
        </w:rPr>
        <w:t xml:space="preserve"> </w:t>
      </w:r>
      <w:r w:rsidRPr="002D72F9">
        <w:rPr>
          <w:rFonts w:ascii="Calibri" w:eastAsia="TimesNewRomanPSMT" w:hAnsi="Calibri" w:cs="Calibri"/>
          <w:b/>
          <w:bCs/>
        </w:rPr>
        <w:t>I</w:t>
      </w:r>
      <w:r w:rsidR="00EF16BF">
        <w:rPr>
          <w:rFonts w:ascii="Calibri" w:eastAsia="TimesNewRomanPSMT" w:hAnsi="Calibri" w:cs="Calibri"/>
          <w:b/>
          <w:bCs/>
        </w:rPr>
        <w:t xml:space="preserve">II </w:t>
      </w:r>
      <w:r w:rsidRPr="002D72F9">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2D72F9">
        <w:rPr>
          <w:rFonts w:ascii="Calibri" w:eastAsia="TimesNewRomanPSMT" w:hAnsi="Calibri" w:cs="Calibri"/>
          <w:bCs/>
          <w:lang w:val="sr-Cyrl-CS"/>
        </w:rPr>
        <w:t>поглавља</w:t>
      </w:r>
      <w:r w:rsidR="00EF16BF">
        <w:rPr>
          <w:rFonts w:ascii="Calibri" w:eastAsia="TimesNewRomanPSMT" w:hAnsi="Calibri" w:cs="Calibri"/>
          <w:bCs/>
        </w:rPr>
        <w:t xml:space="preserve"> </w:t>
      </w:r>
      <w:r w:rsidR="00EF16BF" w:rsidRPr="00EF16BF">
        <w:rPr>
          <w:rFonts w:ascii="Calibri" w:eastAsia="TimesNewRomanPSMT" w:hAnsi="Calibri" w:cs="Calibri"/>
          <w:b/>
          <w:bCs/>
        </w:rPr>
        <w:t>I</w:t>
      </w:r>
      <w:r w:rsidRPr="002D72F9">
        <w:rPr>
          <w:rFonts w:ascii="Calibri" w:eastAsia="TimesNewRomanPSMT" w:hAnsi="Calibri" w:cs="Calibri"/>
          <w:b/>
          <w:bCs/>
        </w:rPr>
        <w:t>X</w:t>
      </w:r>
      <w:r w:rsidRPr="002D72F9">
        <w:rPr>
          <w:rFonts w:ascii="Calibri" w:eastAsia="TimesNewRomanPSMT" w:hAnsi="Calibri" w:cs="Calibri"/>
          <w:bCs/>
        </w:rPr>
        <w:t>).</w:t>
      </w:r>
      <w:proofErr w:type="gramEnd"/>
    </w:p>
    <w:p w:rsidR="000C114B" w:rsidRPr="002D72F9" w:rsidRDefault="000C114B" w:rsidP="000C114B">
      <w:pPr>
        <w:jc w:val="both"/>
        <w:rPr>
          <w:rFonts w:ascii="Calibri" w:hAnsi="Calibri" w:cs="Calibri"/>
        </w:rPr>
      </w:pPr>
      <w:proofErr w:type="gramStart"/>
      <w:r w:rsidRPr="002D72F9">
        <w:rPr>
          <w:rFonts w:ascii="Calibri" w:hAnsi="Calibri" w:cs="Calibri"/>
        </w:rPr>
        <w:t>Понуђачи који поднесу заједничку понуду одговарају неограничено солидарно према наручиоцу.</w:t>
      </w:r>
      <w:proofErr w:type="gramEnd"/>
      <w:r w:rsidRPr="002D72F9">
        <w:rPr>
          <w:rFonts w:ascii="Calibri" w:hAnsi="Calibri" w:cs="Calibri"/>
        </w:rPr>
        <w:t xml:space="preserve"> </w:t>
      </w:r>
    </w:p>
    <w:p w:rsidR="000C114B" w:rsidRPr="002D72F9" w:rsidRDefault="000C114B" w:rsidP="000C114B">
      <w:pPr>
        <w:jc w:val="both"/>
        <w:rPr>
          <w:rFonts w:ascii="Calibri" w:hAnsi="Calibri" w:cs="Calibri"/>
        </w:rPr>
      </w:pPr>
      <w:proofErr w:type="gramStart"/>
      <w:r w:rsidRPr="002D72F9">
        <w:rPr>
          <w:rFonts w:ascii="Calibri" w:hAnsi="Calibri" w:cs="Calibri"/>
        </w:rPr>
        <w:t>Задруга може поднети понуду самостално, у своје име, а за рачун задругара или заједничку понуду у име задругара.</w:t>
      </w:r>
      <w:proofErr w:type="gramEnd"/>
    </w:p>
    <w:p w:rsidR="000C114B" w:rsidRPr="002D72F9" w:rsidRDefault="000C114B" w:rsidP="000C114B">
      <w:pPr>
        <w:jc w:val="both"/>
        <w:rPr>
          <w:rFonts w:ascii="Calibri" w:hAnsi="Calibri" w:cs="Calibri"/>
        </w:rPr>
      </w:pPr>
      <w:proofErr w:type="gramStart"/>
      <w:r w:rsidRPr="002D72F9">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C114B" w:rsidRPr="002D72F9" w:rsidRDefault="000C114B" w:rsidP="000C114B">
      <w:pPr>
        <w:jc w:val="both"/>
        <w:rPr>
          <w:rFonts w:ascii="Calibri" w:hAnsi="Calibri" w:cs="Calibri"/>
        </w:rPr>
      </w:pPr>
      <w:proofErr w:type="gramStart"/>
      <w:r w:rsidRPr="002D72F9">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iCs/>
        </w:rPr>
        <w:t>9. НАЧИН И УСЛОВИ ПЛАЋАЊА, ГАРАНТНИ РОК, КАО И ДРУГЕ ОКОЛНОСТИ ОД КОЈИХ ЗАВИСИ ПРИХВАТЉИВОСТ ПОНУДЕ</w:t>
      </w:r>
    </w:p>
    <w:p w:rsidR="000C114B" w:rsidRPr="002D72F9" w:rsidRDefault="000C114B" w:rsidP="000C114B">
      <w:pPr>
        <w:spacing w:line="329" w:lineRule="exact"/>
        <w:rPr>
          <w:rFonts w:ascii="Calibri" w:hAnsi="Calibri" w:cs="Calibri"/>
        </w:rPr>
      </w:pPr>
    </w:p>
    <w:p w:rsidR="000C114B" w:rsidRPr="002D72F9" w:rsidRDefault="00422C7E" w:rsidP="00DD7D72">
      <w:pPr>
        <w:shd w:val="clear" w:color="auto" w:fill="FBD4B4" w:themeFill="accent6" w:themeFillTint="66"/>
        <w:overflowPunct w:val="0"/>
        <w:spacing w:line="216" w:lineRule="auto"/>
        <w:jc w:val="both"/>
        <w:rPr>
          <w:rFonts w:ascii="Calibri" w:eastAsia="Arial" w:hAnsi="Calibri" w:cs="Calibri"/>
        </w:rPr>
      </w:pPr>
      <w:r w:rsidRPr="002D72F9">
        <w:rPr>
          <w:rFonts w:ascii="Calibri" w:eastAsia="Arial" w:hAnsi="Calibri" w:cs="Calibri"/>
        </w:rPr>
        <w:t>9.1. Извршилац услуге</w:t>
      </w:r>
      <w:r w:rsidR="00FA610C">
        <w:rPr>
          <w:rFonts w:ascii="Calibri" w:eastAsia="Arial" w:hAnsi="Calibri" w:cs="Calibri"/>
        </w:rPr>
        <w:t xml:space="preserve"> </w:t>
      </w:r>
      <w:r w:rsidR="000C114B" w:rsidRPr="002D72F9">
        <w:rPr>
          <w:rFonts w:ascii="Calibri" w:eastAsia="Arial" w:hAnsi="Calibri" w:cs="Calibri"/>
        </w:rPr>
        <w:t xml:space="preserve">после извршене услуге, доставља Наручиоцу услуге фактуру (рачун) за услугу одржавања </w:t>
      </w:r>
      <w:r w:rsidR="00D73150" w:rsidRPr="002D72F9">
        <w:rPr>
          <w:rFonts w:ascii="Calibri" w:eastAsia="Arial" w:hAnsi="Calibri" w:cs="Calibri"/>
          <w:lang w:val="sr-Cyrl-CS"/>
        </w:rPr>
        <w:t>хигијене</w:t>
      </w:r>
      <w:r w:rsidR="000C114B" w:rsidRPr="002D72F9">
        <w:rPr>
          <w:rFonts w:ascii="Calibri" w:eastAsia="Arial" w:hAnsi="Calibri" w:cs="Calibri"/>
        </w:rPr>
        <w:t>,</w:t>
      </w:r>
      <w:r w:rsidR="000C114B" w:rsidRPr="002D72F9">
        <w:rPr>
          <w:rFonts w:ascii="Calibri" w:hAnsi="Calibri" w:cs="Calibri"/>
          <w:lang w:val="sr-Cyrl-CS"/>
        </w:rPr>
        <w:t xml:space="preserve"> у папирној форми, са назначеним бројем јавне набавке и бројем уговора који </w:t>
      </w:r>
      <w:r w:rsidRPr="002D72F9">
        <w:rPr>
          <w:rFonts w:ascii="Calibri" w:hAnsi="Calibri" w:cs="Calibri"/>
          <w:lang w:val="sr-Cyrl-CS"/>
        </w:rPr>
        <w:t xml:space="preserve">је за предметну набавку закључен, записник о квалитативном и квантитативном пријему услуга </w:t>
      </w:r>
      <w:r w:rsidR="00DD7D72" w:rsidRPr="002D72F9">
        <w:rPr>
          <w:rFonts w:ascii="Calibri" w:hAnsi="Calibri" w:cs="Calibri"/>
        </w:rPr>
        <w:t xml:space="preserve">којим се потврђује квантитет и квалитет извршених услуга, потписан од стране овлашћеног лица наручиоца и овлашћеног лица </w:t>
      </w:r>
      <w:r w:rsidR="00DD7D72" w:rsidRPr="002D72F9">
        <w:rPr>
          <w:rFonts w:ascii="Calibri" w:hAnsi="Calibri" w:cs="Calibri"/>
          <w:lang w:val="sr-Cyrl-CS"/>
        </w:rPr>
        <w:t xml:space="preserve">понуђача </w:t>
      </w:r>
      <w:r w:rsidRPr="002D72F9">
        <w:rPr>
          <w:rFonts w:ascii="Calibri" w:hAnsi="Calibri" w:cs="Calibri"/>
          <w:lang w:val="sr-Cyrl-CS"/>
        </w:rPr>
        <w:t xml:space="preserve">и копије евиденционих листа (како је наведено у поглављу </w:t>
      </w:r>
      <w:r w:rsidRPr="002D72F9">
        <w:rPr>
          <w:rFonts w:ascii="Calibri" w:hAnsi="Calibri" w:cs="Calibri"/>
        </w:rPr>
        <w:t>II.4</w:t>
      </w:r>
      <w:r w:rsidRPr="002D72F9">
        <w:rPr>
          <w:rFonts w:ascii="Calibri" w:hAnsi="Calibri" w:cs="Calibri"/>
          <w:lang w:val="sr-Latn-CS"/>
        </w:rPr>
        <w:t>)</w:t>
      </w:r>
      <w:r w:rsidRPr="002D72F9">
        <w:rPr>
          <w:rFonts w:ascii="Calibri" w:hAnsi="Calibri" w:cs="Calibri"/>
        </w:rPr>
        <w:t>.</w:t>
      </w:r>
    </w:p>
    <w:p w:rsidR="000C114B" w:rsidRPr="002D72F9" w:rsidRDefault="000C114B" w:rsidP="002E7512">
      <w:pPr>
        <w:spacing w:line="167" w:lineRule="exact"/>
        <w:jc w:val="both"/>
        <w:rPr>
          <w:rFonts w:ascii="Calibri" w:hAnsi="Calibri" w:cs="Calibri"/>
          <w:lang w:val="sr-Cyrl-CS"/>
        </w:rPr>
      </w:pPr>
    </w:p>
    <w:p w:rsidR="000C114B" w:rsidRPr="002D72F9" w:rsidRDefault="000C114B" w:rsidP="000C114B">
      <w:pPr>
        <w:spacing w:line="53" w:lineRule="exact"/>
        <w:rPr>
          <w:rFonts w:ascii="Calibri" w:hAnsi="Calibri" w:cs="Calibri"/>
        </w:rPr>
      </w:pPr>
    </w:p>
    <w:p w:rsidR="00A56FB5" w:rsidRPr="002D72F9" w:rsidRDefault="00A56FB5" w:rsidP="00A56FB5">
      <w:pPr>
        <w:autoSpaceDN w:val="0"/>
        <w:adjustRightInd w:val="0"/>
        <w:jc w:val="both"/>
        <w:rPr>
          <w:rFonts w:ascii="Calibri" w:hAnsi="Calibri" w:cs="Calibri"/>
          <w:lang w:val="sr-Cyrl-CS"/>
        </w:rPr>
      </w:pPr>
      <w:r w:rsidRPr="002D72F9">
        <w:rPr>
          <w:rFonts w:ascii="Calibri" w:hAnsi="Calibri" w:cs="Calibri"/>
          <w:lang w:val="sr-Cyrl-CS"/>
        </w:rPr>
        <w:t xml:space="preserve">9.2. Рок плаћања не може бити краћи од </w:t>
      </w:r>
      <w:r w:rsidR="00632CD1" w:rsidRPr="002D72F9">
        <w:rPr>
          <w:rFonts w:ascii="Calibri" w:hAnsi="Calibri" w:cs="Calibri"/>
          <w:lang w:val="sr-Cyrl-CS"/>
        </w:rPr>
        <w:t>45</w:t>
      </w:r>
      <w:r w:rsidRPr="002D72F9">
        <w:rPr>
          <w:rFonts w:ascii="Calibri" w:hAnsi="Calibri" w:cs="Calibri"/>
          <w:lang w:val="sr-Cyrl-CS"/>
        </w:rPr>
        <w:t xml:space="preserve"> дана од дана испостављања фактуре. У случају да </w:t>
      </w:r>
      <w:r w:rsidRPr="002D72F9">
        <w:rPr>
          <w:rFonts w:ascii="Calibri" w:hAnsi="Calibri" w:cs="Calibri"/>
          <w:lang w:val="sr-Cyrl-CS"/>
        </w:rPr>
        <w:lastRenderedPageBreak/>
        <w:t xml:space="preserve">понуђач наведе рок који је краћи од </w:t>
      </w:r>
      <w:r w:rsidR="00632CD1" w:rsidRPr="002D72F9">
        <w:rPr>
          <w:rFonts w:ascii="Calibri" w:hAnsi="Calibri" w:cs="Calibri"/>
          <w:lang w:val="sr-Cyrl-CS"/>
        </w:rPr>
        <w:t>45</w:t>
      </w:r>
      <w:r w:rsidRPr="002D72F9">
        <w:rPr>
          <w:rFonts w:ascii="Calibri" w:hAnsi="Calibri" w:cs="Calibri"/>
          <w:lang w:val="sr-Cyrl-CS"/>
        </w:rPr>
        <w:t xml:space="preserve"> дана понуда ће бити одбијена као неодговарајућа.</w:t>
      </w:r>
    </w:p>
    <w:p w:rsidR="00A56FB5" w:rsidRPr="002D72F9" w:rsidRDefault="00A56FB5" w:rsidP="00A56FB5">
      <w:pPr>
        <w:pStyle w:val="NoSpacing"/>
        <w:jc w:val="both"/>
        <w:rPr>
          <w:rFonts w:cs="Calibri"/>
          <w:i w:val="0"/>
          <w:sz w:val="24"/>
          <w:szCs w:val="24"/>
          <w:lang w:val="sr-Cyrl-CS"/>
        </w:rPr>
      </w:pPr>
    </w:p>
    <w:p w:rsidR="00A56FB5" w:rsidRPr="002D72F9" w:rsidRDefault="00A56FB5" w:rsidP="00A56FB5">
      <w:pPr>
        <w:pStyle w:val="NoSpacing"/>
        <w:jc w:val="both"/>
        <w:rPr>
          <w:rFonts w:cs="Calibri"/>
          <w:i w:val="0"/>
          <w:sz w:val="24"/>
          <w:szCs w:val="24"/>
        </w:rPr>
      </w:pPr>
      <w:r w:rsidRPr="002D72F9">
        <w:rPr>
          <w:rFonts w:cs="Calibri"/>
          <w:i w:val="0"/>
          <w:sz w:val="24"/>
          <w:szCs w:val="24"/>
          <w:lang w:val="sr-Cyrl-CS"/>
        </w:rPr>
        <w:t>9.3. Фактура</w:t>
      </w:r>
      <w:r w:rsidR="00283AD7">
        <w:rPr>
          <w:rFonts w:cs="Calibri"/>
          <w:i w:val="0"/>
          <w:sz w:val="24"/>
          <w:szCs w:val="24"/>
          <w:lang w:val="sr-Cyrl-CS"/>
        </w:rPr>
        <w:t xml:space="preserve"> </w:t>
      </w:r>
      <w:r w:rsidRPr="002D72F9">
        <w:rPr>
          <w:rFonts w:cs="Calibri"/>
          <w:i w:val="0"/>
          <w:sz w:val="24"/>
          <w:szCs w:val="24"/>
          <w:lang w:val="sr-Cyrl-CS"/>
        </w:rPr>
        <w:t>мора</w:t>
      </w:r>
      <w:r w:rsidRPr="002D72F9">
        <w:rPr>
          <w:rFonts w:cs="Calibri"/>
          <w:i w:val="0"/>
          <w:sz w:val="24"/>
          <w:szCs w:val="24"/>
        </w:rPr>
        <w:t xml:space="preserve"> бити оверен</w:t>
      </w:r>
      <w:r w:rsidRPr="002D72F9">
        <w:rPr>
          <w:rFonts w:cs="Calibri"/>
          <w:i w:val="0"/>
          <w:sz w:val="24"/>
          <w:szCs w:val="24"/>
          <w:lang w:val="sr-Cyrl-CS"/>
        </w:rPr>
        <w:t>а</w:t>
      </w:r>
      <w:r w:rsidRPr="002D72F9">
        <w:rPr>
          <w:rFonts w:cs="Calibri"/>
          <w:i w:val="0"/>
          <w:sz w:val="24"/>
          <w:szCs w:val="24"/>
        </w:rPr>
        <w:t xml:space="preserve"> и потписан</w:t>
      </w:r>
      <w:r w:rsidRPr="002D72F9">
        <w:rPr>
          <w:rFonts w:cs="Calibri"/>
          <w:i w:val="0"/>
          <w:sz w:val="24"/>
          <w:szCs w:val="24"/>
          <w:lang w:val="sr-Cyrl-CS"/>
        </w:rPr>
        <w:t>а</w:t>
      </w:r>
      <w:r w:rsidRPr="002D72F9">
        <w:rPr>
          <w:rFonts w:cs="Calibri"/>
          <w:i w:val="0"/>
          <w:sz w:val="24"/>
          <w:szCs w:val="24"/>
        </w:rPr>
        <w:t xml:space="preserve"> од стране овлашћеног лица наручиоца који потврђује да је услуга извршена.</w:t>
      </w:r>
    </w:p>
    <w:p w:rsidR="00A56FB5" w:rsidRPr="002D72F9" w:rsidRDefault="00A56FB5" w:rsidP="00A56FB5">
      <w:pPr>
        <w:pStyle w:val="NoSpacing"/>
        <w:jc w:val="both"/>
        <w:rPr>
          <w:rFonts w:cs="Calibri"/>
          <w:i w:val="0"/>
          <w:sz w:val="24"/>
          <w:szCs w:val="24"/>
          <w:lang w:val="sr-Cyrl-CS"/>
        </w:rPr>
      </w:pPr>
    </w:p>
    <w:p w:rsidR="00A56FB5" w:rsidRPr="002D72F9" w:rsidRDefault="00CE1A4B" w:rsidP="00A56FB5">
      <w:pPr>
        <w:pStyle w:val="NoSpacing"/>
        <w:jc w:val="both"/>
        <w:rPr>
          <w:rFonts w:cs="Calibri"/>
          <w:i w:val="0"/>
          <w:sz w:val="24"/>
          <w:szCs w:val="24"/>
        </w:rPr>
      </w:pPr>
      <w:r w:rsidRPr="002D72F9">
        <w:rPr>
          <w:rFonts w:cs="Calibri"/>
          <w:i w:val="0"/>
          <w:sz w:val="24"/>
          <w:szCs w:val="24"/>
          <w:lang w:val="sr-Cyrl-CS"/>
        </w:rPr>
        <w:t>9.</w:t>
      </w:r>
      <w:r w:rsidR="00DD7D72" w:rsidRPr="002D72F9">
        <w:rPr>
          <w:rFonts w:cs="Calibri"/>
          <w:i w:val="0"/>
          <w:sz w:val="24"/>
          <w:szCs w:val="24"/>
          <w:lang w:val="sr-Cyrl-CS"/>
        </w:rPr>
        <w:t>4</w:t>
      </w:r>
      <w:r w:rsidR="00A56FB5" w:rsidRPr="002D72F9">
        <w:rPr>
          <w:rFonts w:cs="Calibri"/>
          <w:i w:val="0"/>
          <w:sz w:val="24"/>
          <w:szCs w:val="24"/>
        </w:rPr>
        <w:t>.</w:t>
      </w:r>
      <w:r w:rsidR="001D10DB">
        <w:rPr>
          <w:rFonts w:cs="Calibri"/>
          <w:i w:val="0"/>
          <w:sz w:val="24"/>
          <w:szCs w:val="24"/>
        </w:rPr>
        <w:t xml:space="preserve"> </w:t>
      </w:r>
      <w:proofErr w:type="gramStart"/>
      <w:r w:rsidRPr="002D72F9">
        <w:rPr>
          <w:rFonts w:cs="Calibri"/>
          <w:i w:val="0"/>
          <w:sz w:val="24"/>
          <w:szCs w:val="24"/>
        </w:rPr>
        <w:t>Плаћање се врши уплатом на рачун понуђача.Понуђачу није дозвољено да захтева аванс.</w:t>
      </w:r>
      <w:proofErr w:type="gramEnd"/>
    </w:p>
    <w:p w:rsidR="001D10DB" w:rsidRDefault="001D10DB" w:rsidP="000C114B">
      <w:pPr>
        <w:overflowPunct w:val="0"/>
        <w:spacing w:line="216" w:lineRule="auto"/>
        <w:jc w:val="both"/>
        <w:rPr>
          <w:rFonts w:ascii="Calibri" w:hAnsi="Calibri" w:cs="Calibri"/>
          <w:lang w:val="sr-Cyrl-CS"/>
        </w:rPr>
      </w:pPr>
    </w:p>
    <w:p w:rsidR="000C114B" w:rsidRPr="001D10DB" w:rsidRDefault="001D10DB" w:rsidP="000C114B">
      <w:pPr>
        <w:overflowPunct w:val="0"/>
        <w:spacing w:line="216" w:lineRule="auto"/>
        <w:jc w:val="both"/>
        <w:rPr>
          <w:rFonts w:ascii="Calibri" w:hAnsi="Calibri" w:cs="Calibri"/>
          <w:lang w:val="sr-Cyrl-CS"/>
        </w:rPr>
      </w:pPr>
      <w:r>
        <w:rPr>
          <w:rFonts w:ascii="Calibri" w:hAnsi="Calibri" w:cs="Calibri"/>
          <w:lang w:val="sr-Cyrl-CS"/>
        </w:rPr>
        <w:t xml:space="preserve">9.5. </w:t>
      </w:r>
      <w:r w:rsidRPr="001D10DB">
        <w:rPr>
          <w:rFonts w:ascii="Calibri" w:hAnsi="Calibri" w:cs="Calibri"/>
          <w:lang w:val="sr-Cyrl-CS"/>
        </w:rPr>
        <w:t>Ф</w:t>
      </w:r>
      <w:r w:rsidRPr="001D10DB">
        <w:rPr>
          <w:rFonts w:ascii="Calibri" w:hAnsi="Calibri" w:cs="Calibri"/>
        </w:rPr>
        <w:t>актура мора бити регистрована у централном регистру фактура обзиром да је Дом здравља „Рума“ субјект јавног сектора и рачун за испоручено добро неће се моћи платити уколико исти није исправно регистрован у централном регистру фактура.</w:t>
      </w:r>
    </w:p>
    <w:p w:rsidR="000C114B" w:rsidRPr="002D72F9" w:rsidRDefault="000C114B" w:rsidP="000C114B">
      <w:pPr>
        <w:spacing w:line="228" w:lineRule="auto"/>
        <w:jc w:val="both"/>
        <w:rPr>
          <w:rFonts w:ascii="Calibri" w:hAnsi="Calibri" w:cs="Calibri"/>
          <w:lang w:val="sr-Cyrl-CS"/>
        </w:rPr>
      </w:pPr>
    </w:p>
    <w:p w:rsidR="000C114B" w:rsidRPr="002D72F9" w:rsidRDefault="000C114B" w:rsidP="000C114B">
      <w:pPr>
        <w:tabs>
          <w:tab w:val="left" w:pos="1807"/>
        </w:tabs>
        <w:overflowPunct w:val="0"/>
        <w:spacing w:line="216" w:lineRule="auto"/>
        <w:jc w:val="both"/>
        <w:rPr>
          <w:rFonts w:ascii="Calibri" w:eastAsia="Arial" w:hAnsi="Calibri" w:cs="Calibri"/>
          <w:b/>
          <w:bCs/>
          <w:iCs/>
          <w:lang w:val="sr-Cyrl-CS"/>
        </w:rPr>
      </w:pPr>
      <w:r w:rsidRPr="002D72F9">
        <w:rPr>
          <w:rFonts w:ascii="Calibri" w:eastAsia="Arial" w:hAnsi="Calibri" w:cs="Calibri"/>
          <w:b/>
          <w:bCs/>
          <w:iCs/>
        </w:rPr>
        <w:t xml:space="preserve">10.ВАЛУТА И НАЧИН НА КОЈИ МОРА ДА БУДЕ НАВЕДЕНА И ИЗРАЖЕНА ЦЕНА У ПОНУДИ </w:t>
      </w:r>
    </w:p>
    <w:p w:rsidR="000C114B" w:rsidRPr="002D72F9" w:rsidRDefault="000C114B" w:rsidP="000C114B">
      <w:pPr>
        <w:tabs>
          <w:tab w:val="left" w:pos="1807"/>
        </w:tabs>
        <w:overflowPunct w:val="0"/>
        <w:spacing w:line="216" w:lineRule="auto"/>
        <w:jc w:val="both"/>
        <w:rPr>
          <w:rFonts w:ascii="Calibri" w:hAnsi="Calibri" w:cs="Calibri"/>
          <w:lang w:val="sr-Cyrl-CS"/>
        </w:rPr>
      </w:pPr>
    </w:p>
    <w:p w:rsidR="000C114B" w:rsidRPr="002D72F9" w:rsidRDefault="000C114B" w:rsidP="000C114B">
      <w:pPr>
        <w:overflowPunct w:val="0"/>
        <w:spacing w:line="228" w:lineRule="auto"/>
        <w:jc w:val="both"/>
        <w:rPr>
          <w:rFonts w:ascii="Calibri" w:hAnsi="Calibri" w:cs="Calibri"/>
        </w:rPr>
      </w:pPr>
      <w:proofErr w:type="gramStart"/>
      <w:r w:rsidRPr="002D72F9">
        <w:rPr>
          <w:rFonts w:ascii="Calibri" w:eastAsia="Arial" w:hAnsi="Calibri" w:cs="Calibri"/>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Цена је фиксна и не може се мењати.</w:t>
      </w:r>
      <w:proofErr w:type="gramEnd"/>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6" w:lineRule="auto"/>
        <w:jc w:val="both"/>
        <w:rPr>
          <w:rFonts w:ascii="Calibri" w:hAnsi="Calibri" w:cs="Calibri"/>
          <w:u w:val="single"/>
        </w:rPr>
      </w:pPr>
      <w:r w:rsidRPr="002D72F9">
        <w:rPr>
          <w:rFonts w:ascii="Calibri" w:eastAsia="Arial" w:hAnsi="Calibri" w:cs="Calibri"/>
          <w:i/>
          <w:iCs/>
          <w:u w:val="single"/>
        </w:rPr>
        <w:t xml:space="preserve">Ако је у понуди исказана неуобичајено ниска цена, наручилац ће поступити у складу са чланом 92. </w:t>
      </w:r>
      <w:proofErr w:type="gramStart"/>
      <w:r w:rsidRPr="002D72F9">
        <w:rPr>
          <w:rFonts w:ascii="Calibri" w:eastAsia="Arial" w:hAnsi="Calibri" w:cs="Calibri"/>
          <w:i/>
          <w:iCs/>
          <w:u w:val="single"/>
        </w:rPr>
        <w:t>Закона.</w:t>
      </w:r>
      <w:proofErr w:type="gramEnd"/>
    </w:p>
    <w:p w:rsidR="000C114B" w:rsidRPr="002D72F9" w:rsidRDefault="000C114B" w:rsidP="000C114B">
      <w:pPr>
        <w:rPr>
          <w:rFonts w:ascii="Calibri" w:hAnsi="Calibri" w:cs="Calibri"/>
          <w:lang w:val="sr-Cyrl-CS"/>
        </w:rPr>
      </w:pPr>
    </w:p>
    <w:p w:rsidR="000C114B" w:rsidRPr="002D72F9" w:rsidRDefault="000C114B" w:rsidP="000C114B">
      <w:pPr>
        <w:overflowPunct w:val="0"/>
        <w:spacing w:line="232" w:lineRule="auto"/>
        <w:ind w:hanging="360"/>
        <w:jc w:val="both"/>
        <w:rPr>
          <w:rFonts w:ascii="Calibri" w:hAnsi="Calibri" w:cs="Calibri"/>
        </w:rPr>
      </w:pPr>
      <w:bookmarkStart w:id="4" w:name="page13"/>
      <w:bookmarkEnd w:id="4"/>
      <w:r w:rsidRPr="002D72F9">
        <w:rPr>
          <w:rFonts w:ascii="Calibri" w:eastAsia="Arial" w:hAnsi="Calibri" w:cs="Calibri"/>
          <w:b/>
          <w:bCs/>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C114B" w:rsidRPr="002D72F9" w:rsidRDefault="000C114B" w:rsidP="000C114B">
      <w:pPr>
        <w:spacing w:line="5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Подаци о пореским обавезама се могу добити у Пореској управи, Министарства финансија и привреде.</w:t>
      </w:r>
      <w:proofErr w:type="gramEnd"/>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Подаци о заштити при запошљавању и условима рада се могу добити у Министарству рада, запошљавања и социјалне политике.</w:t>
      </w:r>
      <w:proofErr w:type="gramEnd"/>
    </w:p>
    <w:p w:rsidR="000C114B" w:rsidRPr="002D72F9" w:rsidRDefault="000C114B" w:rsidP="000C114B">
      <w:pPr>
        <w:spacing w:line="329" w:lineRule="exact"/>
        <w:rPr>
          <w:rFonts w:ascii="Calibri" w:hAnsi="Calibri" w:cs="Calibri"/>
        </w:rPr>
      </w:pPr>
    </w:p>
    <w:p w:rsidR="0058716A" w:rsidRPr="002D72F9" w:rsidRDefault="0058716A" w:rsidP="0058716A">
      <w:pPr>
        <w:overflowPunct w:val="0"/>
        <w:spacing w:line="216" w:lineRule="auto"/>
        <w:ind w:right="140"/>
        <w:jc w:val="both"/>
        <w:rPr>
          <w:rFonts w:ascii="Calibri" w:eastAsia="Arial" w:hAnsi="Calibri" w:cs="Calibri"/>
          <w:b/>
          <w:bCs/>
          <w:iCs/>
        </w:rPr>
      </w:pPr>
      <w:r w:rsidRPr="002D72F9">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58716A" w:rsidRPr="002D72F9" w:rsidRDefault="0058716A" w:rsidP="0058716A">
      <w:pPr>
        <w:overflowPunct w:val="0"/>
        <w:spacing w:line="216" w:lineRule="auto"/>
        <w:ind w:left="360" w:right="140"/>
        <w:jc w:val="both"/>
        <w:rPr>
          <w:rFonts w:ascii="Calibri" w:eastAsia="Arial" w:hAnsi="Calibri" w:cs="Calibri"/>
          <w:b/>
          <w:bCs/>
          <w:iCs/>
        </w:rPr>
      </w:pPr>
    </w:p>
    <w:p w:rsidR="0058716A" w:rsidRPr="002D72F9" w:rsidRDefault="0058716A" w:rsidP="0058716A">
      <w:pPr>
        <w:spacing w:line="200" w:lineRule="atLeast"/>
        <w:jc w:val="both"/>
        <w:rPr>
          <w:rFonts w:ascii="Calibri" w:hAnsi="Calibri" w:cs="Calibri"/>
        </w:rPr>
      </w:pPr>
      <w:r w:rsidRPr="002D72F9">
        <w:rPr>
          <w:rFonts w:ascii="Calibri" w:eastAsia="Arial" w:hAnsi="Calibri" w:cs="Calibri"/>
          <w:b/>
          <w:bCs/>
        </w:rPr>
        <w:t xml:space="preserve"> Изабрани понуђач је дужан да достави:</w:t>
      </w:r>
      <w:r w:rsidR="00DD5236">
        <w:rPr>
          <w:rFonts w:ascii="Calibri" w:hAnsi="Calibri" w:cs="Calibri"/>
          <w:noProof/>
          <w:lang w:eastAsia="en-US" w:bidi="ar-SA"/>
        </w:rPr>
        <w:pict>
          <v:line id="Straight Connector 1" o:spid="_x0000_s1026" style="position:absolute;left:0;text-align:left;z-index:-251658752;visibility:visible;mso-wrap-distance-top:-1e-4mm;mso-wrap-distance-bottom:-1e-4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" strokecolor="gray" strokeweight=".37mm">
            <w10:wrap anchorx="page" anchory="page"/>
          </v:line>
        </w:pict>
      </w:r>
    </w:p>
    <w:p w:rsidR="009768BB" w:rsidRPr="002D72F9" w:rsidRDefault="0058716A" w:rsidP="009768BB">
      <w:pPr>
        <w:overflowPunct w:val="0"/>
        <w:spacing w:line="220" w:lineRule="auto"/>
        <w:ind w:right="20"/>
        <w:jc w:val="both"/>
        <w:rPr>
          <w:rFonts w:ascii="Calibri" w:hAnsi="Calibri" w:cs="Calibri"/>
        </w:rPr>
      </w:pPr>
      <w:r w:rsidRPr="002D72F9">
        <w:rPr>
          <w:rFonts w:ascii="Calibri" w:eastAsia="Arial" w:hAnsi="Calibri" w:cs="Calibri"/>
        </w:rPr>
        <w:t xml:space="preserve">Изабрани понуђач је у обавези да најкасније на дан потписивања уговора достави </w:t>
      </w:r>
      <w:r w:rsidR="00486F76" w:rsidRPr="002D72F9">
        <w:rPr>
          <w:rFonts w:ascii="Calibri" w:eastAsia="Arial" w:hAnsi="Calibri" w:cs="Calibri"/>
          <w:b/>
        </w:rPr>
        <w:t>банкарску гаранцију</w:t>
      </w:r>
      <w:r w:rsidR="00A50607">
        <w:rPr>
          <w:rFonts w:ascii="Calibri" w:eastAsia="Arial" w:hAnsi="Calibri" w:cs="Calibri"/>
          <w:b/>
          <w:lang w:val="sr-Cyrl-CS"/>
        </w:rPr>
        <w:t xml:space="preserve"> </w:t>
      </w:r>
      <w:r w:rsidRPr="002D72F9">
        <w:rPr>
          <w:rFonts w:ascii="Calibri" w:eastAsia="Arial" w:hAnsi="Calibri" w:cs="Calibri"/>
        </w:rPr>
        <w:t>којом понуђач обезбеђује испуњење својих обавеза из уговора.</w:t>
      </w:r>
      <w:r w:rsidR="009768BB" w:rsidRPr="002D72F9">
        <w:rPr>
          <w:rFonts w:ascii="Calibri" w:hAnsi="Calibri" w:cs="Calibri"/>
          <w:lang w:val="sr-Cyrl-CS"/>
        </w:rPr>
        <w:t xml:space="preserve">Безусловну, неопозиву и на први позив плативу, у висини од  </w:t>
      </w:r>
      <w:r w:rsidR="009768BB" w:rsidRPr="002D72F9">
        <w:rPr>
          <w:rFonts w:ascii="Calibri" w:hAnsi="Calibri" w:cs="Calibri"/>
          <w:lang w:val="sr-Latn-CS"/>
        </w:rPr>
        <w:t xml:space="preserve">од 10 % </w:t>
      </w:r>
      <w:r w:rsidR="009768BB" w:rsidRPr="002D72F9">
        <w:rPr>
          <w:rFonts w:ascii="Calibri" w:hAnsi="Calibri" w:cs="Calibri"/>
        </w:rPr>
        <w:t xml:space="preserve"> од уговорене цене  без ПДВ-а</w:t>
      </w:r>
      <w:r w:rsidR="009768BB" w:rsidRPr="002D72F9">
        <w:rPr>
          <w:rFonts w:ascii="Calibri" w:hAnsi="Calibri" w:cs="Calibri"/>
          <w:lang w:val="sr-Cyrl-CS"/>
        </w:rPr>
        <w:t>.</w:t>
      </w:r>
    </w:p>
    <w:p w:rsidR="009768BB" w:rsidRPr="002D72F9" w:rsidRDefault="009768BB" w:rsidP="009768BB">
      <w:pPr>
        <w:pStyle w:val="ListParagraph"/>
        <w:ind w:left="0"/>
        <w:jc w:val="both"/>
        <w:rPr>
          <w:rFonts w:ascii="Calibri" w:hAnsi="Calibri" w:cs="Calibri"/>
          <w:bCs/>
          <w:iCs/>
          <w:color w:val="FF0000"/>
          <w:lang w:val="sr-Cyrl-CS"/>
        </w:rPr>
      </w:pPr>
      <w:proofErr w:type="gramStart"/>
      <w:r w:rsidRPr="002D72F9">
        <w:rPr>
          <w:rFonts w:ascii="Calibri" w:hAnsi="Calibri" w:cs="Calibri"/>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roofErr w:type="gramEnd"/>
    </w:p>
    <w:p w:rsidR="0058716A" w:rsidRPr="002D72F9" w:rsidRDefault="0058716A" w:rsidP="0058716A">
      <w:pPr>
        <w:spacing w:line="53" w:lineRule="exact"/>
        <w:jc w:val="both"/>
        <w:rPr>
          <w:rFonts w:ascii="Calibri" w:hAnsi="Calibri" w:cs="Calibri"/>
        </w:rPr>
      </w:pPr>
    </w:p>
    <w:p w:rsidR="0058716A" w:rsidRPr="002D72F9" w:rsidRDefault="0058716A" w:rsidP="0058716A">
      <w:pPr>
        <w:overflowPunct w:val="0"/>
        <w:spacing w:line="220" w:lineRule="auto"/>
        <w:jc w:val="both"/>
        <w:rPr>
          <w:rFonts w:ascii="Calibri" w:hAnsi="Calibri" w:cs="Calibri"/>
        </w:rPr>
      </w:pPr>
      <w:r w:rsidRPr="002D72F9">
        <w:rPr>
          <w:rFonts w:ascii="Calibri" w:eastAsia="Arial" w:hAnsi="Calibri" w:cs="Calibri"/>
        </w:rPr>
        <w:t xml:space="preserve">Рок важења средства финансијског обезбеђења мора бити </w:t>
      </w:r>
      <w:r w:rsidRPr="00831332">
        <w:rPr>
          <w:rFonts w:ascii="Calibri" w:eastAsia="Arial" w:hAnsi="Calibri" w:cs="Calibri"/>
          <w:b/>
        </w:rPr>
        <w:t xml:space="preserve">најмање </w:t>
      </w:r>
      <w:r w:rsidR="009768BB" w:rsidRPr="00831332">
        <w:rPr>
          <w:rFonts w:ascii="Calibri" w:eastAsia="Arial" w:hAnsi="Calibri" w:cs="Calibri"/>
          <w:b/>
        </w:rPr>
        <w:t>30</w:t>
      </w:r>
      <w:r w:rsidRPr="00831332">
        <w:rPr>
          <w:rFonts w:ascii="Calibri" w:eastAsia="Arial" w:hAnsi="Calibri" w:cs="Calibri"/>
          <w:b/>
        </w:rPr>
        <w:t xml:space="preserve"> (</w:t>
      </w:r>
      <w:r w:rsidR="009768BB" w:rsidRPr="00831332">
        <w:rPr>
          <w:rFonts w:ascii="Calibri" w:eastAsia="Arial" w:hAnsi="Calibri" w:cs="Calibri"/>
          <w:b/>
        </w:rPr>
        <w:t>тридесет</w:t>
      </w:r>
      <w:r w:rsidRPr="00831332">
        <w:rPr>
          <w:rFonts w:ascii="Calibri" w:eastAsia="Arial" w:hAnsi="Calibri" w:cs="Calibri"/>
          <w:b/>
        </w:rPr>
        <w:t>) дана дужи од</w:t>
      </w:r>
      <w:r w:rsidRPr="002D72F9">
        <w:rPr>
          <w:rFonts w:ascii="Calibri" w:eastAsia="Arial" w:hAnsi="Calibri" w:cs="Calibri"/>
        </w:rPr>
        <w:t xml:space="preserve"> дана </w:t>
      </w:r>
      <w:proofErr w:type="gramStart"/>
      <w:r w:rsidRPr="002D72F9">
        <w:rPr>
          <w:rFonts w:ascii="Calibri" w:eastAsia="Arial" w:hAnsi="Calibri" w:cs="Calibri"/>
        </w:rPr>
        <w:t>истека  рока</w:t>
      </w:r>
      <w:proofErr w:type="gramEnd"/>
      <w:r w:rsidRPr="002D72F9">
        <w:rPr>
          <w:rFonts w:ascii="Calibri" w:eastAsia="Arial" w:hAnsi="Calibri" w:cs="Calibri"/>
        </w:rPr>
        <w:t xml:space="preserve"> трајања уговора.</w:t>
      </w:r>
    </w:p>
    <w:p w:rsidR="0058716A" w:rsidRPr="002D72F9" w:rsidRDefault="0058716A" w:rsidP="0058716A">
      <w:pPr>
        <w:spacing w:line="52" w:lineRule="exact"/>
        <w:jc w:val="both"/>
        <w:rPr>
          <w:rFonts w:ascii="Calibri" w:hAnsi="Calibri" w:cs="Calibri"/>
        </w:rPr>
      </w:pPr>
    </w:p>
    <w:p w:rsidR="0058716A" w:rsidRPr="002D72F9" w:rsidRDefault="0058716A" w:rsidP="0058716A">
      <w:pPr>
        <w:jc w:val="both"/>
        <w:rPr>
          <w:rFonts w:ascii="Calibri" w:eastAsia="Arial" w:hAnsi="Calibri" w:cs="Calibri"/>
        </w:rPr>
      </w:pPr>
      <w:proofErr w:type="gramStart"/>
      <w:r w:rsidRPr="002D72F9">
        <w:rPr>
          <w:rFonts w:ascii="Calibri" w:eastAsia="Arial" w:hAnsi="Calibri" w:cs="Calibri"/>
        </w:rPr>
        <w:t>По извршењу свих уговорних обавеза понуђача средство финансијског      обезбеђења ће бити враћено.</w:t>
      </w:r>
      <w:proofErr w:type="gramEnd"/>
    </w:p>
    <w:p w:rsidR="000C114B" w:rsidRPr="002D72F9" w:rsidRDefault="000C114B" w:rsidP="000C114B">
      <w:pPr>
        <w:overflowPunct w:val="0"/>
        <w:spacing w:line="216" w:lineRule="auto"/>
        <w:jc w:val="both"/>
        <w:rPr>
          <w:rFonts w:ascii="Calibri" w:hAnsi="Calibri" w:cs="Calibri"/>
          <w:lang w:val="sr-Cyrl-CS"/>
        </w:rPr>
      </w:pPr>
    </w:p>
    <w:p w:rsidR="000C114B" w:rsidRPr="002D72F9" w:rsidRDefault="000C114B" w:rsidP="000C114B">
      <w:pPr>
        <w:overflowPunct w:val="0"/>
        <w:spacing w:line="223" w:lineRule="auto"/>
        <w:jc w:val="both"/>
        <w:rPr>
          <w:rFonts w:ascii="Calibri" w:hAnsi="Calibri" w:cs="Calibri"/>
        </w:rPr>
      </w:pPr>
      <w:bookmarkStart w:id="5" w:name="page14"/>
      <w:bookmarkEnd w:id="5"/>
      <w:r w:rsidRPr="002D72F9">
        <w:rPr>
          <w:rFonts w:ascii="Calibri" w:eastAsia="Arial" w:hAnsi="Calibri" w:cs="Calibri"/>
          <w:b/>
          <w:bCs/>
          <w:iCs/>
        </w:rPr>
        <w:lastRenderedPageBreak/>
        <w:t>13.ЗАШТИТА ПОВЕРЉИВОСТИ ПОДАТАКА КОЈЕ НАРУЧИЛАЦ СТАВЉА ПОНУЂАЧИМА НА РАСПОЛАГАЊЕ, УКЉУЧУЈУЋИ И ЊИХОВЕ ПОДИЗВОЂАЧЕ</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Предметна набавка не садржи поверљиве информације које наручилац ставља на располагање.</w:t>
      </w:r>
      <w:proofErr w:type="gramEnd"/>
    </w:p>
    <w:p w:rsidR="000C114B" w:rsidRPr="002D72F9" w:rsidRDefault="000C114B" w:rsidP="000C114B">
      <w:pPr>
        <w:spacing w:line="369" w:lineRule="exact"/>
        <w:rPr>
          <w:rFonts w:ascii="Calibri" w:hAnsi="Calibri" w:cs="Calibri"/>
          <w:lang w:val="sr-Cyrl-CS"/>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rPr>
        <w:t>14. ДОДАТНЕ ИНФОРМАЦИЈЕ ИЛИ ПОЈАШЊЕЊА У ВЕЗИ СА ПРИПРЕМАЊЕМ ПОНУДЕ</w:t>
      </w:r>
    </w:p>
    <w:p w:rsidR="000C114B" w:rsidRPr="002D72F9" w:rsidRDefault="000C114B" w:rsidP="000C114B">
      <w:pPr>
        <w:spacing w:line="329" w:lineRule="exact"/>
        <w:rPr>
          <w:rFonts w:ascii="Calibri" w:hAnsi="Calibri" w:cs="Calibri"/>
        </w:rPr>
      </w:pPr>
    </w:p>
    <w:p w:rsidR="000C114B" w:rsidRPr="002D72F9" w:rsidRDefault="000C114B" w:rsidP="000C114B">
      <w:pPr>
        <w:overflowPunct w:val="0"/>
        <w:spacing w:line="200" w:lineRule="atLeast"/>
        <w:jc w:val="both"/>
        <w:rPr>
          <w:rFonts w:ascii="Calibri" w:hAnsi="Calibri" w:cs="Calibri"/>
        </w:rPr>
      </w:pPr>
      <w:r w:rsidRPr="002D72F9">
        <w:rPr>
          <w:rFonts w:ascii="Calibri" w:eastAsia="Arial" w:hAnsi="Calibri" w:cs="Calibri"/>
        </w:rPr>
        <w:t>Заинтересовано лице може, у писаном облику на email:</w:t>
      </w:r>
      <w:r w:rsidR="001D10DB">
        <w:rPr>
          <w:rFonts w:ascii="Calibri" w:eastAsia="Arial" w:hAnsi="Calibri" w:cs="Calibri"/>
        </w:rPr>
        <w:t xml:space="preserve"> </w:t>
      </w:r>
      <w:hyperlink r:id="rId13" w:history="1">
        <w:r w:rsidR="00184FC7" w:rsidRPr="002D72F9">
          <w:rPr>
            <w:rStyle w:val="Hyperlink"/>
            <w:rFonts w:ascii="Calibri" w:eastAsia="Arial" w:hAnsi="Calibri" w:cs="Calibri"/>
          </w:rPr>
          <w:t>dzruma.jn@gmail.com</w:t>
        </w:r>
      </w:hyperlink>
      <w:r w:rsidR="00416147">
        <w:t xml:space="preserve"> </w:t>
      </w:r>
      <w:r w:rsidRPr="002D72F9">
        <w:rPr>
          <w:rFonts w:ascii="Calibri" w:eastAsia="Arial" w:hAnsi="Calibri" w:cs="Calibri"/>
        </w:rPr>
        <w:t>тражити од наручиоца додатне информације или</w:t>
      </w:r>
      <w:r w:rsidR="00416147">
        <w:rPr>
          <w:rFonts w:ascii="Calibri" w:eastAsia="Arial" w:hAnsi="Calibri" w:cs="Calibri"/>
        </w:rPr>
        <w:t xml:space="preserve"> </w:t>
      </w:r>
      <w:r w:rsidRPr="002D72F9">
        <w:rPr>
          <w:rFonts w:ascii="Calibri" w:eastAsia="Arial" w:hAnsi="Calibri" w:cs="Calibri"/>
        </w:rPr>
        <w:t>појашњења у вези са припремањем понуде, најкасније 5 дана пре истека рока за подношење понуде.</w:t>
      </w:r>
    </w:p>
    <w:p w:rsidR="000C114B" w:rsidRPr="002D72F9" w:rsidRDefault="000C114B" w:rsidP="000C114B">
      <w:pPr>
        <w:spacing w:line="276"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proofErr w:type="gramStart"/>
      <w:r w:rsidRPr="002D72F9">
        <w:rPr>
          <w:rFonts w:ascii="Calibri" w:eastAsia="Arial" w:hAnsi="Calibri" w:cs="Calibr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roofErr w:type="gramEnd"/>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lang w:val="sr-Cyrl-CS"/>
        </w:rPr>
      </w:pPr>
      <w:r w:rsidRPr="002D72F9">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2D72F9">
        <w:rPr>
          <w:rFonts w:ascii="Calibri" w:eastAsia="Arial" w:hAnsi="Calibri" w:cs="Calibri"/>
          <w:b/>
          <w:bCs/>
        </w:rPr>
        <w:t>за</w:t>
      </w:r>
      <w:r w:rsidR="00BD7D11">
        <w:rPr>
          <w:rFonts w:ascii="Calibri" w:eastAsia="Arial" w:hAnsi="Calibri" w:cs="Calibri"/>
          <w:b/>
          <w:bCs/>
        </w:rPr>
        <w:t xml:space="preserve"> </w:t>
      </w:r>
      <w:r w:rsidRPr="002D72F9">
        <w:rPr>
          <w:rFonts w:ascii="Calibri" w:eastAsia="Arial" w:hAnsi="Calibri" w:cs="Calibri"/>
          <w:b/>
          <w:bCs/>
        </w:rPr>
        <w:t>јавну набавку мале вредности број:</w:t>
      </w:r>
      <w:r w:rsidR="00416147">
        <w:rPr>
          <w:rFonts w:ascii="Calibri" w:eastAsia="Arial" w:hAnsi="Calibri" w:cs="Calibri"/>
          <w:b/>
          <w:bCs/>
        </w:rPr>
        <w:t xml:space="preserve"> </w:t>
      </w:r>
      <w:r w:rsidR="00A50607">
        <w:rPr>
          <w:rFonts w:ascii="Calibri" w:eastAsia="Arial" w:hAnsi="Calibri" w:cs="Calibri"/>
          <w:b/>
          <w:bCs/>
          <w:lang w:val="sr-Cyrl-CS"/>
        </w:rPr>
        <w:t>0</w:t>
      </w:r>
      <w:r w:rsidR="00831332">
        <w:rPr>
          <w:rFonts w:ascii="Calibri" w:eastAsia="Arial" w:hAnsi="Calibri" w:cs="Calibri"/>
          <w:b/>
          <w:bCs/>
        </w:rPr>
        <w:t>3</w:t>
      </w:r>
      <w:r w:rsidRPr="002D72F9">
        <w:rPr>
          <w:rFonts w:ascii="Calibri" w:eastAsia="Arial" w:hAnsi="Calibri" w:cs="Calibri"/>
          <w:b/>
          <w:bCs/>
        </w:rPr>
        <w:t>/20</w:t>
      </w:r>
      <w:r w:rsidR="00831332">
        <w:rPr>
          <w:rFonts w:ascii="Calibri" w:eastAsia="Arial" w:hAnsi="Calibri" w:cs="Calibri"/>
          <w:b/>
          <w:bCs/>
        </w:rPr>
        <w:t>20</w:t>
      </w:r>
      <w:r w:rsidRPr="002D72F9">
        <w:rPr>
          <w:rFonts w:ascii="Calibri" w:eastAsia="Arial" w:hAnsi="Calibri" w:cs="Calibri"/>
        </w:rPr>
        <w:t>.</w:t>
      </w:r>
    </w:p>
    <w:p w:rsidR="00403D6A" w:rsidRPr="002D72F9" w:rsidRDefault="00403D6A" w:rsidP="000C114B">
      <w:pPr>
        <w:overflowPunct w:val="0"/>
        <w:spacing w:line="223" w:lineRule="auto"/>
        <w:jc w:val="both"/>
        <w:rPr>
          <w:rFonts w:ascii="Calibri" w:hAnsi="Calibri" w:cs="Calibri"/>
        </w:rPr>
      </w:pPr>
    </w:p>
    <w:p w:rsidR="000C114B" w:rsidRPr="002D72F9" w:rsidRDefault="000C114B" w:rsidP="000C114B">
      <w:pPr>
        <w:spacing w:line="52" w:lineRule="exact"/>
        <w:rPr>
          <w:rFonts w:ascii="Calibri" w:hAnsi="Calibri" w:cs="Calibri"/>
        </w:rPr>
      </w:pPr>
    </w:p>
    <w:p w:rsidR="00403D6A" w:rsidRPr="002D72F9" w:rsidRDefault="00403D6A" w:rsidP="002650AE">
      <w:pPr>
        <w:autoSpaceDN w:val="0"/>
        <w:adjustRightInd w:val="0"/>
        <w:jc w:val="both"/>
        <w:rPr>
          <w:rFonts w:ascii="Calibri" w:hAnsi="Calibri" w:cs="Calibri"/>
        </w:rPr>
      </w:pPr>
      <w:r w:rsidRPr="002D72F9">
        <w:rPr>
          <w:rFonts w:ascii="Calibri" w:hAnsi="Calibri" w:cs="Calibri"/>
        </w:rPr>
        <w:t xml:space="preserve">Ако </w:t>
      </w:r>
      <w:r w:rsidRPr="002D72F9">
        <w:rPr>
          <w:rFonts w:ascii="Calibri" w:hAnsi="Calibri" w:cs="Calibri"/>
          <w:lang w:val="sr-Cyrl-CS"/>
        </w:rPr>
        <w:t>Дом здравља „Рума</w:t>
      </w:r>
      <w:proofErr w:type="gramStart"/>
      <w:r w:rsidRPr="002D72F9">
        <w:rPr>
          <w:rFonts w:ascii="Calibri" w:hAnsi="Calibri" w:cs="Calibri"/>
          <w:lang w:val="sr-Cyrl-CS"/>
        </w:rPr>
        <w:t>“ Рума</w:t>
      </w:r>
      <w:proofErr w:type="gramEnd"/>
      <w:r w:rsidRPr="002D72F9">
        <w:rPr>
          <w:rFonts w:ascii="Calibri" w:hAnsi="Calibri" w:cs="Calibri"/>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sidRPr="00416147">
        <w:rPr>
          <w:rFonts w:ascii="Calibri" w:hAnsi="Calibri" w:cs="Calibri"/>
          <w:vertAlign w:val="superscript"/>
        </w:rPr>
        <w:t>00</w:t>
      </w:r>
      <w:r w:rsidRPr="002D72F9">
        <w:rPr>
          <w:rFonts w:ascii="Calibri" w:hAnsi="Calibri" w:cs="Calibri"/>
        </w:rPr>
        <w:t xml:space="preserve"> до 14</w:t>
      </w:r>
      <w:r w:rsidRPr="00416147">
        <w:rPr>
          <w:rFonts w:ascii="Calibri" w:hAnsi="Calibri" w:cs="Calibri"/>
          <w:vertAlign w:val="superscript"/>
        </w:rPr>
        <w:t>00</w:t>
      </w:r>
      <w:r w:rsidRPr="002D72F9">
        <w:rPr>
          <w:rFonts w:ascii="Calibri" w:hAnsi="Calibri" w:cs="Calibri"/>
        </w:rPr>
        <w:t xml:space="preserve"> часова. </w:t>
      </w:r>
      <w:proofErr w:type="gramStart"/>
      <w:r w:rsidRPr="002D72F9">
        <w:rPr>
          <w:rFonts w:ascii="Calibri" w:hAnsi="Calibri" w:cs="Calibri"/>
        </w:rPr>
        <w:t>Пошта пристигла после наведеног радног времента имаће статус поште пристигле првог наредног радног дана.</w:t>
      </w:r>
      <w:proofErr w:type="gramEnd"/>
    </w:p>
    <w:p w:rsidR="00403D6A" w:rsidRPr="002D72F9" w:rsidRDefault="00403D6A" w:rsidP="00403D6A">
      <w:pPr>
        <w:ind w:right="207"/>
        <w:jc w:val="both"/>
        <w:rPr>
          <w:rFonts w:ascii="Calibri" w:hAnsi="Calibri" w:cs="Calibri"/>
          <w:lang w:val="sr-Cyrl-CS"/>
        </w:rPr>
      </w:pPr>
    </w:p>
    <w:p w:rsidR="000C114B" w:rsidRPr="002D72F9" w:rsidRDefault="00403D6A" w:rsidP="00403D6A">
      <w:pPr>
        <w:overflowPunct w:val="0"/>
        <w:spacing w:line="200" w:lineRule="atLeast"/>
        <w:jc w:val="both"/>
        <w:rPr>
          <w:rFonts w:ascii="Calibri" w:hAnsi="Calibri" w:cs="Calibri"/>
        </w:rPr>
      </w:pPr>
      <w:proofErr w:type="gramStart"/>
      <w:r w:rsidRPr="002D72F9">
        <w:rPr>
          <w:rFonts w:ascii="Calibri" w:hAnsi="Calibri" w:cs="Calibri"/>
        </w:rPr>
        <w:t xml:space="preserve">Тражење додатних информација и појашњења телефоном </w:t>
      </w:r>
      <w:r w:rsidRPr="002D72F9">
        <w:rPr>
          <w:rFonts w:ascii="Calibri" w:hAnsi="Calibri" w:cs="Calibri"/>
          <w:u w:val="single"/>
        </w:rPr>
        <w:t>није</w:t>
      </w:r>
      <w:r w:rsidRPr="002D72F9">
        <w:rPr>
          <w:rFonts w:ascii="Calibri" w:hAnsi="Calibri" w:cs="Calibri"/>
        </w:rPr>
        <w:t xml:space="preserve"> дозвољено</w:t>
      </w:r>
      <w:r w:rsidR="000C114B" w:rsidRPr="002D72F9">
        <w:rPr>
          <w:rFonts w:ascii="Calibri" w:eastAsia="Arial" w:hAnsi="Calibri" w:cs="Calibri"/>
        </w:rPr>
        <w:t>.</w:t>
      </w:r>
      <w:proofErr w:type="gramEnd"/>
    </w:p>
    <w:p w:rsidR="000C114B" w:rsidRPr="002D72F9" w:rsidRDefault="000C114B" w:rsidP="000C114B">
      <w:pPr>
        <w:spacing w:line="276" w:lineRule="exact"/>
        <w:rPr>
          <w:rFonts w:ascii="Calibri" w:hAnsi="Calibri" w:cs="Calibri"/>
        </w:rPr>
      </w:pPr>
    </w:p>
    <w:p w:rsidR="000C114B" w:rsidRPr="002D72F9" w:rsidRDefault="000C114B" w:rsidP="00BD7D11">
      <w:pPr>
        <w:spacing w:line="276" w:lineRule="exact"/>
        <w:jc w:val="both"/>
        <w:rPr>
          <w:rFonts w:ascii="Calibri" w:hAnsi="Calibri" w:cs="Calibri"/>
        </w:rPr>
      </w:pPr>
      <w:proofErr w:type="gramStart"/>
      <w:r w:rsidRPr="002D72F9">
        <w:rPr>
          <w:rFonts w:ascii="Calibri" w:eastAsia="Arial" w:hAnsi="Calibri" w:cs="Calibri"/>
        </w:rPr>
        <w:t xml:space="preserve">По истеку рока предвиђеног за подношење понуда наручилац не може да мења нити да </w:t>
      </w:r>
      <w:r w:rsidRPr="002D72F9">
        <w:rPr>
          <w:rFonts w:ascii="Calibri" w:hAnsi="Calibri" w:cs="Calibri"/>
        </w:rPr>
        <w:t>допуњује конкурсну документацију.</w:t>
      </w:r>
      <w:proofErr w:type="gramEnd"/>
    </w:p>
    <w:p w:rsidR="000C114B" w:rsidRPr="002D72F9" w:rsidRDefault="000C114B" w:rsidP="009E2E01">
      <w:pPr>
        <w:spacing w:line="276" w:lineRule="exact"/>
        <w:rPr>
          <w:rFonts w:ascii="Calibri" w:hAnsi="Calibri" w:cs="Calibri"/>
        </w:rPr>
      </w:pPr>
    </w:p>
    <w:p w:rsidR="000C114B" w:rsidRPr="002D72F9" w:rsidRDefault="000C114B" w:rsidP="009E2E01">
      <w:pPr>
        <w:spacing w:line="276" w:lineRule="exact"/>
        <w:jc w:val="both"/>
        <w:rPr>
          <w:rFonts w:ascii="Calibri" w:hAnsi="Calibri" w:cs="Calibri"/>
        </w:rPr>
      </w:pPr>
      <w:proofErr w:type="gramStart"/>
      <w:r w:rsidRPr="002D72F9">
        <w:rPr>
          <w:rFonts w:ascii="Calibri" w:hAnsi="Calibri" w:cs="Calibri"/>
        </w:rPr>
        <w:t>Комуникација у поступку јавне</w:t>
      </w:r>
      <w:r w:rsidRPr="002D72F9">
        <w:rPr>
          <w:rFonts w:ascii="Calibri" w:eastAsia="Arial" w:hAnsi="Calibri" w:cs="Calibri"/>
        </w:rPr>
        <w:t xml:space="preserve"> набавке врши се искључиво на начин одређен чланом 20.</w:t>
      </w:r>
      <w:proofErr w:type="gramEnd"/>
      <w:r w:rsidRPr="002D72F9">
        <w:rPr>
          <w:rFonts w:ascii="Calibri" w:eastAsia="Arial" w:hAnsi="Calibri" w:cs="Calibri"/>
        </w:rPr>
        <w:t xml:space="preserve"> </w:t>
      </w:r>
      <w:proofErr w:type="gramStart"/>
      <w:r w:rsidRPr="002D72F9">
        <w:rPr>
          <w:rFonts w:ascii="Calibri" w:eastAsia="Arial" w:hAnsi="Calibri" w:cs="Calibri"/>
        </w:rPr>
        <w:t>Закона.</w:t>
      </w:r>
      <w:proofErr w:type="gramEnd"/>
    </w:p>
    <w:p w:rsidR="000C114B" w:rsidRPr="002D72F9" w:rsidRDefault="000C114B" w:rsidP="000C114B">
      <w:pPr>
        <w:rPr>
          <w:rFonts w:ascii="Calibri" w:hAnsi="Calibri" w:cs="Calibri"/>
          <w:lang w:val="sr-Cyrl-CS"/>
        </w:rPr>
      </w:pPr>
    </w:p>
    <w:p w:rsidR="000C114B" w:rsidRPr="002D72F9" w:rsidRDefault="000C114B" w:rsidP="00A423F8">
      <w:pPr>
        <w:numPr>
          <w:ilvl w:val="0"/>
          <w:numId w:val="3"/>
        </w:numPr>
        <w:tabs>
          <w:tab w:val="left" w:pos="820"/>
        </w:tabs>
        <w:overflowPunct w:val="0"/>
        <w:spacing w:line="278" w:lineRule="exact"/>
        <w:jc w:val="both"/>
        <w:rPr>
          <w:rFonts w:ascii="Calibri" w:eastAsia="Arial" w:hAnsi="Calibri" w:cs="Calibri"/>
          <w:b/>
          <w:bCs/>
        </w:rPr>
      </w:pPr>
      <w:bookmarkStart w:id="6" w:name="page15"/>
      <w:bookmarkEnd w:id="6"/>
      <w:r w:rsidRPr="002D72F9">
        <w:rPr>
          <w:rFonts w:ascii="Calibri" w:eastAsia="Arial" w:hAnsi="Calibri" w:cs="Calibri"/>
          <w:b/>
          <w:bCs/>
        </w:rPr>
        <w:t xml:space="preserve">ДОДАТНА ОБЈАШЊЕЊА ОД ПОНУЂАЧА ПОСЛЕ ОТВАРАЊА ПОНУДА </w:t>
      </w:r>
    </w:p>
    <w:p w:rsidR="000C114B" w:rsidRPr="002D72F9" w:rsidRDefault="000C114B" w:rsidP="000C114B">
      <w:pPr>
        <w:tabs>
          <w:tab w:val="left" w:pos="1900"/>
        </w:tabs>
        <w:overflowPunct w:val="0"/>
        <w:spacing w:line="200" w:lineRule="atLeast"/>
        <w:jc w:val="both"/>
        <w:rPr>
          <w:rFonts w:ascii="Calibri" w:hAnsi="Calibri" w:cs="Calibri"/>
        </w:rPr>
      </w:pPr>
      <w:r w:rsidRPr="002D72F9">
        <w:rPr>
          <w:rFonts w:ascii="Calibri" w:eastAsia="Arial" w:hAnsi="Calibri" w:cs="Calibri"/>
          <w:b/>
          <w:bCs/>
        </w:rPr>
        <w:t xml:space="preserve">КОНТРОЛА КОД ПОНУЂАЧА ОДНОСНО ЊЕГОВОГ ПОДИЗВОЂАЧА </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proofErr w:type="gramStart"/>
      <w:r w:rsidRPr="002D72F9">
        <w:rPr>
          <w:rFonts w:ascii="Calibri" w:eastAsia="Arial"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2D72F9">
        <w:rPr>
          <w:rFonts w:ascii="Calibri" w:eastAsia="Arial" w:hAnsi="Calibri" w:cs="Calibri"/>
        </w:rPr>
        <w:t xml:space="preserve"> </w:t>
      </w:r>
      <w:proofErr w:type="gramStart"/>
      <w:r w:rsidRPr="002D72F9">
        <w:rPr>
          <w:rFonts w:ascii="Calibri" w:eastAsia="Arial" w:hAnsi="Calibri" w:cs="Calibri"/>
        </w:rPr>
        <w:t>Закона).</w:t>
      </w:r>
      <w:proofErr w:type="gramEnd"/>
    </w:p>
    <w:p w:rsidR="000C114B" w:rsidRPr="002D72F9" w:rsidRDefault="000C114B" w:rsidP="000C114B">
      <w:pPr>
        <w:spacing w:line="110" w:lineRule="exact"/>
        <w:rPr>
          <w:rFonts w:ascii="Calibri" w:hAnsi="Calibri" w:cs="Calibri"/>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 xml:space="preserve">Наручилац може уз сагласност понуђача да изврши исправке рачунских грешака уочених </w:t>
      </w:r>
      <w:r w:rsidRPr="002D72F9">
        <w:rPr>
          <w:rFonts w:ascii="Calibri" w:eastAsia="Arial" w:hAnsi="Calibri" w:cs="Calibri"/>
        </w:rPr>
        <w:lastRenderedPageBreak/>
        <w:t>приликом разматрања понуде по окончаном поступку отварања.</w:t>
      </w:r>
      <w:proofErr w:type="gramEnd"/>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У случају разлике између јединичне и укупне цене, меродавна је јединична цена.</w:t>
      </w:r>
      <w:proofErr w:type="gramEnd"/>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Ако се понуђач не сагласи са исправком рачунских грешака, наручилац ће његову понуду одбити као неприхватљиву.</w:t>
      </w:r>
      <w:proofErr w:type="gramEnd"/>
    </w:p>
    <w:p w:rsidR="000C114B" w:rsidRPr="002D72F9" w:rsidRDefault="000C114B" w:rsidP="000C114B">
      <w:pPr>
        <w:spacing w:line="332" w:lineRule="exact"/>
        <w:rPr>
          <w:rFonts w:ascii="Calibri" w:hAnsi="Calibri" w:cs="Calibri"/>
        </w:rPr>
      </w:pPr>
    </w:p>
    <w:p w:rsidR="000C114B" w:rsidRPr="002D72F9" w:rsidRDefault="000C114B" w:rsidP="000C114B">
      <w:pPr>
        <w:overflowPunct w:val="0"/>
        <w:spacing w:line="216" w:lineRule="auto"/>
        <w:ind w:hanging="360"/>
        <w:jc w:val="both"/>
        <w:rPr>
          <w:rFonts w:ascii="Calibri" w:hAnsi="Calibri" w:cs="Calibri"/>
        </w:rPr>
      </w:pPr>
      <w:r w:rsidRPr="002D72F9">
        <w:rPr>
          <w:rFonts w:ascii="Calibri" w:eastAsia="Arial" w:hAnsi="Calibri" w:cs="Calibri"/>
          <w:b/>
          <w:bCs/>
          <w:lang w:val="sr-Cyrl-CS"/>
        </w:rPr>
        <w:t xml:space="preserve">     16.</w:t>
      </w:r>
      <w:r w:rsidRPr="002D72F9">
        <w:rPr>
          <w:rFonts w:ascii="Calibri" w:eastAsia="Arial" w:hAnsi="Calibri" w:cs="Calibri"/>
          <w:b/>
          <w:bCs/>
        </w:rPr>
        <w:t xml:space="preserve"> ДОДАТНО ОБЕЗБЕЂЕЊЕ ИСПУЊЕЊА УГОВОРНИХ ОБАВЕЗА ПОНУЂАЧА КОЈИ СЕ НАЛАЗЕ НА СПИСКУ НЕГАТИВНИХ РЕФЕРЕНЦИ</w:t>
      </w:r>
    </w:p>
    <w:p w:rsidR="000C114B" w:rsidRPr="002D72F9" w:rsidRDefault="000C114B" w:rsidP="000C114B">
      <w:pPr>
        <w:spacing w:line="329" w:lineRule="exact"/>
        <w:rPr>
          <w:rFonts w:ascii="Calibri" w:hAnsi="Calibri" w:cs="Calibri"/>
        </w:rPr>
      </w:pPr>
    </w:p>
    <w:p w:rsidR="000C114B" w:rsidRPr="002D72F9" w:rsidRDefault="000C114B" w:rsidP="00381AC2">
      <w:pPr>
        <w:overflowPunct w:val="0"/>
        <w:spacing w:line="228" w:lineRule="auto"/>
        <w:jc w:val="both"/>
        <w:rPr>
          <w:rFonts w:ascii="Calibri" w:hAnsi="Calibri" w:cs="Calibri"/>
        </w:rPr>
      </w:pPr>
      <w:proofErr w:type="gramStart"/>
      <w:r w:rsidRPr="002D72F9">
        <w:rPr>
          <w:rFonts w:ascii="Calibri" w:eastAsia="Arial" w:hAnsi="Calibri" w:cs="Calibri"/>
        </w:rPr>
        <w:t>Понуђач који се налази на списку негативних референци који води Управа за јавне набавке, у складу са чланом 83.</w:t>
      </w:r>
      <w:proofErr w:type="gramEnd"/>
      <w:r w:rsidRPr="002D72F9">
        <w:rPr>
          <w:rFonts w:ascii="Calibri" w:eastAsia="Arial" w:hAnsi="Calibri" w:cs="Calibri"/>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w:t>
      </w:r>
      <w:r w:rsidRPr="002D72F9">
        <w:rPr>
          <w:rFonts w:ascii="Calibri" w:eastAsia="Arial" w:hAnsi="Calibri" w:cs="Calibri"/>
          <w:b/>
          <w:bCs/>
        </w:rPr>
        <w:t>у тренутку закључења</w:t>
      </w:r>
      <w:r w:rsidR="00416147">
        <w:rPr>
          <w:rFonts w:ascii="Calibri" w:eastAsia="Arial" w:hAnsi="Calibri" w:cs="Calibri"/>
          <w:b/>
          <w:bCs/>
        </w:rPr>
        <w:t xml:space="preserve"> </w:t>
      </w:r>
      <w:r w:rsidRPr="002D72F9">
        <w:rPr>
          <w:rFonts w:ascii="Calibri" w:eastAsia="Arial" w:hAnsi="Calibri" w:cs="Calibri"/>
          <w:b/>
          <w:bCs/>
        </w:rPr>
        <w:t xml:space="preserve">уговора </w:t>
      </w:r>
      <w:r w:rsidRPr="002D72F9">
        <w:rPr>
          <w:rFonts w:ascii="Calibri" w:eastAsia="Arial" w:hAnsi="Calibri" w:cs="Calibri"/>
        </w:rPr>
        <w:t>преда наручиоцу</w:t>
      </w:r>
      <w:r w:rsidRPr="002D72F9">
        <w:rPr>
          <w:rFonts w:ascii="Calibri" w:eastAsia="Arial" w:hAnsi="Calibri" w:cs="Calibri"/>
          <w:b/>
          <w:bCs/>
        </w:rPr>
        <w:t xml:space="preserve"> банкарску гаранцију за добро извршење посла</w:t>
      </w:r>
      <w:r w:rsidRPr="002D72F9">
        <w:rPr>
          <w:rFonts w:ascii="Calibri" w:eastAsia="Arial" w:hAnsi="Calibri" w:cs="Calibri"/>
        </w:rPr>
        <w:t>,</w:t>
      </w:r>
      <w:r w:rsidR="00416147">
        <w:rPr>
          <w:rFonts w:ascii="Calibri" w:eastAsia="Arial" w:hAnsi="Calibri" w:cs="Calibri"/>
        </w:rPr>
        <w:t xml:space="preserve"> </w:t>
      </w:r>
      <w:r w:rsidRPr="002D72F9">
        <w:rPr>
          <w:rFonts w:ascii="Calibri" w:eastAsia="Arial" w:hAnsi="Calibri" w:cs="Calibri"/>
        </w:rPr>
        <w:t xml:space="preserve">која ће бити са клаузулама: безусловна и платива на први позив. Банкарска гаранција за добро извршење посла издаје се у висини 15% од укупне вредности уговора без ПДВ-а, са роком важности који је 30 (тридесет) дана дужи од истека рока за коначно извршење посла. </w:t>
      </w:r>
      <w:proofErr w:type="gramStart"/>
      <w:r w:rsidRPr="002D72F9">
        <w:rPr>
          <w:rFonts w:ascii="Calibri" w:eastAsia="Arial" w:hAnsi="Calibri" w:cs="Calibri"/>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jc w:val="both"/>
        <w:outlineLvl w:val="0"/>
        <w:rPr>
          <w:rFonts w:ascii="Calibri" w:hAnsi="Calibri" w:cs="Calibri"/>
          <w:b/>
        </w:rPr>
      </w:pPr>
      <w:r w:rsidRPr="002D72F9">
        <w:rPr>
          <w:rFonts w:ascii="Calibri" w:hAnsi="Calibri" w:cs="Calibri"/>
          <w:b/>
        </w:rPr>
        <w:t>17.  РАЗЛОЗИ ЗА ОДБИЈАЊЕ ПОНУДЕ</w:t>
      </w:r>
    </w:p>
    <w:p w:rsidR="000C114B" w:rsidRPr="002D72F9" w:rsidRDefault="000C114B" w:rsidP="000C114B">
      <w:pPr>
        <w:jc w:val="both"/>
        <w:rPr>
          <w:rFonts w:ascii="Calibri" w:eastAsia="TimesNewRomanPSMT" w:hAnsi="Calibri" w:cs="Calibri"/>
          <w:b/>
          <w:bCs/>
          <w:i/>
          <w:iCs/>
        </w:rPr>
      </w:pPr>
    </w:p>
    <w:p w:rsidR="000C114B" w:rsidRPr="002D72F9" w:rsidRDefault="000C114B" w:rsidP="000C114B">
      <w:pPr>
        <w:autoSpaceDN w:val="0"/>
        <w:adjustRightInd w:val="0"/>
        <w:jc w:val="both"/>
        <w:rPr>
          <w:rFonts w:ascii="Calibri" w:hAnsi="Calibri" w:cs="Calibri"/>
          <w:b/>
        </w:rPr>
      </w:pPr>
      <w:r w:rsidRPr="002D72F9">
        <w:rPr>
          <w:rFonts w:ascii="Calibri" w:hAnsi="Calibri" w:cs="Calibri"/>
          <w:b/>
        </w:rPr>
        <w:t>Неодговарајуће понуде се неће даље разматрати, већ ће бити одбијене.</w:t>
      </w:r>
    </w:p>
    <w:p w:rsidR="00E976CD" w:rsidRPr="002D72F9" w:rsidRDefault="00E976CD" w:rsidP="000C114B">
      <w:pPr>
        <w:autoSpaceDN w:val="0"/>
        <w:adjustRightInd w:val="0"/>
        <w:jc w:val="both"/>
        <w:rPr>
          <w:rFonts w:ascii="Calibri" w:hAnsi="Calibri" w:cs="Calibri"/>
          <w:b/>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Понуда ће бити одбијена: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1) </w:t>
      </w:r>
      <w:proofErr w:type="gramStart"/>
      <w:r w:rsidRPr="002D72F9">
        <w:rPr>
          <w:rFonts w:ascii="Calibri" w:hAnsi="Calibri" w:cs="Calibri"/>
        </w:rPr>
        <w:t>уколико</w:t>
      </w:r>
      <w:proofErr w:type="gramEnd"/>
      <w:r w:rsidRPr="002D72F9">
        <w:rPr>
          <w:rFonts w:ascii="Calibri" w:hAnsi="Calibri" w:cs="Calibri"/>
        </w:rPr>
        <w:t xml:space="preserve"> није благовремена;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2) </w:t>
      </w:r>
      <w:proofErr w:type="gramStart"/>
      <w:r w:rsidRPr="002D72F9">
        <w:rPr>
          <w:rFonts w:ascii="Calibri" w:hAnsi="Calibri" w:cs="Calibri"/>
        </w:rPr>
        <w:t>уколико</w:t>
      </w:r>
      <w:proofErr w:type="gramEnd"/>
      <w:r w:rsidRPr="002D72F9">
        <w:rPr>
          <w:rFonts w:ascii="Calibri" w:hAnsi="Calibri" w:cs="Calibri"/>
        </w:rPr>
        <w:t xml:space="preserve"> поседује битне недостатке;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3) </w:t>
      </w:r>
      <w:proofErr w:type="gramStart"/>
      <w:r w:rsidRPr="002D72F9">
        <w:rPr>
          <w:rFonts w:ascii="Calibri" w:hAnsi="Calibri" w:cs="Calibri"/>
        </w:rPr>
        <w:t>уколико</w:t>
      </w:r>
      <w:proofErr w:type="gramEnd"/>
      <w:r w:rsidRPr="002D72F9">
        <w:rPr>
          <w:rFonts w:ascii="Calibri" w:hAnsi="Calibri" w:cs="Calibri"/>
        </w:rPr>
        <w:t xml:space="preserve"> није одговарајућа;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4) </w:t>
      </w:r>
      <w:proofErr w:type="gramStart"/>
      <w:r w:rsidRPr="002D72F9">
        <w:rPr>
          <w:rFonts w:ascii="Calibri" w:hAnsi="Calibri" w:cs="Calibri"/>
        </w:rPr>
        <w:t>уколико</w:t>
      </w:r>
      <w:proofErr w:type="gramEnd"/>
      <w:r w:rsidRPr="002D72F9">
        <w:rPr>
          <w:rFonts w:ascii="Calibri" w:hAnsi="Calibri" w:cs="Calibri"/>
        </w:rPr>
        <w:t xml:space="preserve"> ограничава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5) </w:t>
      </w:r>
      <w:proofErr w:type="gramStart"/>
      <w:r w:rsidRPr="002D72F9">
        <w:rPr>
          <w:rFonts w:ascii="Calibri" w:hAnsi="Calibri" w:cs="Calibri"/>
        </w:rPr>
        <w:t>уколико</w:t>
      </w:r>
      <w:proofErr w:type="gramEnd"/>
      <w:r w:rsidRPr="002D72F9">
        <w:rPr>
          <w:rFonts w:ascii="Calibri" w:hAnsi="Calibri" w:cs="Calibri"/>
        </w:rPr>
        <w:t xml:space="preserve"> условљава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6) </w:t>
      </w:r>
      <w:proofErr w:type="gramStart"/>
      <w:r w:rsidRPr="002D72F9">
        <w:rPr>
          <w:rFonts w:ascii="Calibri" w:hAnsi="Calibri" w:cs="Calibri"/>
        </w:rPr>
        <w:t>уколико</w:t>
      </w:r>
      <w:proofErr w:type="gramEnd"/>
      <w:r w:rsidRPr="002D72F9">
        <w:rPr>
          <w:rFonts w:ascii="Calibri" w:hAnsi="Calibri" w:cs="Calibri"/>
        </w:rPr>
        <w:t xml:space="preserve"> ограничава обавезе понуђача;</w:t>
      </w:r>
    </w:p>
    <w:p w:rsidR="000C114B" w:rsidRPr="002D72F9" w:rsidRDefault="000C114B" w:rsidP="000C114B">
      <w:pPr>
        <w:autoSpaceDN w:val="0"/>
        <w:adjustRightInd w:val="0"/>
        <w:jc w:val="both"/>
        <w:rPr>
          <w:rFonts w:ascii="Calibri" w:hAnsi="Calibri" w:cs="Calibri"/>
          <w:lang w:val="sr-Cyrl-CS"/>
        </w:rPr>
      </w:pPr>
      <w:r w:rsidRPr="002D72F9">
        <w:rPr>
          <w:rFonts w:ascii="Calibri" w:hAnsi="Calibri" w:cs="Calibri"/>
        </w:rPr>
        <w:t xml:space="preserve">7) </w:t>
      </w:r>
      <w:proofErr w:type="gramStart"/>
      <w:r w:rsidRPr="002D72F9">
        <w:rPr>
          <w:rFonts w:ascii="Calibri" w:hAnsi="Calibri" w:cs="Calibri"/>
        </w:rPr>
        <w:t>уколико</w:t>
      </w:r>
      <w:proofErr w:type="gramEnd"/>
      <w:r w:rsidRPr="002D72F9">
        <w:rPr>
          <w:rFonts w:ascii="Calibri" w:hAnsi="Calibri" w:cs="Calibri"/>
        </w:rPr>
        <w:t xml:space="preserve"> прелази процењену вредност јавне набавке.</w:t>
      </w:r>
    </w:p>
    <w:p w:rsidR="000C114B" w:rsidRPr="002D72F9" w:rsidRDefault="000C114B" w:rsidP="000C114B">
      <w:pPr>
        <w:autoSpaceDN w:val="0"/>
        <w:adjustRightInd w:val="0"/>
        <w:jc w:val="both"/>
        <w:rPr>
          <w:rFonts w:ascii="Calibri" w:hAnsi="Calibri" w:cs="Calibri"/>
          <w:lang w:val="sr-Cyrl-CS"/>
        </w:rPr>
      </w:pPr>
    </w:p>
    <w:p w:rsidR="000C114B" w:rsidRPr="002D72F9" w:rsidRDefault="000C114B" w:rsidP="000C114B">
      <w:pPr>
        <w:autoSpaceDN w:val="0"/>
        <w:adjustRightInd w:val="0"/>
        <w:jc w:val="both"/>
        <w:rPr>
          <w:rFonts w:ascii="Calibri" w:hAnsi="Calibri" w:cs="Calibri"/>
          <w:b/>
          <w:bCs/>
        </w:rPr>
      </w:pPr>
      <w:r w:rsidRPr="002D72F9">
        <w:rPr>
          <w:rFonts w:ascii="Calibri" w:hAnsi="Calibri" w:cs="Calibri"/>
          <w:b/>
          <w:bCs/>
        </w:rPr>
        <w:t>БИТНИ НЕДОСТАЦИ ПОНУДЕ СУ:</w:t>
      </w:r>
    </w:p>
    <w:p w:rsidR="00E976CD" w:rsidRPr="002D72F9" w:rsidRDefault="00E976CD" w:rsidP="000C114B">
      <w:pPr>
        <w:autoSpaceDN w:val="0"/>
        <w:adjustRightInd w:val="0"/>
        <w:jc w:val="both"/>
        <w:rPr>
          <w:rFonts w:ascii="Calibri" w:hAnsi="Calibri" w:cs="Calibri"/>
          <w:b/>
          <w:bCs/>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1) </w:t>
      </w:r>
      <w:proofErr w:type="gramStart"/>
      <w:r w:rsidRPr="002D72F9">
        <w:rPr>
          <w:rFonts w:ascii="Calibri" w:hAnsi="Calibri" w:cs="Calibri"/>
        </w:rPr>
        <w:t>уколико</w:t>
      </w:r>
      <w:proofErr w:type="gramEnd"/>
      <w:r w:rsidRPr="002D72F9">
        <w:rPr>
          <w:rFonts w:ascii="Calibri" w:hAnsi="Calibri" w:cs="Calibri"/>
        </w:rPr>
        <w:t xml:space="preserve"> понуђач не докаже да испуњава обавезне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2) </w:t>
      </w:r>
      <w:proofErr w:type="gramStart"/>
      <w:r w:rsidRPr="002D72F9">
        <w:rPr>
          <w:rFonts w:ascii="Calibri" w:hAnsi="Calibri" w:cs="Calibri"/>
        </w:rPr>
        <w:t>уколико</w:t>
      </w:r>
      <w:proofErr w:type="gramEnd"/>
      <w:r w:rsidRPr="002D72F9">
        <w:rPr>
          <w:rFonts w:ascii="Calibri" w:hAnsi="Calibri" w:cs="Calibri"/>
        </w:rPr>
        <w:t xml:space="preserve"> понуђач не докаже да испуњава додатне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3) </w:t>
      </w:r>
      <w:proofErr w:type="gramStart"/>
      <w:r w:rsidRPr="002D72F9">
        <w:rPr>
          <w:rFonts w:ascii="Calibri" w:hAnsi="Calibri" w:cs="Calibri"/>
        </w:rPr>
        <w:t>уколико</w:t>
      </w:r>
      <w:proofErr w:type="gramEnd"/>
      <w:r w:rsidRPr="002D72F9">
        <w:rPr>
          <w:rFonts w:ascii="Calibri" w:hAnsi="Calibri" w:cs="Calibri"/>
        </w:rPr>
        <w:t xml:space="preserve"> понуђач није доставио тражено средство обезбеђења;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4) </w:t>
      </w:r>
      <w:proofErr w:type="gramStart"/>
      <w:r w:rsidRPr="002D72F9">
        <w:rPr>
          <w:rFonts w:ascii="Calibri" w:hAnsi="Calibri" w:cs="Calibri"/>
        </w:rPr>
        <w:t>уколико</w:t>
      </w:r>
      <w:proofErr w:type="gramEnd"/>
      <w:r w:rsidRPr="002D72F9">
        <w:rPr>
          <w:rFonts w:ascii="Calibri" w:hAnsi="Calibri" w:cs="Calibri"/>
        </w:rPr>
        <w:t xml:space="preserve"> је понуђени рок важења понуде краћи од прописаног;</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 xml:space="preserve">5) </w:t>
      </w:r>
      <w:proofErr w:type="gramStart"/>
      <w:r w:rsidRPr="002D72F9">
        <w:rPr>
          <w:rFonts w:ascii="Calibri" w:hAnsi="Calibri" w:cs="Calibri"/>
        </w:rPr>
        <w:t>уколико</w:t>
      </w:r>
      <w:proofErr w:type="gramEnd"/>
      <w:r w:rsidRPr="002D72F9">
        <w:rPr>
          <w:rFonts w:ascii="Calibri" w:hAnsi="Calibri" w:cs="Calibri"/>
        </w:rPr>
        <w:t xml:space="preserve"> понуда садржи неке друге недостатке због којих није могуће утврдити</w:t>
      </w:r>
    </w:p>
    <w:p w:rsidR="000C114B" w:rsidRPr="002D72F9" w:rsidRDefault="000C114B" w:rsidP="000C114B">
      <w:pPr>
        <w:autoSpaceDN w:val="0"/>
        <w:adjustRightInd w:val="0"/>
        <w:jc w:val="both"/>
        <w:rPr>
          <w:rFonts w:ascii="Calibri" w:hAnsi="Calibri" w:cs="Calibri"/>
        </w:rPr>
      </w:pPr>
      <w:proofErr w:type="gramStart"/>
      <w:r w:rsidRPr="002D72F9">
        <w:rPr>
          <w:rFonts w:ascii="Calibri" w:hAnsi="Calibri" w:cs="Calibri"/>
        </w:rPr>
        <w:t>стварну</w:t>
      </w:r>
      <w:proofErr w:type="gramEnd"/>
      <w:r w:rsidRPr="002D72F9">
        <w:rPr>
          <w:rFonts w:ascii="Calibri" w:hAnsi="Calibri" w:cs="Calibri"/>
        </w:rPr>
        <w:t xml:space="preserve"> садржину понуде или није могуће упоредити је са другим понудама.</w:t>
      </w:r>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spacing w:line="200" w:lineRule="atLeast"/>
        <w:rPr>
          <w:rFonts w:ascii="Calibri" w:hAnsi="Calibri" w:cs="Calibri"/>
        </w:rPr>
      </w:pPr>
      <w:bookmarkStart w:id="7" w:name="page16"/>
      <w:bookmarkStart w:id="8" w:name="page17"/>
      <w:bookmarkEnd w:id="7"/>
      <w:bookmarkEnd w:id="8"/>
      <w:r w:rsidRPr="002D72F9">
        <w:rPr>
          <w:rFonts w:ascii="Calibri" w:eastAsia="Arial" w:hAnsi="Calibri" w:cs="Calibri"/>
          <w:b/>
          <w:bCs/>
        </w:rPr>
        <w:t>18.ВРСТА КРИТЕРИЈУМА ЗА ДОДЕЛУ УГОВОРА</w:t>
      </w:r>
      <w:proofErr w:type="gramStart"/>
      <w:r w:rsidRPr="002D72F9">
        <w:rPr>
          <w:rFonts w:ascii="Calibri" w:eastAsia="Arial" w:hAnsi="Calibri" w:cs="Calibri"/>
          <w:b/>
          <w:bCs/>
        </w:rPr>
        <w:t>,ЕЛЕМЕНТИ</w:t>
      </w:r>
      <w:proofErr w:type="gramEnd"/>
      <w:r w:rsidRPr="002D72F9">
        <w:rPr>
          <w:rFonts w:ascii="Calibri" w:eastAsia="Arial" w:hAnsi="Calibri" w:cs="Calibri"/>
          <w:b/>
          <w:bCs/>
        </w:rPr>
        <w:t xml:space="preserve"> КРИТЕРИЈУМА</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rPr>
          <w:rFonts w:ascii="Calibri" w:hAnsi="Calibri" w:cs="Calibri"/>
        </w:rPr>
      </w:pPr>
      <w:r w:rsidRPr="002D72F9">
        <w:rPr>
          <w:rFonts w:ascii="Calibri" w:eastAsia="Arial" w:hAnsi="Calibri" w:cs="Calibri"/>
          <w:b/>
          <w:bCs/>
        </w:rPr>
        <w:t>НА ОСНОВУ КОЈИХ СЕ ДОДЕЉУЈЕ УГОВОР И МЕТОДОЛОГИЈА ЗА ДОДЕЛУ ПОНДЕРА ЗА СВАКИ ЕЛЕМЕНТ КРИТЕРИЈУМА</w:t>
      </w:r>
    </w:p>
    <w:p w:rsidR="000C114B" w:rsidRPr="002D72F9" w:rsidRDefault="000C114B" w:rsidP="000C114B">
      <w:pPr>
        <w:spacing w:line="283" w:lineRule="exact"/>
        <w:rPr>
          <w:rFonts w:ascii="Calibri" w:hAnsi="Calibri" w:cs="Calibri"/>
        </w:rPr>
      </w:pPr>
    </w:p>
    <w:p w:rsidR="000C114B" w:rsidRPr="002D72F9" w:rsidRDefault="000C114B" w:rsidP="008F6D7E">
      <w:pPr>
        <w:shd w:val="clear" w:color="auto" w:fill="FBD4B4" w:themeFill="accent6" w:themeFillTint="66"/>
        <w:spacing w:line="200" w:lineRule="atLeast"/>
        <w:jc w:val="both"/>
        <w:rPr>
          <w:rFonts w:ascii="Calibri" w:eastAsia="Arial" w:hAnsi="Calibri" w:cs="Calibri"/>
          <w:bCs/>
        </w:rPr>
      </w:pPr>
      <w:proofErr w:type="gramStart"/>
      <w:r w:rsidRPr="002D72F9">
        <w:rPr>
          <w:rFonts w:ascii="Calibri" w:eastAsia="Arial" w:hAnsi="Calibri" w:cs="Calibri"/>
        </w:rPr>
        <w:t>Избор најповољније понуде ће се извршити применом критеријума</w:t>
      </w:r>
      <w:r w:rsidRPr="002D72F9">
        <w:rPr>
          <w:rFonts w:ascii="Calibri" w:eastAsia="Arial" w:hAnsi="Calibri" w:cs="Calibri"/>
          <w:bCs/>
        </w:rPr>
        <w:t>„најнижа понуђена цена“.</w:t>
      </w:r>
      <w:proofErr w:type="gramEnd"/>
    </w:p>
    <w:p w:rsidR="000C114B" w:rsidRPr="002D72F9" w:rsidRDefault="000C114B" w:rsidP="000C114B">
      <w:pPr>
        <w:overflowPunct w:val="0"/>
        <w:spacing w:line="228" w:lineRule="auto"/>
        <w:jc w:val="both"/>
        <w:rPr>
          <w:rFonts w:ascii="Calibri" w:eastAsia="Arial" w:hAnsi="Calibri" w:cs="Calibri"/>
          <w:b/>
          <w:bCs/>
        </w:rPr>
      </w:pPr>
    </w:p>
    <w:p w:rsidR="000C114B" w:rsidRPr="002D72F9" w:rsidRDefault="000C114B" w:rsidP="000C114B">
      <w:pPr>
        <w:spacing w:line="278"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b/>
          <w:bCs/>
        </w:rPr>
        <w:t>19.ЕЛЕМЕНТИ КРИТЕРИЈУМА НА ОСНОВУ КОЈИХ ЋЕ НАРУЧИЛАЦИЗВРШИТИ ДОДЕЛУ УГОВОРА У СИТУАЦИЈИ КАДА ПОСТОЈЕ ДВЕ ИЛИ ВИШЕ ПОНУДА СА ЈЕДНАКИМ БРОЈЕМ ПОНДЕРА ИЛИ ИСТОМ ПОНУЂЕНОМ ЦЕНОМ</w:t>
      </w:r>
    </w:p>
    <w:p w:rsidR="000C114B" w:rsidRPr="002D72F9" w:rsidRDefault="000C114B" w:rsidP="000C114B">
      <w:pPr>
        <w:spacing w:line="331" w:lineRule="exact"/>
        <w:rPr>
          <w:rFonts w:ascii="Calibri" w:hAnsi="Calibri" w:cs="Calibri"/>
        </w:rPr>
      </w:pPr>
    </w:p>
    <w:p w:rsidR="00BF2B8C" w:rsidRPr="002D72F9" w:rsidRDefault="00BF2B8C" w:rsidP="00BF2B8C">
      <w:pPr>
        <w:pStyle w:val="Default"/>
        <w:jc w:val="both"/>
        <w:rPr>
          <w:rFonts w:ascii="Calibri" w:hAnsi="Calibri" w:cs="Calibri"/>
          <w:color w:val="auto"/>
          <w:lang w:val="sr-Cyrl-CS"/>
        </w:rPr>
      </w:pPr>
      <w:proofErr w:type="gramStart"/>
      <w:r w:rsidRPr="002D72F9">
        <w:rPr>
          <w:rFonts w:ascii="Calibri" w:hAnsi="Calibri" w:cs="Calibri"/>
          <w:color w:val="auto"/>
        </w:rPr>
        <w:t xml:space="preserve">У случају да два или више понуђача </w:t>
      </w:r>
      <w:r w:rsidRPr="002D72F9">
        <w:rPr>
          <w:rFonts w:ascii="Calibri" w:hAnsi="Calibri" w:cs="Calibri"/>
          <w:color w:val="auto"/>
          <w:lang w:val="sr-Cyrl-CS"/>
        </w:rPr>
        <w:t xml:space="preserve">буду имали исту цену, </w:t>
      </w:r>
      <w:r w:rsidRPr="002D72F9">
        <w:rPr>
          <w:rFonts w:ascii="Calibri" w:hAnsi="Calibri" w:cs="Calibri"/>
          <w:color w:val="auto"/>
        </w:rPr>
        <w:t>предност ће имати онај понуђач који понуди</w:t>
      </w:r>
      <w:r w:rsidRPr="002D72F9">
        <w:rPr>
          <w:rFonts w:ascii="Calibri" w:hAnsi="Calibri" w:cs="Calibri"/>
          <w:color w:val="auto"/>
          <w:lang w:val="sr-Cyrl-CS"/>
        </w:rPr>
        <w:t xml:space="preserve"> најдужи рок плаћања.</w:t>
      </w:r>
      <w:proofErr w:type="gramEnd"/>
    </w:p>
    <w:p w:rsidR="00BF2B8C" w:rsidRPr="002D72F9" w:rsidRDefault="00BF2B8C" w:rsidP="00BF2B8C">
      <w:pPr>
        <w:pStyle w:val="Default"/>
        <w:rPr>
          <w:rFonts w:ascii="Calibri" w:hAnsi="Calibri" w:cs="Calibri"/>
          <w:color w:val="auto"/>
          <w:lang w:val="sr-Cyrl-CS"/>
        </w:rPr>
      </w:pPr>
    </w:p>
    <w:p w:rsidR="00BF2B8C" w:rsidRPr="002D72F9" w:rsidRDefault="00BF2B8C" w:rsidP="00BF2B8C">
      <w:pPr>
        <w:pStyle w:val="Default"/>
        <w:jc w:val="both"/>
        <w:rPr>
          <w:rFonts w:ascii="Calibri" w:hAnsi="Calibri" w:cs="Calibri"/>
          <w:color w:val="auto"/>
          <w:lang w:val="sr-Cyrl-CS"/>
        </w:rPr>
      </w:pPr>
      <w:r w:rsidRPr="002D72F9">
        <w:rPr>
          <w:rFonts w:ascii="Calibri" w:hAnsi="Calibri" w:cs="Calibri"/>
          <w:color w:val="auto"/>
          <w:lang w:val="sr-Cyrl-CS"/>
        </w:rPr>
        <w:t>У случају да и након примене напред наведених критеријума за одређивање предности и даље буду постојале две или више понуда са истим условима, предност ће се утврдити жребом (извлачењем имена понуђача). Понуђачи ће бити  позвани да просуствују жребу, о чему ће бити сачињен записник.</w:t>
      </w:r>
    </w:p>
    <w:p w:rsidR="000C114B" w:rsidRPr="002D72F9" w:rsidRDefault="000C114B" w:rsidP="000C114B">
      <w:pPr>
        <w:overflowPunct w:val="0"/>
        <w:spacing w:line="230" w:lineRule="auto"/>
        <w:jc w:val="both"/>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20. ПОШТОВАЊЕ ОБАВЕЗА КОЈЕ ПРОИЗИЛАЗЕ ИЗ ВАЖЕЋИХ ПРОПИСА</w:t>
      </w: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roofErr w:type="gramStart"/>
      <w:r w:rsidRPr="002D72F9">
        <w:rPr>
          <w:rFonts w:ascii="Calibri" w:eastAsia="Arial" w:hAnsi="Calibri" w:cs="Calibri"/>
        </w:rPr>
        <w:t xml:space="preserve">(Образац изјаве, дат је у поглављу </w:t>
      </w:r>
      <w:r w:rsidR="00BD7D11" w:rsidRPr="00BD7D11">
        <w:rPr>
          <w:rFonts w:ascii="Calibri" w:eastAsia="Arial" w:hAnsi="Calibri" w:cs="Calibri"/>
          <w:b/>
        </w:rPr>
        <w:t>I</w:t>
      </w:r>
      <w:r w:rsidRPr="00283AD7">
        <w:rPr>
          <w:rFonts w:ascii="Calibri" w:eastAsia="Arial" w:hAnsi="Calibri" w:cs="Calibri"/>
          <w:b/>
          <w:bCs/>
        </w:rPr>
        <w:t>X</w:t>
      </w:r>
      <w:r w:rsidRPr="002D72F9">
        <w:rPr>
          <w:rFonts w:ascii="Calibri" w:eastAsia="Arial" w:hAnsi="Calibri" w:cs="Calibri"/>
        </w:rPr>
        <w:t xml:space="preserve"> конкурсне документације).</w:t>
      </w:r>
      <w:proofErr w:type="gramEnd"/>
    </w:p>
    <w:p w:rsidR="000C114B" w:rsidRPr="00BD7D11" w:rsidRDefault="000C114B" w:rsidP="000C114B">
      <w:pPr>
        <w:spacing w:line="328" w:lineRule="exact"/>
        <w:rPr>
          <w:rFonts w:ascii="Calibri" w:hAnsi="Calibri" w:cs="Calibri"/>
        </w:rPr>
      </w:pPr>
    </w:p>
    <w:p w:rsidR="000C114B" w:rsidRPr="002D72F9" w:rsidRDefault="000C114B" w:rsidP="00403D6A">
      <w:pPr>
        <w:overflowPunct w:val="0"/>
        <w:spacing w:line="216" w:lineRule="auto"/>
        <w:ind w:hanging="360"/>
        <w:jc w:val="both"/>
        <w:rPr>
          <w:rFonts w:ascii="Calibri" w:eastAsia="Arial" w:hAnsi="Calibri" w:cs="Calibri"/>
          <w:b/>
          <w:bCs/>
        </w:rPr>
      </w:pPr>
      <w:r w:rsidRPr="002D72F9">
        <w:rPr>
          <w:rFonts w:ascii="Calibri" w:eastAsia="Arial" w:hAnsi="Calibri" w:cs="Calibri"/>
          <w:b/>
          <w:bCs/>
          <w:lang w:val="sr-Cyrl-CS"/>
        </w:rPr>
        <w:tab/>
      </w:r>
      <w:r w:rsidRPr="002D72F9">
        <w:rPr>
          <w:rFonts w:ascii="Calibri" w:eastAsia="Arial" w:hAnsi="Calibri" w:cs="Calibri"/>
          <w:b/>
          <w:bCs/>
        </w:rPr>
        <w:t>21. КОРИШЋЕЊЕ ПАТЕНТА И ОДГОВОРНОСТ ЗА ПОВРЕДУ ЗАШТИЋЕНИХ ПРАВА ИНТЕЛЕКТУАЛНЕ СВОЈИНЕ ТРЕЋИХ ЛИЦА</w:t>
      </w:r>
    </w:p>
    <w:p w:rsidR="00403D6A" w:rsidRPr="002D72F9" w:rsidRDefault="00403D6A" w:rsidP="00403D6A">
      <w:pPr>
        <w:overflowPunct w:val="0"/>
        <w:spacing w:line="216" w:lineRule="auto"/>
        <w:ind w:hanging="360"/>
        <w:jc w:val="both"/>
        <w:rPr>
          <w:rFonts w:ascii="Calibri" w:hAnsi="Calibri" w:cs="Calibri"/>
        </w:rPr>
      </w:pPr>
    </w:p>
    <w:p w:rsidR="000C114B" w:rsidRPr="002D72F9" w:rsidRDefault="000C114B" w:rsidP="000C114B">
      <w:pPr>
        <w:overflowPunct w:val="0"/>
        <w:spacing w:line="216" w:lineRule="auto"/>
        <w:jc w:val="both"/>
        <w:rPr>
          <w:rFonts w:ascii="Calibri" w:hAnsi="Calibri" w:cs="Calibri"/>
        </w:rPr>
      </w:pPr>
      <w:proofErr w:type="gramStart"/>
      <w:r w:rsidRPr="002D72F9">
        <w:rPr>
          <w:rFonts w:ascii="Calibri" w:eastAsia="Arial" w:hAnsi="Calibri" w:cs="Calibri"/>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0C114B" w:rsidRPr="002D72F9" w:rsidRDefault="000C114B" w:rsidP="000C114B">
      <w:pPr>
        <w:spacing w:line="200" w:lineRule="exact"/>
        <w:rPr>
          <w:rFonts w:ascii="Calibri" w:hAnsi="Calibri" w:cs="Calibri"/>
        </w:rPr>
      </w:pPr>
    </w:p>
    <w:p w:rsidR="0040197E" w:rsidRPr="002D72F9" w:rsidRDefault="0040197E" w:rsidP="00403D6A">
      <w:pPr>
        <w:overflowPunct w:val="0"/>
        <w:spacing w:line="216" w:lineRule="auto"/>
        <w:jc w:val="both"/>
        <w:rPr>
          <w:rFonts w:ascii="Calibri" w:eastAsia="Arial" w:hAnsi="Calibri" w:cs="Calibri"/>
          <w:b/>
          <w:bCs/>
          <w:lang w:val="sr-Cyrl-CS"/>
        </w:rPr>
      </w:pPr>
      <w:bookmarkStart w:id="9" w:name="page19"/>
      <w:bookmarkEnd w:id="9"/>
    </w:p>
    <w:p w:rsidR="000C114B" w:rsidRPr="002D72F9" w:rsidRDefault="000C114B" w:rsidP="00403D6A">
      <w:pPr>
        <w:widowControl/>
        <w:suppressAutoHyphens w:val="0"/>
        <w:autoSpaceDE/>
        <w:spacing w:after="200" w:line="276" w:lineRule="auto"/>
        <w:rPr>
          <w:rFonts w:ascii="Calibri" w:eastAsia="Arial" w:hAnsi="Calibri" w:cs="Calibri"/>
          <w:b/>
          <w:bCs/>
          <w:lang w:val="sr-Cyrl-CS"/>
        </w:rPr>
      </w:pPr>
      <w:r w:rsidRPr="002D72F9">
        <w:rPr>
          <w:rFonts w:ascii="Calibri" w:eastAsia="Arial" w:hAnsi="Calibri" w:cs="Calibri"/>
          <w:b/>
          <w:bCs/>
        </w:rPr>
        <w:t>22. НАЧИН И РОК ЗА ПОДНОШЕЊЕ ЗАХТЕВА ЗА ЗАШТИТУ ПРАВА ПОНУЂАЧА СА УПУТСТВОМ О УПЛАТИ ТАКСЕ ИЗ ЧЛ. 156. ЗАКОНА</w:t>
      </w:r>
    </w:p>
    <w:p w:rsidR="000C114B" w:rsidRPr="002D72F9" w:rsidRDefault="000C114B" w:rsidP="00403D6A">
      <w:pPr>
        <w:overflowPunct w:val="0"/>
        <w:spacing w:line="216" w:lineRule="auto"/>
        <w:jc w:val="both"/>
        <w:rPr>
          <w:rFonts w:ascii="Calibri" w:hAnsi="Calibri" w:cs="Calibri"/>
        </w:rPr>
      </w:pPr>
      <w:proofErr w:type="gramStart"/>
      <w:r w:rsidRPr="002D72F9">
        <w:rPr>
          <w:rFonts w:ascii="Calibri" w:eastAsia="Arial" w:hAnsi="Calibri" w:cs="Calibri"/>
        </w:rPr>
        <w:t>Захтев за заштиту права може да поднесе понуђач, односно заинтересовано лице, које има интерес за доделу уговора и који је претрпео или би могао да претрпи штету због поступања наручиоца противно одредбама овог закона.</w:t>
      </w:r>
      <w:proofErr w:type="gramEnd"/>
    </w:p>
    <w:p w:rsidR="000C114B" w:rsidRPr="002D72F9" w:rsidRDefault="000C114B" w:rsidP="000C114B">
      <w:pPr>
        <w:spacing w:line="200" w:lineRule="atLeast"/>
        <w:rPr>
          <w:rFonts w:ascii="Calibri" w:hAnsi="Calibri" w:cs="Calibri"/>
        </w:rPr>
      </w:pPr>
      <w:proofErr w:type="gramStart"/>
      <w:r w:rsidRPr="002D72F9">
        <w:rPr>
          <w:rFonts w:ascii="Calibri" w:eastAsia="Arial" w:hAnsi="Calibri" w:cs="Calibri"/>
        </w:rPr>
        <w:t>Захтев за заштиту права подноси се наручиоцу, а копија се истовремено доставља Републичкој комисији.</w:t>
      </w:r>
      <w:proofErr w:type="gramEnd"/>
    </w:p>
    <w:p w:rsidR="000C114B" w:rsidRPr="00273C85" w:rsidRDefault="000C114B" w:rsidP="000C114B">
      <w:pPr>
        <w:jc w:val="both"/>
        <w:rPr>
          <w:rFonts w:ascii="Calibri" w:hAnsi="Calibri" w:cs="Calibri"/>
        </w:rPr>
      </w:pPr>
      <w:r w:rsidRPr="002D72F9">
        <w:rPr>
          <w:rFonts w:ascii="Calibri" w:eastAsia="TimesNewRomanPSMT" w:hAnsi="Calibri" w:cs="Calibri"/>
          <w:bCs/>
        </w:rPr>
        <w:t xml:space="preserve"> Захтев за заштиту права се доставља непосредно, електронском поштом</w:t>
      </w:r>
      <w:r w:rsidRPr="002D72F9">
        <w:rPr>
          <w:rFonts w:ascii="Calibri" w:hAnsi="Calibri" w:cs="Calibri"/>
          <w:lang w:val="sr-Cyrl-CS"/>
        </w:rPr>
        <w:t xml:space="preserve"> на </w:t>
      </w:r>
      <w:r w:rsidRPr="002D72F9">
        <w:rPr>
          <w:rFonts w:ascii="Calibri" w:hAnsi="Calibri" w:cs="Calibri"/>
          <w:iCs/>
        </w:rPr>
        <w:t>e</w:t>
      </w:r>
      <w:r w:rsidRPr="002D72F9">
        <w:rPr>
          <w:rFonts w:ascii="Calibri" w:hAnsi="Calibri" w:cs="Calibri"/>
          <w:iCs/>
          <w:lang w:val="ru-RU"/>
        </w:rPr>
        <w:t>-</w:t>
      </w:r>
      <w:r w:rsidRPr="002D72F9">
        <w:rPr>
          <w:rFonts w:ascii="Calibri" w:hAnsi="Calibri" w:cs="Calibri"/>
          <w:iCs/>
        </w:rPr>
        <w:t xml:space="preserve">mail </w:t>
      </w:r>
      <w:hyperlink r:id="rId14" w:history="1">
        <w:r w:rsidR="00273C85" w:rsidRPr="00E12B7B">
          <w:rPr>
            <w:rStyle w:val="Hyperlink"/>
            <w:rFonts w:ascii="Calibri" w:hAnsi="Calibri" w:cs="Calibri"/>
          </w:rPr>
          <w:t>dzruma.jn@gmail.com</w:t>
        </w:r>
      </w:hyperlink>
      <w:r w:rsidRPr="002D72F9">
        <w:rPr>
          <w:rFonts w:ascii="Calibri" w:hAnsi="Calibri" w:cs="Calibri"/>
        </w:rPr>
        <w:t>,</w:t>
      </w:r>
      <w:r w:rsidRPr="002D72F9">
        <w:rPr>
          <w:rFonts w:ascii="Calibri" w:eastAsia="TimesNewRomanPSMT" w:hAnsi="Calibri" w:cs="Calibri"/>
          <w:bCs/>
        </w:rPr>
        <w:t xml:space="preserve"> факсом </w:t>
      </w:r>
      <w:r w:rsidRPr="002D72F9">
        <w:rPr>
          <w:rFonts w:ascii="Calibri" w:hAnsi="Calibri" w:cs="Calibri"/>
          <w:lang w:val="sr-Cyrl-CS"/>
        </w:rPr>
        <w:t>на број</w:t>
      </w:r>
      <w:r w:rsidRPr="002D72F9">
        <w:rPr>
          <w:rFonts w:ascii="Calibri" w:hAnsi="Calibri" w:cs="Calibri"/>
        </w:rPr>
        <w:t>:</w:t>
      </w:r>
      <w:r w:rsidR="00273C85">
        <w:rPr>
          <w:rFonts w:ascii="Calibri" w:hAnsi="Calibri" w:cs="Calibri"/>
        </w:rPr>
        <w:t xml:space="preserve"> </w:t>
      </w:r>
      <w:r w:rsidR="00E473E6">
        <w:rPr>
          <w:rFonts w:ascii="Calibri" w:hAnsi="Calibri" w:cs="Calibri"/>
        </w:rPr>
        <w:t>(</w:t>
      </w:r>
      <w:r w:rsidRPr="002D72F9">
        <w:rPr>
          <w:rFonts w:ascii="Calibri" w:hAnsi="Calibri" w:cs="Calibri"/>
        </w:rPr>
        <w:t>022</w:t>
      </w:r>
      <w:r w:rsidR="00E473E6">
        <w:rPr>
          <w:rFonts w:ascii="Calibri" w:hAnsi="Calibri" w:cs="Calibri"/>
        </w:rPr>
        <w:t>)</w:t>
      </w:r>
      <w:r w:rsidRPr="002D72F9">
        <w:rPr>
          <w:rFonts w:ascii="Calibri" w:hAnsi="Calibri" w:cs="Calibri"/>
        </w:rPr>
        <w:t>47</w:t>
      </w:r>
      <w:r w:rsidRPr="002D72F9">
        <w:rPr>
          <w:rFonts w:ascii="Calibri" w:hAnsi="Calibri" w:cs="Calibri"/>
          <w:lang w:val="sr-Cyrl-CS"/>
        </w:rPr>
        <w:t>3</w:t>
      </w:r>
      <w:r w:rsidRPr="002D72F9">
        <w:rPr>
          <w:rFonts w:ascii="Calibri" w:hAnsi="Calibri" w:cs="Calibri"/>
        </w:rPr>
        <w:t>-</w:t>
      </w:r>
      <w:r w:rsidRPr="002D72F9">
        <w:rPr>
          <w:rFonts w:ascii="Calibri" w:hAnsi="Calibri" w:cs="Calibri"/>
          <w:lang w:val="sr-Cyrl-CS"/>
        </w:rPr>
        <w:t>855</w:t>
      </w:r>
      <w:r w:rsidR="00273C85">
        <w:rPr>
          <w:rFonts w:ascii="Calibri" w:hAnsi="Calibri" w:cs="Calibri"/>
          <w:lang w:val="sr-Cyrl-CS"/>
        </w:rPr>
        <w:t xml:space="preserve"> </w:t>
      </w:r>
      <w:r w:rsidRPr="002D72F9">
        <w:rPr>
          <w:rFonts w:ascii="Calibri" w:eastAsia="TimesNewRomanPSMT" w:hAnsi="Calibri" w:cs="Calibri"/>
          <w:bCs/>
        </w:rPr>
        <w:t>или препорученом пошиљком са повратницом.</w:t>
      </w:r>
      <w:r w:rsidR="00273C85">
        <w:rPr>
          <w:rFonts w:ascii="Calibri" w:eastAsia="TimesNewRomanPSMT" w:hAnsi="Calibri" w:cs="Calibri"/>
          <w:bCs/>
        </w:rPr>
        <w:t xml:space="preserve"> </w:t>
      </w:r>
      <w:r w:rsidRPr="002D72F9">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C114B" w:rsidRPr="002D72F9" w:rsidRDefault="000C114B" w:rsidP="000C114B">
      <w:pPr>
        <w:jc w:val="both"/>
        <w:rPr>
          <w:rFonts w:ascii="Calibri" w:hAnsi="Calibri" w:cs="Calibri"/>
        </w:rPr>
      </w:pPr>
      <w:r w:rsidRPr="002D72F9">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sidRPr="002D72F9">
        <w:rPr>
          <w:rFonts w:ascii="Calibri" w:hAnsi="Calibri" w:cs="Calibri"/>
        </w:rPr>
        <w:t>У том случају подношења захтева за заштиту права долази до застоја рока за подношење понуда.</w:t>
      </w:r>
      <w:proofErr w:type="gramEnd"/>
      <w:r w:rsidRPr="002D72F9">
        <w:rPr>
          <w:rFonts w:ascii="Calibri" w:hAnsi="Calibri" w:cs="Calibri"/>
        </w:rPr>
        <w:t xml:space="preserve"> </w:t>
      </w:r>
    </w:p>
    <w:p w:rsidR="000C114B" w:rsidRPr="002D72F9" w:rsidRDefault="000C114B" w:rsidP="000C114B">
      <w:pPr>
        <w:jc w:val="both"/>
        <w:rPr>
          <w:rFonts w:ascii="Calibri" w:hAnsi="Calibri" w:cs="Calibri"/>
        </w:rPr>
      </w:pPr>
      <w:proofErr w:type="gramStart"/>
      <w:r w:rsidRPr="002D72F9">
        <w:rPr>
          <w:rFonts w:ascii="Calibri" w:hAnsi="Calibri" w:cs="Calibri"/>
        </w:rPr>
        <w:lastRenderedPageBreak/>
        <w:t>После доношења одлуке о додели уговора из чл.</w:t>
      </w:r>
      <w:proofErr w:type="gramEnd"/>
      <w:r w:rsidRPr="002D72F9">
        <w:rPr>
          <w:rFonts w:ascii="Calibri" w:hAnsi="Calibri" w:cs="Calibri"/>
        </w:rPr>
        <w:t xml:space="preserve"> 108. Закона или одлуке о обустави поступка јавне набавке из чл. 109. Закона, рок за подношење захтева за заштиту права је 5 дана од </w:t>
      </w:r>
      <w:proofErr w:type="gramStart"/>
      <w:r w:rsidRPr="002D72F9">
        <w:rPr>
          <w:rFonts w:ascii="Calibri" w:hAnsi="Calibri" w:cs="Calibri"/>
        </w:rPr>
        <w:t xml:space="preserve">дана </w:t>
      </w:r>
      <w:r w:rsidR="00FA610C">
        <w:rPr>
          <w:rFonts w:ascii="Calibri" w:hAnsi="Calibri" w:cs="Calibri"/>
          <w:lang/>
        </w:rPr>
        <w:t xml:space="preserve"> </w:t>
      </w:r>
      <w:r w:rsidR="00FA610C">
        <w:rPr>
          <w:rFonts w:ascii="Calibri" w:hAnsi="Calibri" w:cs="Calibri"/>
          <w:lang/>
        </w:rPr>
        <w:t>објаве</w:t>
      </w:r>
      <w:proofErr w:type="gramEnd"/>
      <w:r w:rsidR="00FA610C">
        <w:rPr>
          <w:rFonts w:ascii="Calibri" w:hAnsi="Calibri" w:cs="Calibri"/>
          <w:lang/>
        </w:rPr>
        <w:t xml:space="preserve"> </w:t>
      </w:r>
      <w:r w:rsidRPr="002D72F9">
        <w:rPr>
          <w:rFonts w:ascii="Calibri" w:hAnsi="Calibri" w:cs="Calibri"/>
        </w:rPr>
        <w:t>одлуке</w:t>
      </w:r>
      <w:r w:rsidR="00FA610C">
        <w:rPr>
          <w:rFonts w:ascii="Calibri" w:hAnsi="Calibri" w:cs="Calibri"/>
          <w:lang/>
        </w:rPr>
        <w:t xml:space="preserve"> на Порталу ЈН и интернет страници Наручиоца.</w:t>
      </w:r>
      <w:r w:rsidRPr="002D72F9">
        <w:rPr>
          <w:rFonts w:ascii="Calibri" w:hAnsi="Calibri" w:cs="Calibri"/>
        </w:rPr>
        <w:t xml:space="preserve">. </w:t>
      </w:r>
    </w:p>
    <w:p w:rsidR="000C114B" w:rsidRPr="002D72F9" w:rsidRDefault="000C114B" w:rsidP="000C114B">
      <w:pPr>
        <w:jc w:val="both"/>
        <w:rPr>
          <w:rFonts w:ascii="Calibri" w:hAnsi="Calibri" w:cs="Calibri"/>
        </w:rPr>
      </w:pPr>
      <w:proofErr w:type="gramStart"/>
      <w:r w:rsidRPr="002D72F9">
        <w:rPr>
          <w:rFonts w:ascii="Calibri" w:hAnsi="Calibri" w:cs="Calibri"/>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2D72F9">
        <w:rPr>
          <w:rFonts w:ascii="Calibri" w:hAnsi="Calibri" w:cs="Calibri"/>
        </w:rPr>
        <w:t xml:space="preserve"> </w:t>
      </w:r>
    </w:p>
    <w:p w:rsidR="000C114B" w:rsidRPr="002D72F9" w:rsidRDefault="000C114B" w:rsidP="000C114B">
      <w:pPr>
        <w:jc w:val="both"/>
        <w:rPr>
          <w:rFonts w:ascii="Calibri" w:hAnsi="Calibri" w:cs="Calibri"/>
        </w:rPr>
      </w:pPr>
      <w:proofErr w:type="gramStart"/>
      <w:r w:rsidRPr="002D72F9">
        <w:rPr>
          <w:rFonts w:ascii="Calibri" w:hAnsi="Calibri" w:cs="Calibri"/>
        </w:rPr>
        <w:t>Ако је у истом поступку јавне набавке поново поднет захтев за заштиту права од стр</w:t>
      </w:r>
      <w:r w:rsidRPr="002D72F9">
        <w:rPr>
          <w:rFonts w:ascii="Calibri" w:hAnsi="Calibri" w:cs="Calibri"/>
          <w:lang w:val="sr-Cyrl-CS"/>
        </w:rPr>
        <w:t>а</w:t>
      </w:r>
      <w:r w:rsidRPr="002D72F9">
        <w:rPr>
          <w:rFonts w:ascii="Calibri" w:hAnsi="Calibri" w:cs="Calibri"/>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2D72F9">
        <w:rPr>
          <w:rFonts w:ascii="Calibri" w:hAnsi="Calibri" w:cs="Calibri"/>
        </w:rPr>
        <w:t xml:space="preserve"> </w:t>
      </w:r>
    </w:p>
    <w:p w:rsidR="000C114B" w:rsidRPr="002D72F9" w:rsidRDefault="000C114B" w:rsidP="000C114B">
      <w:pPr>
        <w:jc w:val="both"/>
        <w:rPr>
          <w:rFonts w:ascii="Calibri" w:eastAsia="TimesNewRomanPSMT" w:hAnsi="Calibri" w:cs="Calibri"/>
          <w:bCs/>
        </w:rPr>
      </w:pPr>
      <w:r w:rsidRPr="002D72F9">
        <w:rPr>
          <w:rFonts w:ascii="Calibri" w:hAnsi="Calibri" w:cs="Calibri"/>
        </w:rPr>
        <w:t>Подносилац захтева је дужан да на рачун буџета Републике Србије уплати таксу од 60.000,00 динара (број жиро рачуна: 840-30678845-06</w:t>
      </w:r>
      <w:proofErr w:type="gramStart"/>
      <w:r w:rsidRPr="002D72F9">
        <w:rPr>
          <w:rFonts w:ascii="Calibri" w:hAnsi="Calibri" w:cs="Calibri"/>
        </w:rPr>
        <w:t>,шифру</w:t>
      </w:r>
      <w:proofErr w:type="gramEnd"/>
      <w:r w:rsidRPr="002D72F9">
        <w:rPr>
          <w:rFonts w:ascii="Calibri" w:hAnsi="Calibri" w:cs="Calibri"/>
        </w:rPr>
        <w:t xml:space="preserve"> плаћања 153 или 253, позив на број:подаци о броју или ознаци јавне набавке поводом које се подноси захтев за заштиту права; сврха:ЗЗП;назив наручиоца;број или ознака јавне набавке поводом које се подноси захтев за заштиту права:, корисник: Буџет Републике Србије). </w:t>
      </w:r>
    </w:p>
    <w:p w:rsidR="000C114B" w:rsidRPr="002D72F9" w:rsidRDefault="000C114B" w:rsidP="000C114B">
      <w:pPr>
        <w:jc w:val="both"/>
        <w:rPr>
          <w:rFonts w:ascii="Calibri" w:eastAsia="TimesNewRomanPSMT" w:hAnsi="Calibri" w:cs="Calibri"/>
          <w:bCs/>
        </w:rPr>
      </w:pPr>
      <w:proofErr w:type="gramStart"/>
      <w:r w:rsidRPr="002D72F9">
        <w:rPr>
          <w:rFonts w:ascii="Calibri" w:eastAsia="TimesNewRomanPSMT" w:hAnsi="Calibri" w:cs="Calibri"/>
          <w:bCs/>
        </w:rPr>
        <w:t>Поступак заштите права понуђача регулисан је одредбама чл.</w:t>
      </w:r>
      <w:proofErr w:type="gramEnd"/>
      <w:r w:rsidRPr="002D72F9">
        <w:rPr>
          <w:rFonts w:ascii="Calibri" w:eastAsia="TimesNewRomanPSMT" w:hAnsi="Calibri" w:cs="Calibri"/>
          <w:bCs/>
        </w:rPr>
        <w:t xml:space="preserve"> 138. - 167. </w:t>
      </w:r>
      <w:proofErr w:type="gramStart"/>
      <w:r w:rsidRPr="002D72F9">
        <w:rPr>
          <w:rFonts w:ascii="Calibri" w:eastAsia="TimesNewRomanPSMT" w:hAnsi="Calibri" w:cs="Calibri"/>
          <w:bCs/>
        </w:rPr>
        <w:t>Закона.</w:t>
      </w:r>
      <w:proofErr w:type="gramEnd"/>
    </w:p>
    <w:p w:rsidR="000C114B" w:rsidRPr="002D72F9" w:rsidRDefault="000C114B" w:rsidP="000C114B">
      <w:pPr>
        <w:jc w:val="both"/>
        <w:rPr>
          <w:rFonts w:ascii="Calibri" w:eastAsia="TimesNewRomanPSMT" w:hAnsi="Calibri" w:cs="Calibri"/>
          <w:bCs/>
        </w:rPr>
      </w:pPr>
    </w:p>
    <w:p w:rsidR="000C114B" w:rsidRPr="002D72F9" w:rsidRDefault="000C114B" w:rsidP="00403D6A">
      <w:pPr>
        <w:spacing w:line="200" w:lineRule="atLeast"/>
        <w:rPr>
          <w:rFonts w:ascii="Calibri" w:hAnsi="Calibri" w:cs="Calibri"/>
        </w:rPr>
      </w:pPr>
      <w:r w:rsidRPr="002D72F9">
        <w:rPr>
          <w:rFonts w:ascii="Calibri" w:eastAsia="Arial" w:hAnsi="Calibri" w:cs="Calibri"/>
          <w:b/>
          <w:bCs/>
        </w:rPr>
        <w:t>22. РОК У КОЈЕМ ЋЕ УГОВОР БИТИ ЗАКЉУЧЕН</w:t>
      </w:r>
    </w:p>
    <w:p w:rsidR="00C15456" w:rsidRDefault="00C15456" w:rsidP="000C114B">
      <w:pPr>
        <w:overflowPunct w:val="0"/>
        <w:spacing w:line="223" w:lineRule="auto"/>
        <w:jc w:val="both"/>
        <w:rPr>
          <w:rFonts w:ascii="Calibri" w:eastAsia="Arial"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w:t>
      </w:r>
      <w:proofErr w:type="gramEnd"/>
      <w:r w:rsidRPr="002D72F9">
        <w:rPr>
          <w:rFonts w:ascii="Calibri" w:eastAsia="Arial" w:hAnsi="Calibri" w:cs="Calibri"/>
        </w:rPr>
        <w:t xml:space="preserve"> </w:t>
      </w:r>
      <w:proofErr w:type="gramStart"/>
      <w:r w:rsidRPr="002D72F9">
        <w:rPr>
          <w:rFonts w:ascii="Calibri" w:eastAsia="Arial" w:hAnsi="Calibri" w:cs="Calibri"/>
        </w:rPr>
        <w:t>Закона.</w:t>
      </w:r>
      <w:proofErr w:type="gramEnd"/>
    </w:p>
    <w:p w:rsidR="000C114B" w:rsidRPr="002D72F9" w:rsidRDefault="000C114B" w:rsidP="000C114B">
      <w:pPr>
        <w:spacing w:line="328" w:lineRule="exact"/>
        <w:rPr>
          <w:rFonts w:ascii="Calibri" w:hAnsi="Calibri" w:cs="Calibri"/>
        </w:rPr>
      </w:pPr>
    </w:p>
    <w:p w:rsidR="0058716A" w:rsidRPr="002D72F9" w:rsidRDefault="000C114B" w:rsidP="0096168F">
      <w:pPr>
        <w:overflowPunct w:val="0"/>
        <w:spacing w:line="223" w:lineRule="auto"/>
        <w:rPr>
          <w:rFonts w:ascii="Calibri" w:eastAsia="Arial" w:hAnsi="Calibri" w:cs="Calibri"/>
        </w:rPr>
      </w:pPr>
      <w:proofErr w:type="gramStart"/>
      <w:r w:rsidRPr="002D72F9">
        <w:rPr>
          <w:rFonts w:ascii="Calibri" w:eastAsia="Arial" w:hAnsi="Calibri" w:cs="Calibri"/>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sidRPr="002D72F9">
        <w:rPr>
          <w:rFonts w:ascii="Calibri" w:eastAsia="Arial" w:hAnsi="Calibri" w:cs="Calibri"/>
        </w:rPr>
        <w:t xml:space="preserve"> </w:t>
      </w:r>
      <w:proofErr w:type="gramStart"/>
      <w:r w:rsidRPr="002D72F9">
        <w:rPr>
          <w:rFonts w:ascii="Calibri" w:eastAsia="Arial" w:hAnsi="Calibri" w:cs="Calibri"/>
        </w:rPr>
        <w:t>став</w:t>
      </w:r>
      <w:proofErr w:type="gramEnd"/>
      <w:r w:rsidRPr="002D72F9">
        <w:rPr>
          <w:rFonts w:ascii="Calibri" w:eastAsia="Arial" w:hAnsi="Calibri" w:cs="Calibri"/>
        </w:rPr>
        <w:t xml:space="preserve"> 2. </w:t>
      </w:r>
      <w:proofErr w:type="gramStart"/>
      <w:r w:rsidRPr="002D72F9">
        <w:rPr>
          <w:rFonts w:ascii="Calibri" w:eastAsia="Arial" w:hAnsi="Calibri" w:cs="Calibri"/>
        </w:rPr>
        <w:t>тачка</w:t>
      </w:r>
      <w:proofErr w:type="gramEnd"/>
      <w:r w:rsidRPr="002D72F9">
        <w:rPr>
          <w:rFonts w:ascii="Calibri" w:eastAsia="Arial" w:hAnsi="Calibri" w:cs="Calibri"/>
        </w:rPr>
        <w:t xml:space="preserve"> 5) Закона.</w:t>
      </w:r>
    </w:p>
    <w:p w:rsidR="0058716A" w:rsidRPr="002D72F9" w:rsidRDefault="0058716A">
      <w:pPr>
        <w:widowControl/>
        <w:suppressAutoHyphens w:val="0"/>
        <w:autoSpaceDE/>
        <w:spacing w:after="200" w:line="276" w:lineRule="auto"/>
        <w:rPr>
          <w:rFonts w:ascii="Calibri" w:eastAsia="Arial" w:hAnsi="Calibri" w:cs="Calibri"/>
        </w:rPr>
      </w:pPr>
      <w:r w:rsidRPr="002D72F9">
        <w:rPr>
          <w:rFonts w:ascii="Calibri" w:eastAsia="Arial" w:hAnsi="Calibri" w:cs="Calibri"/>
        </w:rPr>
        <w:br w:type="page"/>
      </w:r>
    </w:p>
    <w:p w:rsidR="000C114B" w:rsidRPr="002D72F9" w:rsidRDefault="00271DB3" w:rsidP="00E328D4">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bookmarkStart w:id="10" w:name="page21"/>
      <w:bookmarkEnd w:id="10"/>
      <w:r>
        <w:rPr>
          <w:rFonts w:ascii="Calibri" w:eastAsia="Arial" w:hAnsi="Calibri" w:cs="Calibri"/>
          <w:b/>
          <w:bCs/>
        </w:rPr>
        <w:lastRenderedPageBreak/>
        <w:t>V</w:t>
      </w:r>
      <w:r w:rsidR="000C114B" w:rsidRPr="002D72F9">
        <w:rPr>
          <w:rFonts w:ascii="Calibri" w:eastAsia="Arial" w:hAnsi="Calibri" w:cs="Calibri"/>
          <w:b/>
          <w:bCs/>
        </w:rPr>
        <w:t xml:space="preserve"> ОБРАЗАЦ ПОНУДЕ</w:t>
      </w:r>
    </w:p>
    <w:p w:rsidR="000C114B" w:rsidRPr="002D72F9" w:rsidRDefault="000C114B" w:rsidP="000C114B">
      <w:pPr>
        <w:spacing w:line="200" w:lineRule="exact"/>
        <w:rPr>
          <w:rFonts w:ascii="Calibri" w:hAnsi="Calibri" w:cs="Calibri"/>
        </w:rPr>
      </w:pPr>
    </w:p>
    <w:p w:rsidR="00E328D4" w:rsidRPr="002D72F9" w:rsidRDefault="000C114B" w:rsidP="000C114B">
      <w:pPr>
        <w:overflowPunct w:val="0"/>
        <w:spacing w:line="216" w:lineRule="auto"/>
        <w:rPr>
          <w:rFonts w:ascii="Calibri" w:hAnsi="Calibri" w:cs="Calibri"/>
          <w:iCs/>
          <w:sz w:val="22"/>
          <w:szCs w:val="22"/>
        </w:rPr>
      </w:pPr>
      <w:r w:rsidRPr="002D72F9">
        <w:rPr>
          <w:rFonts w:ascii="Calibri" w:hAnsi="Calibri" w:cs="Calibri"/>
          <w:iCs/>
          <w:sz w:val="22"/>
          <w:szCs w:val="22"/>
        </w:rPr>
        <w:t xml:space="preserve">Понуда бр ________________ од __________________ за јавну набавку: </w:t>
      </w:r>
    </w:p>
    <w:p w:rsidR="000C114B" w:rsidRPr="002D72F9" w:rsidRDefault="00E328D4" w:rsidP="000C114B">
      <w:pPr>
        <w:overflowPunct w:val="0"/>
        <w:spacing w:line="216" w:lineRule="auto"/>
        <w:rPr>
          <w:rFonts w:ascii="Calibri" w:eastAsia="Arial" w:hAnsi="Calibri" w:cs="Calibri"/>
          <w:sz w:val="22"/>
          <w:szCs w:val="22"/>
        </w:rPr>
      </w:pPr>
      <w:r w:rsidRPr="002D72F9">
        <w:rPr>
          <w:rFonts w:ascii="Calibri" w:hAnsi="Calibri" w:cs="Calibri"/>
          <w:iCs/>
          <w:sz w:val="22"/>
          <w:szCs w:val="22"/>
        </w:rPr>
        <w:t>Услуге о</w:t>
      </w:r>
      <w:r w:rsidRPr="002D72F9">
        <w:rPr>
          <w:rFonts w:ascii="Calibri" w:hAnsi="Calibri" w:cs="Calibri"/>
          <w:sz w:val="22"/>
          <w:szCs w:val="22"/>
        </w:rPr>
        <w:t>државање хигијене у 16 амбуланти у саставу Дома здравља “Рума” у селима општине Рума</w:t>
      </w:r>
      <w:r w:rsidR="000C114B" w:rsidRPr="002D72F9">
        <w:rPr>
          <w:rFonts w:ascii="Calibri" w:hAnsi="Calibri" w:cs="Calibri"/>
          <w:iCs/>
          <w:sz w:val="22"/>
          <w:szCs w:val="22"/>
        </w:rPr>
        <w:t>- ЈНМВ</w:t>
      </w:r>
      <w:r w:rsidRPr="002D72F9">
        <w:rPr>
          <w:rFonts w:ascii="Calibri" w:hAnsi="Calibri" w:cs="Calibri"/>
          <w:iCs/>
          <w:sz w:val="22"/>
          <w:szCs w:val="22"/>
        </w:rPr>
        <w:t xml:space="preserve"> број</w:t>
      </w:r>
      <w:r w:rsidR="000C114B" w:rsidRPr="002D72F9">
        <w:rPr>
          <w:rFonts w:ascii="Calibri" w:hAnsi="Calibri" w:cs="Calibri"/>
          <w:iCs/>
          <w:sz w:val="22"/>
          <w:szCs w:val="22"/>
        </w:rPr>
        <w:t>:</w:t>
      </w:r>
      <w:r w:rsidR="00C15456">
        <w:rPr>
          <w:rFonts w:ascii="Calibri" w:hAnsi="Calibri" w:cs="Calibri"/>
          <w:iCs/>
          <w:sz w:val="22"/>
          <w:szCs w:val="22"/>
        </w:rPr>
        <w:t xml:space="preserve"> </w:t>
      </w:r>
      <w:r w:rsidR="00A50607">
        <w:rPr>
          <w:rFonts w:ascii="Calibri" w:hAnsi="Calibri" w:cs="Calibri"/>
          <w:iCs/>
          <w:sz w:val="22"/>
          <w:szCs w:val="22"/>
          <w:lang w:val="sr-Cyrl-CS"/>
        </w:rPr>
        <w:t>0</w:t>
      </w:r>
      <w:r w:rsidR="00831332">
        <w:rPr>
          <w:rFonts w:ascii="Calibri" w:hAnsi="Calibri" w:cs="Calibri"/>
          <w:iCs/>
          <w:sz w:val="22"/>
          <w:szCs w:val="22"/>
        </w:rPr>
        <w:t>3</w:t>
      </w:r>
      <w:r w:rsidR="000C114B" w:rsidRPr="002D72F9">
        <w:rPr>
          <w:rFonts w:ascii="Calibri" w:hAnsi="Calibri" w:cs="Calibri"/>
          <w:iCs/>
          <w:sz w:val="22"/>
          <w:szCs w:val="22"/>
          <w:lang w:val="sr-Cyrl-CS"/>
        </w:rPr>
        <w:t>/</w:t>
      </w:r>
      <w:r w:rsidR="00831332">
        <w:rPr>
          <w:rFonts w:ascii="Calibri" w:hAnsi="Calibri" w:cs="Calibri"/>
          <w:iCs/>
          <w:sz w:val="22"/>
          <w:szCs w:val="22"/>
        </w:rPr>
        <w:t>2020</w:t>
      </w:r>
      <w:r w:rsidRPr="002D72F9">
        <w:rPr>
          <w:rFonts w:ascii="Calibri" w:hAnsi="Calibri" w:cs="Calibri"/>
          <w:iCs/>
          <w:sz w:val="22"/>
          <w:szCs w:val="22"/>
        </w:rPr>
        <w:t>.</w:t>
      </w:r>
    </w:p>
    <w:p w:rsidR="000C114B" w:rsidRPr="002D72F9" w:rsidRDefault="000C114B" w:rsidP="000C114B">
      <w:pPr>
        <w:jc w:val="both"/>
        <w:rPr>
          <w:rFonts w:ascii="Calibri" w:hAnsi="Calibri" w:cs="Calibri"/>
          <w:i/>
          <w:iCs/>
        </w:rPr>
      </w:pPr>
    </w:p>
    <w:tbl>
      <w:tblPr>
        <w:tblW w:w="9888" w:type="dxa"/>
        <w:jc w:val="center"/>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4"/>
        <w:gridCol w:w="1554"/>
        <w:gridCol w:w="1710"/>
        <w:gridCol w:w="1710"/>
      </w:tblGrid>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vAlign w:val="center"/>
            <w:hideMark/>
          </w:tcPr>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p>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21581C" w:rsidRPr="002D72F9" w:rsidRDefault="0021581C">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21581C" w:rsidRPr="002D72F9" w:rsidRDefault="0021581C" w:rsidP="00CF0A8D">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CF0A8D">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Cs/>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21581C" w:rsidRPr="002D72F9" w:rsidRDefault="0021581C" w:rsidP="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00965B1F"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00965B1F"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21581C" w:rsidRPr="002D72F9" w:rsidRDefault="0021581C" w:rsidP="0021581C">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21581C" w:rsidRPr="002D72F9" w:rsidRDefault="0021581C" w:rsidP="0021581C">
            <w:pPr>
              <w:jc w:val="center"/>
              <w:rPr>
                <w:rFonts w:ascii="Calibri" w:eastAsia="Arial Unicode MS" w:hAnsi="Calibri" w:cs="Calibri"/>
                <w:iCs/>
                <w:color w:val="000000"/>
                <w:kern w:val="2"/>
                <w:sz w:val="18"/>
                <w:szCs w:val="18"/>
                <w:lang w:val="sr-Cyrl-CS" w:eastAsia="ar-SA"/>
              </w:rPr>
            </w:pP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jc w:val="center"/>
              <w:rPr>
                <w:rFonts w:ascii="Calibri" w:eastAsia="Arial Unicode MS" w:hAnsi="Calibri" w:cs="Calibri"/>
                <w:b/>
                <w:iCs/>
                <w:color w:val="000000"/>
                <w:kern w:val="2"/>
                <w:sz w:val="16"/>
                <w:szCs w:val="16"/>
                <w:lang w:val="sr-Cyrl-CS" w:eastAsia="ar-SA"/>
              </w:rPr>
            </w:pPr>
            <w:r w:rsidRPr="002D72F9">
              <w:rPr>
                <w:rFonts w:ascii="Calibri" w:hAnsi="Calibri" w:cs="Calibri"/>
                <w:b/>
                <w:iCs/>
                <w:sz w:val="16"/>
                <w:szCs w:val="16"/>
                <w:lang w:val="sr-Cyrl-CS"/>
              </w:rPr>
              <w:t>4</w:t>
            </w: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rsidP="00572D60">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00C15456">
              <w:rPr>
                <w:rFonts w:ascii="Calibri" w:hAnsi="Calibri" w:cs="Calibri"/>
              </w:rPr>
              <w:t xml:space="preserve"> </w:t>
            </w:r>
            <w:r w:rsidRPr="002D72F9">
              <w:rPr>
                <w:rFonts w:ascii="Calibri" w:hAnsi="Calibri" w:cs="Calibri"/>
                <w:lang w:val="sr-Cyrl-CS"/>
              </w:rPr>
              <w:t>у свему према техничком опису услуга из конкурсне документације</w:t>
            </w:r>
          </w:p>
          <w:p w:rsidR="0021581C" w:rsidRPr="002D72F9" w:rsidRDefault="0021581C" w:rsidP="00572D60">
            <w:pPr>
              <w:jc w:val="center"/>
              <w:rPr>
                <w:rFonts w:ascii="Calibri" w:hAnsi="Calibri" w:cs="Calibri"/>
                <w:lang w:val="sr-Cyrl-CS"/>
              </w:rPr>
            </w:pPr>
          </w:p>
          <w:p w:rsidR="0021581C" w:rsidRPr="00A50607" w:rsidRDefault="0021581C" w:rsidP="0016167B">
            <w:pPr>
              <w:jc w:val="center"/>
              <w:rPr>
                <w:rFonts w:ascii="Calibri" w:eastAsia="Arial Unicode MS" w:hAnsi="Calibri" w:cs="Calibri"/>
                <w:b/>
                <w:iCs/>
                <w:color w:val="000000"/>
                <w:kern w:val="2"/>
                <w:sz w:val="20"/>
                <w:szCs w:val="20"/>
                <w:lang w:eastAsia="ar-SA"/>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16167B"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tc>
        <w:tc>
          <w:tcPr>
            <w:tcW w:w="1554"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spacing w:line="360" w:lineRule="auto"/>
              <w:rPr>
                <w:rFonts w:ascii="Calibri" w:eastAsia="Arial Unicode MS" w:hAnsi="Calibri" w:cs="Calibri"/>
                <w:iCs/>
                <w:color w:val="000000"/>
                <w:kern w:val="2"/>
                <w:lang w:eastAsia="ar-SA"/>
              </w:rPr>
            </w:pPr>
          </w:p>
        </w:tc>
      </w:tr>
    </w:tbl>
    <w:p w:rsidR="006B3A74" w:rsidRPr="002D72F9" w:rsidRDefault="006B3A74" w:rsidP="000C114B">
      <w:pPr>
        <w:jc w:val="both"/>
        <w:rPr>
          <w:rFonts w:ascii="Calibri" w:hAnsi="Calibri" w:cs="Calibri"/>
          <w:i/>
          <w:iC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518"/>
        <w:gridCol w:w="1957"/>
        <w:gridCol w:w="3690"/>
      </w:tblGrid>
      <w:tr w:rsidR="00DE7317" w:rsidRPr="002D72F9" w:rsidTr="00ED0675">
        <w:trPr>
          <w:trHeight w:val="223"/>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spacing w:line="360" w:lineRule="auto"/>
              <w:jc w:val="center"/>
              <w:rPr>
                <w:rFonts w:ascii="Calibri" w:hAnsi="Calibri" w:cs="Calibri"/>
                <w:b/>
                <w:iCs/>
                <w:sz w:val="20"/>
                <w:szCs w:val="20"/>
                <w:lang w:val="sr-Cyrl-CS"/>
              </w:rPr>
            </w:pPr>
            <w:r w:rsidRPr="002D72F9">
              <w:rPr>
                <w:rFonts w:ascii="Calibri" w:hAnsi="Calibri" w:cs="Calibri"/>
                <w:b/>
                <w:iCs/>
                <w:sz w:val="20"/>
                <w:szCs w:val="20"/>
                <w:lang w:val="sr-Cyrl-CS"/>
              </w:rPr>
              <w:t>Ред</w:t>
            </w:r>
          </w:p>
          <w:p w:rsidR="00DE7317" w:rsidRPr="002D72F9" w:rsidRDefault="00152F71" w:rsidP="00152F71">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w:t>
            </w:r>
            <w:r w:rsidR="00DE7317" w:rsidRPr="002D72F9">
              <w:rPr>
                <w:rFonts w:ascii="Calibri" w:hAnsi="Calibri" w:cs="Calibri"/>
                <w:b/>
                <w:iCs/>
                <w:sz w:val="20"/>
                <w:szCs w:val="20"/>
                <w:lang w:val="sr-Cyrl-CS"/>
              </w:rPr>
              <w:t>р</w:t>
            </w:r>
            <w:r w:rsidRPr="002D72F9">
              <w:rPr>
                <w:rFonts w:ascii="Calibri" w:hAnsi="Calibri" w:cs="Calibri"/>
                <w:b/>
                <w:iCs/>
                <w:sz w:val="20"/>
                <w:szCs w:val="20"/>
                <w:lang w:val="sr-Cyrl-CS"/>
              </w:rPr>
              <w:t>.</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Назив средства које ће понуђач користити приликом пружања</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Количина потрошеног материјала на месечном нивоу</w:t>
            </w:r>
          </w:p>
        </w:tc>
        <w:tc>
          <w:tcPr>
            <w:tcW w:w="3690"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ED0675">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Попуњава Понуђач</w:t>
            </w:r>
          </w:p>
        </w:tc>
      </w:tr>
      <w:tr w:rsidR="00DE7317" w:rsidRPr="002D72F9" w:rsidTr="00152F71">
        <w:trPr>
          <w:trHeight w:val="32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518"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E44A18" w:rsidRPr="002D72F9" w:rsidRDefault="00E44A18" w:rsidP="00E44A18">
            <w:pPr>
              <w:jc w:val="center"/>
              <w:rPr>
                <w:rFonts w:ascii="Calibri" w:hAnsi="Calibri" w:cs="Calibri"/>
                <w:b/>
                <w:iCs/>
                <w:sz w:val="20"/>
                <w:szCs w:val="20"/>
                <w:lang w:val="sr-Cyrl-CS"/>
              </w:rPr>
            </w:pPr>
          </w:p>
          <w:p w:rsidR="00DE7317" w:rsidRPr="002D72F9" w:rsidRDefault="00DE7317" w:rsidP="00E44A18">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Комерцијални назив, произвођач и земља порекла</w:t>
            </w:r>
          </w:p>
          <w:p w:rsidR="00DE7317" w:rsidRPr="002D72F9" w:rsidRDefault="00DE7317" w:rsidP="00E44A18">
            <w:pPr>
              <w:jc w:val="center"/>
              <w:rPr>
                <w:rFonts w:ascii="Calibri" w:eastAsia="Arial Unicode MS" w:hAnsi="Calibri" w:cs="Calibri"/>
                <w:b/>
                <w:iCs/>
                <w:color w:val="000000"/>
                <w:kern w:val="2"/>
                <w:sz w:val="20"/>
                <w:szCs w:val="20"/>
                <w:lang w:eastAsia="ar-SA"/>
              </w:rPr>
            </w:pPr>
          </w:p>
        </w:tc>
      </w:tr>
      <w:tr w:rsidR="00DE7317" w:rsidRPr="002D72F9" w:rsidTr="007E0B59">
        <w:trPr>
          <w:trHeight w:val="344"/>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чишћење тоалета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rsidP="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Средство за чишћење пода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5A1317" w:rsidP="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Дезинфекциона средства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hideMark/>
          </w:tcPr>
          <w:p w:rsidR="00DE7317" w:rsidRPr="002D72F9" w:rsidRDefault="00DE7317">
            <w:pPr>
              <w:rPr>
                <w:rFonts w:ascii="Calibri" w:eastAsia="Arial Unicode MS" w:hAnsi="Calibri" w:cs="Calibri"/>
                <w:iCs/>
                <w:color w:val="000000"/>
                <w:kern w:val="2"/>
                <w:sz w:val="20"/>
                <w:szCs w:val="20"/>
                <w:lang w:val="sr-Cyrl-CS" w:eastAsia="ar-SA"/>
              </w:rPr>
            </w:pPr>
            <w:r w:rsidRPr="002D72F9">
              <w:rPr>
                <w:rFonts w:ascii="Calibri" w:hAnsi="Calibri" w:cs="Calibri"/>
                <w:iCs/>
                <w:sz w:val="20"/>
                <w:szCs w:val="20"/>
              </w:rPr>
              <w:t>1.</w:t>
            </w:r>
            <w:r w:rsidR="00056B16" w:rsidRPr="002D72F9">
              <w:rPr>
                <w:rFonts w:ascii="Calibri" w:hAnsi="Calibri" w:cs="Calibri"/>
                <w:iCs/>
                <w:sz w:val="20"/>
                <w:szCs w:val="20"/>
                <w:lang w:val="sr-Cyrl-CS"/>
              </w:rPr>
              <w:t>........................................</w:t>
            </w:r>
          </w:p>
          <w:p w:rsidR="00DE7317" w:rsidRPr="002D72F9" w:rsidRDefault="00056B16">
            <w:pPr>
              <w:rPr>
                <w:rFonts w:ascii="Calibri" w:hAnsi="Calibri" w:cs="Calibri"/>
                <w:iCs/>
                <w:sz w:val="20"/>
                <w:szCs w:val="20"/>
                <w:lang w:val="sr-Cyrl-CS"/>
              </w:rPr>
            </w:pPr>
            <w:r w:rsidRPr="002D72F9">
              <w:rPr>
                <w:rFonts w:ascii="Calibri" w:hAnsi="Calibri" w:cs="Calibri"/>
                <w:iCs/>
                <w:sz w:val="20"/>
                <w:szCs w:val="20"/>
              </w:rPr>
              <w:t>2.</w:t>
            </w:r>
            <w:r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hAnsi="Calibri" w:cs="Calibri"/>
                <w:iCs/>
                <w:sz w:val="20"/>
                <w:szCs w:val="20"/>
              </w:rPr>
            </w:pPr>
            <w:r w:rsidRPr="002D72F9">
              <w:rPr>
                <w:rFonts w:ascii="Calibri" w:hAnsi="Calibri" w:cs="Calibri"/>
                <w:iCs/>
                <w:sz w:val="20"/>
                <w:szCs w:val="20"/>
              </w:rPr>
              <w:t>3</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eastAsia="Arial Unicode MS" w:hAnsi="Calibri" w:cs="Calibri"/>
                <w:iCs/>
                <w:color w:val="000000"/>
                <w:kern w:val="2"/>
                <w:lang w:eastAsia="ar-SA"/>
              </w:rPr>
            </w:pPr>
            <w:r w:rsidRPr="002D72F9">
              <w:rPr>
                <w:rFonts w:ascii="Calibri" w:hAnsi="Calibri" w:cs="Calibri"/>
                <w:iCs/>
                <w:sz w:val="20"/>
                <w:szCs w:val="20"/>
              </w:rPr>
              <w:t>4</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скидање каменца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 xml:space="preserve"> 700x1200x0,035</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500x550x0,02</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Вишенаменске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Сунђери са абразивом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Течни вим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Рукавице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Трулекс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rPr>
          <w:trHeight w:val="449"/>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243CBD" w:rsidRPr="00D91BD2" w:rsidRDefault="005A1317" w:rsidP="00D91BD2">
            <w:pPr>
              <w:rPr>
                <w:rFonts w:ascii="Calibri" w:hAnsi="Calibri" w:cs="Calibri"/>
                <w:sz w:val="20"/>
                <w:szCs w:val="20"/>
                <w:lang w:val="sr-Cyrl-CS"/>
              </w:rPr>
            </w:pPr>
            <w:r w:rsidRPr="002D72F9">
              <w:rPr>
                <w:rFonts w:ascii="Calibri" w:hAnsi="Calibri" w:cs="Calibri"/>
                <w:sz w:val="20"/>
                <w:szCs w:val="20"/>
                <w:lang w:val="sr-Cyrl-CS"/>
              </w:rPr>
              <w:t>Мопови за суво и влажно чишћење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r>
      <w:tr w:rsidR="00DE7317" w:rsidRPr="002D72F9" w:rsidTr="007E0B59">
        <w:trPr>
          <w:trHeight w:val="272"/>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243CBD" w:rsidRPr="00D316F0" w:rsidRDefault="005A1317">
            <w:pPr>
              <w:rPr>
                <w:rFonts w:ascii="Calibri" w:hAnsi="Calibri" w:cs="Calibri"/>
                <w:sz w:val="20"/>
                <w:szCs w:val="20"/>
                <w:lang w:val="sr-Cyrl-CS"/>
              </w:rPr>
            </w:pPr>
            <w:r w:rsidRPr="002D72F9">
              <w:rPr>
                <w:rFonts w:ascii="Calibri" w:hAnsi="Calibri" w:cs="Calibri"/>
                <w:sz w:val="20"/>
                <w:szCs w:val="20"/>
                <w:lang w:val="sr-Cyrl-CS"/>
              </w:rPr>
              <w:t>Мопови са диспензером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415BE3" w:rsidRPr="002D72F9" w:rsidTr="007E0B59">
        <w:trPr>
          <w:trHeight w:val="1169"/>
        </w:trPr>
        <w:tc>
          <w:tcPr>
            <w:tcW w:w="900" w:type="dxa"/>
            <w:tcBorders>
              <w:top w:val="single" w:sz="4" w:space="0" w:color="auto"/>
              <w:left w:val="single" w:sz="4" w:space="0" w:color="auto"/>
              <w:bottom w:val="single" w:sz="4" w:space="0" w:color="auto"/>
              <w:right w:val="single" w:sz="4" w:space="0" w:color="auto"/>
            </w:tcBorders>
            <w:vAlign w:val="center"/>
          </w:tcPr>
          <w:p w:rsidR="00415BE3" w:rsidRPr="00D316F0" w:rsidRDefault="00415BE3"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F72BFB" w:rsidRPr="00F72BFB" w:rsidRDefault="00152F71">
            <w:pPr>
              <w:rPr>
                <w:rFonts w:ascii="Calibri" w:hAnsi="Calibri" w:cs="Calibri"/>
                <w:sz w:val="20"/>
                <w:szCs w:val="20"/>
              </w:rPr>
            </w:pPr>
            <w:r w:rsidRPr="002D72F9">
              <w:rPr>
                <w:rFonts w:ascii="Calibri" w:hAnsi="Calibri" w:cs="Calibri"/>
                <w:sz w:val="20"/>
                <w:szCs w:val="20"/>
              </w:rPr>
              <w:t>Тоалет папир (двослојни двослојни 2  x 20гр/m ²); 100% целулоза, дужина укупно намотаног папира у ролни  ≥ 18 m</w:t>
            </w:r>
          </w:p>
        </w:tc>
        <w:tc>
          <w:tcPr>
            <w:tcW w:w="1957" w:type="dxa"/>
            <w:tcBorders>
              <w:top w:val="single" w:sz="4" w:space="0" w:color="auto"/>
              <w:left w:val="single" w:sz="4" w:space="0" w:color="auto"/>
              <w:bottom w:val="single" w:sz="4" w:space="0" w:color="auto"/>
              <w:right w:val="single" w:sz="4" w:space="0" w:color="auto"/>
            </w:tcBorders>
          </w:tcPr>
          <w:p w:rsidR="00F72BFB" w:rsidRPr="00F72BFB" w:rsidRDefault="00F72BFB" w:rsidP="00F72BFB">
            <w:pP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F72BFB" w:rsidRPr="00F72BFB" w:rsidRDefault="00F72BFB" w:rsidP="00F72BFB">
            <w:pPr>
              <w:rPr>
                <w:rFonts w:ascii="Calibri" w:eastAsia="Arial Unicode MS" w:hAnsi="Calibri" w:cs="Calibri"/>
                <w:b/>
                <w:iCs/>
                <w:color w:val="000000"/>
                <w:kern w:val="2"/>
                <w:lang w:eastAsia="ar-SA"/>
              </w:rPr>
            </w:pPr>
          </w:p>
        </w:tc>
      </w:tr>
      <w:tr w:rsidR="00152F71" w:rsidRPr="002D72F9" w:rsidTr="00D316F0">
        <w:trPr>
          <w:trHeight w:val="272"/>
        </w:trPr>
        <w:tc>
          <w:tcPr>
            <w:tcW w:w="900" w:type="dxa"/>
            <w:tcBorders>
              <w:top w:val="single" w:sz="4" w:space="0" w:color="auto"/>
              <w:left w:val="single" w:sz="4" w:space="0" w:color="auto"/>
              <w:bottom w:val="single" w:sz="4" w:space="0" w:color="auto"/>
              <w:right w:val="single" w:sz="4" w:space="0" w:color="auto"/>
            </w:tcBorders>
            <w:vAlign w:val="center"/>
          </w:tcPr>
          <w:p w:rsidR="00152F71" w:rsidRPr="00D316F0" w:rsidRDefault="00152F71" w:rsidP="00D316F0">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152F71" w:rsidRPr="002D72F9" w:rsidRDefault="00152F71" w:rsidP="00152F71">
            <w:pPr>
              <w:rPr>
                <w:rFonts w:ascii="Calibri" w:hAnsi="Calibri" w:cs="Calibri"/>
                <w:sz w:val="20"/>
                <w:szCs w:val="20"/>
                <w:lang w:val="sr-Cyrl-CS"/>
              </w:rPr>
            </w:pPr>
            <w:r w:rsidRPr="002D72F9">
              <w:rPr>
                <w:rFonts w:ascii="Calibri" w:hAnsi="Calibri" w:cs="Calibri"/>
                <w:sz w:val="20"/>
                <w:szCs w:val="20"/>
                <w:lang w:val="sr-Cyrl-CS"/>
              </w:rPr>
              <w:t>Течни сапун за руке á 1</w:t>
            </w:r>
            <w:r w:rsidRPr="002D72F9">
              <w:rPr>
                <w:rFonts w:ascii="Calibri" w:hAnsi="Calibri" w:cs="Calibri"/>
                <w:sz w:val="20"/>
                <w:szCs w:val="20"/>
              </w:rPr>
              <w:t>l</w:t>
            </w:r>
            <w:r w:rsidRPr="002D72F9">
              <w:rPr>
                <w:rFonts w:ascii="Calibri" w:hAnsi="Calibri" w:cs="Calibri"/>
                <w:sz w:val="20"/>
                <w:szCs w:val="20"/>
                <w:lang w:val="sr-Cyrl-CS"/>
              </w:rPr>
              <w:t xml:space="preserve"> - </w:t>
            </w:r>
          </w:p>
          <w:p w:rsidR="00152F71" w:rsidRPr="002D72F9" w:rsidRDefault="00152F71" w:rsidP="00152F71">
            <w:pPr>
              <w:rPr>
                <w:rFonts w:ascii="Calibri" w:hAnsi="Calibri" w:cs="Calibri"/>
                <w:sz w:val="20"/>
                <w:szCs w:val="20"/>
              </w:rPr>
            </w:pPr>
            <w:r w:rsidRPr="002D72F9">
              <w:rPr>
                <w:rFonts w:ascii="Calibri" w:hAnsi="Calibri" w:cs="Calibri"/>
                <w:sz w:val="20"/>
                <w:szCs w:val="20"/>
                <w:lang w:val="sr-Cyrl-CS"/>
              </w:rPr>
              <w:t xml:space="preserve">антибактериолошки </w:t>
            </w:r>
            <w:r w:rsidRPr="002D72F9">
              <w:rPr>
                <w:rFonts w:ascii="Calibri" w:hAnsi="Calibri" w:cs="Calibri"/>
                <w:sz w:val="20"/>
                <w:szCs w:val="20"/>
              </w:rPr>
              <w:t>„NERA”</w:t>
            </w:r>
            <w:r w:rsidRPr="002D72F9">
              <w:rPr>
                <w:rFonts w:ascii="Calibri" w:hAnsi="Calibri" w:cs="Calibri"/>
                <w:sz w:val="20"/>
                <w:szCs w:val="20"/>
                <w:lang w:val="sr-Cyrl-CS"/>
              </w:rPr>
              <w:t>или одговарајући са следећим саставом или особинама</w:t>
            </w:r>
            <w:r w:rsidRPr="002D72F9">
              <w:rPr>
                <w:rFonts w:ascii="Calibri" w:hAnsi="Calibri" w:cs="Calibri"/>
                <w:sz w:val="20"/>
                <w:szCs w:val="20"/>
              </w:rPr>
              <w:t xml:space="preserve">: </w:t>
            </w:r>
            <w:r w:rsidRPr="002D72F9">
              <w:rPr>
                <w:rFonts w:ascii="Calibri" w:hAnsi="Calibri" w:cs="Calibri"/>
                <w:sz w:val="20"/>
                <w:szCs w:val="20"/>
                <w:lang w:val="sr-Cyrl-CS"/>
              </w:rPr>
              <w:t>садржи воду</w:t>
            </w:r>
            <w:r w:rsidRPr="002D72F9">
              <w:rPr>
                <w:rFonts w:ascii="Calibri" w:hAnsi="Calibri" w:cs="Calibri"/>
                <w:sz w:val="20"/>
                <w:szCs w:val="20"/>
              </w:rPr>
              <w:t xml:space="preserve">, </w:t>
            </w:r>
            <w:r w:rsidRPr="002D72F9">
              <w:rPr>
                <w:rFonts w:ascii="Calibri" w:hAnsi="Calibri" w:cs="Calibri"/>
                <w:sz w:val="20"/>
                <w:szCs w:val="20"/>
                <w:lang w:val="sr-Cyrl-CS"/>
              </w:rPr>
              <w:t>натријум хлорид</w:t>
            </w:r>
            <w:r w:rsidRPr="002D72F9">
              <w:rPr>
                <w:rFonts w:ascii="Calibri" w:hAnsi="Calibri" w:cs="Calibri"/>
                <w:sz w:val="20"/>
                <w:szCs w:val="20"/>
              </w:rPr>
              <w:t xml:space="preserve">, </w:t>
            </w:r>
            <w:r w:rsidRPr="002D72F9">
              <w:rPr>
                <w:rFonts w:ascii="Calibri" w:hAnsi="Calibri" w:cs="Calibri"/>
                <w:sz w:val="20"/>
                <w:szCs w:val="20"/>
                <w:lang w:val="sr-Cyrl-CS"/>
              </w:rPr>
              <w:t>натријум сулфат лаурет</w:t>
            </w:r>
            <w:r w:rsidRPr="002D72F9">
              <w:rPr>
                <w:rFonts w:ascii="Calibri" w:hAnsi="Calibri" w:cs="Calibri"/>
                <w:sz w:val="20"/>
                <w:szCs w:val="20"/>
              </w:rPr>
              <w:t xml:space="preserve">, </w:t>
            </w:r>
            <w:r w:rsidRPr="002D72F9">
              <w:rPr>
                <w:rFonts w:ascii="Calibri" w:hAnsi="Calibri" w:cs="Calibri"/>
                <w:sz w:val="20"/>
                <w:szCs w:val="20"/>
                <w:lang w:val="sr-Cyrl-CS"/>
              </w:rPr>
              <w:t>глицерин</w:t>
            </w:r>
            <w:r w:rsidRPr="002D72F9">
              <w:rPr>
                <w:rFonts w:ascii="Calibri" w:hAnsi="Calibri" w:cs="Calibri"/>
                <w:sz w:val="20"/>
                <w:szCs w:val="20"/>
              </w:rPr>
              <w:t xml:space="preserve">, </w:t>
            </w:r>
            <w:r w:rsidRPr="002D72F9">
              <w:rPr>
                <w:rFonts w:ascii="Calibri" w:hAnsi="Calibri" w:cs="Calibri"/>
                <w:sz w:val="20"/>
                <w:szCs w:val="20"/>
                <w:lang w:val="sr-Cyrl-CS"/>
              </w:rPr>
              <w:t>парфем</w:t>
            </w:r>
            <w:r w:rsidRPr="002D72F9">
              <w:rPr>
                <w:rFonts w:ascii="Calibri" w:hAnsi="Calibri" w:cs="Calibri"/>
                <w:sz w:val="20"/>
                <w:szCs w:val="20"/>
              </w:rPr>
              <w:t xml:space="preserve">, pH </w:t>
            </w:r>
            <w:r w:rsidRPr="002D72F9">
              <w:rPr>
                <w:rFonts w:ascii="Calibri" w:hAnsi="Calibri" w:cs="Calibri"/>
                <w:sz w:val="20"/>
                <w:szCs w:val="20"/>
                <w:lang w:val="sr-Cyrl-CS"/>
              </w:rPr>
              <w:t>неутралан</w:t>
            </w:r>
          </w:p>
        </w:tc>
        <w:tc>
          <w:tcPr>
            <w:tcW w:w="1957"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r>
    </w:tbl>
    <w:p w:rsidR="00DE7317" w:rsidRPr="002D72F9" w:rsidRDefault="00DE7317" w:rsidP="000C114B">
      <w:pPr>
        <w:jc w:val="both"/>
        <w:rPr>
          <w:rFonts w:ascii="Calibri" w:hAnsi="Calibri" w:cs="Calibri"/>
          <w:i/>
          <w:iCs/>
        </w:rPr>
      </w:pP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b/>
        </w:rPr>
        <w:t>Рок важења понуде</w:t>
      </w:r>
      <w:r w:rsidR="005318E1" w:rsidRPr="002D72F9">
        <w:rPr>
          <w:rFonts w:ascii="Calibri" w:hAnsi="Calibri" w:cs="Calibri"/>
        </w:rPr>
        <w:t xml:space="preserve">: _____________ </w:t>
      </w:r>
    </w:p>
    <w:p w:rsidR="005318E1" w:rsidRPr="002D72F9" w:rsidRDefault="005A19B9" w:rsidP="005318E1">
      <w:pPr>
        <w:widowControl/>
        <w:suppressAutoHyphens w:val="0"/>
        <w:autoSpaceDE/>
        <w:spacing w:after="200" w:line="276" w:lineRule="auto"/>
        <w:jc w:val="both"/>
        <w:rPr>
          <w:rFonts w:ascii="Calibri" w:hAnsi="Calibri" w:cs="Calibri"/>
          <w:lang w:val="sr-Cyrl-CS"/>
        </w:rPr>
      </w:pPr>
      <w:proofErr w:type="gramStart"/>
      <w:r w:rsidRPr="002D72F9">
        <w:rPr>
          <w:rFonts w:ascii="Calibri" w:hAnsi="Calibri" w:cs="Calibri"/>
        </w:rPr>
        <w:t xml:space="preserve">Наручилац неће прихватити рок важности понуде краћи од </w:t>
      </w:r>
      <w:r w:rsidR="002B072C" w:rsidRPr="002D72F9">
        <w:rPr>
          <w:rFonts w:ascii="Calibri" w:hAnsi="Calibri" w:cs="Calibri"/>
          <w:lang w:val="sr-Cyrl-CS"/>
        </w:rPr>
        <w:t>9</w:t>
      </w:r>
      <w:r w:rsidRPr="002D72F9">
        <w:rPr>
          <w:rFonts w:ascii="Calibri" w:hAnsi="Calibri" w:cs="Calibri"/>
        </w:rPr>
        <w:t>0 дана од дана отварања понуда.</w:t>
      </w:r>
      <w:proofErr w:type="gramEnd"/>
      <w:r w:rsidRPr="002D72F9">
        <w:rPr>
          <w:rFonts w:ascii="Calibri" w:hAnsi="Calibri" w:cs="Calibri"/>
        </w:rPr>
        <w:t xml:space="preserve"> </w:t>
      </w:r>
      <w:r w:rsidRPr="002D72F9">
        <w:rPr>
          <w:rFonts w:ascii="Calibri" w:hAnsi="Calibri" w:cs="Calibri"/>
        </w:rPr>
        <w:br/>
      </w: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rPr>
        <w:br/>
      </w:r>
      <w:r w:rsidRPr="002D72F9">
        <w:rPr>
          <w:rFonts w:ascii="Calibri" w:hAnsi="Calibri" w:cs="Calibri"/>
          <w:b/>
        </w:rPr>
        <w:t>Рок и начин плаћања</w:t>
      </w:r>
      <w:r w:rsidRPr="002D72F9">
        <w:rPr>
          <w:rFonts w:ascii="Calibri" w:hAnsi="Calibri" w:cs="Calibri"/>
        </w:rPr>
        <w:t xml:space="preserve">: </w:t>
      </w:r>
    </w:p>
    <w:p w:rsidR="0081505D" w:rsidRPr="002D72F9" w:rsidRDefault="005A19B9" w:rsidP="005318E1">
      <w:pPr>
        <w:widowControl/>
        <w:suppressAutoHyphens w:val="0"/>
        <w:autoSpaceDE/>
        <w:spacing w:after="200" w:line="276" w:lineRule="auto"/>
        <w:jc w:val="both"/>
        <w:rPr>
          <w:rFonts w:ascii="Calibri" w:hAnsi="Calibri" w:cs="Calibri"/>
          <w:b/>
          <w:bCs/>
          <w:i/>
          <w:iCs/>
          <w:lang w:val="sr-Cyrl-CS"/>
        </w:rPr>
      </w:pPr>
      <w:proofErr w:type="gramStart"/>
      <w:r w:rsidRPr="002D72F9">
        <w:rPr>
          <w:rFonts w:ascii="Calibri" w:hAnsi="Calibri" w:cs="Calibri"/>
        </w:rPr>
        <w:t>Уплата на рачун Понуђача у року од _______ дана од дана испостављања обострано потписаног рачуна са спецификацијом извршених услуга за претходни месец.</w:t>
      </w:r>
      <w:proofErr w:type="gramEnd"/>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81505D">
      <w:pPr>
        <w:pStyle w:val="NoSpacing"/>
        <w:ind w:left="2880" w:firstLine="720"/>
        <w:jc w:val="center"/>
        <w:rPr>
          <w:rFonts w:cs="Calibri"/>
          <w:i w:val="0"/>
          <w:sz w:val="24"/>
          <w:szCs w:val="24"/>
          <w:lang w:val="sr-Cyrl-CS"/>
        </w:rPr>
      </w:pPr>
      <w:r w:rsidRPr="002D72F9">
        <w:rPr>
          <w:rFonts w:cs="Calibri"/>
          <w:i w:val="0"/>
          <w:sz w:val="24"/>
          <w:szCs w:val="24"/>
          <w:lang w:val="sr-Cyrl-CS"/>
        </w:rPr>
        <w:t>М.П.</w:t>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t>Потпис овлашћеног лица</w:t>
      </w:r>
    </w:p>
    <w:p w:rsidR="0081505D" w:rsidRPr="002D72F9" w:rsidRDefault="005D2A1A" w:rsidP="0081505D">
      <w:pPr>
        <w:pStyle w:val="NoSpacing"/>
        <w:ind w:left="5760" w:firstLine="720"/>
        <w:jc w:val="center"/>
        <w:rPr>
          <w:rFonts w:cs="Calibri"/>
          <w:i w:val="0"/>
          <w:sz w:val="24"/>
          <w:szCs w:val="24"/>
          <w:lang w:val="sr-Cyrl-CS"/>
        </w:rPr>
      </w:pPr>
      <w:r w:rsidRPr="002D72F9">
        <w:rPr>
          <w:rFonts w:cs="Calibri"/>
          <w:i w:val="0"/>
          <w:sz w:val="24"/>
          <w:szCs w:val="24"/>
          <w:lang w:val="sr-Cyrl-CS"/>
        </w:rPr>
        <w:t>П</w:t>
      </w:r>
      <w:r w:rsidR="0081505D" w:rsidRPr="002D72F9">
        <w:rPr>
          <w:rFonts w:cs="Calibri"/>
          <w:i w:val="0"/>
          <w:sz w:val="24"/>
          <w:szCs w:val="24"/>
          <w:lang w:val="sr-Cyrl-CS"/>
        </w:rPr>
        <w:t>онуђача/носиоца понуде</w:t>
      </w:r>
    </w:p>
    <w:p w:rsidR="0081505D" w:rsidRPr="002D72F9" w:rsidRDefault="0081505D" w:rsidP="0081505D">
      <w:pPr>
        <w:widowControl/>
        <w:suppressAutoHyphens w:val="0"/>
        <w:autoSpaceDE/>
        <w:spacing w:after="200" w:line="276" w:lineRule="auto"/>
        <w:ind w:left="5040" w:firstLine="720"/>
        <w:jc w:val="center"/>
        <w:rPr>
          <w:rFonts w:ascii="Calibri" w:hAnsi="Calibri" w:cs="Calibri"/>
          <w:bCs/>
          <w:iCs/>
          <w:sz w:val="23"/>
          <w:szCs w:val="23"/>
          <w:lang w:val="sr-Cyrl-CS"/>
        </w:rPr>
      </w:pPr>
    </w:p>
    <w:p w:rsidR="001418FE" w:rsidRPr="002D72F9" w:rsidRDefault="0081505D" w:rsidP="0081505D">
      <w:pPr>
        <w:widowControl/>
        <w:suppressAutoHyphens w:val="0"/>
        <w:autoSpaceDE/>
        <w:spacing w:after="200" w:line="276" w:lineRule="auto"/>
        <w:ind w:left="5760" w:firstLine="720"/>
        <w:jc w:val="center"/>
        <w:rPr>
          <w:rFonts w:ascii="Calibri" w:hAnsi="Calibri" w:cs="Calibri"/>
          <w:b/>
          <w:bCs/>
          <w:iCs/>
        </w:rPr>
      </w:pPr>
      <w:r w:rsidRPr="002D72F9">
        <w:rPr>
          <w:rFonts w:ascii="Calibri" w:hAnsi="Calibri" w:cs="Calibri"/>
          <w:bCs/>
          <w:iCs/>
          <w:sz w:val="23"/>
          <w:szCs w:val="23"/>
          <w:lang w:val="sr-Cyrl-CS"/>
        </w:rPr>
        <w:t>________________________</w:t>
      </w:r>
      <w:r w:rsidR="001418FE" w:rsidRPr="002D72F9">
        <w:rPr>
          <w:rFonts w:ascii="Calibri" w:hAnsi="Calibri" w:cs="Calibri"/>
          <w:b/>
          <w:bCs/>
          <w:iCs/>
        </w:rPr>
        <w:br w:type="page"/>
      </w:r>
    </w:p>
    <w:p w:rsidR="000C114B" w:rsidRPr="002D72F9" w:rsidRDefault="000C114B" w:rsidP="000C114B">
      <w:pPr>
        <w:rPr>
          <w:rFonts w:ascii="Calibri" w:hAnsi="Calibri" w:cs="Calibri"/>
          <w:b/>
          <w:bCs/>
          <w:i/>
          <w:iCs/>
        </w:rPr>
      </w:pPr>
      <w:proofErr w:type="gramStart"/>
      <w:r w:rsidRPr="002D72F9">
        <w:rPr>
          <w:rFonts w:ascii="Calibri" w:hAnsi="Calibri" w:cs="Calibri"/>
          <w:b/>
          <w:bCs/>
          <w:i/>
          <w:iCs/>
        </w:rPr>
        <w:lastRenderedPageBreak/>
        <w:t>1)ОПШТИ</w:t>
      </w:r>
      <w:proofErr w:type="gramEnd"/>
      <w:r w:rsidRPr="002D72F9">
        <w:rPr>
          <w:rFonts w:ascii="Calibri" w:hAnsi="Calibri" w:cs="Calibri"/>
          <w:b/>
          <w:bCs/>
          <w:i/>
          <w:iCs/>
        </w:rPr>
        <w:t xml:space="preserve"> ПОДАЦИ О ПОНУЂАЧУ</w:t>
      </w:r>
    </w:p>
    <w:p w:rsidR="000C114B" w:rsidRPr="002D72F9" w:rsidRDefault="000C114B" w:rsidP="000C114B">
      <w:pPr>
        <w:rPr>
          <w:rFonts w:ascii="Calibri" w:hAnsi="Calibri" w:cs="Calibri"/>
          <w:i/>
          <w:iCs/>
        </w:rPr>
      </w:pPr>
    </w:p>
    <w:tbl>
      <w:tblPr>
        <w:tblW w:w="0" w:type="auto"/>
        <w:tblInd w:w="-15" w:type="dxa"/>
        <w:tblLayout w:type="fixed"/>
        <w:tblLook w:val="0000"/>
      </w:tblPr>
      <w:tblGrid>
        <w:gridCol w:w="4621"/>
        <w:gridCol w:w="4650"/>
      </w:tblGrid>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Назив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Адреса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Матични број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Порески идентификациони број понуђача (ПИБ):</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6B3A74" w:rsidRPr="002D72F9" w:rsidTr="006B3A74">
        <w:tblPrEx>
          <w:tblLook w:val="04A0"/>
        </w:tblPrEx>
        <w:trPr>
          <w:trHeight w:val="638"/>
        </w:trPr>
        <w:tc>
          <w:tcPr>
            <w:tcW w:w="4621" w:type="dxa"/>
            <w:tcBorders>
              <w:top w:val="single" w:sz="4" w:space="0" w:color="000000"/>
              <w:left w:val="single" w:sz="4" w:space="0" w:color="000000"/>
              <w:bottom w:val="single" w:sz="4" w:space="0" w:color="000000"/>
              <w:right w:val="nil"/>
            </w:tcBorders>
            <w:vAlign w:val="center"/>
            <w:hideMark/>
          </w:tcPr>
          <w:p w:rsidR="006B3A74" w:rsidRPr="002D72F9" w:rsidRDefault="006B3A74" w:rsidP="00D316F0">
            <w:pPr>
              <w:ind w:right="-540"/>
              <w:rPr>
                <w:rFonts w:ascii="Calibri" w:eastAsia="Arial Unicode MS" w:hAnsi="Calibri" w:cs="Calibri"/>
                <w:i/>
                <w:iCs/>
                <w:color w:val="000000"/>
                <w:kern w:val="2"/>
                <w:lang w:val="ru-RU" w:eastAsia="ar-SA"/>
              </w:rPr>
            </w:pPr>
            <w:r w:rsidRPr="002D72F9">
              <w:rPr>
                <w:rFonts w:ascii="Calibri" w:hAnsi="Calibri" w:cs="Calibri"/>
                <w:i/>
                <w:iCs/>
                <w:sz w:val="22"/>
                <w:szCs w:val="22"/>
                <w:lang w:val="ru-RU"/>
              </w:rPr>
              <w:t>Разврставање правног лица у АПР</w:t>
            </w:r>
          </w:p>
          <w:p w:rsidR="006B3A74" w:rsidRPr="002D72F9" w:rsidRDefault="006B3A74" w:rsidP="00D316F0">
            <w:pPr>
              <w:rPr>
                <w:rFonts w:ascii="Calibri" w:eastAsia="Arial Unicode MS" w:hAnsi="Calibri" w:cs="Calibri"/>
                <w:iCs/>
                <w:color w:val="000000"/>
                <w:kern w:val="2"/>
                <w:lang w:eastAsia="ar-SA"/>
              </w:rPr>
            </w:pPr>
            <w:r w:rsidRPr="002D72F9">
              <w:rPr>
                <w:rFonts w:ascii="Calibri" w:hAnsi="Calibri" w:cs="Calibri"/>
                <w:i/>
                <w:iCs/>
                <w:sz w:val="22"/>
                <w:szCs w:val="22"/>
                <w:lang w:val="ru-RU"/>
              </w:rPr>
              <w:t>(Заокружити)</w:t>
            </w:r>
          </w:p>
        </w:tc>
        <w:tc>
          <w:tcPr>
            <w:tcW w:w="4650" w:type="dxa"/>
            <w:tcBorders>
              <w:top w:val="single" w:sz="4" w:space="0" w:color="000000"/>
              <w:left w:val="single" w:sz="4" w:space="0" w:color="000000"/>
              <w:bottom w:val="single" w:sz="4" w:space="0" w:color="000000"/>
              <w:right w:val="single" w:sz="4" w:space="0" w:color="000000"/>
            </w:tcBorders>
            <w:vAlign w:val="center"/>
            <w:hideMark/>
          </w:tcPr>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1.  Микро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2.  Мало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3.  Средње правно лице</w:t>
            </w:r>
          </w:p>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4.  Велико правно лице</w:t>
            </w: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Име особе за контакт:</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Електронска адреса понуђача (</w:t>
            </w:r>
            <w:r w:rsidRPr="002D72F9">
              <w:rPr>
                <w:rFonts w:ascii="Calibri" w:hAnsi="Calibri" w:cs="Calibri"/>
                <w:i/>
                <w:iCs/>
              </w:rPr>
              <w:t>e</w:t>
            </w:r>
            <w:r w:rsidRPr="002D72F9">
              <w:rPr>
                <w:rFonts w:ascii="Calibri" w:hAnsi="Calibri" w:cs="Calibri"/>
                <w:i/>
                <w:iCs/>
                <w:lang w:val="ru-RU"/>
              </w:rPr>
              <w:t>-</w:t>
            </w:r>
            <w:r w:rsidRPr="002D72F9">
              <w:rPr>
                <w:rFonts w:ascii="Calibri" w:hAnsi="Calibri" w:cs="Calibri"/>
                <w:i/>
                <w:iCs/>
              </w:rPr>
              <w:t>mail</w:t>
            </w:r>
            <w:r w:rsidRPr="002D72F9">
              <w:rPr>
                <w:rFonts w:ascii="Calibri" w:hAnsi="Calibri" w:cs="Calibri"/>
                <w:i/>
                <w:iCs/>
                <w:lang w:val="ru-RU"/>
              </w:rPr>
              <w:t>):</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Телефон:</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Телефакс:</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Број рачуна понуђача и назив банке:</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p w:rsidR="000C114B" w:rsidRPr="002D72F9" w:rsidRDefault="000C114B" w:rsidP="00D316F0">
            <w:pPr>
              <w:rPr>
                <w:rFonts w:ascii="Calibri" w:hAnsi="Calibri" w:cs="Calibri"/>
                <w:b/>
                <w:bCs/>
                <w:i/>
                <w:iCs/>
                <w:lang w:val="ru-RU"/>
              </w:rPr>
            </w:pPr>
          </w:p>
          <w:p w:rsidR="000C114B" w:rsidRPr="002D72F9" w:rsidRDefault="000C114B" w:rsidP="00D316F0">
            <w:pPr>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tc>
      </w:tr>
    </w:tbl>
    <w:p w:rsidR="000C114B" w:rsidRPr="002D72F9" w:rsidRDefault="000C114B" w:rsidP="000C114B">
      <w:pPr>
        <w:rPr>
          <w:rFonts w:ascii="Calibri" w:hAnsi="Calibri" w:cs="Calibri"/>
        </w:rPr>
      </w:pPr>
    </w:p>
    <w:p w:rsidR="000C114B" w:rsidRPr="002D72F9" w:rsidRDefault="000C114B" w:rsidP="000C114B">
      <w:pPr>
        <w:rPr>
          <w:rFonts w:ascii="Calibri" w:hAnsi="Calibri" w:cs="Calibri"/>
        </w:rPr>
      </w:pPr>
      <w:r w:rsidRPr="002D72F9">
        <w:rPr>
          <w:rFonts w:ascii="Calibri" w:eastAsia="TimesNewRomanPSMT" w:hAnsi="Calibri" w:cs="Calibri"/>
          <w:b/>
          <w:bCs/>
          <w:i/>
          <w:iCs/>
        </w:rPr>
        <w:t xml:space="preserve">2) ПОНУДУ ПОДНОСИ: </w:t>
      </w:r>
    </w:p>
    <w:tbl>
      <w:tblPr>
        <w:tblW w:w="0" w:type="auto"/>
        <w:tblInd w:w="-15" w:type="dxa"/>
        <w:tblLayout w:type="fixed"/>
        <w:tblLook w:val="0000"/>
      </w:tblPr>
      <w:tblGrid>
        <w:gridCol w:w="9272"/>
      </w:tblGrid>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 xml:space="preserve">А) САМОСТАЛНО </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Б) СА ПОДИЗВОЂАЧЕМ</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hAnsi="Calibri" w:cs="Calibri"/>
                <w:b/>
                <w:i/>
                <w:iCs/>
                <w:lang w:val="ru-RU"/>
              </w:rPr>
            </w:pPr>
            <w:r w:rsidRPr="00D316F0">
              <w:rPr>
                <w:rFonts w:ascii="Calibri" w:eastAsia="TimesNewRomanPSMT" w:hAnsi="Calibri" w:cs="Calibri"/>
                <w:b/>
                <w:bCs/>
                <w:sz w:val="22"/>
                <w:szCs w:val="22"/>
              </w:rPr>
              <w:t>В) КАО ЗАЈЕДНИЧКУ ПОНУДУ</w:t>
            </w:r>
          </w:p>
        </w:tc>
      </w:tr>
    </w:tbl>
    <w:p w:rsidR="000C114B" w:rsidRPr="002D72F9" w:rsidRDefault="000C114B" w:rsidP="000C114B">
      <w:pPr>
        <w:jc w:val="both"/>
        <w:rPr>
          <w:rFonts w:ascii="Calibri" w:hAnsi="Calibri" w:cs="Calibri"/>
          <w:b/>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i/>
          <w:iCs/>
          <w:lang w:val="ru-RU"/>
        </w:rPr>
        <w:t>Напомена:</w:t>
      </w:r>
      <w:r w:rsidRPr="002D72F9">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eastAsia="TimesNewRomanPSMT" w:hAnsi="Calibri" w:cs="Calibri"/>
          <w:b/>
          <w:bCs/>
          <w:i/>
        </w:rPr>
      </w:pPr>
      <w:bookmarkStart w:id="11" w:name="page22"/>
      <w:bookmarkEnd w:id="11"/>
      <w:r w:rsidRPr="002D72F9">
        <w:rPr>
          <w:rFonts w:ascii="Calibri" w:eastAsia="TimesNewRomanPSMT" w:hAnsi="Calibri" w:cs="Calibri"/>
          <w:b/>
          <w:bCs/>
          <w:i/>
          <w:lang w:val="sr-Cyrl-CS"/>
        </w:rPr>
        <w:lastRenderedPageBreak/>
        <w:t xml:space="preserve">3) </w:t>
      </w:r>
      <w:r w:rsidRPr="002D72F9">
        <w:rPr>
          <w:rFonts w:ascii="Calibri" w:eastAsia="TimesNewRomanPSMT" w:hAnsi="Calibri" w:cs="Calibri"/>
          <w:b/>
          <w:bCs/>
          <w:i/>
        </w:rPr>
        <w:t xml:space="preserve">ПОДАЦИ О ПОДИЗВОЂАЧУ </w:t>
      </w:r>
    </w:p>
    <w:p w:rsidR="000C114B" w:rsidRPr="002D72F9" w:rsidRDefault="000C114B" w:rsidP="000C114B">
      <w:pPr>
        <w:jc w:val="both"/>
        <w:rPr>
          <w:rFonts w:ascii="Calibri" w:hAnsi="Calibri" w:cs="Calibri"/>
        </w:rPr>
      </w:pPr>
      <w:r w:rsidRPr="002D72F9">
        <w:rPr>
          <w:rFonts w:ascii="Calibri" w:eastAsia="TimesNewRomanPSMT" w:hAnsi="Calibri" w:cs="Calibri"/>
          <w:b/>
          <w:bCs/>
          <w:i/>
        </w:rPr>
        <w:tab/>
      </w:r>
    </w:p>
    <w:tbl>
      <w:tblPr>
        <w:tblW w:w="0" w:type="auto"/>
        <w:tblInd w:w="-15" w:type="dxa"/>
        <w:tblLayout w:type="fixed"/>
        <w:tblLook w:val="0000"/>
      </w:tblPr>
      <w:tblGrid>
        <w:gridCol w:w="465"/>
        <w:gridCol w:w="4219"/>
        <w:gridCol w:w="4588"/>
      </w:tblGrid>
      <w:tr w:rsidR="000C114B" w:rsidRPr="002D72F9" w:rsidTr="00F57E4A">
        <w:trPr>
          <w:trHeight w:val="512"/>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9"/>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bl>
    <w:p w:rsidR="000C114B" w:rsidRPr="002D72F9" w:rsidRDefault="000C114B" w:rsidP="000C114B">
      <w:pPr>
        <w:jc w:val="both"/>
        <w:rPr>
          <w:rFonts w:ascii="Calibri" w:hAnsi="Calibri" w:cs="Calibri"/>
          <w:b/>
          <w:bCs/>
          <w:i/>
          <w:iCs/>
          <w:u w:val="single"/>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lang w:val="ru-RU"/>
        </w:rPr>
        <w:t>Напомена:</w:t>
      </w:r>
    </w:p>
    <w:p w:rsidR="000C114B" w:rsidRPr="002D72F9" w:rsidRDefault="000C114B" w:rsidP="000C114B">
      <w:pPr>
        <w:jc w:val="both"/>
        <w:rPr>
          <w:rFonts w:ascii="Calibri" w:eastAsia="TimesNewRomanPSMT" w:hAnsi="Calibri" w:cs="Calibri"/>
          <w:b/>
          <w:bCs/>
          <w:lang w:val="ru-RU"/>
        </w:rPr>
      </w:pPr>
      <w:r w:rsidRPr="002D72F9">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F57E4A">
          <w:footerReference w:type="default" r:id="rId15"/>
          <w:pgSz w:w="12240" w:h="15840"/>
          <w:pgMar w:top="1152" w:right="840" w:bottom="720" w:left="1440" w:header="720" w:footer="720" w:gutter="0"/>
          <w:cols w:space="720"/>
          <w:docGrid w:linePitch="326"/>
        </w:sectPr>
      </w:pPr>
    </w:p>
    <w:p w:rsidR="000C114B" w:rsidRPr="002D72F9" w:rsidRDefault="000C114B" w:rsidP="000C114B">
      <w:pPr>
        <w:jc w:val="both"/>
        <w:rPr>
          <w:rFonts w:ascii="Calibri" w:eastAsia="TimesNewRomanPSMT" w:hAnsi="Calibri" w:cs="Calibri"/>
          <w:b/>
          <w:bCs/>
          <w:i/>
          <w:lang w:val="ru-RU"/>
        </w:rPr>
      </w:pPr>
      <w:bookmarkStart w:id="12" w:name="page23"/>
      <w:bookmarkEnd w:id="12"/>
      <w:r w:rsidRPr="002D72F9">
        <w:rPr>
          <w:rFonts w:ascii="Calibri" w:eastAsia="TimesNewRomanPSMT" w:hAnsi="Calibri" w:cs="Calibri"/>
          <w:b/>
          <w:bCs/>
          <w:i/>
          <w:lang w:val="sr-Cyrl-CS"/>
        </w:rPr>
        <w:lastRenderedPageBreak/>
        <w:t xml:space="preserve">4) </w:t>
      </w:r>
      <w:r w:rsidRPr="002D72F9">
        <w:rPr>
          <w:rFonts w:ascii="Calibri" w:eastAsia="TimesNewRomanPSMT" w:hAnsi="Calibri" w:cs="Calibri"/>
          <w:b/>
          <w:bCs/>
          <w:i/>
          <w:lang w:val="ru-RU"/>
        </w:rPr>
        <w:t>ПОДАЦИ О УЧЕСНИКУ  У ЗАЈЕДНИЧКОЈ ПОНУДИ</w:t>
      </w:r>
    </w:p>
    <w:p w:rsidR="000C114B" w:rsidRPr="002D72F9" w:rsidRDefault="000C114B" w:rsidP="000C114B">
      <w:pPr>
        <w:jc w:val="both"/>
        <w:rPr>
          <w:rFonts w:ascii="Calibri" w:hAnsi="Calibri" w:cs="Calibri"/>
        </w:rPr>
      </w:pPr>
      <w:r w:rsidRPr="002D72F9">
        <w:rPr>
          <w:rFonts w:ascii="Calibri" w:eastAsia="TimesNewRomanPSMT" w:hAnsi="Calibri" w:cs="Calibri"/>
          <w:b/>
          <w:bCs/>
          <w:i/>
          <w:lang w:val="ru-RU"/>
        </w:rPr>
        <w:tab/>
      </w:r>
    </w:p>
    <w:tbl>
      <w:tblPr>
        <w:tblW w:w="0" w:type="auto"/>
        <w:tblInd w:w="-15" w:type="dxa"/>
        <w:tblLayout w:type="fixed"/>
        <w:tblLook w:val="0000"/>
      </w:tblPr>
      <w:tblGrid>
        <w:gridCol w:w="465"/>
        <w:gridCol w:w="4219"/>
        <w:gridCol w:w="4588"/>
      </w:tblGrid>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bl>
    <w:p w:rsidR="000C114B" w:rsidRPr="002D72F9" w:rsidRDefault="000C114B" w:rsidP="000C114B">
      <w:pPr>
        <w:jc w:val="both"/>
        <w:rPr>
          <w:rFonts w:ascii="Calibri" w:hAnsi="Calibri" w:cs="Calibri"/>
          <w:b/>
          <w:bCs/>
          <w:i/>
          <w:iCs/>
          <w:u w:val="single"/>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rPr>
        <w:t>Напомена: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sectPr w:rsidR="000C114B" w:rsidRPr="002D72F9" w:rsidSect="00F57E4A">
          <w:pgSz w:w="12240" w:h="15840"/>
          <w:pgMar w:top="1152" w:right="840" w:bottom="720" w:left="1440" w:header="720" w:footer="720" w:gutter="0"/>
          <w:cols w:space="720"/>
          <w:docGrid w:linePitch="326"/>
        </w:sectPr>
      </w:pPr>
    </w:p>
    <w:p w:rsidR="000C114B" w:rsidRPr="002D72F9" w:rsidRDefault="000C114B" w:rsidP="000C114B">
      <w:pPr>
        <w:shd w:val="clear" w:color="auto" w:fill="C6D9F1"/>
        <w:jc w:val="center"/>
        <w:rPr>
          <w:rFonts w:ascii="Calibri" w:hAnsi="Calibri" w:cs="Calibri"/>
          <w:b/>
          <w:bCs/>
          <w:iCs/>
        </w:rPr>
      </w:pPr>
      <w:bookmarkStart w:id="13" w:name="page24"/>
      <w:bookmarkStart w:id="14" w:name="page25"/>
      <w:bookmarkStart w:id="15" w:name="page63"/>
      <w:bookmarkStart w:id="16" w:name="page66"/>
      <w:bookmarkEnd w:id="13"/>
      <w:bookmarkEnd w:id="14"/>
      <w:bookmarkEnd w:id="15"/>
      <w:bookmarkEnd w:id="16"/>
      <w:r w:rsidRPr="002D72F9">
        <w:rPr>
          <w:rFonts w:ascii="Calibri" w:hAnsi="Calibri" w:cs="Calibri"/>
          <w:b/>
          <w:bCs/>
          <w:iCs/>
        </w:rPr>
        <w:lastRenderedPageBreak/>
        <w:t>VI МОДЕЛ УГОВОРА</w:t>
      </w:r>
    </w:p>
    <w:p w:rsidR="000C114B" w:rsidRPr="002D72F9" w:rsidRDefault="000C114B" w:rsidP="000C114B">
      <w:pPr>
        <w:jc w:val="center"/>
        <w:rPr>
          <w:rFonts w:ascii="Calibri" w:hAnsi="Calibri" w:cs="Calibri"/>
          <w:b/>
          <w:bCs/>
          <w:i/>
          <w:iCs/>
        </w:rPr>
      </w:pPr>
    </w:p>
    <w:p w:rsidR="0040197E" w:rsidRPr="002D72F9" w:rsidRDefault="000C114B" w:rsidP="0040197E">
      <w:pPr>
        <w:jc w:val="center"/>
        <w:rPr>
          <w:rFonts w:ascii="Calibri" w:hAnsi="Calibri" w:cs="Calibri"/>
          <w:b/>
          <w:bCs/>
          <w:i/>
          <w:iCs/>
        </w:rPr>
      </w:pPr>
      <w:r w:rsidRPr="002D72F9">
        <w:rPr>
          <w:rFonts w:ascii="Calibri" w:hAnsi="Calibri" w:cs="Calibri"/>
          <w:b/>
          <w:bCs/>
          <w:i/>
          <w:iCs/>
        </w:rPr>
        <w:t xml:space="preserve">УГОВОР </w:t>
      </w:r>
      <w:proofErr w:type="gramStart"/>
      <w:r w:rsidRPr="002D72F9">
        <w:rPr>
          <w:rFonts w:ascii="Calibri" w:hAnsi="Calibri" w:cs="Calibri"/>
          <w:b/>
          <w:bCs/>
          <w:i/>
          <w:iCs/>
        </w:rPr>
        <w:t>ЗА  УСЛУГЕ</w:t>
      </w:r>
      <w:proofErr w:type="gramEnd"/>
      <w:r w:rsidRPr="002D72F9">
        <w:rPr>
          <w:rFonts w:ascii="Calibri" w:hAnsi="Calibri" w:cs="Calibri"/>
          <w:b/>
          <w:bCs/>
          <w:i/>
          <w:iCs/>
        </w:rPr>
        <w:t xml:space="preserve"> </w:t>
      </w:r>
    </w:p>
    <w:p w:rsidR="000C114B" w:rsidRPr="002D72F9" w:rsidRDefault="0040197E" w:rsidP="0040197E">
      <w:pPr>
        <w:jc w:val="center"/>
        <w:rPr>
          <w:rFonts w:ascii="Calibri" w:hAnsi="Calibri" w:cs="Calibri"/>
          <w:b/>
          <w:i/>
          <w:lang w:val="sr-Cyrl-CS"/>
        </w:rPr>
      </w:pPr>
      <w:r w:rsidRPr="002D72F9">
        <w:rPr>
          <w:rFonts w:ascii="Calibri" w:hAnsi="Calibri" w:cs="Calibri"/>
          <w:b/>
          <w:i/>
        </w:rPr>
        <w:t>Одржавање хигијене у 16 амбуланти у саставу Дома здравља “Рума”</w:t>
      </w:r>
    </w:p>
    <w:p w:rsidR="00016DC5" w:rsidRPr="002D72F9" w:rsidRDefault="00E976CD" w:rsidP="0040197E">
      <w:pPr>
        <w:jc w:val="center"/>
        <w:rPr>
          <w:rFonts w:ascii="Calibri" w:hAnsi="Calibri" w:cs="Calibri"/>
          <w:b/>
          <w:i/>
          <w:iCs/>
          <w:lang w:val="sr-Cyrl-CS"/>
        </w:rPr>
      </w:pPr>
      <w:r w:rsidRPr="002D72F9">
        <w:rPr>
          <w:rFonts w:ascii="Calibri" w:hAnsi="Calibri" w:cs="Calibri"/>
          <w:b/>
          <w:i/>
          <w:lang w:val="sr-Cyrl-CS"/>
        </w:rPr>
        <w:t xml:space="preserve">ЈНМВ </w:t>
      </w:r>
      <w:r w:rsidR="00A50607">
        <w:rPr>
          <w:rFonts w:ascii="Calibri" w:hAnsi="Calibri" w:cs="Calibri"/>
          <w:b/>
          <w:i/>
          <w:lang w:val="sr-Cyrl-CS"/>
        </w:rPr>
        <w:t>0</w:t>
      </w:r>
      <w:r w:rsidR="00831332">
        <w:rPr>
          <w:rFonts w:ascii="Calibri" w:hAnsi="Calibri" w:cs="Calibri"/>
          <w:b/>
          <w:i/>
        </w:rPr>
        <w:t>3</w:t>
      </w:r>
      <w:r w:rsidR="00831332">
        <w:rPr>
          <w:rFonts w:ascii="Calibri" w:hAnsi="Calibri" w:cs="Calibri"/>
          <w:b/>
          <w:i/>
          <w:lang w:val="sr-Cyrl-CS"/>
        </w:rPr>
        <w:t>/20</w:t>
      </w:r>
      <w:r w:rsidR="00831332">
        <w:rPr>
          <w:rFonts w:ascii="Calibri" w:hAnsi="Calibri" w:cs="Calibri"/>
          <w:b/>
          <w:i/>
        </w:rPr>
        <w:t>20</w:t>
      </w:r>
      <w:r w:rsidR="00016DC5" w:rsidRPr="002D72F9">
        <w:rPr>
          <w:rFonts w:ascii="Calibri" w:hAnsi="Calibri" w:cs="Calibri"/>
          <w:b/>
          <w:i/>
          <w:lang w:val="sr-Cyrl-CS"/>
        </w:rPr>
        <w:t>.</w:t>
      </w:r>
    </w:p>
    <w:p w:rsidR="0040197E" w:rsidRPr="002D72F9" w:rsidRDefault="0040197E" w:rsidP="000C114B">
      <w:pPr>
        <w:rPr>
          <w:rFonts w:ascii="Calibri" w:hAnsi="Calibri" w:cs="Calibri"/>
          <w:b/>
          <w:i/>
          <w:iCs/>
        </w:rPr>
      </w:pPr>
    </w:p>
    <w:p w:rsidR="000C114B" w:rsidRPr="002D72F9" w:rsidRDefault="000C114B" w:rsidP="000C114B">
      <w:pPr>
        <w:rPr>
          <w:rFonts w:ascii="Calibri" w:hAnsi="Calibri" w:cs="Calibri"/>
          <w:b/>
          <w:i/>
          <w:iCs/>
          <w:lang w:val="sr-Cyrl-CS"/>
        </w:rPr>
      </w:pPr>
      <w:r w:rsidRPr="002D72F9">
        <w:rPr>
          <w:rFonts w:ascii="Calibri" w:hAnsi="Calibri" w:cs="Calibri"/>
          <w:b/>
          <w:i/>
          <w:iCs/>
        </w:rPr>
        <w:t>Закључен између:</w:t>
      </w:r>
    </w:p>
    <w:p w:rsidR="000C114B" w:rsidRPr="002D72F9" w:rsidRDefault="000C114B" w:rsidP="000C114B">
      <w:pPr>
        <w:rPr>
          <w:rFonts w:ascii="Calibri" w:hAnsi="Calibri" w:cs="Calibri"/>
          <w:i/>
          <w:iCs/>
          <w:lang w:val="sr-Cyrl-CS"/>
        </w:rPr>
      </w:pPr>
    </w:p>
    <w:p w:rsidR="000C114B" w:rsidRPr="002D72F9" w:rsidRDefault="000C114B" w:rsidP="000C114B">
      <w:pPr>
        <w:rPr>
          <w:rFonts w:ascii="Calibri" w:hAnsi="Calibri" w:cs="Calibri"/>
          <w:i/>
          <w:iCs/>
        </w:rPr>
      </w:pPr>
      <w:r w:rsidRPr="002D72F9">
        <w:rPr>
          <w:rFonts w:ascii="Calibri" w:hAnsi="Calibri" w:cs="Calibri"/>
          <w:i/>
          <w:iCs/>
        </w:rPr>
        <w:t>Наручиоца:</w:t>
      </w:r>
      <w:r w:rsidR="007E345F">
        <w:rPr>
          <w:rFonts w:ascii="Calibri" w:hAnsi="Calibri" w:cs="Calibri"/>
          <w:i/>
          <w:iCs/>
        </w:rPr>
        <w:t xml:space="preserve"> </w:t>
      </w:r>
      <w:r w:rsidRPr="002D72F9">
        <w:rPr>
          <w:rFonts w:ascii="Calibri" w:hAnsi="Calibri" w:cs="Calibri"/>
          <w:i/>
          <w:iCs/>
        </w:rPr>
        <w:t xml:space="preserve">Дом здраља „Рума“ </w:t>
      </w:r>
    </w:p>
    <w:p w:rsidR="000C114B" w:rsidRPr="002D72F9" w:rsidRDefault="000C114B" w:rsidP="000C114B">
      <w:pPr>
        <w:rPr>
          <w:rFonts w:ascii="Calibri" w:hAnsi="Calibri" w:cs="Calibri"/>
          <w:i/>
          <w:iCs/>
        </w:rPr>
      </w:pPr>
      <w:proofErr w:type="gramStart"/>
      <w:r w:rsidRPr="002D72F9">
        <w:rPr>
          <w:rFonts w:ascii="Calibri" w:hAnsi="Calibri" w:cs="Calibri"/>
          <w:i/>
          <w:iCs/>
        </w:rPr>
        <w:t>са</w:t>
      </w:r>
      <w:proofErr w:type="gramEnd"/>
      <w:r w:rsidRPr="002D72F9">
        <w:rPr>
          <w:rFonts w:ascii="Calibri" w:hAnsi="Calibri" w:cs="Calibri"/>
          <w:i/>
          <w:iCs/>
        </w:rPr>
        <w:t xml:space="preserve"> седиштем у Руми, улица Орловићева б.б., ПИБ:101338609</w:t>
      </w:r>
    </w:p>
    <w:p w:rsidR="000C114B" w:rsidRPr="002D72F9" w:rsidRDefault="000C114B" w:rsidP="000C114B">
      <w:pPr>
        <w:pStyle w:val="NormalWeb"/>
        <w:spacing w:after="0"/>
        <w:rPr>
          <w:rFonts w:ascii="Calibri" w:hAnsi="Calibri" w:cs="Calibri"/>
        </w:rPr>
      </w:pPr>
      <w:r w:rsidRPr="002D72F9">
        <w:rPr>
          <w:rFonts w:ascii="Calibri" w:hAnsi="Calibri" w:cs="Calibri"/>
          <w:i/>
          <w:iCs/>
        </w:rPr>
        <w:t xml:space="preserve"> Матични број: 08026521</w:t>
      </w:r>
    </w:p>
    <w:p w:rsidR="000C114B" w:rsidRPr="002D72F9" w:rsidRDefault="000C114B" w:rsidP="000C114B">
      <w:pPr>
        <w:rPr>
          <w:rFonts w:ascii="Calibri" w:hAnsi="Calibri" w:cs="Calibri"/>
          <w:i/>
          <w:iCs/>
        </w:rPr>
      </w:pPr>
      <w:r w:rsidRPr="002D72F9">
        <w:rPr>
          <w:rFonts w:ascii="Calibri" w:hAnsi="Calibri" w:cs="Calibri"/>
          <w:i/>
          <w:iCs/>
        </w:rPr>
        <w:t>Број рачуна: 840-161661-</w:t>
      </w:r>
      <w:proofErr w:type="gramStart"/>
      <w:r w:rsidRPr="002D72F9">
        <w:rPr>
          <w:rFonts w:ascii="Calibri" w:hAnsi="Calibri" w:cs="Calibri"/>
          <w:i/>
          <w:iCs/>
        </w:rPr>
        <w:t>48  Назив</w:t>
      </w:r>
      <w:proofErr w:type="gramEnd"/>
      <w:r w:rsidRPr="002D72F9">
        <w:rPr>
          <w:rFonts w:ascii="Calibri" w:hAnsi="Calibri" w:cs="Calibri"/>
          <w:i/>
          <w:iCs/>
        </w:rPr>
        <w:t xml:space="preserve"> банке:</w:t>
      </w:r>
      <w:r w:rsidR="002656FD">
        <w:rPr>
          <w:rFonts w:ascii="Calibri" w:hAnsi="Calibri" w:cs="Calibri"/>
          <w:i/>
          <w:iCs/>
        </w:rPr>
        <w:t xml:space="preserve"> </w:t>
      </w:r>
      <w:r w:rsidRPr="002D72F9">
        <w:rPr>
          <w:rFonts w:ascii="Calibri" w:hAnsi="Calibri" w:cs="Calibri"/>
          <w:i/>
          <w:iCs/>
        </w:rPr>
        <w:t>УЈП,</w:t>
      </w:r>
    </w:p>
    <w:p w:rsidR="000C114B" w:rsidRPr="002D72F9" w:rsidRDefault="000C114B" w:rsidP="000C114B">
      <w:pPr>
        <w:rPr>
          <w:rFonts w:ascii="Calibri" w:hAnsi="Calibri" w:cs="Calibri"/>
          <w:i/>
          <w:iCs/>
        </w:rPr>
      </w:pPr>
      <w:r w:rsidRPr="002D72F9">
        <w:rPr>
          <w:rFonts w:ascii="Calibri" w:hAnsi="Calibri" w:cs="Calibri"/>
          <w:i/>
          <w:iCs/>
        </w:rPr>
        <w:t>Телефон:</w:t>
      </w:r>
      <w:r w:rsidR="007E345F">
        <w:rPr>
          <w:rFonts w:ascii="Calibri" w:hAnsi="Calibri" w:cs="Calibri"/>
          <w:i/>
          <w:iCs/>
        </w:rPr>
        <w:t xml:space="preserve"> </w:t>
      </w:r>
      <w:r w:rsidRPr="002D72F9">
        <w:rPr>
          <w:rFonts w:ascii="Calibri" w:hAnsi="Calibri" w:cs="Calibri"/>
          <w:i/>
          <w:iCs/>
        </w:rPr>
        <w:t xml:space="preserve">022/479 </w:t>
      </w:r>
      <w:proofErr w:type="gramStart"/>
      <w:r w:rsidRPr="002D72F9">
        <w:rPr>
          <w:rFonts w:ascii="Calibri" w:hAnsi="Calibri" w:cs="Calibri"/>
          <w:i/>
          <w:iCs/>
        </w:rPr>
        <w:t>365  Телефакс</w:t>
      </w:r>
      <w:proofErr w:type="gramEnd"/>
      <w:r w:rsidRPr="002D72F9">
        <w:rPr>
          <w:rFonts w:ascii="Calibri" w:hAnsi="Calibri" w:cs="Calibri"/>
          <w:i/>
          <w:iCs/>
        </w:rPr>
        <w:t>:</w:t>
      </w:r>
      <w:r w:rsidR="002656FD">
        <w:rPr>
          <w:rFonts w:ascii="Calibri" w:hAnsi="Calibri" w:cs="Calibri"/>
          <w:i/>
          <w:iCs/>
        </w:rPr>
        <w:t xml:space="preserve"> </w:t>
      </w:r>
      <w:r w:rsidRPr="002D72F9">
        <w:rPr>
          <w:rFonts w:ascii="Calibri" w:hAnsi="Calibri" w:cs="Calibri"/>
          <w:i/>
          <w:iCs/>
        </w:rPr>
        <w:t>022/471 764</w:t>
      </w:r>
    </w:p>
    <w:p w:rsidR="000C114B" w:rsidRPr="00EB1393" w:rsidRDefault="000C114B" w:rsidP="000C114B">
      <w:pPr>
        <w:rPr>
          <w:rFonts w:ascii="Calibri" w:hAnsi="Calibri" w:cs="Calibri"/>
          <w:i/>
          <w:iCs/>
          <w:lang w:val="sr-Cyrl-CS"/>
        </w:rPr>
      </w:pPr>
      <w:proofErr w:type="gramStart"/>
      <w:r w:rsidRPr="002D72F9">
        <w:rPr>
          <w:rFonts w:ascii="Calibri" w:hAnsi="Calibri" w:cs="Calibri"/>
          <w:i/>
          <w:iCs/>
        </w:rPr>
        <w:t>кога</w:t>
      </w:r>
      <w:proofErr w:type="gramEnd"/>
      <w:r w:rsidRPr="002D72F9">
        <w:rPr>
          <w:rFonts w:ascii="Calibri" w:hAnsi="Calibri" w:cs="Calibri"/>
          <w:i/>
          <w:iCs/>
        </w:rPr>
        <w:t xml:space="preserve"> заступа </w:t>
      </w:r>
      <w:r w:rsidR="007E345F">
        <w:rPr>
          <w:rFonts w:ascii="Calibri" w:hAnsi="Calibri" w:cs="Calibri"/>
          <w:i/>
          <w:iCs/>
        </w:rPr>
        <w:t>Д</w:t>
      </w:r>
      <w:r w:rsidRPr="002D72F9">
        <w:rPr>
          <w:rFonts w:ascii="Calibri" w:hAnsi="Calibri" w:cs="Calibri"/>
          <w:i/>
          <w:iCs/>
        </w:rPr>
        <w:t>р</w:t>
      </w:r>
      <w:r w:rsidR="00E976CD" w:rsidRPr="002D72F9">
        <w:rPr>
          <w:rFonts w:ascii="Calibri" w:hAnsi="Calibri" w:cs="Calibri"/>
          <w:i/>
          <w:iCs/>
        </w:rPr>
        <w:t xml:space="preserve"> стом</w:t>
      </w:r>
      <w:r w:rsidRPr="002D72F9">
        <w:rPr>
          <w:rFonts w:ascii="Calibri" w:hAnsi="Calibri" w:cs="Calibri"/>
          <w:i/>
          <w:iCs/>
        </w:rPr>
        <w:t>.</w:t>
      </w:r>
      <w:r w:rsidR="00C15456">
        <w:rPr>
          <w:rFonts w:ascii="Calibri" w:hAnsi="Calibri" w:cs="Calibri"/>
          <w:i/>
          <w:iCs/>
        </w:rPr>
        <w:t xml:space="preserve"> </w:t>
      </w:r>
      <w:r w:rsidR="00E976CD" w:rsidRPr="002D72F9">
        <w:rPr>
          <w:rFonts w:ascii="Calibri" w:hAnsi="Calibri" w:cs="Calibri"/>
          <w:i/>
          <w:iCs/>
        </w:rPr>
        <w:t>Јелена Стојанац Мрачевић</w:t>
      </w:r>
      <w:r w:rsidR="00EB1393">
        <w:rPr>
          <w:rFonts w:ascii="Calibri" w:hAnsi="Calibri" w:cs="Calibri"/>
          <w:i/>
          <w:iCs/>
          <w:lang w:val="sr-Cyrl-CS"/>
        </w:rPr>
        <w:t>, директор</w:t>
      </w:r>
    </w:p>
    <w:p w:rsidR="000C114B" w:rsidRPr="002D72F9" w:rsidRDefault="000C114B" w:rsidP="000C114B">
      <w:pPr>
        <w:rPr>
          <w:rFonts w:ascii="Calibri" w:hAnsi="Calibri" w:cs="Calibri"/>
          <w:i/>
          <w:iCs/>
        </w:rPr>
      </w:pPr>
      <w:r w:rsidRPr="002D72F9">
        <w:rPr>
          <w:rFonts w:ascii="Calibri" w:hAnsi="Calibri" w:cs="Calibri"/>
          <w:i/>
          <w:iCs/>
        </w:rPr>
        <w:t>(</w:t>
      </w:r>
      <w:proofErr w:type="gramStart"/>
      <w:r w:rsidRPr="002D72F9">
        <w:rPr>
          <w:rFonts w:ascii="Calibri" w:hAnsi="Calibri" w:cs="Calibri"/>
          <w:i/>
          <w:iCs/>
        </w:rPr>
        <w:t>у</w:t>
      </w:r>
      <w:proofErr w:type="gramEnd"/>
      <w:r w:rsidRPr="002D72F9">
        <w:rPr>
          <w:rFonts w:ascii="Calibri" w:hAnsi="Calibri" w:cs="Calibri"/>
          <w:i/>
          <w:iCs/>
        </w:rPr>
        <w:t xml:space="preserve"> даљем тексту:</w:t>
      </w:r>
      <w:r w:rsidR="0021581C" w:rsidRPr="002D72F9">
        <w:rPr>
          <w:rFonts w:ascii="Calibri" w:hAnsi="Calibri" w:cs="Calibri"/>
          <w:i/>
          <w:iCs/>
        </w:rPr>
        <w:t xml:space="preserve"> Наручилац</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proofErr w:type="gramStart"/>
      <w:r w:rsidRPr="002D72F9">
        <w:rPr>
          <w:rFonts w:ascii="Calibri" w:hAnsi="Calibri" w:cs="Calibri"/>
          <w:i/>
          <w:iCs/>
        </w:rPr>
        <w:t>и</w:t>
      </w:r>
      <w:proofErr w:type="gramEnd"/>
    </w:p>
    <w:p w:rsidR="000C114B" w:rsidRPr="002D72F9" w:rsidRDefault="000C114B" w:rsidP="000C114B">
      <w:pPr>
        <w:rPr>
          <w:rFonts w:ascii="Calibri" w:hAnsi="Calibri" w:cs="Calibri"/>
          <w:i/>
          <w:iCs/>
          <w:lang w:val="sr-Cyrl-CS"/>
        </w:rPr>
      </w:pPr>
      <w:r w:rsidRPr="002D72F9">
        <w:rPr>
          <w:rFonts w:ascii="Calibri" w:hAnsi="Calibri" w:cs="Calibri"/>
          <w:i/>
          <w:iCs/>
        </w:rPr>
        <w:t>................................................................................................</w:t>
      </w:r>
      <w:r w:rsidRPr="002D72F9">
        <w:rPr>
          <w:rFonts w:ascii="Calibri" w:hAnsi="Calibri" w:cs="Calibri"/>
          <w:i/>
          <w:iCs/>
          <w:lang w:val="sr-Cyrl-CS"/>
        </w:rPr>
        <w:t>............................. ,</w:t>
      </w:r>
    </w:p>
    <w:p w:rsidR="000C114B" w:rsidRPr="002D72F9" w:rsidRDefault="000C114B" w:rsidP="000C114B">
      <w:pPr>
        <w:rPr>
          <w:rFonts w:ascii="Calibri" w:hAnsi="Calibri" w:cs="Calibri"/>
          <w:i/>
          <w:iCs/>
        </w:rPr>
      </w:pPr>
      <w:proofErr w:type="gramStart"/>
      <w:r w:rsidRPr="002D72F9">
        <w:rPr>
          <w:rFonts w:ascii="Calibri" w:hAnsi="Calibri" w:cs="Calibri"/>
          <w:i/>
          <w:iCs/>
        </w:rPr>
        <w:t>са</w:t>
      </w:r>
      <w:proofErr w:type="gramEnd"/>
      <w:r w:rsidRPr="002D72F9">
        <w:rPr>
          <w:rFonts w:ascii="Calibri" w:hAnsi="Calibri" w:cs="Calibri"/>
          <w:i/>
          <w:iCs/>
        </w:rPr>
        <w:t xml:space="preserve"> седиштем у ............................................, улица .........................................., ПИБ:.......................... Матични број: ........................................</w:t>
      </w:r>
    </w:p>
    <w:p w:rsidR="000C114B" w:rsidRPr="002D72F9" w:rsidRDefault="000C114B" w:rsidP="000C114B">
      <w:pPr>
        <w:rPr>
          <w:rFonts w:ascii="Calibri" w:hAnsi="Calibri" w:cs="Calibri"/>
          <w:i/>
          <w:iCs/>
        </w:rPr>
      </w:pPr>
      <w:r w:rsidRPr="002D72F9">
        <w:rPr>
          <w:rFonts w:ascii="Calibri" w:hAnsi="Calibri" w:cs="Calibri"/>
          <w:i/>
          <w:iCs/>
        </w:rPr>
        <w:t>Број рачуна: ............................................ Назив банке</w:t>
      </w:r>
      <w:proofErr w:type="gramStart"/>
      <w:r w:rsidRPr="002D72F9">
        <w:rPr>
          <w:rFonts w:ascii="Calibri" w:hAnsi="Calibri" w:cs="Calibri"/>
          <w:i/>
          <w:iCs/>
        </w:rPr>
        <w:t>:......................................,</w:t>
      </w:r>
      <w:proofErr w:type="gramEnd"/>
    </w:p>
    <w:p w:rsidR="000C114B" w:rsidRPr="002D72F9" w:rsidRDefault="000C114B" w:rsidP="000C114B">
      <w:pPr>
        <w:rPr>
          <w:rFonts w:ascii="Calibri" w:hAnsi="Calibri" w:cs="Calibri"/>
          <w:i/>
          <w:iCs/>
        </w:rPr>
      </w:pPr>
      <w:r w:rsidRPr="002D72F9">
        <w:rPr>
          <w:rFonts w:ascii="Calibri" w:hAnsi="Calibri" w:cs="Calibri"/>
          <w:i/>
          <w:iCs/>
        </w:rPr>
        <w:t>Телефон</w:t>
      </w:r>
      <w:proofErr w:type="gramStart"/>
      <w:r w:rsidRPr="002D72F9">
        <w:rPr>
          <w:rFonts w:ascii="Calibri" w:hAnsi="Calibri" w:cs="Calibri"/>
          <w:i/>
          <w:iCs/>
        </w:rPr>
        <w:t>:............................</w:t>
      </w:r>
      <w:proofErr w:type="gramEnd"/>
      <w:r w:rsidRPr="002D72F9">
        <w:rPr>
          <w:rFonts w:ascii="Calibri" w:hAnsi="Calibri" w:cs="Calibri"/>
          <w:i/>
          <w:iCs/>
        </w:rPr>
        <w:t>Телефакс:</w:t>
      </w:r>
    </w:p>
    <w:p w:rsidR="000C114B" w:rsidRPr="002D72F9" w:rsidRDefault="000C114B" w:rsidP="000C114B">
      <w:pPr>
        <w:rPr>
          <w:rFonts w:ascii="Calibri" w:hAnsi="Calibri" w:cs="Calibri"/>
          <w:i/>
          <w:iCs/>
        </w:rPr>
      </w:pPr>
      <w:proofErr w:type="gramStart"/>
      <w:r w:rsidRPr="002D72F9">
        <w:rPr>
          <w:rFonts w:ascii="Calibri" w:hAnsi="Calibri" w:cs="Calibri"/>
          <w:i/>
          <w:iCs/>
        </w:rPr>
        <w:t>кога</w:t>
      </w:r>
      <w:proofErr w:type="gramEnd"/>
      <w:r w:rsidRPr="002D72F9">
        <w:rPr>
          <w:rFonts w:ascii="Calibri" w:hAnsi="Calibri" w:cs="Calibri"/>
          <w:i/>
          <w:iCs/>
        </w:rPr>
        <w:t xml:space="preserve"> заступа................................................................... </w:t>
      </w:r>
    </w:p>
    <w:p w:rsidR="000C114B" w:rsidRPr="002D72F9" w:rsidRDefault="000C114B" w:rsidP="000C114B">
      <w:pPr>
        <w:rPr>
          <w:rFonts w:ascii="Calibri" w:hAnsi="Calibri" w:cs="Calibri"/>
          <w:i/>
          <w:iCs/>
        </w:rPr>
      </w:pPr>
      <w:r w:rsidRPr="002D72F9">
        <w:rPr>
          <w:rFonts w:ascii="Calibri" w:hAnsi="Calibri" w:cs="Calibri"/>
          <w:i/>
          <w:iCs/>
        </w:rPr>
        <w:t>(</w:t>
      </w:r>
      <w:proofErr w:type="gramStart"/>
      <w:r w:rsidRPr="002D72F9">
        <w:rPr>
          <w:rFonts w:ascii="Calibri" w:hAnsi="Calibri" w:cs="Calibri"/>
          <w:i/>
          <w:iCs/>
        </w:rPr>
        <w:t>удаљем</w:t>
      </w:r>
      <w:proofErr w:type="gramEnd"/>
      <w:r w:rsidRPr="002D72F9">
        <w:rPr>
          <w:rFonts w:ascii="Calibri" w:hAnsi="Calibri" w:cs="Calibri"/>
          <w:i/>
          <w:iCs/>
        </w:rPr>
        <w:t xml:space="preserve"> тексту: </w:t>
      </w:r>
      <w:r w:rsidR="0021581C" w:rsidRPr="002D72F9">
        <w:rPr>
          <w:rFonts w:ascii="Calibri" w:hAnsi="Calibri" w:cs="Calibri"/>
          <w:bCs/>
          <w:i/>
          <w:iCs/>
        </w:rPr>
        <w:t>Понуђач</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r w:rsidRPr="002D72F9">
        <w:rPr>
          <w:rFonts w:ascii="Calibri" w:hAnsi="Calibri" w:cs="Calibri"/>
          <w:i/>
          <w:iCs/>
        </w:rPr>
        <w:t>Основ уговора:</w:t>
      </w:r>
    </w:p>
    <w:p w:rsidR="000C114B" w:rsidRPr="007E345F" w:rsidRDefault="000C114B" w:rsidP="000C114B">
      <w:pPr>
        <w:rPr>
          <w:rFonts w:ascii="Calibri" w:hAnsi="Calibri" w:cs="Calibri"/>
          <w:i/>
          <w:iCs/>
        </w:rPr>
      </w:pPr>
      <w:r w:rsidRPr="002D72F9">
        <w:rPr>
          <w:rFonts w:ascii="Calibri" w:hAnsi="Calibri" w:cs="Calibri"/>
          <w:i/>
          <w:iCs/>
        </w:rPr>
        <w:t>ЈНМВ Број:</w:t>
      </w:r>
      <w:r w:rsidR="007E345F">
        <w:rPr>
          <w:rFonts w:ascii="Calibri" w:hAnsi="Calibri" w:cs="Calibri"/>
          <w:i/>
          <w:iCs/>
        </w:rPr>
        <w:t xml:space="preserve"> </w:t>
      </w:r>
      <w:r w:rsidR="00A50607">
        <w:rPr>
          <w:rFonts w:ascii="Calibri" w:hAnsi="Calibri" w:cs="Calibri"/>
          <w:i/>
          <w:iCs/>
          <w:lang w:val="sr-Cyrl-CS"/>
        </w:rPr>
        <w:t>0</w:t>
      </w:r>
      <w:r w:rsidR="00831332">
        <w:rPr>
          <w:rFonts w:ascii="Calibri" w:hAnsi="Calibri" w:cs="Calibri"/>
          <w:i/>
          <w:iCs/>
        </w:rPr>
        <w:t>3/2020</w:t>
      </w:r>
      <w:r w:rsidR="007E345F">
        <w:rPr>
          <w:rFonts w:ascii="Calibri" w:hAnsi="Calibri" w:cs="Calibri"/>
          <w:i/>
          <w:iCs/>
        </w:rPr>
        <w:t>.</w:t>
      </w:r>
    </w:p>
    <w:p w:rsidR="000C114B" w:rsidRPr="002D72F9" w:rsidRDefault="000C114B" w:rsidP="000C114B">
      <w:pPr>
        <w:rPr>
          <w:rFonts w:ascii="Calibri" w:hAnsi="Calibri" w:cs="Calibri"/>
          <w:i/>
          <w:iCs/>
        </w:rPr>
      </w:pPr>
      <w:r w:rsidRPr="002D72F9">
        <w:rPr>
          <w:rFonts w:ascii="Calibri" w:hAnsi="Calibri" w:cs="Calibri"/>
          <w:i/>
          <w:iCs/>
        </w:rPr>
        <w:t xml:space="preserve">Број и датум одлуке о </w:t>
      </w:r>
      <w:r w:rsidRPr="002D72F9">
        <w:rPr>
          <w:rFonts w:ascii="Calibri" w:hAnsi="Calibri" w:cs="Calibri"/>
          <w:i/>
          <w:iCs/>
          <w:lang w:val="sr-Cyrl-CS"/>
        </w:rPr>
        <w:t>додели уговора</w:t>
      </w:r>
      <w:proofErr w:type="gramStart"/>
      <w:r w:rsidRPr="002D72F9">
        <w:rPr>
          <w:rFonts w:ascii="Calibri" w:hAnsi="Calibri" w:cs="Calibri"/>
          <w:i/>
          <w:iCs/>
        </w:rPr>
        <w:t>:...............................................</w:t>
      </w:r>
      <w:proofErr w:type="gramEnd"/>
    </w:p>
    <w:p w:rsidR="000C114B" w:rsidRPr="002D72F9" w:rsidRDefault="000C114B" w:rsidP="000C114B">
      <w:pPr>
        <w:rPr>
          <w:rFonts w:ascii="Calibri" w:hAnsi="Calibri" w:cs="Calibri"/>
          <w:i/>
          <w:iCs/>
        </w:rPr>
      </w:pPr>
      <w:r w:rsidRPr="002D72F9">
        <w:rPr>
          <w:rFonts w:ascii="Calibri" w:hAnsi="Calibri" w:cs="Calibri"/>
          <w:i/>
          <w:iCs/>
        </w:rPr>
        <w:t xml:space="preserve">Понуда изабраног </w:t>
      </w:r>
      <w:proofErr w:type="gramStart"/>
      <w:r w:rsidRPr="002D72F9">
        <w:rPr>
          <w:rFonts w:ascii="Calibri" w:hAnsi="Calibri" w:cs="Calibri"/>
          <w:i/>
          <w:iCs/>
        </w:rPr>
        <w:t>понуђача  која</w:t>
      </w:r>
      <w:proofErr w:type="gramEnd"/>
      <w:r w:rsidRPr="002D72F9">
        <w:rPr>
          <w:rFonts w:ascii="Calibri" w:hAnsi="Calibri" w:cs="Calibri"/>
          <w:i/>
          <w:iCs/>
        </w:rPr>
        <w:t xml:space="preserve"> је конд Наручиоца заведена под бр. ______ </w:t>
      </w:r>
      <w:proofErr w:type="gramStart"/>
      <w:r w:rsidRPr="002D72F9">
        <w:rPr>
          <w:rFonts w:ascii="Calibri" w:hAnsi="Calibri" w:cs="Calibri"/>
          <w:i/>
          <w:iCs/>
        </w:rPr>
        <w:t>од</w:t>
      </w:r>
      <w:proofErr w:type="gramEnd"/>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spacing w:line="237" w:lineRule="auto"/>
        <w:rPr>
          <w:rFonts w:ascii="Calibri" w:eastAsia="Arial" w:hAnsi="Calibri" w:cs="Calibri"/>
          <w:b/>
          <w:bCs/>
        </w:rPr>
      </w:pPr>
      <w:r w:rsidRPr="002D72F9">
        <w:rPr>
          <w:rFonts w:ascii="Calibri" w:eastAsia="Arial" w:hAnsi="Calibri" w:cs="Calibri"/>
        </w:rPr>
        <w:t>Закључили су:</w:t>
      </w:r>
    </w:p>
    <w:p w:rsidR="000C114B" w:rsidRPr="002D72F9" w:rsidRDefault="000C114B" w:rsidP="000C114B">
      <w:pPr>
        <w:pStyle w:val="Caption"/>
        <w:jc w:val="center"/>
        <w:rPr>
          <w:rFonts w:ascii="Calibri" w:eastAsia="Arial" w:hAnsi="Calibri" w:cs="Calibri"/>
          <w:b/>
        </w:rPr>
      </w:pPr>
      <w:r w:rsidRPr="002D72F9">
        <w:rPr>
          <w:rFonts w:ascii="Calibri" w:eastAsia="Arial" w:hAnsi="Calibri" w:cs="Calibri"/>
          <w:b/>
        </w:rPr>
        <w:t>У Г О В О Р</w:t>
      </w:r>
    </w:p>
    <w:p w:rsidR="000C114B" w:rsidRPr="002D72F9" w:rsidRDefault="000C114B" w:rsidP="000C114B">
      <w:pPr>
        <w:spacing w:line="51" w:lineRule="exact"/>
        <w:rPr>
          <w:rFonts w:ascii="Calibri" w:hAnsi="Calibri" w:cs="Calibri"/>
        </w:rPr>
      </w:pPr>
    </w:p>
    <w:p w:rsidR="0040197E" w:rsidRPr="002D72F9" w:rsidRDefault="000C114B" w:rsidP="0021581C">
      <w:pPr>
        <w:overflowPunct w:val="0"/>
        <w:spacing w:line="216" w:lineRule="auto"/>
        <w:jc w:val="both"/>
        <w:rPr>
          <w:rFonts w:ascii="Calibri" w:hAnsi="Calibri" w:cs="Calibri"/>
          <w:lang w:val="sr-Cyrl-CS"/>
        </w:rPr>
      </w:pPr>
      <w:r w:rsidRPr="002D72F9">
        <w:rPr>
          <w:rFonts w:ascii="Calibri" w:eastAsia="Arial" w:hAnsi="Calibri" w:cs="Calibri"/>
        </w:rPr>
        <w:t xml:space="preserve">За </w:t>
      </w:r>
      <w:proofErr w:type="gramStart"/>
      <w:r w:rsidRPr="002D72F9">
        <w:rPr>
          <w:rFonts w:ascii="Calibri" w:eastAsia="Arial" w:hAnsi="Calibri" w:cs="Calibri"/>
        </w:rPr>
        <w:t>јавну  набавку</w:t>
      </w:r>
      <w:proofErr w:type="gramEnd"/>
      <w:r w:rsidRPr="002D72F9">
        <w:rPr>
          <w:rFonts w:ascii="Calibri" w:eastAsia="Arial" w:hAnsi="Calibri" w:cs="Calibri"/>
        </w:rPr>
        <w:t xml:space="preserve"> мале вредности  бр.</w:t>
      </w:r>
      <w:r w:rsidR="00A50607">
        <w:rPr>
          <w:rFonts w:ascii="Calibri" w:eastAsia="Arial" w:hAnsi="Calibri" w:cs="Calibri"/>
          <w:lang w:val="sr-Cyrl-CS"/>
        </w:rPr>
        <w:t>0</w:t>
      </w:r>
      <w:r w:rsidR="00831332">
        <w:rPr>
          <w:rFonts w:ascii="Calibri" w:eastAsia="Arial" w:hAnsi="Calibri" w:cs="Calibri"/>
        </w:rPr>
        <w:t>3/2020</w:t>
      </w:r>
      <w:r w:rsidRPr="002D72F9">
        <w:rPr>
          <w:rFonts w:ascii="Calibri" w:eastAsia="Arial" w:hAnsi="Calibri" w:cs="Calibri"/>
        </w:rPr>
        <w:t xml:space="preserve">: услуге </w:t>
      </w:r>
      <w:r w:rsidR="0021581C" w:rsidRPr="002D72F9">
        <w:rPr>
          <w:rFonts w:ascii="Calibri" w:hAnsi="Calibri" w:cs="Calibri"/>
        </w:rPr>
        <w:t xml:space="preserve">Одржавање хигијене у 16 амбуланти у саставу Дома здравља “Рума” </w:t>
      </w:r>
      <w:r w:rsidR="0040197E" w:rsidRPr="002D72F9">
        <w:rPr>
          <w:rFonts w:ascii="Calibri" w:hAnsi="Calibri" w:cs="Calibri"/>
          <w:lang w:val="sr-Cyrl-CS"/>
        </w:rPr>
        <w:t>и то:</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ДОЊИ ПЕТРОВЦИ, Ул. Станка Закића бр 2; Доњи Петровци,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ЖАРКОВАЦ, Ул. Доситеја Обрадовића бр 2; Жарковац,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w:t>
      </w:r>
      <w:r w:rsidRPr="002D72F9">
        <w:rPr>
          <w:rFonts w:ascii="Calibri" w:hAnsi="Calibri" w:cs="Calibri"/>
          <w:lang w:val="sr-Latn-CS"/>
        </w:rPr>
        <w:t>K</w:t>
      </w:r>
      <w:r w:rsidRPr="002D72F9">
        <w:rPr>
          <w:rFonts w:ascii="Calibri" w:hAnsi="Calibri" w:cs="Calibri"/>
          <w:lang w:val="sr-Cyrl-CS"/>
        </w:rPr>
        <w:t xml:space="preserve">РАЉЕВЦИ, Ул. Вељкова бр 1; Краљевци,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lastRenderedPageBreak/>
        <w:t xml:space="preserve">ЗДРАВСТВЕНА СТАНИЦА ХРТКОВЦИ, Ул. Карађорђева бр 2; Хртковци,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40197E" w:rsidRPr="002D72F9" w:rsidRDefault="0040197E" w:rsidP="0040197E">
      <w:pPr>
        <w:pStyle w:val="ListParagraph"/>
        <w:numPr>
          <w:ilvl w:val="0"/>
          <w:numId w:val="12"/>
        </w:numPr>
        <w:overflowPunct w:val="0"/>
        <w:spacing w:line="228" w:lineRule="auto"/>
        <w:jc w:val="both"/>
        <w:rPr>
          <w:rFonts w:ascii="Calibri" w:hAnsi="Calibri" w:cs="Calibri"/>
          <w:bCs/>
          <w:iCs/>
          <w:lang w:val="sr-Cyrl-CS"/>
        </w:rPr>
      </w:pPr>
      <w:r w:rsidRPr="002D72F9">
        <w:rPr>
          <w:rFonts w:ascii="Calibri" w:hAnsi="Calibri" w:cs="Calibri"/>
          <w:lang w:val="sr-Cyrl-CS"/>
        </w:rPr>
        <w:t>ЗДРАВСТВЕНА СТАНИЦА ПУТИНЦИ</w:t>
      </w:r>
      <w:r w:rsidR="00283AD7">
        <w:rPr>
          <w:rFonts w:ascii="Calibri" w:hAnsi="Calibri" w:cs="Calibri"/>
          <w:lang w:val="sr-Cyrl-CS"/>
        </w:rPr>
        <w:t xml:space="preserve"> СА АПОТЕКОМ</w:t>
      </w:r>
      <w:r w:rsidRPr="002D72F9">
        <w:rPr>
          <w:rFonts w:ascii="Calibri" w:hAnsi="Calibri" w:cs="Calibri"/>
          <w:lang w:val="sr-Cyrl-CS"/>
        </w:rPr>
        <w:t xml:space="preserve">, Ул. Иве Лоле Рибара бр 11; Путинци, </w:t>
      </w:r>
    </w:p>
    <w:p w:rsidR="0040197E" w:rsidRPr="002D72F9" w:rsidRDefault="0040197E" w:rsidP="0021581C">
      <w:pPr>
        <w:overflowPunct w:val="0"/>
        <w:spacing w:line="216" w:lineRule="auto"/>
        <w:jc w:val="both"/>
        <w:rPr>
          <w:rFonts w:ascii="Calibri" w:hAnsi="Calibri" w:cs="Calibri"/>
          <w:lang w:val="sr-Cyrl-CS"/>
        </w:rPr>
      </w:pPr>
    </w:p>
    <w:p w:rsidR="0040197E" w:rsidRPr="002D72F9" w:rsidRDefault="0040197E" w:rsidP="0021581C">
      <w:pPr>
        <w:overflowPunct w:val="0"/>
        <w:spacing w:line="216" w:lineRule="auto"/>
        <w:jc w:val="both"/>
        <w:rPr>
          <w:rFonts w:ascii="Calibri" w:hAnsi="Calibri" w:cs="Calibri"/>
          <w:lang w:val="sr-Cyrl-CS"/>
        </w:rPr>
      </w:pPr>
    </w:p>
    <w:p w:rsidR="00B07455" w:rsidRPr="002D72F9" w:rsidRDefault="0021581C" w:rsidP="0021581C">
      <w:pPr>
        <w:overflowPunct w:val="0"/>
        <w:spacing w:line="216" w:lineRule="auto"/>
        <w:jc w:val="both"/>
        <w:rPr>
          <w:rFonts w:ascii="Calibri" w:hAnsi="Calibri" w:cs="Calibri"/>
          <w:lang w:val="sr-Cyrl-CS"/>
        </w:rPr>
      </w:pPr>
      <w:proofErr w:type="gramStart"/>
      <w:r w:rsidRPr="002D72F9">
        <w:rPr>
          <w:rFonts w:ascii="Calibri" w:hAnsi="Calibri" w:cs="Calibri"/>
        </w:rPr>
        <w:t xml:space="preserve">Саставни део овог Уговора је </w:t>
      </w:r>
      <w:r w:rsidRPr="002D72F9">
        <w:rPr>
          <w:rFonts w:ascii="Calibri" w:hAnsi="Calibri" w:cs="Calibri"/>
          <w:lang w:val="sr-Cyrl-CS"/>
        </w:rPr>
        <w:t>п</w:t>
      </w:r>
      <w:r w:rsidRPr="002D72F9">
        <w:rPr>
          <w:rFonts w:ascii="Calibri" w:hAnsi="Calibri" w:cs="Calibri"/>
        </w:rPr>
        <w:t xml:space="preserve">онуда </w:t>
      </w:r>
      <w:r w:rsidRPr="002D72F9">
        <w:rPr>
          <w:rFonts w:ascii="Calibri" w:hAnsi="Calibri" w:cs="Calibri"/>
          <w:bCs/>
          <w:iCs/>
        </w:rPr>
        <w:t>Понуђача</w:t>
      </w:r>
      <w:r w:rsidRPr="002D72F9">
        <w:rPr>
          <w:rFonts w:ascii="Calibri" w:hAnsi="Calibri" w:cs="Calibri"/>
        </w:rPr>
        <w:t xml:space="preserve"> бр.</w:t>
      </w:r>
      <w:proofErr w:type="gramEnd"/>
      <w:r w:rsidRPr="002D72F9">
        <w:rPr>
          <w:rFonts w:ascii="Calibri" w:hAnsi="Calibri" w:cs="Calibri"/>
        </w:rPr>
        <w:t xml:space="preserve"> ___________</w:t>
      </w:r>
      <w:proofErr w:type="gramStart"/>
      <w:r w:rsidRPr="002D72F9">
        <w:rPr>
          <w:rFonts w:ascii="Calibri" w:hAnsi="Calibri" w:cs="Calibri"/>
        </w:rPr>
        <w:t>_ ,</w:t>
      </w:r>
      <w:proofErr w:type="gramEnd"/>
      <w:r w:rsidRPr="002D72F9">
        <w:rPr>
          <w:rFonts w:ascii="Calibri" w:hAnsi="Calibri" w:cs="Calibri"/>
        </w:rPr>
        <w:t xml:space="preserve"> од</w:t>
      </w:r>
      <w:r w:rsidR="00831332">
        <w:rPr>
          <w:rFonts w:ascii="Calibri" w:hAnsi="Calibri" w:cs="Calibri"/>
        </w:rPr>
        <w:t xml:space="preserve"> _________ 2020</w:t>
      </w:r>
      <w:r w:rsidRPr="002D72F9">
        <w:rPr>
          <w:rFonts w:ascii="Calibri" w:hAnsi="Calibri" w:cs="Calibri"/>
        </w:rPr>
        <w:t>.</w:t>
      </w:r>
      <w:r w:rsidR="008C5B22" w:rsidRPr="002D72F9">
        <w:rPr>
          <w:rFonts w:ascii="Calibri" w:hAnsi="Calibri" w:cs="Calibri"/>
          <w:lang w:val="sr-Cyrl-CS"/>
        </w:rPr>
        <w:t xml:space="preserve"> г</w:t>
      </w:r>
      <w:r w:rsidR="008C5B22" w:rsidRPr="002D72F9">
        <w:rPr>
          <w:rFonts w:ascii="Calibri" w:hAnsi="Calibri" w:cs="Calibri"/>
        </w:rPr>
        <w:t>од</w:t>
      </w:r>
      <w:r w:rsidR="008C5B22" w:rsidRPr="002D72F9">
        <w:rPr>
          <w:rFonts w:ascii="Calibri" w:hAnsi="Calibri" w:cs="Calibri"/>
          <w:lang w:val="sr-Cyrl-CS"/>
        </w:rPr>
        <w:t>ине,</w:t>
      </w:r>
      <w:r w:rsidRPr="002D72F9">
        <w:rPr>
          <w:rFonts w:ascii="Calibri" w:hAnsi="Calibri" w:cs="Calibri"/>
        </w:rPr>
        <w:t xml:space="preserve"> достављена по позиву за подношење понуда и прихваћена од стране стручне комисије </w:t>
      </w:r>
      <w:r w:rsidRPr="002D72F9">
        <w:rPr>
          <w:rFonts w:ascii="Calibri" w:hAnsi="Calibri" w:cs="Calibri"/>
          <w:lang w:val="sr-Cyrl-CS"/>
        </w:rPr>
        <w:t>Наручиоца</w:t>
      </w:r>
      <w:r w:rsidR="00B07455" w:rsidRPr="002D72F9">
        <w:rPr>
          <w:rFonts w:ascii="Calibri" w:hAnsi="Calibri" w:cs="Calibri"/>
          <w:lang w:val="sr-Cyrl-CS"/>
        </w:rPr>
        <w:t>.</w:t>
      </w:r>
    </w:p>
    <w:p w:rsidR="0021581C" w:rsidRPr="002D72F9" w:rsidRDefault="00B07455" w:rsidP="0021581C">
      <w:pPr>
        <w:overflowPunct w:val="0"/>
        <w:spacing w:line="216" w:lineRule="auto"/>
        <w:jc w:val="both"/>
        <w:rPr>
          <w:rFonts w:ascii="Calibri" w:hAnsi="Calibri" w:cs="Calibri"/>
          <w:lang w:val="sr-Cyrl-CS"/>
        </w:rPr>
      </w:pPr>
      <w:proofErr w:type="gramStart"/>
      <w:r w:rsidRPr="002D72F9">
        <w:rPr>
          <w:rFonts w:ascii="Calibri" w:eastAsiaTheme="minorHAnsi" w:hAnsi="Calibri" w:cs="Calibri"/>
          <w:color w:val="000000"/>
        </w:rPr>
        <w:t>Понуђач у</w:t>
      </w:r>
      <w:r w:rsidRPr="002D72F9">
        <w:rPr>
          <w:rFonts w:ascii="Calibri" w:eastAsiaTheme="minorHAnsi" w:hAnsi="Calibri" w:cs="Calibri"/>
          <w:color w:val="000000"/>
          <w:lang w:val="sr-Cyrl-CS"/>
        </w:rPr>
        <w:t>з потписан уговор</w:t>
      </w:r>
      <w:r w:rsidRPr="002D72F9">
        <w:rPr>
          <w:rFonts w:ascii="Calibri" w:eastAsiaTheme="minorHAnsi" w:hAnsi="Calibri" w:cs="Calibri"/>
          <w:color w:val="000000"/>
        </w:rPr>
        <w:t xml:space="preserve"> доставља</w:t>
      </w:r>
      <w:r w:rsidRPr="002D72F9">
        <w:rPr>
          <w:rFonts w:ascii="Calibri" w:hAnsi="Calibri" w:cs="Calibri"/>
          <w:lang w:val="sr-Cyrl-CS"/>
        </w:rPr>
        <w:t xml:space="preserve"> и с</w:t>
      </w:r>
      <w:r w:rsidR="0021581C" w:rsidRPr="002D72F9">
        <w:rPr>
          <w:rFonts w:ascii="Calibri" w:hAnsi="Calibri" w:cs="Calibri"/>
        </w:rPr>
        <w:t>писак лица који ће бити радно ангажовани по овом уговору.</w:t>
      </w:r>
      <w:proofErr w:type="gramEnd"/>
    </w:p>
    <w:p w:rsidR="0021581C" w:rsidRPr="002D72F9" w:rsidRDefault="0021581C" w:rsidP="0021581C">
      <w:pPr>
        <w:overflowPunct w:val="0"/>
        <w:spacing w:line="216" w:lineRule="auto"/>
        <w:jc w:val="both"/>
        <w:rPr>
          <w:rFonts w:ascii="Calibri" w:hAnsi="Calibri" w:cs="Calibri"/>
          <w:lang w:val="sr-Cyrl-CS"/>
        </w:rPr>
      </w:pPr>
    </w:p>
    <w:p w:rsidR="0021581C" w:rsidRPr="002D72F9" w:rsidRDefault="0074394B" w:rsidP="004E2914">
      <w:pPr>
        <w:overflowPunct w:val="0"/>
        <w:spacing w:line="216" w:lineRule="auto"/>
        <w:jc w:val="both"/>
        <w:rPr>
          <w:rFonts w:ascii="Calibri" w:eastAsia="Arial" w:hAnsi="Calibri" w:cs="Calibri"/>
          <w:b/>
          <w:bCs/>
          <w:lang w:val="sr-Cyrl-CS"/>
        </w:rPr>
      </w:pPr>
      <w:r w:rsidRPr="002D72F9">
        <w:rPr>
          <w:rFonts w:ascii="Calibri" w:hAnsi="Calibri" w:cs="Calibri"/>
          <w:lang w:val="sr-Cyrl-CS"/>
        </w:rPr>
        <w:t>Уговор се з</w:t>
      </w:r>
      <w:r w:rsidR="004E2914" w:rsidRPr="002D72F9">
        <w:rPr>
          <w:rFonts w:ascii="Calibri" w:hAnsi="Calibri" w:cs="Calibri"/>
          <w:lang w:val="sr-Cyrl-CS"/>
        </w:rPr>
        <w:t xml:space="preserve">акључује за период од </w:t>
      </w:r>
      <w:r w:rsidR="00043769">
        <w:rPr>
          <w:rFonts w:ascii="Calibri" w:hAnsi="Calibri" w:cs="Calibri"/>
          <w:lang w:val="sr-Cyrl-CS"/>
        </w:rPr>
        <w:t>12</w:t>
      </w:r>
      <w:r w:rsidR="004E2914" w:rsidRPr="002D72F9">
        <w:rPr>
          <w:rFonts w:ascii="Calibri" w:hAnsi="Calibri" w:cs="Calibri"/>
          <w:lang w:val="sr-Cyrl-CS"/>
        </w:rPr>
        <w:t xml:space="preserve"> (</w:t>
      </w:r>
      <w:r w:rsidR="00043769">
        <w:rPr>
          <w:rFonts w:ascii="Calibri" w:hAnsi="Calibri" w:cs="Calibri"/>
          <w:lang w:val="sr-Cyrl-CS"/>
        </w:rPr>
        <w:t>дванаест</w:t>
      </w:r>
      <w:r w:rsidR="004E2914" w:rsidRPr="002D72F9">
        <w:rPr>
          <w:rFonts w:ascii="Calibri" w:hAnsi="Calibri" w:cs="Calibri"/>
          <w:lang w:val="sr-Cyrl-CS"/>
        </w:rPr>
        <w:t>) месеци</w:t>
      </w:r>
      <w:r w:rsidR="00FA610C">
        <w:rPr>
          <w:rFonts w:ascii="Calibri" w:hAnsi="Calibri" w:cs="Calibri"/>
          <w:lang w:val="sr-Cyrl-CS"/>
        </w:rPr>
        <w:t xml:space="preserve"> </w:t>
      </w:r>
      <w:r w:rsidR="004E2914" w:rsidRPr="002D72F9">
        <w:rPr>
          <w:rFonts w:ascii="Calibri" w:eastAsia="Arial" w:hAnsi="Calibri" w:cs="Calibri"/>
          <w:bCs/>
          <w:lang w:val="sr-Cyrl-CS"/>
        </w:rPr>
        <w:t>и ступа</w:t>
      </w:r>
      <w:r w:rsidR="00FA610C">
        <w:rPr>
          <w:rFonts w:ascii="Calibri" w:eastAsia="Arial" w:hAnsi="Calibri" w:cs="Calibri"/>
          <w:bCs/>
          <w:lang w:val="sr-Cyrl-CS"/>
        </w:rPr>
        <w:t xml:space="preserve"> </w:t>
      </w:r>
      <w:r w:rsidR="00AA20A1" w:rsidRPr="002D72F9">
        <w:rPr>
          <w:rFonts w:ascii="Calibri" w:hAnsi="Calibri" w:cs="Calibri"/>
          <w:lang w:val="sr-Cyrl-CS"/>
        </w:rPr>
        <w:t>н</w:t>
      </w:r>
      <w:r w:rsidR="00AA20A1" w:rsidRPr="002D72F9">
        <w:rPr>
          <w:rFonts w:ascii="Calibri" w:hAnsi="Calibri" w:cs="Calibri"/>
        </w:rPr>
        <w:t>а  снагу даном</w:t>
      </w:r>
      <w:r w:rsidR="00A50607">
        <w:rPr>
          <w:rFonts w:ascii="Calibri" w:hAnsi="Calibri" w:cs="Calibri"/>
          <w:lang w:val="sr-Cyrl-CS"/>
        </w:rPr>
        <w:t xml:space="preserve"> </w:t>
      </w:r>
      <w:r w:rsidR="008C5B22" w:rsidRPr="002D72F9">
        <w:rPr>
          <w:rFonts w:ascii="Calibri" w:hAnsi="Calibri" w:cs="Calibri"/>
          <w:lang w:val="sr-Cyrl-CS"/>
        </w:rPr>
        <w:t xml:space="preserve">обостраног </w:t>
      </w:r>
      <w:r w:rsidR="0021581C" w:rsidRPr="002D72F9">
        <w:rPr>
          <w:rFonts w:ascii="Calibri" w:hAnsi="Calibri" w:cs="Calibri"/>
        </w:rPr>
        <w:t>потписивања</w:t>
      </w:r>
      <w:r w:rsidR="008C5B22" w:rsidRPr="002D72F9">
        <w:rPr>
          <w:rFonts w:ascii="Calibri" w:hAnsi="Calibri" w:cs="Calibri"/>
          <w:lang w:val="sr-Cyrl-CS"/>
        </w:rPr>
        <w:t>.</w:t>
      </w:r>
    </w:p>
    <w:p w:rsidR="0021581C" w:rsidRPr="002D72F9" w:rsidRDefault="0021581C" w:rsidP="0021581C">
      <w:pPr>
        <w:overflowPunct w:val="0"/>
        <w:spacing w:line="216" w:lineRule="auto"/>
        <w:jc w:val="both"/>
        <w:rPr>
          <w:rFonts w:ascii="Calibri" w:eastAsia="Arial" w:hAnsi="Calibri" w:cs="Calibri"/>
          <w:b/>
          <w:bCs/>
          <w:lang w:val="sr-Cyrl-CS"/>
        </w:rPr>
      </w:pPr>
    </w:p>
    <w:p w:rsidR="000C114B" w:rsidRPr="002D72F9" w:rsidRDefault="000C114B" w:rsidP="0021581C">
      <w:pPr>
        <w:overflowPunct w:val="0"/>
        <w:spacing w:line="216" w:lineRule="auto"/>
        <w:jc w:val="center"/>
        <w:rPr>
          <w:rFonts w:ascii="Calibri" w:eastAsia="Arial" w:hAnsi="Calibri" w:cs="Calibri"/>
          <w:b/>
          <w:bCs/>
        </w:rPr>
      </w:pPr>
      <w:proofErr w:type="gramStart"/>
      <w:r w:rsidRPr="002D72F9">
        <w:rPr>
          <w:rFonts w:ascii="Calibri" w:eastAsia="Arial" w:hAnsi="Calibri" w:cs="Calibri"/>
          <w:b/>
          <w:bCs/>
        </w:rPr>
        <w:t>Члан 1.</w:t>
      </w:r>
      <w:proofErr w:type="gramEnd"/>
    </w:p>
    <w:p w:rsidR="000C114B" w:rsidRPr="002D72F9" w:rsidRDefault="000C114B" w:rsidP="000C114B">
      <w:pPr>
        <w:spacing w:line="235" w:lineRule="auto"/>
        <w:jc w:val="center"/>
        <w:rPr>
          <w:rFonts w:ascii="Calibri" w:hAnsi="Calibri" w:cs="Calibri"/>
        </w:rPr>
      </w:pPr>
    </w:p>
    <w:p w:rsidR="000C114B" w:rsidRPr="002D72F9" w:rsidRDefault="000C114B" w:rsidP="000C114B">
      <w:pPr>
        <w:spacing w:line="53" w:lineRule="exact"/>
        <w:rPr>
          <w:rFonts w:ascii="Calibri" w:hAnsi="Calibri" w:cs="Calibri"/>
        </w:rPr>
      </w:pPr>
    </w:p>
    <w:p w:rsidR="00A359F7" w:rsidRPr="002D72F9" w:rsidRDefault="00F33B1F" w:rsidP="000C114B">
      <w:pPr>
        <w:spacing w:line="264" w:lineRule="exact"/>
        <w:jc w:val="both"/>
        <w:rPr>
          <w:rFonts w:ascii="Calibri" w:hAnsi="Calibri" w:cs="Calibri"/>
          <w:lang w:val="sr-Cyrl-CS"/>
        </w:rPr>
      </w:pPr>
      <w:r>
        <w:rPr>
          <w:rFonts w:ascii="Calibri" w:hAnsi="Calibri" w:cs="Calibri"/>
          <w:lang/>
        </w:rPr>
        <w:t>1.</w:t>
      </w:r>
      <w:r w:rsidR="00A359F7" w:rsidRPr="002D72F9">
        <w:rPr>
          <w:rFonts w:ascii="Calibri" w:hAnsi="Calibri" w:cs="Calibri"/>
        </w:rPr>
        <w:t>Укупна уговорена вредност за услуге из овог Уговора износи _______________ динара без обрачунатог ПДВ-а (словима: ____________________________), односно ____________ динара са обрачунатим ПДВ-ом.</w:t>
      </w:r>
    </w:p>
    <w:p w:rsidR="00A359F7" w:rsidRPr="002D72F9" w:rsidRDefault="00A359F7" w:rsidP="000C114B">
      <w:pPr>
        <w:spacing w:line="264" w:lineRule="exact"/>
        <w:jc w:val="both"/>
        <w:rPr>
          <w:rFonts w:ascii="Calibri" w:hAnsi="Calibri" w:cs="Calibri"/>
          <w:lang w:val="sr-Cyrl-CS"/>
        </w:rPr>
      </w:pPr>
    </w:p>
    <w:p w:rsidR="00C94B7B" w:rsidRPr="002D72F9" w:rsidRDefault="00F33B1F" w:rsidP="00C94B7B">
      <w:pPr>
        <w:spacing w:line="264" w:lineRule="exact"/>
        <w:jc w:val="both"/>
        <w:rPr>
          <w:rFonts w:ascii="Calibri" w:hAnsi="Calibri" w:cs="Calibri"/>
        </w:rPr>
      </w:pPr>
      <w:r>
        <w:rPr>
          <w:rFonts w:ascii="Calibri" w:hAnsi="Calibri" w:cs="Calibri"/>
          <w:lang/>
        </w:rPr>
        <w:t>2.</w:t>
      </w:r>
      <w:r w:rsidR="00C94B7B" w:rsidRPr="002D72F9">
        <w:rPr>
          <w:rFonts w:ascii="Calibri" w:hAnsi="Calibri" w:cs="Calibri"/>
        </w:rPr>
        <w:t xml:space="preserve">Уговорне стране су се сагласиле да се цена услуга  из члана 1. овог </w:t>
      </w:r>
      <w:r w:rsidR="00B711B0" w:rsidRPr="002D72F9">
        <w:rPr>
          <w:rFonts w:ascii="Calibri" w:hAnsi="Calibri" w:cs="Calibri"/>
          <w:lang w:val="sr-Cyrl-CS"/>
        </w:rPr>
        <w:t>уговора</w:t>
      </w:r>
      <w:r w:rsidR="00C94B7B" w:rsidRPr="002D72F9">
        <w:rPr>
          <w:rFonts w:ascii="Calibri" w:hAnsi="Calibri" w:cs="Calibri"/>
        </w:rPr>
        <w:t xml:space="preserve"> не може мењати и да је фиксна,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у случају промене загарантоване цене рада, повећање цене превоза, сразмерно проценту који учествује трошак у цени услуге. </w:t>
      </w:r>
    </w:p>
    <w:p w:rsidR="00C94B7B" w:rsidRPr="002D72F9" w:rsidRDefault="00C94B7B" w:rsidP="00C94B7B">
      <w:pPr>
        <w:spacing w:line="264" w:lineRule="exact"/>
        <w:jc w:val="both"/>
        <w:rPr>
          <w:rFonts w:ascii="Calibri" w:hAnsi="Calibri" w:cs="Calibri"/>
        </w:rPr>
      </w:pPr>
      <w:proofErr w:type="gramStart"/>
      <w:r w:rsidRPr="002D72F9">
        <w:rPr>
          <w:rFonts w:ascii="Calibri" w:hAnsi="Calibri" w:cs="Calibri"/>
        </w:rPr>
        <w:t xml:space="preserve">Уговорне стране, на основу документованог захтева </w:t>
      </w:r>
      <w:r w:rsidR="00B711B0" w:rsidRPr="002D72F9">
        <w:rPr>
          <w:rFonts w:ascii="Calibri" w:hAnsi="Calibri" w:cs="Calibri"/>
          <w:lang w:val="sr-Cyrl-CS"/>
        </w:rPr>
        <w:t>Понуђача</w:t>
      </w:r>
      <w:r w:rsidRPr="002D72F9">
        <w:rPr>
          <w:rFonts w:ascii="Calibri" w:hAnsi="Calibri" w:cs="Calibri"/>
        </w:rPr>
        <w:t xml:space="preserve">, Анексом </w:t>
      </w:r>
      <w:r w:rsidR="00B711B0" w:rsidRPr="002D72F9">
        <w:rPr>
          <w:rFonts w:ascii="Calibri" w:hAnsi="Calibri" w:cs="Calibri"/>
          <w:lang w:val="sr-Cyrl-CS"/>
        </w:rPr>
        <w:t>овог уговора,</w:t>
      </w:r>
      <w:r w:rsidRPr="002D72F9">
        <w:rPr>
          <w:rFonts w:ascii="Calibri" w:hAnsi="Calibri" w:cs="Calibri"/>
        </w:rPr>
        <w:t xml:space="preserve"> могу извршити измену цене.</w:t>
      </w:r>
      <w:proofErr w:type="gramEnd"/>
    </w:p>
    <w:p w:rsidR="00B711B0" w:rsidRPr="002D72F9" w:rsidRDefault="00B711B0" w:rsidP="00C94B7B">
      <w:pPr>
        <w:spacing w:line="264" w:lineRule="exact"/>
        <w:jc w:val="both"/>
        <w:rPr>
          <w:rFonts w:ascii="Calibri" w:hAnsi="Calibri" w:cs="Calibri"/>
          <w:lang w:val="sr-Cyrl-CS"/>
        </w:rPr>
      </w:pPr>
    </w:p>
    <w:p w:rsidR="00C94B7B" w:rsidRPr="002D72F9" w:rsidRDefault="00F33B1F" w:rsidP="00C94B7B">
      <w:pPr>
        <w:spacing w:line="264" w:lineRule="exact"/>
        <w:jc w:val="both"/>
        <w:rPr>
          <w:rFonts w:ascii="Calibri" w:hAnsi="Calibri" w:cs="Calibri"/>
        </w:rPr>
      </w:pPr>
      <w:r>
        <w:rPr>
          <w:rFonts w:ascii="Calibri" w:hAnsi="Calibri" w:cs="Calibri"/>
          <w:lang/>
        </w:rPr>
        <w:t>3.</w:t>
      </w:r>
      <w:r w:rsidR="00C94B7B" w:rsidRPr="002D72F9">
        <w:rPr>
          <w:rFonts w:ascii="Calibri" w:hAnsi="Calibri" w:cs="Calibri"/>
        </w:rPr>
        <w:t xml:space="preserve">Уколико је захтев за повећање цена недокументован и/ или превазилази упоредиве цене на тржишту, Наручилац има право да раскине </w:t>
      </w:r>
      <w:r w:rsidR="00B711B0" w:rsidRPr="002D72F9">
        <w:rPr>
          <w:rFonts w:ascii="Calibri" w:hAnsi="Calibri" w:cs="Calibri"/>
          <w:lang w:val="sr-Cyrl-CS"/>
        </w:rPr>
        <w:t>уговор</w:t>
      </w:r>
      <w:r w:rsidR="00C94B7B" w:rsidRPr="002D72F9">
        <w:rPr>
          <w:rFonts w:ascii="Calibri" w:hAnsi="Calibri" w:cs="Calibri"/>
        </w:rPr>
        <w:t>.</w:t>
      </w:r>
    </w:p>
    <w:p w:rsidR="00A359F7" w:rsidRPr="002D72F9" w:rsidRDefault="00A359F7" w:rsidP="000C114B">
      <w:pPr>
        <w:spacing w:line="264" w:lineRule="exact"/>
        <w:jc w:val="both"/>
        <w:rPr>
          <w:rFonts w:ascii="Calibri" w:hAnsi="Calibri" w:cs="Calibri"/>
          <w:lang w:val="sr-Cyrl-CS"/>
        </w:rPr>
      </w:pPr>
    </w:p>
    <w:p w:rsidR="000C114B" w:rsidRPr="002D72F9" w:rsidRDefault="00F33B1F" w:rsidP="000C114B">
      <w:pPr>
        <w:spacing w:line="264" w:lineRule="exact"/>
        <w:jc w:val="both"/>
        <w:rPr>
          <w:rFonts w:ascii="Calibri" w:hAnsi="Calibri" w:cs="Calibri"/>
          <w:lang w:val="sr-Cyrl-CS"/>
        </w:rPr>
      </w:pPr>
      <w:r>
        <w:rPr>
          <w:rFonts w:ascii="Calibri" w:hAnsi="Calibri" w:cs="Calibri"/>
          <w:lang/>
        </w:rPr>
        <w:t>4.</w:t>
      </w:r>
      <w:r w:rsidR="00A359F7" w:rsidRPr="002D72F9">
        <w:rPr>
          <w:rFonts w:ascii="Calibri" w:hAnsi="Calibri" w:cs="Calibri"/>
        </w:rPr>
        <w:t xml:space="preserve">Овај уговор је финансијски ограничен до висине опредељених средстава и по утрошку истих престаје да важи. </w:t>
      </w:r>
      <w:r w:rsidR="00A359F7" w:rsidRPr="002D72F9">
        <w:rPr>
          <w:rFonts w:ascii="Calibri" w:hAnsi="Calibri" w:cs="Calibri"/>
          <w:lang w:val="sr-Cyrl-CS"/>
        </w:rPr>
        <w:t>Наручилац</w:t>
      </w:r>
      <w:r w:rsidR="00A359F7" w:rsidRPr="002D72F9">
        <w:rPr>
          <w:rFonts w:ascii="Calibri" w:hAnsi="Calibri" w:cs="Calibri"/>
        </w:rPr>
        <w:t xml:space="preserve"> се обавезује да води рачуна о финансијском истеку уговора.</w:t>
      </w:r>
    </w:p>
    <w:p w:rsidR="00A020D2" w:rsidRPr="002D72F9" w:rsidRDefault="00A020D2" w:rsidP="000C114B">
      <w:pPr>
        <w:spacing w:line="264" w:lineRule="exact"/>
        <w:jc w:val="both"/>
        <w:rPr>
          <w:rFonts w:ascii="Calibri" w:hAnsi="Calibri" w:cs="Calibri"/>
          <w:lang w:val="sr-Cyrl-CS"/>
        </w:rPr>
      </w:pPr>
    </w:p>
    <w:p w:rsidR="00102658" w:rsidRDefault="00F33B1F" w:rsidP="00102658">
      <w:pPr>
        <w:ind w:right="14"/>
        <w:jc w:val="both"/>
        <w:rPr>
          <w:rFonts w:ascii="Calibri" w:hAnsi="Calibri" w:cs="Calibri"/>
          <w:lang w:val="sr-Cyrl-CS" w:eastAsia="en-US"/>
        </w:rPr>
      </w:pPr>
      <w:r>
        <w:rPr>
          <w:rFonts w:ascii="Calibri" w:hAnsi="Calibri" w:cs="Calibri"/>
          <w:lang w:val="sr-Cyrl-CS" w:eastAsia="en-US"/>
        </w:rPr>
        <w:t>5.</w:t>
      </w:r>
      <w:r w:rsidR="00102658" w:rsidRPr="00C60A10">
        <w:rPr>
          <w:rFonts w:ascii="Calibri" w:hAnsi="Calibri" w:cs="Calibri"/>
          <w:lang w:val="sr-Cyrl-CS" w:eastAsia="en-US"/>
        </w:rPr>
        <w:t>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6A74EA" w:rsidRDefault="006A74EA" w:rsidP="00102658">
      <w:pPr>
        <w:ind w:right="14"/>
        <w:jc w:val="both"/>
        <w:rPr>
          <w:rFonts w:ascii="Calibri" w:hAnsi="Calibri" w:cs="Calibri"/>
          <w:lang w:val="sr-Cyrl-CS" w:eastAsia="en-US"/>
        </w:rPr>
      </w:pPr>
    </w:p>
    <w:p w:rsidR="006A74EA" w:rsidRPr="00817319" w:rsidRDefault="00F33B1F" w:rsidP="00102658">
      <w:pPr>
        <w:ind w:right="14"/>
        <w:jc w:val="both"/>
        <w:rPr>
          <w:rFonts w:ascii="Calibri" w:hAnsi="Calibri" w:cs="Calibri"/>
          <w:lang w:eastAsia="en-US"/>
        </w:rPr>
      </w:pPr>
      <w:r>
        <w:rPr>
          <w:rFonts w:ascii="Calibri" w:hAnsi="Calibri" w:cs="Calibri"/>
          <w:b/>
          <w:i/>
          <w:kern w:val="0"/>
          <w:lang w:eastAsia="en-US"/>
        </w:rPr>
        <w:t>6.</w:t>
      </w:r>
      <w:r w:rsidR="006A74EA" w:rsidRPr="00F51125">
        <w:rPr>
          <w:rFonts w:ascii="Calibri" w:hAnsi="Calibri" w:cs="Calibri"/>
          <w:b/>
          <w:i/>
          <w:kern w:val="0"/>
          <w:lang w:eastAsia="en-US"/>
        </w:rPr>
        <w:t>У случају измењених околности у пословању</w:t>
      </w:r>
      <w:r w:rsidR="006A74EA" w:rsidRPr="00F51125">
        <w:rPr>
          <w:rFonts w:ascii="Calibri" w:hAnsi="Calibri" w:cs="Calibri"/>
          <w:b/>
          <w:i/>
          <w:kern w:val="0"/>
          <w:lang w:val="sr-Cyrl-CS" w:eastAsia="en-US"/>
        </w:rPr>
        <w:t xml:space="preserve"> </w:t>
      </w:r>
      <w:r w:rsidR="006A74EA" w:rsidRPr="00F51125">
        <w:rPr>
          <w:rFonts w:ascii="Calibri" w:hAnsi="Calibri" w:cs="Calibri"/>
          <w:b/>
          <w:i/>
          <w:kern w:val="0"/>
          <w:lang w:eastAsia="en-US"/>
        </w:rPr>
        <w:t>условљен</w:t>
      </w:r>
      <w:r w:rsidR="006A74EA" w:rsidRPr="00F51125">
        <w:rPr>
          <w:rFonts w:ascii="Calibri" w:hAnsi="Calibri" w:cs="Calibri"/>
          <w:b/>
          <w:i/>
          <w:kern w:val="0"/>
          <w:lang w:val="sr-Cyrl-CS" w:eastAsia="en-US"/>
        </w:rPr>
        <w:t>их</w:t>
      </w:r>
      <w:r w:rsidR="006A74EA" w:rsidRPr="00F51125">
        <w:rPr>
          <w:rFonts w:ascii="Calibri" w:hAnsi="Calibri" w:cs="Calibri"/>
          <w:b/>
          <w:i/>
          <w:kern w:val="0"/>
          <w:lang w:eastAsia="en-US"/>
        </w:rPr>
        <w:t xml:space="preserve"> изменама и допунама Уговора о финансирању са РФЗО-ом као и других околности које се нису могле предвидети у тренутку покретања поступка</w:t>
      </w:r>
      <w:r w:rsidR="006A74EA" w:rsidRPr="00F51125">
        <w:rPr>
          <w:rFonts w:ascii="Calibri" w:hAnsi="Calibri" w:cs="Calibri"/>
          <w:b/>
          <w:i/>
          <w:kern w:val="0"/>
          <w:lang w:val="sr-Cyrl-CS" w:eastAsia="en-US"/>
        </w:rPr>
        <w:t xml:space="preserve"> </w:t>
      </w:r>
      <w:r w:rsidR="006A74EA" w:rsidRPr="00F51125">
        <w:rPr>
          <w:rFonts w:ascii="Calibri" w:hAnsi="Calibri" w:cs="Calibri"/>
          <w:b/>
          <w:i/>
          <w:kern w:val="0"/>
          <w:lang w:eastAsia="en-US"/>
        </w:rPr>
        <w:t>(нпр.поступање по налогу надлежног Министрарства и сл.),</w:t>
      </w:r>
      <w:r w:rsidR="006A74EA" w:rsidRPr="00F51125">
        <w:rPr>
          <w:rFonts w:ascii="Calibri" w:hAnsi="Calibri" w:cs="Calibri"/>
          <w:b/>
          <w:i/>
          <w:kern w:val="0"/>
          <w:lang w:val="sr-Cyrl-CS" w:eastAsia="en-US"/>
        </w:rPr>
        <w:t xml:space="preserve"> </w:t>
      </w:r>
      <w:r w:rsidR="006A74EA" w:rsidRPr="00F51125">
        <w:rPr>
          <w:rFonts w:ascii="Calibri" w:hAnsi="Calibri" w:cs="Calibri"/>
          <w:b/>
          <w:i/>
          <w:kern w:val="0"/>
          <w:lang w:eastAsia="en-US"/>
        </w:rPr>
        <w:t>обавештење Корисника услуге од стране РФЗО-а да је закључен уговор на основу централизоване јавне набавке, овај уговор се може раскинути једностраном изјавом воље без отказног рока</w:t>
      </w:r>
      <w:r w:rsidR="00817319">
        <w:rPr>
          <w:rFonts w:ascii="Calibri" w:hAnsi="Calibri" w:cs="Calibri"/>
          <w:b/>
          <w:i/>
          <w:kern w:val="0"/>
          <w:lang w:eastAsia="en-US"/>
        </w:rPr>
        <w:t>.</w:t>
      </w:r>
    </w:p>
    <w:p w:rsidR="00102658" w:rsidRDefault="00102658" w:rsidP="00A020D2">
      <w:pPr>
        <w:suppressAutoHyphens w:val="0"/>
        <w:jc w:val="both"/>
        <w:rPr>
          <w:rFonts w:ascii="Calibri" w:hAnsi="Calibri" w:cs="Calibri"/>
          <w:i/>
          <w:kern w:val="0"/>
          <w:lang w:val="sr-Cyrl-CS" w:eastAsia="en-US"/>
        </w:rPr>
      </w:pPr>
    </w:p>
    <w:p w:rsidR="006A74EA" w:rsidRDefault="006A74EA" w:rsidP="000C114B">
      <w:pPr>
        <w:spacing w:line="200" w:lineRule="atLeast"/>
        <w:jc w:val="center"/>
        <w:rPr>
          <w:rFonts w:ascii="Calibri" w:eastAsia="Arial" w:hAnsi="Calibri" w:cs="Calibri"/>
          <w:b/>
          <w:bCs/>
        </w:rPr>
      </w:pPr>
    </w:p>
    <w:p w:rsidR="006A74EA" w:rsidRDefault="006A74EA" w:rsidP="000C114B">
      <w:pPr>
        <w:spacing w:line="200" w:lineRule="atLeast"/>
        <w:jc w:val="center"/>
        <w:rPr>
          <w:rFonts w:ascii="Calibri" w:eastAsia="Arial" w:hAnsi="Calibri" w:cs="Calibri"/>
          <w:b/>
          <w:bCs/>
        </w:rPr>
      </w:pPr>
    </w:p>
    <w:p w:rsidR="000C114B" w:rsidRPr="002D72F9" w:rsidRDefault="000C114B" w:rsidP="000C114B">
      <w:pPr>
        <w:spacing w:line="200" w:lineRule="atLeast"/>
        <w:jc w:val="center"/>
        <w:rPr>
          <w:rFonts w:ascii="Calibri" w:eastAsia="Arial" w:hAnsi="Calibri" w:cs="Calibri"/>
          <w:b/>
          <w:bCs/>
        </w:rPr>
      </w:pPr>
      <w:proofErr w:type="gramStart"/>
      <w:r w:rsidRPr="002D72F9">
        <w:rPr>
          <w:rFonts w:ascii="Calibri" w:eastAsia="Arial" w:hAnsi="Calibri" w:cs="Calibri"/>
          <w:b/>
          <w:bCs/>
        </w:rPr>
        <w:lastRenderedPageBreak/>
        <w:t>Члан 2.</w:t>
      </w:r>
      <w:proofErr w:type="gramEnd"/>
    </w:p>
    <w:p w:rsidR="00F9374E" w:rsidRPr="002D72F9" w:rsidRDefault="00F9374E" w:rsidP="000C114B">
      <w:pPr>
        <w:spacing w:line="200" w:lineRule="atLeast"/>
        <w:jc w:val="center"/>
        <w:rPr>
          <w:rFonts w:ascii="Calibri" w:hAnsi="Calibri" w:cs="Calibri"/>
        </w:rPr>
      </w:pPr>
    </w:p>
    <w:p w:rsidR="000C114B" w:rsidRPr="002D72F9" w:rsidRDefault="000C114B" w:rsidP="000C114B">
      <w:pPr>
        <w:spacing w:line="46" w:lineRule="exact"/>
        <w:rPr>
          <w:rFonts w:ascii="Calibri" w:hAnsi="Calibri" w:cs="Calibri"/>
        </w:rPr>
      </w:pPr>
    </w:p>
    <w:p w:rsidR="00F9374E" w:rsidRPr="002D72F9" w:rsidRDefault="00F33B1F" w:rsidP="00F9374E">
      <w:pPr>
        <w:overflowPunct w:val="0"/>
        <w:spacing w:line="220" w:lineRule="auto"/>
        <w:ind w:right="20"/>
        <w:jc w:val="both"/>
        <w:rPr>
          <w:rFonts w:ascii="Calibri" w:hAnsi="Calibri" w:cs="Calibri"/>
        </w:rPr>
      </w:pPr>
      <w:r>
        <w:rPr>
          <w:rFonts w:ascii="Calibri" w:eastAsiaTheme="minorHAnsi" w:hAnsi="Calibri" w:cs="Calibri"/>
          <w:color w:val="000000"/>
          <w:lang/>
        </w:rPr>
        <w:t>1.</w:t>
      </w:r>
      <w:r w:rsidR="0058716A" w:rsidRPr="002D72F9">
        <w:rPr>
          <w:rFonts w:ascii="Calibri" w:eastAsiaTheme="minorHAnsi" w:hAnsi="Calibri" w:cs="Calibri"/>
          <w:color w:val="000000"/>
        </w:rPr>
        <w:t>Као средство финансијског обезбеђења за добро извршење посла, Понуђач у</w:t>
      </w:r>
      <w:r w:rsidR="0058716A" w:rsidRPr="002D72F9">
        <w:rPr>
          <w:rFonts w:ascii="Calibri" w:eastAsiaTheme="minorHAnsi" w:hAnsi="Calibri" w:cs="Calibri"/>
          <w:color w:val="000000"/>
          <w:lang w:val="sr-Cyrl-CS"/>
        </w:rPr>
        <w:t>з потписан уговор</w:t>
      </w:r>
      <w:r w:rsidR="0058716A" w:rsidRPr="002D72F9">
        <w:rPr>
          <w:rFonts w:ascii="Calibri" w:eastAsiaTheme="minorHAnsi" w:hAnsi="Calibri" w:cs="Calibri"/>
          <w:color w:val="000000"/>
        </w:rPr>
        <w:t xml:space="preserve"> доставља </w:t>
      </w:r>
      <w:r w:rsidR="00F9374E" w:rsidRPr="002D72F9">
        <w:rPr>
          <w:rFonts w:ascii="Calibri" w:eastAsia="Arial" w:hAnsi="Calibri" w:cs="Calibri"/>
          <w:b/>
        </w:rPr>
        <w:t>банкарску гаранцију</w:t>
      </w:r>
      <w:r w:rsidR="00F9374E" w:rsidRPr="002D72F9">
        <w:rPr>
          <w:rFonts w:ascii="Calibri" w:eastAsia="Arial" w:hAnsi="Calibri" w:cs="Calibri"/>
        </w:rPr>
        <w:t xml:space="preserve"> којом понуђач обезбеђује испуњење својих обавеза из уговора.</w:t>
      </w:r>
      <w:r w:rsidR="00F9374E" w:rsidRPr="002D72F9">
        <w:rPr>
          <w:rFonts w:ascii="Calibri" w:hAnsi="Calibri" w:cs="Calibri"/>
          <w:lang w:val="sr-Cyrl-CS"/>
        </w:rPr>
        <w:t xml:space="preserve">Безусловну, неопозиву и на први позив плативу, у висини од  </w:t>
      </w:r>
      <w:r w:rsidR="00F9374E" w:rsidRPr="002D72F9">
        <w:rPr>
          <w:rFonts w:ascii="Calibri" w:hAnsi="Calibri" w:cs="Calibri"/>
          <w:lang w:val="sr-Latn-CS"/>
        </w:rPr>
        <w:t xml:space="preserve"> 10 % </w:t>
      </w:r>
      <w:r w:rsidR="00F9374E" w:rsidRPr="002D72F9">
        <w:rPr>
          <w:rFonts w:ascii="Calibri" w:hAnsi="Calibri" w:cs="Calibri"/>
        </w:rPr>
        <w:t xml:space="preserve"> од уговорене цене  без ПДВ-а</w:t>
      </w:r>
      <w:r w:rsidR="00F9374E" w:rsidRPr="002D72F9">
        <w:rPr>
          <w:rFonts w:ascii="Calibri" w:hAnsi="Calibri" w:cs="Calibri"/>
          <w:lang w:val="sr-Cyrl-CS"/>
        </w:rPr>
        <w:t>.</w:t>
      </w:r>
    </w:p>
    <w:p w:rsidR="00F9374E" w:rsidRPr="002D72F9" w:rsidRDefault="00F9374E" w:rsidP="00F9374E">
      <w:pPr>
        <w:pStyle w:val="ListParagraph"/>
        <w:ind w:left="0"/>
        <w:jc w:val="both"/>
        <w:rPr>
          <w:rFonts w:ascii="Calibri" w:hAnsi="Calibri" w:cs="Calibri"/>
          <w:bCs/>
          <w:iCs/>
          <w:color w:val="FF0000"/>
          <w:lang w:val="sr-Cyrl-CS"/>
        </w:rPr>
      </w:pPr>
      <w:proofErr w:type="gramStart"/>
      <w:r w:rsidRPr="002D72F9">
        <w:rPr>
          <w:rFonts w:ascii="Calibri" w:hAnsi="Calibri" w:cs="Calibri"/>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roofErr w:type="gramEnd"/>
    </w:p>
    <w:p w:rsidR="00F9374E" w:rsidRPr="002D72F9" w:rsidRDefault="00F9374E" w:rsidP="00F9374E">
      <w:pPr>
        <w:spacing w:line="53" w:lineRule="exact"/>
        <w:jc w:val="both"/>
        <w:rPr>
          <w:rFonts w:ascii="Calibri" w:hAnsi="Calibri" w:cs="Calibri"/>
        </w:rPr>
      </w:pPr>
    </w:p>
    <w:p w:rsidR="00F9374E" w:rsidRPr="002D72F9" w:rsidRDefault="00F9374E" w:rsidP="00F9374E">
      <w:pPr>
        <w:overflowPunct w:val="0"/>
        <w:spacing w:line="220" w:lineRule="auto"/>
        <w:jc w:val="both"/>
        <w:rPr>
          <w:rFonts w:ascii="Calibri" w:hAnsi="Calibri" w:cs="Calibri"/>
        </w:rPr>
      </w:pPr>
      <w:r w:rsidRPr="002D72F9">
        <w:rPr>
          <w:rFonts w:ascii="Calibri" w:eastAsia="Arial" w:hAnsi="Calibri" w:cs="Calibri"/>
        </w:rPr>
        <w:t xml:space="preserve">Рок важења средства финансијског обезбеђења мора бити најмање 30 (тридесет) дана дужи од дана </w:t>
      </w:r>
      <w:proofErr w:type="gramStart"/>
      <w:r w:rsidRPr="002D72F9">
        <w:rPr>
          <w:rFonts w:ascii="Calibri" w:eastAsia="Arial" w:hAnsi="Calibri" w:cs="Calibri"/>
        </w:rPr>
        <w:t>истека  рока</w:t>
      </w:r>
      <w:proofErr w:type="gramEnd"/>
      <w:r w:rsidRPr="002D72F9">
        <w:rPr>
          <w:rFonts w:ascii="Calibri" w:eastAsia="Arial" w:hAnsi="Calibri" w:cs="Calibri"/>
        </w:rPr>
        <w:t xml:space="preserve"> трајања уговора.</w:t>
      </w:r>
    </w:p>
    <w:p w:rsidR="00F9374E" w:rsidRPr="002D72F9" w:rsidRDefault="00F9374E" w:rsidP="00F9374E">
      <w:pPr>
        <w:spacing w:line="52" w:lineRule="exact"/>
        <w:jc w:val="both"/>
        <w:rPr>
          <w:rFonts w:ascii="Calibri" w:hAnsi="Calibri" w:cs="Calibri"/>
        </w:rPr>
      </w:pPr>
    </w:p>
    <w:p w:rsidR="00F9374E" w:rsidRPr="002D72F9" w:rsidRDefault="00F9374E" w:rsidP="00F9374E">
      <w:pPr>
        <w:jc w:val="both"/>
        <w:rPr>
          <w:rFonts w:ascii="Calibri" w:eastAsia="Arial" w:hAnsi="Calibri" w:cs="Calibri"/>
        </w:rPr>
      </w:pPr>
      <w:proofErr w:type="gramStart"/>
      <w:r w:rsidRPr="002D72F9">
        <w:rPr>
          <w:rFonts w:ascii="Calibri" w:eastAsia="Arial" w:hAnsi="Calibri" w:cs="Calibri"/>
        </w:rPr>
        <w:t>По извршењу свих уговорних обавеза понуђача средство финансијског      обезбеђења ће бити враћено.</w:t>
      </w:r>
      <w:proofErr w:type="gramEnd"/>
    </w:p>
    <w:p w:rsidR="0058716A" w:rsidRPr="002D72F9" w:rsidRDefault="0058716A" w:rsidP="0058716A">
      <w:pPr>
        <w:autoSpaceDN w:val="0"/>
        <w:adjustRightInd w:val="0"/>
        <w:jc w:val="both"/>
        <w:rPr>
          <w:rFonts w:ascii="Calibri" w:eastAsiaTheme="minorHAnsi" w:hAnsi="Calibri" w:cs="Calibri"/>
          <w:color w:val="000000"/>
        </w:rPr>
      </w:pPr>
      <w:proofErr w:type="gramStart"/>
      <w:r w:rsidRPr="002D72F9">
        <w:rPr>
          <w:rFonts w:ascii="Calibri" w:eastAsiaTheme="minorHAnsi" w:hAnsi="Calibri" w:cs="Calibri"/>
          <w:color w:val="000000"/>
        </w:rPr>
        <w:t xml:space="preserve">Уколико </w:t>
      </w:r>
      <w:r w:rsidR="00331752" w:rsidRPr="002D72F9">
        <w:rPr>
          <w:rFonts w:ascii="Calibri" w:eastAsiaTheme="minorHAnsi" w:hAnsi="Calibri" w:cs="Calibri"/>
          <w:color w:val="000000"/>
          <w:lang w:val="sr-Cyrl-CS"/>
        </w:rPr>
        <w:t>понуђач уз потписан уговор</w:t>
      </w:r>
      <w:r w:rsidRPr="002D72F9">
        <w:rPr>
          <w:rFonts w:ascii="Calibri" w:eastAsiaTheme="minorHAnsi" w:hAnsi="Calibri" w:cs="Calibri"/>
          <w:color w:val="000000"/>
        </w:rPr>
        <w:t xml:space="preserve"> не достави средства финансијског обезбеђења из става 1.</w:t>
      </w:r>
      <w:proofErr w:type="gramEnd"/>
      <w:r w:rsidRPr="002D72F9">
        <w:rPr>
          <w:rFonts w:ascii="Calibri" w:eastAsiaTheme="minorHAnsi" w:hAnsi="Calibri" w:cs="Calibri"/>
          <w:color w:val="000000"/>
        </w:rPr>
        <w:t xml:space="preserve"> </w:t>
      </w:r>
      <w:proofErr w:type="gramStart"/>
      <w:r w:rsidRPr="002D72F9">
        <w:rPr>
          <w:rFonts w:ascii="Calibri" w:eastAsiaTheme="minorHAnsi" w:hAnsi="Calibri" w:cs="Calibri"/>
          <w:color w:val="000000"/>
        </w:rPr>
        <w:t>овог</w:t>
      </w:r>
      <w:proofErr w:type="gramEnd"/>
      <w:r w:rsidRPr="002D72F9">
        <w:rPr>
          <w:rFonts w:ascii="Calibri" w:eastAsiaTheme="minorHAnsi" w:hAnsi="Calibri" w:cs="Calibri"/>
          <w:color w:val="000000"/>
        </w:rPr>
        <w:t xml:space="preserve"> члана, сматраће се да је</w:t>
      </w:r>
      <w:r w:rsidR="002656FD">
        <w:rPr>
          <w:rFonts w:ascii="Calibri" w:eastAsiaTheme="minorHAnsi" w:hAnsi="Calibri" w:cs="Calibri"/>
          <w:color w:val="000000"/>
        </w:rPr>
        <w:t xml:space="preserve"> </w:t>
      </w:r>
      <w:r w:rsidRPr="002D72F9">
        <w:rPr>
          <w:rFonts w:ascii="Calibri" w:eastAsiaTheme="minorHAnsi" w:hAnsi="Calibri" w:cs="Calibri"/>
          <w:color w:val="000000"/>
        </w:rPr>
        <w:t>одустао од закључења уговора.</w:t>
      </w:r>
    </w:p>
    <w:p w:rsidR="00FB21CA" w:rsidRPr="002D72F9" w:rsidRDefault="00FB21CA" w:rsidP="00E860AE">
      <w:pPr>
        <w:pStyle w:val="NoSpacing"/>
        <w:autoSpaceDE w:val="0"/>
        <w:autoSpaceDN w:val="0"/>
        <w:adjustRightInd w:val="0"/>
        <w:jc w:val="both"/>
        <w:rPr>
          <w:rFonts w:cs="Calibri"/>
          <w:i w:val="0"/>
          <w:iCs w:val="0"/>
          <w:sz w:val="24"/>
          <w:szCs w:val="24"/>
          <w:lang w:val="sr-Cyrl-CS" w:eastAsia="en-US" w:bidi="hi-IN"/>
        </w:rPr>
      </w:pPr>
    </w:p>
    <w:p w:rsidR="00FB21CA" w:rsidRPr="002D72F9" w:rsidRDefault="00FB21CA" w:rsidP="00FB21CA">
      <w:pPr>
        <w:spacing w:line="200" w:lineRule="atLeast"/>
        <w:jc w:val="center"/>
        <w:rPr>
          <w:rFonts w:ascii="Calibri" w:hAnsi="Calibri" w:cs="Calibri"/>
        </w:rPr>
      </w:pPr>
      <w:proofErr w:type="gramStart"/>
      <w:r w:rsidRPr="002D72F9">
        <w:rPr>
          <w:rFonts w:ascii="Calibri" w:eastAsia="Arial" w:hAnsi="Calibri" w:cs="Calibri"/>
          <w:b/>
          <w:bCs/>
        </w:rPr>
        <w:t xml:space="preserve">Члан </w:t>
      </w:r>
      <w:r w:rsidRPr="002D72F9">
        <w:rPr>
          <w:rFonts w:ascii="Calibri" w:eastAsia="Arial" w:hAnsi="Calibri" w:cs="Calibri"/>
          <w:b/>
          <w:bCs/>
          <w:lang w:val="sr-Cyrl-CS"/>
        </w:rPr>
        <w:t>3</w:t>
      </w:r>
      <w:r w:rsidRPr="002D72F9">
        <w:rPr>
          <w:rFonts w:ascii="Calibri" w:eastAsia="Arial" w:hAnsi="Calibri" w:cs="Calibri"/>
          <w:b/>
          <w:bCs/>
        </w:rPr>
        <w:t>.</w:t>
      </w:r>
      <w:proofErr w:type="gramEnd"/>
    </w:p>
    <w:p w:rsidR="00FB21CA" w:rsidRPr="002D72F9" w:rsidRDefault="00FB21CA" w:rsidP="00E860AE">
      <w:pPr>
        <w:pStyle w:val="NoSpacing"/>
        <w:autoSpaceDE w:val="0"/>
        <w:autoSpaceDN w:val="0"/>
        <w:adjustRightInd w:val="0"/>
        <w:jc w:val="both"/>
        <w:rPr>
          <w:rFonts w:cs="Calibri"/>
          <w:i w:val="0"/>
          <w:iCs w:val="0"/>
          <w:sz w:val="24"/>
          <w:szCs w:val="24"/>
          <w:lang w:eastAsia="en-US" w:bidi="hi-IN"/>
        </w:rPr>
      </w:pPr>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proofErr w:type="gramStart"/>
      <w:r w:rsidRPr="002D72F9">
        <w:rPr>
          <w:rFonts w:cs="Calibri"/>
          <w:i w:val="0"/>
          <w:iCs w:val="0"/>
          <w:sz w:val="24"/>
          <w:szCs w:val="24"/>
          <w:lang w:eastAsia="en-US" w:bidi="hi-IN"/>
        </w:rPr>
        <w:t>Добављач је сагласан да, уколико не може да изврши уговорену врсту и количину услуга у захтеваном року</w:t>
      </w:r>
      <w:r w:rsidR="008B001A" w:rsidRPr="002D72F9">
        <w:rPr>
          <w:rFonts w:cs="Calibri"/>
          <w:i w:val="0"/>
          <w:iCs w:val="0"/>
          <w:sz w:val="24"/>
          <w:szCs w:val="24"/>
          <w:lang w:val="sr-Cyrl-CS" w:eastAsia="en-US" w:bidi="hi-IN"/>
        </w:rPr>
        <w:t xml:space="preserve"> (</w:t>
      </w:r>
      <w:r w:rsidR="008B001A" w:rsidRPr="002D72F9">
        <w:rPr>
          <w:rFonts w:cs="Calibri"/>
          <w:i w:val="0"/>
          <w:iCs w:val="0"/>
          <w:sz w:val="24"/>
          <w:szCs w:val="24"/>
          <w:lang w:eastAsia="en-US" w:bidi="hi-IN"/>
        </w:rPr>
        <w:t>неизвршење, делимичн</w:t>
      </w:r>
      <w:r w:rsidR="008B001A" w:rsidRPr="002D72F9">
        <w:rPr>
          <w:rFonts w:cs="Calibri"/>
          <w:i w:val="0"/>
          <w:iCs w:val="0"/>
          <w:sz w:val="24"/>
          <w:szCs w:val="24"/>
          <w:lang w:val="sr-Cyrl-CS" w:eastAsia="en-US" w:bidi="hi-IN"/>
        </w:rPr>
        <w:t>о</w:t>
      </w:r>
      <w:r w:rsidR="008B001A" w:rsidRPr="002D72F9">
        <w:rPr>
          <w:rFonts w:cs="Calibri"/>
          <w:i w:val="0"/>
          <w:iCs w:val="0"/>
          <w:sz w:val="24"/>
          <w:szCs w:val="24"/>
          <w:lang w:eastAsia="en-US" w:bidi="hi-IN"/>
        </w:rPr>
        <w:t xml:space="preserve"> извршење или кашњење у извршењу обавеза преузетих овим </w:t>
      </w:r>
      <w:r w:rsidR="008B001A" w:rsidRPr="002D72F9">
        <w:rPr>
          <w:rFonts w:cs="Calibri"/>
          <w:i w:val="0"/>
          <w:iCs w:val="0"/>
          <w:sz w:val="24"/>
          <w:szCs w:val="24"/>
          <w:lang w:val="sr-Cyrl-CS" w:eastAsia="en-US" w:bidi="hi-IN"/>
        </w:rPr>
        <w:t>уговором)</w:t>
      </w:r>
      <w:r w:rsidRPr="002D72F9">
        <w:rPr>
          <w:rFonts w:cs="Calibri"/>
          <w:i w:val="0"/>
          <w:iCs w:val="0"/>
          <w:sz w:val="24"/>
          <w:szCs w:val="24"/>
          <w:lang w:eastAsia="en-US" w:bidi="hi-IN"/>
        </w:rPr>
        <w:t xml:space="preserve">, Наручилац има право да реализује средство финансијског обезбеђења и да раскине </w:t>
      </w:r>
      <w:r w:rsidRPr="002D72F9">
        <w:rPr>
          <w:rFonts w:cs="Calibri"/>
          <w:i w:val="0"/>
          <w:iCs w:val="0"/>
          <w:sz w:val="24"/>
          <w:szCs w:val="24"/>
          <w:lang w:val="sr-Cyrl-CS" w:eastAsia="en-US" w:bidi="hi-IN"/>
        </w:rPr>
        <w:t>уговор</w:t>
      </w:r>
      <w:r w:rsidRPr="002D72F9">
        <w:rPr>
          <w:rFonts w:cs="Calibri"/>
          <w:i w:val="0"/>
          <w:iCs w:val="0"/>
          <w:sz w:val="24"/>
          <w:szCs w:val="24"/>
          <w:lang w:eastAsia="en-US" w:bidi="hi-IN"/>
        </w:rPr>
        <w:t>.</w:t>
      </w:r>
      <w:proofErr w:type="gramEnd"/>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proofErr w:type="gramStart"/>
      <w:r w:rsidRPr="002D72F9">
        <w:rPr>
          <w:rFonts w:cs="Calibri"/>
          <w:i w:val="0"/>
          <w:iCs w:val="0"/>
          <w:sz w:val="24"/>
          <w:szCs w:val="24"/>
          <w:lang w:eastAsia="en-US" w:bidi="hi-IN"/>
        </w:rPr>
        <w:t xml:space="preserve">Активирање </w:t>
      </w:r>
      <w:r w:rsidR="00F9374E" w:rsidRPr="002D72F9">
        <w:rPr>
          <w:rFonts w:cs="Calibri"/>
          <w:i w:val="0"/>
          <w:iCs w:val="0"/>
          <w:sz w:val="24"/>
          <w:szCs w:val="24"/>
          <w:lang w:eastAsia="en-US" w:bidi="hi-IN"/>
        </w:rPr>
        <w:t xml:space="preserve"> банкарске</w:t>
      </w:r>
      <w:proofErr w:type="gramEnd"/>
      <w:r w:rsidR="00F9374E" w:rsidRPr="002D72F9">
        <w:rPr>
          <w:rFonts w:cs="Calibri"/>
          <w:i w:val="0"/>
          <w:iCs w:val="0"/>
          <w:sz w:val="24"/>
          <w:szCs w:val="24"/>
          <w:lang w:eastAsia="en-US" w:bidi="hi-IN"/>
        </w:rPr>
        <w:t xml:space="preserve"> гаранције </w:t>
      </w:r>
      <w:r w:rsidRPr="002D72F9">
        <w:rPr>
          <w:rFonts w:cs="Calibri"/>
          <w:i w:val="0"/>
          <w:iCs w:val="0"/>
          <w:sz w:val="24"/>
          <w:szCs w:val="24"/>
          <w:lang w:eastAsia="en-US" w:bidi="hi-IN"/>
        </w:rPr>
        <w:t>не искључује право Наручиоца на потпуну накнаду штете.</w:t>
      </w:r>
    </w:p>
    <w:p w:rsidR="00DD4510" w:rsidRPr="002D72F9" w:rsidRDefault="00AF767F" w:rsidP="00DD4510">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val="sr-Cyrl-CS" w:eastAsia="en-US" w:bidi="hi-IN"/>
        </w:rPr>
        <w:t>Понуђач</w:t>
      </w:r>
      <w:r w:rsidRPr="002D72F9">
        <w:rPr>
          <w:rFonts w:cs="Calibri"/>
          <w:i w:val="0"/>
          <w:iCs w:val="0"/>
          <w:sz w:val="24"/>
          <w:szCs w:val="24"/>
          <w:lang w:eastAsia="en-US" w:bidi="hi-IN"/>
        </w:rPr>
        <w:t xml:space="preserve"> је у складу са важећим законским прописима у обавези да преузмецелокупну одговорност и надокнади Наручиоцу евентуално насталу штету коју је претрпео Наручила</w:t>
      </w:r>
      <w:r w:rsidRPr="002D72F9">
        <w:rPr>
          <w:rFonts w:cs="Calibri"/>
          <w:i w:val="0"/>
          <w:iCs w:val="0"/>
          <w:sz w:val="24"/>
          <w:szCs w:val="24"/>
          <w:lang w:val="sr-Cyrl-CS" w:eastAsia="en-US" w:bidi="hi-IN"/>
        </w:rPr>
        <w:t xml:space="preserve">ц </w:t>
      </w:r>
      <w:r w:rsidR="00DD4510" w:rsidRPr="002D72F9">
        <w:rPr>
          <w:rFonts w:cs="Calibri"/>
          <w:i w:val="0"/>
          <w:sz w:val="24"/>
          <w:szCs w:val="24"/>
          <w:u w:val="single"/>
          <w:lang w:val="sr-Cyrl-CS"/>
        </w:rPr>
        <w:t>у току вршења</w:t>
      </w:r>
      <w:r w:rsidR="00362372">
        <w:rPr>
          <w:rFonts w:cs="Calibri"/>
          <w:i w:val="0"/>
          <w:sz w:val="24"/>
          <w:szCs w:val="24"/>
          <w:u w:val="single"/>
          <w:lang w:val="sr-Cyrl-CS"/>
        </w:rPr>
        <w:t xml:space="preserve"> </w:t>
      </w:r>
      <w:r w:rsidR="00DD4510" w:rsidRPr="002D72F9">
        <w:rPr>
          <w:rFonts w:cs="Calibri"/>
          <w:i w:val="0"/>
          <w:iCs w:val="0"/>
          <w:sz w:val="24"/>
          <w:szCs w:val="24"/>
          <w:lang w:eastAsia="en-US" w:bidi="hi-IN"/>
        </w:rPr>
        <w:t xml:space="preserve">обавеза преузетих овим </w:t>
      </w:r>
      <w:r w:rsidR="00DD4510" w:rsidRPr="002D72F9">
        <w:rPr>
          <w:rFonts w:cs="Calibri"/>
          <w:i w:val="0"/>
          <w:iCs w:val="0"/>
          <w:sz w:val="24"/>
          <w:szCs w:val="24"/>
          <w:lang w:val="sr-Cyrl-CS" w:eastAsia="en-US" w:bidi="hi-IN"/>
        </w:rPr>
        <w:t xml:space="preserve">уговором  као што су: </w:t>
      </w:r>
      <w:r w:rsidRPr="002D72F9">
        <w:rPr>
          <w:rFonts w:cs="Calibri"/>
          <w:i w:val="0"/>
          <w:iCs w:val="0"/>
          <w:sz w:val="24"/>
          <w:szCs w:val="24"/>
          <w:lang w:val="sr-Cyrl-CS" w:eastAsia="en-US" w:bidi="hi-IN"/>
        </w:rPr>
        <w:t>оштећење или нестан</w:t>
      </w:r>
      <w:r w:rsidR="00DD4510" w:rsidRPr="002D72F9">
        <w:rPr>
          <w:rFonts w:cs="Calibri"/>
          <w:i w:val="0"/>
          <w:iCs w:val="0"/>
          <w:sz w:val="24"/>
          <w:szCs w:val="24"/>
          <w:lang w:val="sr-Cyrl-CS" w:eastAsia="en-US" w:bidi="hi-IN"/>
        </w:rPr>
        <w:t>а</w:t>
      </w:r>
      <w:r w:rsidRPr="002D72F9">
        <w:rPr>
          <w:rFonts w:cs="Calibri"/>
          <w:i w:val="0"/>
          <w:iCs w:val="0"/>
          <w:sz w:val="24"/>
          <w:szCs w:val="24"/>
          <w:lang w:val="sr-Cyrl-CS" w:eastAsia="en-US" w:bidi="hi-IN"/>
        </w:rPr>
        <w:t xml:space="preserve">к намештаја, опреме, </w:t>
      </w:r>
      <w:r w:rsidRPr="002D72F9">
        <w:rPr>
          <w:rFonts w:cs="Calibri"/>
          <w:i w:val="0"/>
          <w:sz w:val="24"/>
          <w:szCs w:val="24"/>
          <w:lang w:val="sr-Cyrl-CS"/>
        </w:rPr>
        <w:t>лекова, потрошног санитетског и медицинског материјала, инструмената, компјутера, коришћења телефона у приватне сврхе</w:t>
      </w:r>
      <w:r w:rsidR="00DD4510" w:rsidRPr="002D72F9">
        <w:rPr>
          <w:rFonts w:cs="Calibri"/>
          <w:i w:val="0"/>
          <w:sz w:val="24"/>
          <w:szCs w:val="24"/>
          <w:lang w:val="sr-Cyrl-CS"/>
        </w:rPr>
        <w:t>.</w:t>
      </w:r>
    </w:p>
    <w:p w:rsidR="000C114B" w:rsidRPr="002D72F9" w:rsidRDefault="000C114B" w:rsidP="000C114B">
      <w:pPr>
        <w:spacing w:line="200" w:lineRule="atLeast"/>
        <w:jc w:val="both"/>
        <w:rPr>
          <w:rFonts w:ascii="Calibri" w:eastAsia="Arial" w:hAnsi="Calibri" w:cs="Calibri"/>
          <w:b/>
          <w:bCs/>
          <w:lang w:val="sr-Cyrl-CS"/>
        </w:rPr>
      </w:pPr>
    </w:p>
    <w:p w:rsidR="000C114B" w:rsidRPr="002D72F9" w:rsidRDefault="000707F9" w:rsidP="000C114B">
      <w:pPr>
        <w:spacing w:line="200" w:lineRule="atLeast"/>
        <w:jc w:val="center"/>
        <w:rPr>
          <w:rFonts w:ascii="Calibri" w:hAnsi="Calibri" w:cs="Calibri"/>
        </w:rPr>
      </w:pPr>
      <w:proofErr w:type="gramStart"/>
      <w:r w:rsidRPr="002D72F9">
        <w:rPr>
          <w:rFonts w:ascii="Calibri" w:eastAsia="Arial" w:hAnsi="Calibri" w:cs="Calibri"/>
          <w:b/>
          <w:bCs/>
        </w:rPr>
        <w:t xml:space="preserve">Члан </w:t>
      </w:r>
      <w:r w:rsidRPr="002D72F9">
        <w:rPr>
          <w:rFonts w:ascii="Calibri" w:eastAsia="Arial" w:hAnsi="Calibri" w:cs="Calibri"/>
          <w:b/>
          <w:bCs/>
          <w:lang w:val="sr-Cyrl-CS"/>
        </w:rPr>
        <w:t>4</w:t>
      </w:r>
      <w:r w:rsidR="000C114B" w:rsidRPr="002D72F9">
        <w:rPr>
          <w:rFonts w:ascii="Calibri" w:eastAsia="Arial" w:hAnsi="Calibri" w:cs="Calibri"/>
          <w:b/>
          <w:bCs/>
        </w:rPr>
        <w:t>.</w:t>
      </w:r>
      <w:proofErr w:type="gramEnd"/>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За услуге дефинисане </w:t>
      </w:r>
      <w:r w:rsidR="00680DA7" w:rsidRPr="002D72F9">
        <w:rPr>
          <w:rFonts w:ascii="Calibri" w:eastAsia="Arial" w:hAnsi="Calibri" w:cs="Calibri"/>
          <w:lang w:val="sr-Cyrl-CS"/>
        </w:rPr>
        <w:t>овим</w:t>
      </w:r>
      <w:r w:rsidR="00F33B1F">
        <w:rPr>
          <w:rFonts w:ascii="Calibri" w:eastAsia="Arial" w:hAnsi="Calibri" w:cs="Calibri"/>
          <w:lang w:val="sr-Cyrl-CS"/>
        </w:rPr>
        <w:t xml:space="preserve"> </w:t>
      </w:r>
      <w:r w:rsidR="00680DA7" w:rsidRPr="002D72F9">
        <w:rPr>
          <w:rFonts w:ascii="Calibri" w:eastAsia="Arial" w:hAnsi="Calibri" w:cs="Calibri"/>
          <w:lang w:val="sr-Cyrl-CS"/>
        </w:rPr>
        <w:t>у</w:t>
      </w:r>
      <w:r w:rsidRPr="002D72F9">
        <w:rPr>
          <w:rFonts w:ascii="Calibri" w:eastAsia="Arial" w:hAnsi="Calibri" w:cs="Calibri"/>
        </w:rPr>
        <w:t>говор</w:t>
      </w:r>
      <w:r w:rsidR="00680DA7" w:rsidRPr="002D72F9">
        <w:rPr>
          <w:rFonts w:ascii="Calibri" w:eastAsia="Arial" w:hAnsi="Calibri" w:cs="Calibri"/>
          <w:lang w:val="sr-Cyrl-CS"/>
        </w:rPr>
        <w:t>ом</w:t>
      </w:r>
      <w:r w:rsidRPr="002D72F9">
        <w:rPr>
          <w:rFonts w:ascii="Calibri" w:eastAsia="Arial" w:hAnsi="Calibri" w:cs="Calibri"/>
        </w:rPr>
        <w:t xml:space="preserve"> плаћање ће се извршити на следећи начин:</w:t>
      </w:r>
    </w:p>
    <w:p w:rsidR="000C114B" w:rsidRPr="002D72F9" w:rsidRDefault="000C114B" w:rsidP="000C114B">
      <w:pPr>
        <w:spacing w:line="50" w:lineRule="exact"/>
        <w:jc w:val="both"/>
        <w:rPr>
          <w:rFonts w:ascii="Calibri" w:eastAsia="Arial" w:hAnsi="Calibri" w:cs="Calibri"/>
        </w:rPr>
      </w:pPr>
    </w:p>
    <w:p w:rsidR="00202FAB" w:rsidRPr="002D72F9" w:rsidRDefault="000C114B" w:rsidP="00202FAB">
      <w:pPr>
        <w:widowControl/>
        <w:suppressAutoHyphens w:val="0"/>
        <w:autoSpaceDE/>
        <w:jc w:val="both"/>
        <w:rPr>
          <w:rFonts w:ascii="Calibri" w:eastAsia="Arial" w:hAnsi="Calibri" w:cs="Calibri"/>
          <w:lang w:val="sr-Cyrl-CS"/>
        </w:rPr>
      </w:pPr>
      <w:r w:rsidRPr="002D72F9">
        <w:rPr>
          <w:rFonts w:ascii="Calibri" w:eastAsia="Arial" w:hAnsi="Calibri" w:cs="Calibri"/>
        </w:rPr>
        <w:t xml:space="preserve">По извршеним услугама </w:t>
      </w:r>
      <w:r w:rsidR="00BD731B" w:rsidRPr="002D72F9">
        <w:rPr>
          <w:rFonts w:ascii="Calibri" w:eastAsia="Arial" w:hAnsi="Calibri" w:cs="Calibri"/>
          <w:lang w:val="sr-Cyrl-CS"/>
        </w:rPr>
        <w:t xml:space="preserve">одржавања </w:t>
      </w:r>
      <w:proofErr w:type="gramStart"/>
      <w:r w:rsidR="00BD731B" w:rsidRPr="002D72F9">
        <w:rPr>
          <w:rFonts w:ascii="Calibri" w:eastAsia="Arial" w:hAnsi="Calibri" w:cs="Calibri"/>
          <w:lang w:val="sr-Cyrl-CS"/>
        </w:rPr>
        <w:t>хигијене</w:t>
      </w:r>
      <w:r w:rsidR="00680DA7" w:rsidRPr="002D72F9">
        <w:rPr>
          <w:rFonts w:ascii="Calibri" w:eastAsia="Arial" w:hAnsi="Calibri" w:cs="Calibri"/>
          <w:lang w:val="sr-Cyrl-CS"/>
        </w:rPr>
        <w:t>(</w:t>
      </w:r>
      <w:proofErr w:type="gramEnd"/>
      <w:r w:rsidR="00680DA7" w:rsidRPr="002D72F9">
        <w:rPr>
          <w:rFonts w:ascii="Calibri" w:eastAsia="Arial" w:hAnsi="Calibri" w:cs="Calibri"/>
          <w:lang w:val="sr-Cyrl-CS"/>
        </w:rPr>
        <w:t xml:space="preserve">по истеку календарског месеца) </w:t>
      </w:r>
      <w:r w:rsidR="00BD731B" w:rsidRPr="002D72F9">
        <w:rPr>
          <w:rFonts w:ascii="Calibri" w:eastAsia="Arial" w:hAnsi="Calibri" w:cs="Calibri"/>
          <w:lang w:val="sr-Cyrl-CS"/>
        </w:rPr>
        <w:t>Понуђач</w:t>
      </w:r>
      <w:r w:rsidRPr="002D72F9">
        <w:rPr>
          <w:rFonts w:ascii="Calibri" w:eastAsia="Arial" w:hAnsi="Calibri" w:cs="Calibri"/>
        </w:rPr>
        <w:t xml:space="preserve"> ће у законском року доставити на исплату Наручиоцу услуга сва документа везана за исплату (фактура, </w:t>
      </w:r>
      <w:r w:rsidR="00DD4510" w:rsidRPr="002D72F9">
        <w:rPr>
          <w:rFonts w:ascii="Calibri" w:eastAsia="Arial" w:hAnsi="Calibri" w:cs="Calibri"/>
          <w:lang w:val="sr-Cyrl-CS"/>
        </w:rPr>
        <w:t xml:space="preserve">копије евиденционих листа, </w:t>
      </w:r>
      <w:r w:rsidR="00202FAB" w:rsidRPr="002D72F9">
        <w:rPr>
          <w:rFonts w:ascii="Calibri" w:eastAsia="Arial" w:hAnsi="Calibri" w:cs="Calibri"/>
          <w:lang w:val="sr-Cyrl-CS"/>
        </w:rPr>
        <w:t xml:space="preserve">записник </w:t>
      </w:r>
      <w:r w:rsidR="00202FAB" w:rsidRPr="002D72F9">
        <w:rPr>
          <w:rFonts w:ascii="Calibri" w:hAnsi="Calibri" w:cs="Calibri"/>
        </w:rPr>
        <w:t>о квалитативном и квантитативном пријему услуга</w:t>
      </w:r>
      <w:r w:rsidR="00202FAB" w:rsidRPr="002D72F9">
        <w:rPr>
          <w:rFonts w:ascii="Calibri" w:eastAsia="Arial" w:hAnsi="Calibri" w:cs="Calibri"/>
          <w:lang w:val="sr-Cyrl-CS"/>
        </w:rPr>
        <w:t xml:space="preserve"> који </w:t>
      </w:r>
      <w:r w:rsidRPr="002D72F9">
        <w:rPr>
          <w:rFonts w:ascii="Calibri" w:eastAsia="Arial" w:hAnsi="Calibri" w:cs="Calibri"/>
        </w:rPr>
        <w:t>мора да садржи: назначени објекат</w:t>
      </w:r>
      <w:r w:rsidR="00BD731B" w:rsidRPr="002D72F9">
        <w:rPr>
          <w:rFonts w:ascii="Calibri" w:eastAsia="Arial" w:hAnsi="Calibri" w:cs="Calibri"/>
          <w:lang w:val="sr-Cyrl-CS"/>
        </w:rPr>
        <w:t>,</w:t>
      </w:r>
      <w:r w:rsidR="00FC6903">
        <w:rPr>
          <w:rFonts w:ascii="Calibri" w:eastAsia="Arial" w:hAnsi="Calibri" w:cs="Calibri"/>
        </w:rPr>
        <w:t xml:space="preserve"> </w:t>
      </w:r>
      <w:r w:rsidR="00202FAB" w:rsidRPr="002D72F9">
        <w:rPr>
          <w:rFonts w:ascii="Calibri" w:hAnsi="Calibri" w:cs="Calibri"/>
        </w:rPr>
        <w:t>датум чишћења/дезинфекције</w:t>
      </w:r>
      <w:r w:rsidR="00202FAB" w:rsidRPr="002D72F9">
        <w:rPr>
          <w:rFonts w:ascii="Calibri" w:eastAsia="Arial" w:hAnsi="Calibri" w:cs="Calibri"/>
          <w:lang w:val="sr-Cyrl-CS"/>
        </w:rPr>
        <w:t xml:space="preserve">, </w:t>
      </w:r>
      <w:r w:rsidR="00202FAB" w:rsidRPr="002D72F9">
        <w:rPr>
          <w:rFonts w:ascii="Calibri" w:hAnsi="Calibri" w:cs="Calibri"/>
        </w:rPr>
        <w:t>време обављања услуге</w:t>
      </w:r>
      <w:r w:rsidR="00202FAB" w:rsidRPr="002D72F9">
        <w:rPr>
          <w:rFonts w:ascii="Calibri" w:eastAsia="Arial" w:hAnsi="Calibri" w:cs="Calibri"/>
        </w:rPr>
        <w:t xml:space="preserve">, </w:t>
      </w:r>
      <w:r w:rsidRPr="002D72F9">
        <w:rPr>
          <w:rFonts w:ascii="Calibri" w:eastAsia="Arial" w:hAnsi="Calibri" w:cs="Calibri"/>
        </w:rPr>
        <w:t xml:space="preserve">опис услуга и спецификацију </w:t>
      </w:r>
      <w:r w:rsidR="00BD731B" w:rsidRPr="002D72F9">
        <w:rPr>
          <w:rFonts w:ascii="Calibri" w:eastAsia="Arial" w:hAnsi="Calibri" w:cs="Calibri"/>
          <w:lang w:val="sr-Cyrl-CS"/>
        </w:rPr>
        <w:t>утрошеног материјала</w:t>
      </w:r>
      <w:r w:rsidRPr="002D72F9">
        <w:rPr>
          <w:rFonts w:ascii="Calibri" w:eastAsia="Arial" w:hAnsi="Calibri" w:cs="Calibri"/>
          <w:lang w:val="sr-Cyrl-CS"/>
        </w:rPr>
        <w:t xml:space="preserve">. </w:t>
      </w:r>
      <w:r w:rsidR="00202FAB" w:rsidRPr="002D72F9">
        <w:rPr>
          <w:rFonts w:ascii="Calibri" w:eastAsia="Arial" w:hAnsi="Calibri" w:cs="Calibri"/>
          <w:lang w:val="sr-Cyrl-CS"/>
        </w:rPr>
        <w:t>Записник</w:t>
      </w:r>
      <w:r w:rsidRPr="002D72F9">
        <w:rPr>
          <w:rFonts w:ascii="Calibri" w:eastAsia="Arial" w:hAnsi="Calibri" w:cs="Calibri"/>
          <w:lang w:val="sr-Cyrl-CS"/>
        </w:rPr>
        <w:t xml:space="preserve"> мора да буде оверен</w:t>
      </w:r>
      <w:r w:rsidRPr="002D72F9">
        <w:rPr>
          <w:rFonts w:ascii="Calibri" w:eastAsia="Arial" w:hAnsi="Calibri" w:cs="Calibri"/>
        </w:rPr>
        <w:t xml:space="preserve"> од стране </w:t>
      </w:r>
      <w:r w:rsidR="00202FAB" w:rsidRPr="002D72F9">
        <w:rPr>
          <w:rFonts w:ascii="Calibri" w:eastAsia="Arial" w:hAnsi="Calibri" w:cs="Calibri"/>
          <w:lang w:val="sr-Cyrl-CS"/>
        </w:rPr>
        <w:t xml:space="preserve">Понуђача </w:t>
      </w:r>
      <w:r w:rsidRPr="002D72F9">
        <w:rPr>
          <w:rFonts w:ascii="Calibri" w:eastAsia="Arial" w:hAnsi="Calibri" w:cs="Calibri"/>
        </w:rPr>
        <w:t xml:space="preserve">и овлашћеног представника </w:t>
      </w:r>
      <w:r w:rsidR="00202FAB" w:rsidRPr="002D72F9">
        <w:rPr>
          <w:rFonts w:ascii="Calibri" w:eastAsia="Arial" w:hAnsi="Calibri" w:cs="Calibri"/>
          <w:lang w:val="sr-Cyrl-CS"/>
        </w:rPr>
        <w:t>Дома здравља „Рума“</w:t>
      </w:r>
      <w:r w:rsidRPr="002D72F9">
        <w:rPr>
          <w:rFonts w:ascii="Calibri" w:eastAsia="Arial" w:hAnsi="Calibri" w:cs="Calibri"/>
        </w:rPr>
        <w:t>.</w:t>
      </w:r>
    </w:p>
    <w:p w:rsidR="00202FAB" w:rsidRPr="002D72F9" w:rsidRDefault="00202FAB" w:rsidP="00202FAB">
      <w:pPr>
        <w:widowControl/>
        <w:suppressAutoHyphens w:val="0"/>
        <w:autoSpaceDE/>
        <w:jc w:val="both"/>
        <w:rPr>
          <w:rFonts w:ascii="Calibri" w:eastAsia="Arial" w:hAnsi="Calibri" w:cs="Calibri"/>
          <w:lang w:val="sr-Cyrl-CS"/>
        </w:rPr>
      </w:pPr>
    </w:p>
    <w:p w:rsidR="000C114B" w:rsidRPr="002D72F9" w:rsidRDefault="000C114B" w:rsidP="000C114B">
      <w:pPr>
        <w:overflowPunct w:val="0"/>
        <w:spacing w:line="232" w:lineRule="auto"/>
        <w:jc w:val="both"/>
        <w:rPr>
          <w:rFonts w:ascii="Calibri" w:eastAsia="Arial" w:hAnsi="Calibri" w:cs="Calibri"/>
          <w:lang w:val="sr-Cyrl-CS"/>
        </w:rPr>
      </w:pPr>
      <w:proofErr w:type="gramStart"/>
      <w:r w:rsidRPr="002D72F9">
        <w:rPr>
          <w:rFonts w:ascii="Calibri" w:eastAsia="Arial" w:hAnsi="Calibri" w:cs="Calibri"/>
        </w:rPr>
        <w:t xml:space="preserve">Рок плаћања је </w:t>
      </w:r>
      <w:r w:rsidRPr="002D72F9">
        <w:rPr>
          <w:rFonts w:ascii="Calibri" w:eastAsia="Arial" w:hAnsi="Calibri" w:cs="Calibri"/>
          <w:lang w:val="sr-Cyrl-CS"/>
        </w:rPr>
        <w:t>до</w:t>
      </w:r>
      <w:r w:rsidR="00362372">
        <w:rPr>
          <w:rFonts w:ascii="Calibri" w:eastAsia="Arial" w:hAnsi="Calibri" w:cs="Calibri"/>
          <w:lang w:val="sr-Cyrl-CS"/>
        </w:rPr>
        <w:t xml:space="preserve"> </w:t>
      </w:r>
      <w:r w:rsidR="0037655E" w:rsidRPr="002D72F9">
        <w:rPr>
          <w:rFonts w:ascii="Calibri" w:eastAsia="Arial" w:hAnsi="Calibri" w:cs="Calibri"/>
          <w:lang w:val="sr-Cyrl-CS"/>
        </w:rPr>
        <w:t>45</w:t>
      </w:r>
      <w:r w:rsidR="002656FD">
        <w:rPr>
          <w:rFonts w:ascii="Calibri" w:eastAsia="Arial" w:hAnsi="Calibri" w:cs="Calibri"/>
          <w:lang w:val="sr-Cyrl-CS"/>
        </w:rPr>
        <w:t xml:space="preserve"> </w:t>
      </w:r>
      <w:r w:rsidRPr="002D72F9">
        <w:rPr>
          <w:rFonts w:ascii="Calibri" w:eastAsia="Arial" w:hAnsi="Calibri" w:cs="Calibri"/>
        </w:rPr>
        <w:t>дана од дана испостављања докумената везаних за исплату сходно по</w:t>
      </w:r>
      <w:r w:rsidR="00F33B1F">
        <w:rPr>
          <w:rFonts w:ascii="Calibri" w:eastAsia="Arial" w:hAnsi="Calibri" w:cs="Calibri"/>
        </w:rPr>
        <w:t>нуди бр.</w:t>
      </w:r>
      <w:proofErr w:type="gramEnd"/>
      <w:r w:rsidR="00F33B1F">
        <w:rPr>
          <w:rFonts w:ascii="Calibri" w:eastAsia="Arial" w:hAnsi="Calibri" w:cs="Calibri"/>
        </w:rPr>
        <w:t xml:space="preserve"> ________ </w:t>
      </w:r>
      <w:proofErr w:type="gramStart"/>
      <w:r w:rsidR="00F33B1F">
        <w:rPr>
          <w:rFonts w:ascii="Calibri" w:eastAsia="Arial" w:hAnsi="Calibri" w:cs="Calibri"/>
        </w:rPr>
        <w:t>од</w:t>
      </w:r>
      <w:proofErr w:type="gramEnd"/>
      <w:r w:rsidR="00F33B1F">
        <w:rPr>
          <w:rFonts w:ascii="Calibri" w:eastAsia="Arial" w:hAnsi="Calibri" w:cs="Calibri"/>
        </w:rPr>
        <w:t xml:space="preserve"> _______.20</w:t>
      </w:r>
      <w:r w:rsidR="00F33B1F">
        <w:rPr>
          <w:rFonts w:ascii="Calibri" w:eastAsia="Arial" w:hAnsi="Calibri" w:cs="Calibri"/>
          <w:lang/>
        </w:rPr>
        <w:t>20</w:t>
      </w:r>
      <w:r w:rsidRPr="002D72F9">
        <w:rPr>
          <w:rFonts w:ascii="Calibri" w:eastAsia="Arial" w:hAnsi="Calibri" w:cs="Calibri"/>
        </w:rPr>
        <w:t xml:space="preserve">. </w:t>
      </w:r>
      <w:proofErr w:type="gramStart"/>
      <w:r w:rsidRPr="002D72F9">
        <w:rPr>
          <w:rFonts w:ascii="Calibri" w:eastAsia="Arial" w:hAnsi="Calibri" w:cs="Calibri"/>
        </w:rPr>
        <w:t>године</w:t>
      </w:r>
      <w:proofErr w:type="gramEnd"/>
      <w:r w:rsidRPr="002D72F9">
        <w:rPr>
          <w:rFonts w:ascii="Calibri" w:eastAsia="Arial" w:hAnsi="Calibri" w:cs="Calibri"/>
        </w:rPr>
        <w:t>.</w:t>
      </w:r>
    </w:p>
    <w:p w:rsidR="000C114B" w:rsidRPr="002D72F9" w:rsidRDefault="000C114B" w:rsidP="000C114B">
      <w:pPr>
        <w:overflowPunct w:val="0"/>
        <w:spacing w:line="232" w:lineRule="auto"/>
        <w:jc w:val="both"/>
        <w:rPr>
          <w:rFonts w:ascii="Calibri" w:eastAsia="Arial" w:hAnsi="Calibri" w:cs="Calibri"/>
          <w:lang w:val="sr-Cyrl-CS"/>
        </w:rPr>
      </w:pPr>
    </w:p>
    <w:p w:rsidR="000707F9" w:rsidRPr="000B2C30" w:rsidRDefault="000C114B" w:rsidP="000C114B">
      <w:pPr>
        <w:ind w:right="-30"/>
        <w:jc w:val="both"/>
        <w:rPr>
          <w:rFonts w:ascii="Calibri" w:hAnsi="Calibri" w:cs="Calibri"/>
        </w:rPr>
      </w:pPr>
      <w:r w:rsidRPr="002D72F9">
        <w:rPr>
          <w:rFonts w:ascii="Calibri" w:hAnsi="Calibri" w:cs="Calibri"/>
          <w:lang w:val="sr-Cyrl-CS"/>
        </w:rPr>
        <w:t xml:space="preserve">Купац ће извршити плаћање  вирманом. Плаћање се врши на основу  фактура које ће се купцу доставити након извршене услуге, у папирној форми, са назначеним бројем јавне набавке и бројем уговора који је за предметну набавку закључен. </w:t>
      </w:r>
      <w:r w:rsidR="007E345F">
        <w:rPr>
          <w:rFonts w:ascii="Calibri" w:hAnsi="Calibri" w:cs="Calibri"/>
          <w:lang w:val="sr-Cyrl-CS"/>
        </w:rPr>
        <w:t>Такође, ф</w:t>
      </w:r>
      <w:r w:rsidR="007E345F" w:rsidRPr="001D10DB">
        <w:rPr>
          <w:rFonts w:ascii="Calibri" w:hAnsi="Calibri" w:cs="Calibri"/>
        </w:rPr>
        <w:t xml:space="preserve">актура мора бити регистрована </w:t>
      </w:r>
      <w:r w:rsidR="007E345F" w:rsidRPr="001D10DB">
        <w:rPr>
          <w:rFonts w:ascii="Calibri" w:hAnsi="Calibri" w:cs="Calibri"/>
        </w:rPr>
        <w:lastRenderedPageBreak/>
        <w:t>у централном регистру фактура обзиром да је Дом здравља „Рума“ субјект јавног сектора и рачун за испоручено добро неће се моћи платити уколико исти није исправно регистрован</w:t>
      </w:r>
      <w:r w:rsidR="000B2C30">
        <w:rPr>
          <w:rFonts w:ascii="Calibri" w:hAnsi="Calibri" w:cs="Calibri"/>
        </w:rPr>
        <w:t>.</w:t>
      </w:r>
    </w:p>
    <w:p w:rsidR="000C114B" w:rsidRPr="002656FD" w:rsidRDefault="000C114B" w:rsidP="000C114B">
      <w:pPr>
        <w:ind w:right="-30"/>
        <w:jc w:val="both"/>
        <w:rPr>
          <w:rFonts w:ascii="Calibri" w:hAnsi="Calibri" w:cs="Calibri"/>
          <w:lang w:val="sr-Cyrl-CS"/>
        </w:rPr>
      </w:pPr>
      <w:r w:rsidRPr="002656FD">
        <w:rPr>
          <w:rFonts w:ascii="Calibri" w:hAnsi="Calibri" w:cs="Calibri"/>
          <w:lang w:val="sr-Cyrl-CS"/>
        </w:rPr>
        <w:t>Уколико приликом испостављања фактуре на истој не буду назначени</w:t>
      </w:r>
      <w:r w:rsidR="00DD4510" w:rsidRPr="002656FD">
        <w:rPr>
          <w:rFonts w:ascii="Calibri" w:hAnsi="Calibri" w:cs="Calibri"/>
          <w:lang w:val="sr-Cyrl-CS"/>
        </w:rPr>
        <w:t xml:space="preserve"> и достављени </w:t>
      </w:r>
      <w:r w:rsidRPr="002656FD">
        <w:rPr>
          <w:rFonts w:ascii="Calibri" w:hAnsi="Calibri" w:cs="Calibri"/>
          <w:lang w:val="sr-Cyrl-CS"/>
        </w:rPr>
        <w:t xml:space="preserve"> сви тражени подаци (број јавне набавке и број уговора за предметну набавку)</w:t>
      </w:r>
      <w:r w:rsidR="00DD4510" w:rsidRPr="002656FD">
        <w:rPr>
          <w:rFonts w:ascii="Calibri" w:hAnsi="Calibri" w:cs="Calibri"/>
          <w:lang w:val="sr-Cyrl-CS"/>
        </w:rPr>
        <w:t xml:space="preserve"> и обрасци,</w:t>
      </w:r>
      <w:r w:rsidRPr="002656FD">
        <w:rPr>
          <w:rFonts w:ascii="Calibri" w:hAnsi="Calibri" w:cs="Calibri"/>
          <w:lang w:val="sr-Cyrl-CS"/>
        </w:rPr>
        <w:t xml:space="preserve"> фактура ће бити враћена као неисправна.</w:t>
      </w:r>
    </w:p>
    <w:p w:rsidR="000C114B" w:rsidRPr="002D72F9" w:rsidRDefault="000C114B" w:rsidP="000C114B">
      <w:pPr>
        <w:spacing w:line="140" w:lineRule="exact"/>
        <w:jc w:val="both"/>
        <w:rPr>
          <w:rFonts w:ascii="Calibri" w:hAnsi="Calibri" w:cs="Calibri"/>
        </w:rPr>
      </w:pPr>
    </w:p>
    <w:p w:rsidR="009F110A" w:rsidRPr="00713EA6" w:rsidRDefault="009F110A" w:rsidP="009F110A">
      <w:pPr>
        <w:spacing w:line="264" w:lineRule="auto"/>
        <w:jc w:val="both"/>
        <w:rPr>
          <w:rFonts w:ascii="Calibri" w:hAnsi="Calibri" w:cs="Calibri"/>
        </w:rPr>
      </w:pPr>
      <w:r w:rsidRPr="00713EA6">
        <w:rPr>
          <w:rFonts w:ascii="Calibri" w:hAnsi="Calibri" w:cs="Calibri"/>
        </w:rPr>
        <w:t xml:space="preserve">Ако </w:t>
      </w:r>
      <w:r>
        <w:rPr>
          <w:rFonts w:ascii="Calibri" w:hAnsi="Calibri" w:cs="Calibri"/>
          <w:lang w:val="sr-Cyrl-CS"/>
        </w:rPr>
        <w:t>ПОНУЂАЧ</w:t>
      </w:r>
      <w:r w:rsidRPr="00713EA6">
        <w:rPr>
          <w:rFonts w:ascii="Calibri" w:hAnsi="Calibri" w:cs="Calibri"/>
        </w:rPr>
        <w:t>, по захтеву НАРУЧИОЦА, не изврши уговорену обавезу пружања услуге својом кривицом, дужан је да плати НАРУЧИОЦУ уговорену</w:t>
      </w:r>
      <w:r w:rsidR="00F33B1F">
        <w:rPr>
          <w:rFonts w:ascii="Calibri" w:hAnsi="Calibri" w:cs="Calibri"/>
          <w:lang/>
        </w:rPr>
        <w:t xml:space="preserve"> </w:t>
      </w:r>
      <w:r w:rsidRPr="00713EA6">
        <w:rPr>
          <w:rFonts w:ascii="Calibri" w:hAnsi="Calibri" w:cs="Calibri"/>
        </w:rPr>
        <w:t>казну за сваки календарски дан закашњења у висини од 0,2% од укупне вредности дате понуде, или ће НАРУЧИЛАЦ исту наплатити реализацијом средства финансијског обезбеђења уговорних обавеза.</w:t>
      </w:r>
    </w:p>
    <w:p w:rsidR="009F110A" w:rsidRPr="00713EA6" w:rsidRDefault="009F110A" w:rsidP="009F110A">
      <w:pPr>
        <w:spacing w:line="264" w:lineRule="auto"/>
        <w:jc w:val="both"/>
        <w:rPr>
          <w:rFonts w:ascii="Calibri" w:hAnsi="Calibri" w:cs="Calibri"/>
        </w:rPr>
      </w:pPr>
      <w:proofErr w:type="gramStart"/>
      <w:r w:rsidRPr="00713EA6">
        <w:rPr>
          <w:rFonts w:ascii="Calibri" w:hAnsi="Calibri" w:cs="Calibri"/>
        </w:rPr>
        <w:t>Уколико укупна казна пређе износ од 5% од укупне уговорене вредности – уговор ће се сматрати раскинутим.</w:t>
      </w:r>
      <w:proofErr w:type="gramEnd"/>
    </w:p>
    <w:p w:rsidR="00FB21CA" w:rsidRPr="00362372" w:rsidRDefault="00766A61" w:rsidP="00362372">
      <w:pPr>
        <w:spacing w:line="200" w:lineRule="atLeast"/>
        <w:jc w:val="center"/>
        <w:rPr>
          <w:rFonts w:ascii="Calibri" w:hAnsi="Calibri" w:cs="Calibri"/>
          <w:lang w:val="sr-Cyrl-CS"/>
        </w:rPr>
      </w:pPr>
      <w:proofErr w:type="gramStart"/>
      <w:r w:rsidRPr="002D72F9">
        <w:rPr>
          <w:rFonts w:ascii="Calibri" w:eastAsia="Arial" w:hAnsi="Calibri" w:cs="Calibri"/>
          <w:b/>
          <w:bCs/>
        </w:rPr>
        <w:t xml:space="preserve">Члан </w:t>
      </w:r>
      <w:r w:rsidRPr="002D72F9">
        <w:rPr>
          <w:rFonts w:ascii="Calibri" w:eastAsia="Arial" w:hAnsi="Calibri" w:cs="Calibri"/>
          <w:b/>
          <w:bCs/>
          <w:lang w:val="sr-Cyrl-CS"/>
        </w:rPr>
        <w:t>5</w:t>
      </w:r>
      <w:r w:rsidRPr="002D72F9">
        <w:rPr>
          <w:rFonts w:ascii="Calibri" w:eastAsia="Arial" w:hAnsi="Calibri" w:cs="Calibri"/>
          <w:b/>
          <w:bCs/>
        </w:rPr>
        <w:t>.</w:t>
      </w:r>
      <w:proofErr w:type="gramEnd"/>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Понуђач</w:t>
      </w:r>
      <w:r w:rsidRPr="002D72F9">
        <w:rPr>
          <w:rFonts w:ascii="Calibri" w:hAnsi="Calibri" w:cs="Calibri"/>
        </w:rPr>
        <w:t xml:space="preserve"> се обавезује:</w:t>
      </w:r>
    </w:p>
    <w:p w:rsidR="003B09A6" w:rsidRDefault="00766A61" w:rsidP="00766A61">
      <w:pPr>
        <w:spacing w:line="200" w:lineRule="atLeast"/>
        <w:jc w:val="both"/>
        <w:rPr>
          <w:rFonts w:ascii="Calibri" w:hAnsi="Calibri" w:cs="Calibri"/>
          <w:lang w:val="sr-Cyrl-CS"/>
        </w:rPr>
      </w:pPr>
      <w:r w:rsidRPr="002D72F9">
        <w:rPr>
          <w:rFonts w:ascii="Calibri" w:hAnsi="Calibri" w:cs="Calibri"/>
        </w:rPr>
        <w:t xml:space="preserve">1. </w:t>
      </w:r>
      <w:proofErr w:type="gramStart"/>
      <w:r w:rsidRPr="002D72F9">
        <w:rPr>
          <w:rFonts w:ascii="Calibri" w:hAnsi="Calibri" w:cs="Calibri"/>
        </w:rPr>
        <w:t>да</w:t>
      </w:r>
      <w:proofErr w:type="gramEnd"/>
      <w:r w:rsidRPr="002D72F9">
        <w:rPr>
          <w:rFonts w:ascii="Calibri" w:hAnsi="Calibri" w:cs="Calibri"/>
        </w:rPr>
        <w:t xml:space="preserve"> пружи услуге у свему према усвојеној понуди, квалитетно, у складу са професионалним правилима струке предви</w:t>
      </w:r>
      <w:r w:rsidRPr="002D72F9">
        <w:rPr>
          <w:rFonts w:ascii="Calibri" w:hAnsi="Calibri" w:cs="Calibri"/>
          <w:lang w:val="sr-Cyrl-CS"/>
        </w:rPr>
        <w:t>ђ</w:t>
      </w:r>
      <w:r w:rsidRPr="002D72F9">
        <w:rPr>
          <w:rFonts w:ascii="Calibri" w:hAnsi="Calibri" w:cs="Calibri"/>
        </w:rPr>
        <w:t>ених за ову врсту услуга, у складу са прописима, стандардима, техничким нор</w:t>
      </w:r>
      <w:r w:rsidR="003B09A6">
        <w:rPr>
          <w:rFonts w:ascii="Calibri" w:hAnsi="Calibri" w:cs="Calibri"/>
        </w:rPr>
        <w:t>мативима и пословним обичајима;</w:t>
      </w:r>
    </w:p>
    <w:p w:rsidR="009B3D77" w:rsidRDefault="00766A61" w:rsidP="00766A61">
      <w:pPr>
        <w:spacing w:line="200" w:lineRule="atLeast"/>
        <w:jc w:val="both"/>
        <w:rPr>
          <w:rFonts w:ascii="Calibri" w:hAnsi="Calibri" w:cs="Calibri"/>
          <w:lang w:val="sr-Cyrl-CS"/>
        </w:rPr>
      </w:pPr>
      <w:r w:rsidRPr="002D72F9">
        <w:rPr>
          <w:rFonts w:ascii="Calibri" w:hAnsi="Calibri" w:cs="Calibri"/>
        </w:rPr>
        <w:t xml:space="preserve">2. </w:t>
      </w:r>
      <w:proofErr w:type="gramStart"/>
      <w:r w:rsidRPr="002D72F9">
        <w:rPr>
          <w:rFonts w:ascii="Calibri" w:hAnsi="Calibri" w:cs="Calibri"/>
        </w:rPr>
        <w:t>да</w:t>
      </w:r>
      <w:proofErr w:type="gramEnd"/>
      <w:r w:rsidRPr="002D72F9">
        <w:rPr>
          <w:rFonts w:ascii="Calibri" w:hAnsi="Calibri" w:cs="Calibri"/>
        </w:rPr>
        <w:t xml:space="preserve"> у периоду трајања уговора, у сваком моменту располаже довољним бројем запослених за извршење услуга, минимум 2</w:t>
      </w:r>
      <w:r w:rsidRPr="002D72F9">
        <w:rPr>
          <w:rFonts w:ascii="Calibri" w:hAnsi="Calibri" w:cs="Calibri"/>
          <w:lang w:val="sr-Cyrl-CS"/>
        </w:rPr>
        <w:t>0</w:t>
      </w:r>
      <w:r w:rsidRPr="002D72F9">
        <w:rPr>
          <w:rFonts w:ascii="Calibri" w:hAnsi="Calibri" w:cs="Calibri"/>
        </w:rPr>
        <w:t xml:space="preserve"> извршилаца – хигијеничара и 2 санитарна техничара</w:t>
      </w:r>
      <w:r w:rsidRPr="002D72F9">
        <w:rPr>
          <w:rFonts w:ascii="Calibri" w:hAnsi="Calibri" w:cs="Calibri"/>
          <w:lang w:val="sr-Cyrl-CS"/>
        </w:rPr>
        <w:t>;</w:t>
      </w:r>
      <w:r w:rsidRPr="002D72F9">
        <w:rPr>
          <w:rFonts w:ascii="Calibri" w:hAnsi="Calibri" w:cs="Calibri"/>
        </w:rPr>
        <w:br/>
        <w:t xml:space="preserve">3. </w:t>
      </w:r>
      <w:proofErr w:type="gramStart"/>
      <w:r w:rsidRPr="002D72F9">
        <w:rPr>
          <w:rFonts w:ascii="Calibri" w:hAnsi="Calibri" w:cs="Calibri"/>
        </w:rPr>
        <w:t>да</w:t>
      </w:r>
      <w:proofErr w:type="gramEnd"/>
      <w:r w:rsidRPr="002D72F9">
        <w:rPr>
          <w:rFonts w:ascii="Calibri" w:hAnsi="Calibri" w:cs="Calibri"/>
        </w:rPr>
        <w:t xml:space="preserve"> </w:t>
      </w:r>
      <w:r w:rsidR="004E0DA2" w:rsidRPr="002D72F9">
        <w:rPr>
          <w:rFonts w:ascii="Calibri" w:hAnsi="Calibri" w:cs="Calibri"/>
          <w:lang w:val="sr-Cyrl-CS"/>
        </w:rPr>
        <w:t>уз потписан</w:t>
      </w:r>
      <w:r w:rsidRPr="002D72F9">
        <w:rPr>
          <w:rFonts w:ascii="Calibri" w:hAnsi="Calibri" w:cs="Calibri"/>
        </w:rPr>
        <w:t xml:space="preserve"> уговор </w:t>
      </w:r>
      <w:r w:rsidRPr="002D72F9">
        <w:rPr>
          <w:rFonts w:ascii="Calibri" w:hAnsi="Calibri" w:cs="Calibri"/>
          <w:lang w:val="sr-Cyrl-CS"/>
        </w:rPr>
        <w:t>наручиоцу</w:t>
      </w:r>
      <w:r w:rsidRPr="002D72F9">
        <w:rPr>
          <w:rFonts w:ascii="Calibri" w:hAnsi="Calibri" w:cs="Calibri"/>
        </w:rPr>
        <w:t xml:space="preserve"> достави списак са личним подацима извршилаца – хигијеничара и санитарних техничара</w:t>
      </w:r>
      <w:r w:rsidRPr="002D72F9">
        <w:rPr>
          <w:rFonts w:ascii="Calibri" w:hAnsi="Calibri" w:cs="Calibri"/>
          <w:lang w:val="sr-Cyrl-CS"/>
        </w:rPr>
        <w:t>;</w:t>
      </w:r>
    </w:p>
    <w:p w:rsidR="000B2C30" w:rsidRDefault="00766A61" w:rsidP="00766A61">
      <w:pPr>
        <w:spacing w:line="200" w:lineRule="atLeast"/>
        <w:jc w:val="both"/>
        <w:rPr>
          <w:rFonts w:ascii="Calibri" w:hAnsi="Calibri" w:cs="Calibri"/>
        </w:rPr>
      </w:pPr>
      <w:r w:rsidRPr="002D72F9">
        <w:rPr>
          <w:rFonts w:ascii="Calibri" w:hAnsi="Calibri" w:cs="Calibri"/>
        </w:rPr>
        <w:t xml:space="preserve">4. </w:t>
      </w:r>
      <w:proofErr w:type="gramStart"/>
      <w:r w:rsidRPr="002D72F9">
        <w:rPr>
          <w:rFonts w:ascii="Calibri" w:hAnsi="Calibri" w:cs="Calibri"/>
        </w:rPr>
        <w:t>да</w:t>
      </w:r>
      <w:proofErr w:type="gramEnd"/>
      <w:r w:rsidRPr="002D72F9">
        <w:rPr>
          <w:rFonts w:ascii="Calibri" w:hAnsi="Calibri" w:cs="Calibri"/>
        </w:rPr>
        <w:t xml:space="preserve"> за све време трајања уговора списак са личним подацима извршилаца редовно ажурира</w:t>
      </w:r>
      <w:r w:rsidRPr="002D72F9">
        <w:rPr>
          <w:rFonts w:ascii="Calibri" w:hAnsi="Calibri" w:cs="Calibri"/>
          <w:lang w:val="sr-Cyrl-CS"/>
        </w:rPr>
        <w:t>;</w:t>
      </w:r>
      <w:r w:rsidRPr="002D72F9">
        <w:rPr>
          <w:rFonts w:ascii="Calibri" w:hAnsi="Calibri" w:cs="Calibri"/>
        </w:rPr>
        <w:br/>
        <w:t xml:space="preserve">5. </w:t>
      </w:r>
      <w:proofErr w:type="gramStart"/>
      <w:r w:rsidRPr="002D72F9">
        <w:rPr>
          <w:rFonts w:ascii="Calibri" w:hAnsi="Calibri" w:cs="Calibri"/>
        </w:rPr>
        <w:t>да</w:t>
      </w:r>
      <w:proofErr w:type="gramEnd"/>
      <w:r w:rsidRPr="002D72F9">
        <w:rPr>
          <w:rFonts w:ascii="Calibri" w:hAnsi="Calibri" w:cs="Calibri"/>
        </w:rPr>
        <w:t xml:space="preserve"> у периоду трајања уговора, а сходно понуди која је прихваћена од стране </w:t>
      </w:r>
      <w:r w:rsidRPr="002D72F9">
        <w:rPr>
          <w:rFonts w:ascii="Calibri" w:hAnsi="Calibri" w:cs="Calibri"/>
          <w:lang w:val="sr-Cyrl-CS"/>
        </w:rPr>
        <w:t>наручиоца</w:t>
      </w:r>
      <w:r w:rsidRPr="002D72F9">
        <w:rPr>
          <w:rFonts w:ascii="Calibri" w:hAnsi="Calibri" w:cs="Calibri"/>
        </w:rPr>
        <w:t>, користи сопствену опрему за извршење уговорених услуга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6</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запослени приликом обављања својих дужности увек изгледају чисто и уредно</w:t>
      </w:r>
      <w:r w:rsidRPr="002D72F9">
        <w:rPr>
          <w:rFonts w:ascii="Calibri" w:hAnsi="Calibri" w:cs="Calibri"/>
          <w:lang w:val="sr-Cyrl-CS"/>
        </w:rPr>
        <w:t>;</w:t>
      </w:r>
      <w:r w:rsidRPr="002D72F9">
        <w:rPr>
          <w:rFonts w:ascii="Calibri" w:hAnsi="Calibri" w:cs="Calibri"/>
        </w:rPr>
        <w:br/>
      </w:r>
      <w:r w:rsidRPr="002D72F9">
        <w:rPr>
          <w:rFonts w:ascii="Calibri" w:hAnsi="Calibri" w:cs="Calibri"/>
          <w:lang w:val="sr-Cyrl-CS"/>
        </w:rPr>
        <w:t>7</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запослени за све време трајања уговора поседују уредну документацију о извршеним санитарним прегледима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8</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обезбеди да запослени буду вакцинисани против хепатитиса Б што доказују поседовањем вакциналних књижица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 xml:space="preserve">9. </w:t>
      </w:r>
      <w:proofErr w:type="gramStart"/>
      <w:r w:rsidRPr="002D72F9">
        <w:rPr>
          <w:rFonts w:ascii="Calibri" w:hAnsi="Calibri" w:cs="Calibri"/>
        </w:rPr>
        <w:t>да</w:t>
      </w:r>
      <w:proofErr w:type="gramEnd"/>
      <w:r w:rsidRPr="002D72F9">
        <w:rPr>
          <w:rFonts w:ascii="Calibri" w:hAnsi="Calibri" w:cs="Calibri"/>
        </w:rPr>
        <w:t xml:space="preserve"> ће се усаглашавати са свим упутствима, политиком и процедурама </w:t>
      </w:r>
      <w:r w:rsidRPr="002D72F9">
        <w:rPr>
          <w:rFonts w:ascii="Calibri" w:hAnsi="Calibri" w:cs="Calibri"/>
          <w:lang w:val="sr-Cyrl-CS"/>
        </w:rPr>
        <w:t>наручиоца</w:t>
      </w:r>
      <w:r w:rsidRPr="002D72F9">
        <w:rPr>
          <w:rFonts w:ascii="Calibri" w:hAnsi="Calibri" w:cs="Calibri"/>
        </w:rPr>
        <w:t>, која се односе на правила о пона</w:t>
      </w:r>
      <w:r w:rsidR="004E0DA2" w:rsidRPr="002D72F9">
        <w:rPr>
          <w:rFonts w:ascii="Calibri" w:hAnsi="Calibri" w:cs="Calibri"/>
        </w:rPr>
        <w:t>шању запослених на радном месту</w:t>
      </w:r>
      <w:r w:rsidR="004E0DA2" w:rsidRPr="002D72F9">
        <w:rPr>
          <w:rFonts w:ascii="Calibri" w:hAnsi="Calibri" w:cs="Calibri"/>
          <w:lang w:val="ru-RU"/>
        </w:rPr>
        <w:t>и одржавању хигијене</w:t>
      </w:r>
      <w:r w:rsidRPr="002D72F9">
        <w:rPr>
          <w:rFonts w:ascii="Calibri" w:hAnsi="Calibri" w:cs="Calibri"/>
        </w:rPr>
        <w:t xml:space="preserve">као и са свим правилима која важе код </w:t>
      </w:r>
      <w:r w:rsidRPr="002D72F9">
        <w:rPr>
          <w:rFonts w:ascii="Calibri" w:hAnsi="Calibri" w:cs="Calibri"/>
          <w:lang w:val="sr-Cyrl-CS"/>
        </w:rPr>
        <w:t>наручиоца;</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0</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за време пружања услуга </w:t>
      </w:r>
      <w:r w:rsidRPr="002D72F9">
        <w:rPr>
          <w:rFonts w:ascii="Calibri" w:hAnsi="Calibri" w:cs="Calibri"/>
          <w:lang w:val="sr-Cyrl-CS"/>
        </w:rPr>
        <w:t>која су предмет</w:t>
      </w:r>
      <w:r w:rsidRPr="002D72F9">
        <w:rPr>
          <w:rFonts w:ascii="Calibri" w:hAnsi="Calibri" w:cs="Calibri"/>
        </w:rPr>
        <w:t xml:space="preserve"> овог уговора, извршава захтеве овлашћеног лица корисника услуга који се односе на те услуге, у складу са одредбама уговора</w:t>
      </w:r>
      <w:r w:rsidRPr="002D72F9">
        <w:rPr>
          <w:rFonts w:ascii="Calibri" w:hAnsi="Calibri" w:cs="Calibri"/>
          <w:lang w:val="sr-Cyrl-CS"/>
        </w:rPr>
        <w:t>;</w:t>
      </w:r>
      <w:r w:rsidRPr="002D72F9">
        <w:rPr>
          <w:rFonts w:ascii="Calibri" w:hAnsi="Calibri" w:cs="Calibri"/>
        </w:rPr>
        <w:br/>
        <w:t>1</w:t>
      </w:r>
      <w:r w:rsidRPr="002D72F9">
        <w:rPr>
          <w:rFonts w:ascii="Calibri" w:hAnsi="Calibri" w:cs="Calibri"/>
          <w:lang w:val="sr-Cyrl-CS"/>
        </w:rPr>
        <w:t>1</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услуге пружа сопственим потрошним материјалом према месечној спецификацији која је саставни део уговора</w:t>
      </w:r>
      <w:r w:rsidRPr="002D72F9">
        <w:rPr>
          <w:rFonts w:ascii="Calibri" w:hAnsi="Calibri" w:cs="Calibri"/>
          <w:lang w:val="sr-Cyrl-CS"/>
        </w:rPr>
        <w:t>;</w:t>
      </w:r>
    </w:p>
    <w:p w:rsidR="00E976CD" w:rsidRPr="002D72F9" w:rsidRDefault="00E976CD" w:rsidP="00766A61">
      <w:pPr>
        <w:spacing w:line="200" w:lineRule="atLeast"/>
        <w:jc w:val="both"/>
        <w:rPr>
          <w:rFonts w:ascii="Calibri" w:hAnsi="Calibri" w:cs="Calibri"/>
          <w:lang w:val="sr-Cyrl-CS"/>
        </w:rPr>
      </w:pPr>
      <w:r w:rsidRPr="002D72F9">
        <w:rPr>
          <w:rFonts w:ascii="Calibri" w:hAnsi="Calibri" w:cs="Calibri"/>
          <w:lang w:val="sr-Cyrl-CS"/>
        </w:rPr>
        <w:t>12.</w:t>
      </w:r>
      <w:r w:rsidR="00F9374E" w:rsidRPr="002D72F9">
        <w:rPr>
          <w:rFonts w:ascii="Calibri" w:hAnsi="Calibri" w:cs="Calibri"/>
        </w:rPr>
        <w:t xml:space="preserve"> </w:t>
      </w:r>
      <w:proofErr w:type="gramStart"/>
      <w:r w:rsidR="00F9374E" w:rsidRPr="002D72F9">
        <w:rPr>
          <w:rFonts w:ascii="Calibri" w:hAnsi="Calibri" w:cs="Calibri"/>
        </w:rPr>
        <w:t>да</w:t>
      </w:r>
      <w:proofErr w:type="gramEnd"/>
      <w:r w:rsidR="00F9374E" w:rsidRPr="002D72F9">
        <w:rPr>
          <w:rFonts w:ascii="Calibri" w:hAnsi="Calibri" w:cs="Calibri"/>
        </w:rPr>
        <w:t xml:space="preserve"> за дезинфекцију користи средства која имају важеће решење АЛИМС</w:t>
      </w:r>
      <w:r w:rsidR="00D31B21" w:rsidRPr="002D72F9">
        <w:rPr>
          <w:rFonts w:ascii="Calibri" w:hAnsi="Calibri" w:cs="Calibri"/>
        </w:rPr>
        <w:t>-</w:t>
      </w:r>
      <w:r w:rsidR="00F9374E" w:rsidRPr="002D72F9">
        <w:rPr>
          <w:rFonts w:ascii="Calibri" w:hAnsi="Calibri" w:cs="Calibri"/>
        </w:rPr>
        <w:t>а о стављању у промет</w:t>
      </w:r>
      <w:r w:rsidR="00F9374E" w:rsidRPr="002D72F9">
        <w:rPr>
          <w:rFonts w:ascii="Calibri" w:hAnsi="Calibri" w:cs="Calibri"/>
          <w:lang w:val="sr-Cyrl-CS"/>
        </w:rPr>
        <w:t>;</w:t>
      </w:r>
    </w:p>
    <w:p w:rsidR="009F110A"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3</w:t>
      </w:r>
      <w:r w:rsidRPr="002D72F9">
        <w:rPr>
          <w:rFonts w:ascii="Calibri" w:hAnsi="Calibri" w:cs="Calibri"/>
        </w:rPr>
        <w:t>. да именује одговорно лице за контролу пружања услуга код корисника услуга и да достави кориснику услуга име и презиме лица – санитарног техничара, који ће спроводити контролу квалитета пружених услуга, организацију рада и сара</w:t>
      </w:r>
      <w:r w:rsidRPr="002D72F9">
        <w:rPr>
          <w:rFonts w:ascii="Calibri" w:hAnsi="Calibri" w:cs="Calibri"/>
          <w:lang w:val="sr-Cyrl-CS"/>
        </w:rPr>
        <w:t>ђ</w:t>
      </w:r>
      <w:r w:rsidRPr="002D72F9">
        <w:rPr>
          <w:rFonts w:ascii="Calibri" w:hAnsi="Calibri" w:cs="Calibri"/>
        </w:rPr>
        <w:t>ивати са одговорним лицем наручиоца именованим за спрово</w:t>
      </w:r>
      <w:r w:rsidRPr="002D72F9">
        <w:rPr>
          <w:rFonts w:ascii="Calibri" w:hAnsi="Calibri" w:cs="Calibri"/>
          <w:lang w:val="sr-Cyrl-CS"/>
        </w:rPr>
        <w:t>ђ</w:t>
      </w:r>
      <w:r w:rsidRPr="002D72F9">
        <w:rPr>
          <w:rFonts w:ascii="Calibri" w:hAnsi="Calibri" w:cs="Calibri"/>
        </w:rPr>
        <w:t>ење овог уговора с тим да уколико до</w:t>
      </w:r>
      <w:r w:rsidRPr="002D72F9">
        <w:rPr>
          <w:rFonts w:ascii="Calibri" w:hAnsi="Calibri" w:cs="Calibri"/>
          <w:lang w:val="sr-Cyrl-CS"/>
        </w:rPr>
        <w:t>ђ</w:t>
      </w:r>
      <w:r w:rsidRPr="002D72F9">
        <w:rPr>
          <w:rFonts w:ascii="Calibri" w:hAnsi="Calibri" w:cs="Calibri"/>
        </w:rPr>
        <w:t xml:space="preserve">е до промене овог лица, </w:t>
      </w:r>
      <w:r w:rsidRPr="002D72F9">
        <w:rPr>
          <w:rFonts w:ascii="Calibri" w:hAnsi="Calibri" w:cs="Calibri"/>
          <w:lang w:val="sr-Cyrl-CS"/>
        </w:rPr>
        <w:t>понуђач</w:t>
      </w:r>
      <w:r w:rsidRPr="002D72F9">
        <w:rPr>
          <w:rFonts w:ascii="Calibri" w:hAnsi="Calibri" w:cs="Calibri"/>
        </w:rPr>
        <w:t xml:space="preserve"> је у обавези да одмах обавести </w:t>
      </w:r>
      <w:r w:rsidRPr="002D72F9">
        <w:rPr>
          <w:rFonts w:ascii="Calibri" w:hAnsi="Calibri" w:cs="Calibri"/>
          <w:lang w:val="sr-Cyrl-CS"/>
        </w:rPr>
        <w:t>наручиоца</w:t>
      </w:r>
      <w:r w:rsidRPr="002D72F9">
        <w:rPr>
          <w:rFonts w:ascii="Calibri" w:hAnsi="Calibri" w:cs="Calibri"/>
        </w:rPr>
        <w:t xml:space="preserve"> о другом лицу које ће обављати послове контроле пружања уговорених услуга</w:t>
      </w:r>
      <w:r w:rsidRPr="002D72F9">
        <w:rPr>
          <w:rFonts w:ascii="Calibri" w:hAnsi="Calibri" w:cs="Calibri"/>
          <w:lang w:val="sr-Cyrl-CS"/>
        </w:rPr>
        <w:t>;</w:t>
      </w:r>
    </w:p>
    <w:p w:rsidR="002053FD"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4</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санитарни техничар, једном месечно, са представником корисника услуга сачини Записник о квалитативном и квантитативном пријему услуга по завршетку месеца</w:t>
      </w:r>
      <w:r w:rsidRPr="002D72F9">
        <w:rPr>
          <w:rFonts w:ascii="Calibri" w:hAnsi="Calibri" w:cs="Calibri"/>
          <w:lang w:val="sr-Cyrl-CS"/>
        </w:rPr>
        <w:t>;</w:t>
      </w:r>
      <w:r w:rsidRPr="002D72F9">
        <w:rPr>
          <w:rFonts w:ascii="Calibri" w:hAnsi="Calibri" w:cs="Calibri"/>
        </w:rPr>
        <w:br/>
      </w:r>
      <w:r w:rsidRPr="002D72F9">
        <w:rPr>
          <w:rFonts w:ascii="Calibri" w:hAnsi="Calibri" w:cs="Calibri"/>
        </w:rPr>
        <w:lastRenderedPageBreak/>
        <w:t>1</w:t>
      </w:r>
      <w:r w:rsidRPr="002D72F9">
        <w:rPr>
          <w:rFonts w:ascii="Calibri" w:hAnsi="Calibri" w:cs="Calibri"/>
          <w:lang w:val="sr-Cyrl-CS"/>
        </w:rPr>
        <w:t>5</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пружалац услуга обезбеди да се приликом пружања услуга предузимају мере заштите на раду, заштите од пожара и других мера у складу са важећим прописима и нормативима за запослене ангажоване на пословима који су предмет овог уговора</w:t>
      </w:r>
    </w:p>
    <w:p w:rsidR="002053FD" w:rsidRPr="002D72F9" w:rsidRDefault="002053FD" w:rsidP="002053FD">
      <w:pPr>
        <w:overflowPunct w:val="0"/>
        <w:spacing w:line="228" w:lineRule="auto"/>
        <w:jc w:val="both"/>
        <w:rPr>
          <w:rFonts w:ascii="Calibri" w:hAnsi="Calibri" w:cs="Calibri"/>
          <w:lang w:val="sr-Cyrl-CS"/>
        </w:rPr>
      </w:pPr>
      <w:r w:rsidRPr="002D72F9">
        <w:rPr>
          <w:rFonts w:ascii="Calibri" w:hAnsi="Calibri" w:cs="Calibri"/>
          <w:lang w:val="sr-Cyrl-CS"/>
        </w:rPr>
        <w:t>16. И</w:t>
      </w:r>
      <w:r w:rsidRPr="002D72F9">
        <w:rPr>
          <w:rFonts w:ascii="Calibri" w:hAnsi="Calibri" w:cs="Calibri"/>
        </w:rPr>
        <w:t>звршења услуге одржавања хигијене</w:t>
      </w:r>
      <w:r w:rsidRPr="002D72F9">
        <w:rPr>
          <w:rFonts w:ascii="Calibri" w:hAnsi="Calibri" w:cs="Calibri"/>
          <w:lang w:val="sr-Cyrl-CS"/>
        </w:rPr>
        <w:t xml:space="preserve"> извршаваће се у свему према техничкој спецификацији дневног и двонедељног чишћења и одржавања хигијене наведених у конкурсној документацији.</w:t>
      </w:r>
    </w:p>
    <w:p w:rsidR="00766A61" w:rsidRDefault="00766A61" w:rsidP="00766A61">
      <w:pPr>
        <w:spacing w:line="200" w:lineRule="atLeast"/>
        <w:jc w:val="both"/>
        <w:rPr>
          <w:rFonts w:ascii="Calibri" w:hAnsi="Calibri" w:cs="Calibri"/>
          <w:lang w:val="sr-Cyrl-CS"/>
        </w:rPr>
      </w:pPr>
      <w:r w:rsidRPr="002D72F9">
        <w:rPr>
          <w:rFonts w:ascii="Calibri" w:hAnsi="Calibri" w:cs="Calibri"/>
        </w:rPr>
        <w:t>1</w:t>
      </w:r>
      <w:r w:rsidR="002053FD" w:rsidRPr="002D72F9">
        <w:rPr>
          <w:rFonts w:ascii="Calibri" w:hAnsi="Calibri" w:cs="Calibri"/>
          <w:lang w:val="sr-Cyrl-CS"/>
        </w:rPr>
        <w:t>7</w:t>
      </w:r>
      <w:r w:rsidRPr="002D72F9">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све друге уговорне обавезе изврши у складу са одредбама овог уговора</w:t>
      </w:r>
    </w:p>
    <w:p w:rsidR="00810A48" w:rsidRPr="00810A48" w:rsidRDefault="00810A48" w:rsidP="00766A61">
      <w:pPr>
        <w:spacing w:line="200" w:lineRule="atLeast"/>
        <w:jc w:val="both"/>
        <w:rPr>
          <w:rFonts w:ascii="Calibri" w:hAnsi="Calibri" w:cs="Calibri"/>
          <w:lang w:val="sr-Cyrl-CS"/>
        </w:rPr>
      </w:pPr>
      <w:r w:rsidRPr="00810A48">
        <w:rPr>
          <w:rFonts w:ascii="Calibri" w:hAnsi="Calibri" w:cs="Calibri"/>
        </w:rPr>
        <w:t xml:space="preserve">18. </w:t>
      </w:r>
      <w:proofErr w:type="gramStart"/>
      <w:r w:rsidRPr="00810A48">
        <w:rPr>
          <w:rFonts w:ascii="Calibri" w:hAnsi="Calibri" w:cs="Calibri"/>
        </w:rPr>
        <w:t>да</w:t>
      </w:r>
      <w:proofErr w:type="gramEnd"/>
      <w:r w:rsidRPr="00810A48">
        <w:rPr>
          <w:rFonts w:ascii="Calibri" w:hAnsi="Calibri" w:cs="Calibri"/>
        </w:rPr>
        <w:t xml:space="preserve"> ће надокнадити штету коју његови радници учине, а што ће се констатовати записникомпотписаним од стране овлашћених лиц</w:t>
      </w:r>
      <w:r>
        <w:rPr>
          <w:rFonts w:ascii="Calibri" w:hAnsi="Calibri" w:cs="Calibri"/>
          <w:lang w:val="sr-Cyrl-CS"/>
        </w:rPr>
        <w:t>а обе уговорне стране.</w:t>
      </w:r>
    </w:p>
    <w:p w:rsidR="00766A61" w:rsidRPr="002D72F9" w:rsidRDefault="00766A61"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center"/>
        <w:rPr>
          <w:rFonts w:ascii="Calibri" w:hAnsi="Calibri" w:cs="Calibri"/>
        </w:rPr>
      </w:pPr>
      <w:proofErr w:type="gramStart"/>
      <w:r w:rsidRPr="002D72F9">
        <w:rPr>
          <w:rFonts w:ascii="Calibri" w:eastAsia="Arial" w:hAnsi="Calibri" w:cs="Calibri"/>
          <w:b/>
          <w:bCs/>
        </w:rPr>
        <w:t xml:space="preserve">Члан </w:t>
      </w:r>
      <w:r w:rsidRPr="002D72F9">
        <w:rPr>
          <w:rFonts w:ascii="Calibri" w:eastAsia="Arial" w:hAnsi="Calibri" w:cs="Calibri"/>
          <w:b/>
          <w:bCs/>
          <w:lang w:val="sr-Cyrl-CS"/>
        </w:rPr>
        <w:t>6</w:t>
      </w:r>
      <w:r w:rsidRPr="002D72F9">
        <w:rPr>
          <w:rFonts w:ascii="Calibri" w:eastAsia="Arial" w:hAnsi="Calibri" w:cs="Calibri"/>
          <w:b/>
          <w:bCs/>
        </w:rPr>
        <w:t>.</w:t>
      </w:r>
      <w:proofErr w:type="gramEnd"/>
    </w:p>
    <w:p w:rsidR="00080D37" w:rsidRPr="002D72F9" w:rsidRDefault="00080D37"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се обавезује:</w:t>
      </w:r>
    </w:p>
    <w:p w:rsidR="00080D37" w:rsidRPr="002D72F9" w:rsidRDefault="00080D37" w:rsidP="00080D37">
      <w:pPr>
        <w:spacing w:line="200" w:lineRule="atLeast"/>
        <w:jc w:val="both"/>
        <w:rPr>
          <w:rFonts w:ascii="Calibri" w:hAnsi="Calibri" w:cs="Calibri"/>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1.</w:t>
      </w:r>
      <w:r w:rsidR="000B2C30">
        <w:rPr>
          <w:rFonts w:ascii="Calibri" w:hAnsi="Calibri" w:cs="Calibri"/>
        </w:rPr>
        <w:t xml:space="preserve"> </w:t>
      </w:r>
      <w:proofErr w:type="gramStart"/>
      <w:r w:rsidRPr="002D72F9">
        <w:rPr>
          <w:rFonts w:ascii="Calibri" w:hAnsi="Calibri" w:cs="Calibri"/>
        </w:rPr>
        <w:t>да</w:t>
      </w:r>
      <w:proofErr w:type="gramEnd"/>
      <w:r w:rsidRPr="002D72F9">
        <w:rPr>
          <w:rFonts w:ascii="Calibri" w:hAnsi="Calibri" w:cs="Calibri"/>
        </w:rPr>
        <w:t xml:space="preserve"> </w:t>
      </w:r>
      <w:r w:rsidRPr="002D72F9">
        <w:rPr>
          <w:rFonts w:ascii="Calibri" w:hAnsi="Calibri" w:cs="Calibri"/>
          <w:lang w:val="sr-Cyrl-CS"/>
        </w:rPr>
        <w:t>понуђачу</w:t>
      </w:r>
      <w:r w:rsidRPr="002D72F9">
        <w:rPr>
          <w:rFonts w:ascii="Calibri" w:hAnsi="Calibri" w:cs="Calibri"/>
        </w:rPr>
        <w:t xml:space="preserve"> омогући услове за пружање уговорених услуга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2. </w:t>
      </w:r>
      <w:proofErr w:type="gramStart"/>
      <w:r w:rsidRPr="002D72F9">
        <w:rPr>
          <w:rFonts w:ascii="Calibri" w:hAnsi="Calibri" w:cs="Calibri"/>
        </w:rPr>
        <w:t>да</w:t>
      </w:r>
      <w:proofErr w:type="gramEnd"/>
      <w:r w:rsidRPr="002D72F9">
        <w:rPr>
          <w:rFonts w:ascii="Calibri" w:hAnsi="Calibri" w:cs="Calibri"/>
        </w:rPr>
        <w:t xml:space="preserve"> </w:t>
      </w:r>
      <w:r w:rsidRPr="002D72F9">
        <w:rPr>
          <w:rFonts w:ascii="Calibri" w:hAnsi="Calibri" w:cs="Calibri"/>
          <w:lang w:val="sr-Cyrl-CS"/>
        </w:rPr>
        <w:t>понуђачу</w:t>
      </w:r>
      <w:r w:rsidRPr="002D72F9">
        <w:rPr>
          <w:rFonts w:ascii="Calibri" w:hAnsi="Calibri" w:cs="Calibri"/>
        </w:rPr>
        <w:t xml:space="preserve"> уредно плати цену, на начин и у роковима ближе одре</w:t>
      </w:r>
      <w:r w:rsidRPr="002D72F9">
        <w:rPr>
          <w:rFonts w:ascii="Calibri" w:hAnsi="Calibri" w:cs="Calibri"/>
          <w:lang w:val="sr-Cyrl-CS"/>
        </w:rPr>
        <w:t>ђ</w:t>
      </w:r>
      <w:r w:rsidRPr="002D72F9">
        <w:rPr>
          <w:rFonts w:ascii="Calibri" w:hAnsi="Calibri" w:cs="Calibri"/>
        </w:rPr>
        <w:t>еним одредбама овог уговора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3. </w:t>
      </w:r>
      <w:proofErr w:type="gramStart"/>
      <w:r w:rsidRPr="002D72F9">
        <w:rPr>
          <w:rFonts w:ascii="Calibri" w:hAnsi="Calibri" w:cs="Calibri"/>
        </w:rPr>
        <w:t>да</w:t>
      </w:r>
      <w:proofErr w:type="gramEnd"/>
      <w:r w:rsidRPr="002D72F9">
        <w:rPr>
          <w:rFonts w:ascii="Calibri" w:hAnsi="Calibri" w:cs="Calibri"/>
        </w:rPr>
        <w:t xml:space="preserve"> именује и овласти лице за вршење контроле квалитета и надзора над пружањем услуга и о томе обавести </w:t>
      </w:r>
      <w:r w:rsidRPr="002D72F9">
        <w:rPr>
          <w:rFonts w:ascii="Calibri" w:hAnsi="Calibri" w:cs="Calibri"/>
          <w:lang w:val="sr-Cyrl-CS"/>
        </w:rPr>
        <w:t>понуђача</w:t>
      </w:r>
      <w:r w:rsidRPr="002D72F9">
        <w:rPr>
          <w:rFonts w:ascii="Calibri" w:hAnsi="Calibri" w:cs="Calibri"/>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4. </w:t>
      </w:r>
      <w:proofErr w:type="gramStart"/>
      <w:r w:rsidRPr="002D72F9">
        <w:rPr>
          <w:rFonts w:ascii="Calibri" w:hAnsi="Calibri" w:cs="Calibri"/>
        </w:rPr>
        <w:t>да</w:t>
      </w:r>
      <w:proofErr w:type="gramEnd"/>
      <w:r w:rsidRPr="002D72F9">
        <w:rPr>
          <w:rFonts w:ascii="Calibri" w:hAnsi="Calibri" w:cs="Calibri"/>
        </w:rPr>
        <w:t xml:space="preserve"> са овлашћеним лицем </w:t>
      </w:r>
      <w:r w:rsidRPr="002D72F9">
        <w:rPr>
          <w:rFonts w:ascii="Calibri" w:hAnsi="Calibri" w:cs="Calibri"/>
          <w:lang w:val="sr-Cyrl-CS"/>
        </w:rPr>
        <w:t>понуђача</w:t>
      </w:r>
      <w:r w:rsidRPr="002D72F9">
        <w:rPr>
          <w:rFonts w:ascii="Calibri" w:hAnsi="Calibri" w:cs="Calibri"/>
        </w:rPr>
        <w:t>, на крају сваког месеца, сачини Записник о квалитативној и квантитативној примопредаји услуга за протекли месец</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5. </w:t>
      </w:r>
      <w:proofErr w:type="gramStart"/>
      <w:r w:rsidRPr="002D72F9">
        <w:rPr>
          <w:rFonts w:ascii="Calibri" w:hAnsi="Calibri" w:cs="Calibri"/>
        </w:rPr>
        <w:t>да</w:t>
      </w:r>
      <w:proofErr w:type="gramEnd"/>
      <w:r w:rsidRPr="002D72F9">
        <w:rPr>
          <w:rFonts w:ascii="Calibri" w:hAnsi="Calibri" w:cs="Calibri"/>
        </w:rPr>
        <w:t xml:space="preserve"> све друге уговорне обавезе изврши у складу са одредбама овог уговора</w:t>
      </w:r>
      <w:r w:rsidRPr="002D72F9">
        <w:rPr>
          <w:rFonts w:ascii="Calibri" w:hAnsi="Calibri" w:cs="Calibri"/>
          <w:lang w:val="sr-Cyrl-CS"/>
        </w:rPr>
        <w:t>.</w:t>
      </w:r>
    </w:p>
    <w:p w:rsidR="00E976CD" w:rsidRPr="002D72F9" w:rsidRDefault="00E976CD" w:rsidP="000C114B">
      <w:pPr>
        <w:spacing w:line="200" w:lineRule="atLeast"/>
        <w:jc w:val="center"/>
        <w:rPr>
          <w:rFonts w:ascii="Calibri" w:eastAsia="Arial" w:hAnsi="Calibri" w:cs="Calibri"/>
          <w:b/>
          <w:bCs/>
        </w:rPr>
      </w:pPr>
    </w:p>
    <w:p w:rsidR="000C114B" w:rsidRPr="002D72F9" w:rsidRDefault="000C114B" w:rsidP="000C114B">
      <w:pPr>
        <w:spacing w:line="200" w:lineRule="atLeast"/>
        <w:jc w:val="center"/>
        <w:rPr>
          <w:rFonts w:ascii="Calibri" w:eastAsia="Arial" w:hAnsi="Calibri" w:cs="Calibri"/>
          <w:b/>
          <w:bCs/>
          <w:lang w:val="sr-Cyrl-CS"/>
        </w:rPr>
      </w:pPr>
      <w:proofErr w:type="gramStart"/>
      <w:r w:rsidRPr="002D72F9">
        <w:rPr>
          <w:rFonts w:ascii="Calibri" w:eastAsia="Arial" w:hAnsi="Calibri" w:cs="Calibri"/>
          <w:b/>
          <w:bCs/>
        </w:rPr>
        <w:t xml:space="preserve">Члан </w:t>
      </w:r>
      <w:r w:rsidR="00680DA7" w:rsidRPr="002D72F9">
        <w:rPr>
          <w:rFonts w:ascii="Calibri" w:eastAsia="Arial" w:hAnsi="Calibri" w:cs="Calibri"/>
          <w:b/>
          <w:bCs/>
          <w:lang w:val="sr-Cyrl-CS"/>
        </w:rPr>
        <w:t>7</w:t>
      </w:r>
      <w:r w:rsidRPr="002D72F9">
        <w:rPr>
          <w:rFonts w:ascii="Calibri" w:eastAsia="Arial" w:hAnsi="Calibri" w:cs="Calibri"/>
          <w:b/>
          <w:bCs/>
        </w:rPr>
        <w:t>.</w:t>
      </w:r>
      <w:proofErr w:type="gramEnd"/>
    </w:p>
    <w:p w:rsidR="000C114B" w:rsidRPr="002D72F9" w:rsidRDefault="000C114B" w:rsidP="000C114B">
      <w:pPr>
        <w:spacing w:line="49" w:lineRule="exact"/>
        <w:jc w:val="both"/>
        <w:rPr>
          <w:rFonts w:ascii="Calibri" w:hAnsi="Calibri" w:cs="Calibri"/>
        </w:rPr>
      </w:pP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894206" w:rsidRPr="002D72F9" w:rsidRDefault="00894206" w:rsidP="00894206">
      <w:pPr>
        <w:spacing w:line="237" w:lineRule="auto"/>
        <w:jc w:val="both"/>
        <w:rPr>
          <w:rFonts w:ascii="Calibri" w:eastAsia="Arial" w:hAnsi="Calibri" w:cs="Calibri"/>
          <w:b/>
          <w:bCs/>
          <w:lang w:val="sr-Cyrl-CS"/>
        </w:rPr>
      </w:pPr>
    </w:p>
    <w:p w:rsidR="00894206" w:rsidRPr="002D72F9" w:rsidRDefault="00894206" w:rsidP="00F33B1F">
      <w:pPr>
        <w:spacing w:line="200" w:lineRule="atLeast"/>
        <w:jc w:val="center"/>
        <w:rPr>
          <w:rFonts w:ascii="Calibri" w:eastAsia="Arial" w:hAnsi="Calibri" w:cs="Calibri"/>
          <w:b/>
          <w:bCs/>
          <w:lang w:val="sr-Cyrl-CS"/>
        </w:rPr>
      </w:pPr>
      <w:proofErr w:type="gramStart"/>
      <w:r w:rsidRPr="002D72F9">
        <w:rPr>
          <w:rFonts w:ascii="Calibri" w:eastAsia="Arial" w:hAnsi="Calibri" w:cs="Calibri"/>
          <w:b/>
          <w:bCs/>
        </w:rPr>
        <w:t xml:space="preserve">Члан </w:t>
      </w:r>
      <w:r w:rsidR="00680DA7" w:rsidRPr="002D72F9">
        <w:rPr>
          <w:rFonts w:ascii="Calibri" w:eastAsia="Arial" w:hAnsi="Calibri" w:cs="Calibri"/>
          <w:b/>
          <w:bCs/>
          <w:lang w:val="sr-Cyrl-CS"/>
        </w:rPr>
        <w:t>8</w:t>
      </w:r>
      <w:r w:rsidRPr="002D72F9">
        <w:rPr>
          <w:rFonts w:ascii="Calibri" w:eastAsia="Arial" w:hAnsi="Calibri" w:cs="Calibri"/>
          <w:b/>
          <w:bCs/>
        </w:rPr>
        <w:t>.</w:t>
      </w:r>
      <w:proofErr w:type="gramEnd"/>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може једнострано раскинути овај уговор у случајевима када:</w:t>
      </w:r>
    </w:p>
    <w:p w:rsidR="00894206" w:rsidRPr="002D72F9" w:rsidRDefault="00E976CD" w:rsidP="00894206">
      <w:pPr>
        <w:spacing w:line="237" w:lineRule="auto"/>
        <w:jc w:val="both"/>
        <w:rPr>
          <w:rFonts w:ascii="Calibri" w:hAnsi="Calibri" w:cs="Calibri"/>
          <w:lang w:val="sr-Cyrl-CS"/>
        </w:rPr>
      </w:pPr>
      <w:r w:rsidRPr="002D72F9">
        <w:rPr>
          <w:rFonts w:ascii="Calibri" w:hAnsi="Calibri" w:cs="Calibri"/>
        </w:rPr>
        <w:t>-</w:t>
      </w:r>
      <w:r w:rsidR="00894206" w:rsidRPr="002D72F9">
        <w:rPr>
          <w:rFonts w:ascii="Calibri" w:hAnsi="Calibri" w:cs="Calibri"/>
          <w:lang w:val="sr-Cyrl-CS"/>
        </w:rPr>
        <w:t>понуђач</w:t>
      </w:r>
      <w:r w:rsidR="00894206" w:rsidRPr="002D72F9">
        <w:rPr>
          <w:rFonts w:ascii="Calibri" w:hAnsi="Calibri" w:cs="Calibri"/>
        </w:rPr>
        <w:t xml:space="preserve"> не приступи пружању услуга,</w:t>
      </w:r>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rPr>
        <w:t>-понуђач не пружа услуге у уговореном року, према уговореном квалитету или динамици коју одреди наручилац</w:t>
      </w:r>
      <w:r w:rsidRPr="002D72F9">
        <w:rPr>
          <w:rFonts w:ascii="Calibri" w:hAnsi="Calibri" w:cs="Calibri"/>
          <w:lang w:val="sr-Cyrl-CS"/>
        </w:rPr>
        <w:t>;</w:t>
      </w:r>
    </w:p>
    <w:p w:rsidR="00B5198C" w:rsidRPr="00F64A0C" w:rsidRDefault="00894206" w:rsidP="00894206">
      <w:pPr>
        <w:spacing w:line="237" w:lineRule="auto"/>
        <w:jc w:val="both"/>
        <w:rPr>
          <w:rFonts w:ascii="Calibri" w:hAnsi="Calibri" w:cs="Calibri"/>
          <w:lang w:val="sr-Cyrl-CS"/>
        </w:rPr>
      </w:pPr>
      <w:r w:rsidRPr="002D72F9">
        <w:rPr>
          <w:rFonts w:ascii="Calibri" w:hAnsi="Calibri" w:cs="Calibri"/>
        </w:rPr>
        <w:t>-понуђач не отклони уоче</w:t>
      </w:r>
      <w:r w:rsidR="00B5198C" w:rsidRPr="002D72F9">
        <w:rPr>
          <w:rFonts w:ascii="Calibri" w:hAnsi="Calibri" w:cs="Calibri"/>
        </w:rPr>
        <w:t>не недостатке у уговореном року</w:t>
      </w:r>
      <w:r w:rsidR="00F64A0C">
        <w:rPr>
          <w:rFonts w:ascii="Calibri" w:hAnsi="Calibri" w:cs="Calibri"/>
          <w:lang w:val="sr-Cyrl-CS"/>
        </w:rPr>
        <w:t>;</w:t>
      </w:r>
    </w:p>
    <w:p w:rsidR="00B5198C" w:rsidRPr="002D72F9" w:rsidRDefault="00B5198C" w:rsidP="00894206">
      <w:pPr>
        <w:spacing w:line="237" w:lineRule="auto"/>
        <w:jc w:val="both"/>
        <w:rPr>
          <w:rFonts w:ascii="Calibri" w:hAnsi="Calibri" w:cs="Calibri"/>
          <w:lang w:val="sr-Cyrl-CS"/>
        </w:rPr>
      </w:pPr>
      <w:r w:rsidRPr="002D72F9">
        <w:rPr>
          <w:rFonts w:ascii="Calibri" w:hAnsi="Calibri" w:cs="Calibri"/>
          <w:lang w:val="sr-Cyrl-CS"/>
        </w:rPr>
        <w:t>- претрпи материјалну штету проузроковану несавесним ч</w:t>
      </w:r>
      <w:r w:rsidR="00D37EB5" w:rsidRPr="002D72F9">
        <w:rPr>
          <w:rFonts w:ascii="Calibri" w:hAnsi="Calibri" w:cs="Calibri"/>
          <w:lang w:val="sr-Cyrl-CS"/>
        </w:rPr>
        <w:t>ињењем Понуђача.</w:t>
      </w:r>
    </w:p>
    <w:p w:rsidR="00B5198C" w:rsidRPr="002D72F9" w:rsidRDefault="00B5198C" w:rsidP="00894206">
      <w:pPr>
        <w:spacing w:line="237" w:lineRule="auto"/>
        <w:jc w:val="both"/>
        <w:rPr>
          <w:rFonts w:ascii="Calibri" w:hAnsi="Calibri" w:cs="Calibri"/>
          <w:lang w:val="sr-Cyrl-CS"/>
        </w:rPr>
      </w:pPr>
    </w:p>
    <w:p w:rsidR="000C114B" w:rsidRPr="002D72F9" w:rsidRDefault="00894206" w:rsidP="00F9374E">
      <w:pPr>
        <w:spacing w:line="237" w:lineRule="auto"/>
        <w:jc w:val="both"/>
        <w:rPr>
          <w:rFonts w:ascii="Calibri" w:hAnsi="Calibri" w:cs="Calibri"/>
          <w:lang w:val="sr-Cyrl-CS"/>
        </w:rPr>
      </w:pPr>
      <w:r w:rsidRPr="002D72F9">
        <w:rPr>
          <w:rFonts w:ascii="Calibri" w:hAnsi="Calibri" w:cs="Calibri"/>
        </w:rPr>
        <w:t xml:space="preserve">Отказни рок у свим случајевима је </w:t>
      </w:r>
      <w:r w:rsidRPr="002D72F9">
        <w:rPr>
          <w:rFonts w:ascii="Calibri" w:hAnsi="Calibri" w:cs="Calibri"/>
          <w:lang w:val="sr-Cyrl-CS"/>
        </w:rPr>
        <w:t>3</w:t>
      </w:r>
      <w:r w:rsidRPr="002D72F9">
        <w:rPr>
          <w:rFonts w:ascii="Calibri" w:hAnsi="Calibri" w:cs="Calibri"/>
        </w:rPr>
        <w:t>0 дана од дана достављања писменог обавештења о отказу</w:t>
      </w:r>
      <w:r w:rsidR="00F33B1F">
        <w:rPr>
          <w:rFonts w:ascii="Calibri" w:hAnsi="Calibri" w:cs="Calibri"/>
          <w:lang/>
        </w:rPr>
        <w:t xml:space="preserve"> сем случаја који је </w:t>
      </w:r>
      <w:proofErr w:type="gramStart"/>
      <w:r w:rsidR="00F33B1F">
        <w:rPr>
          <w:rFonts w:ascii="Calibri" w:hAnsi="Calibri" w:cs="Calibri"/>
          <w:lang/>
        </w:rPr>
        <w:t>дефинисан  у</w:t>
      </w:r>
      <w:proofErr w:type="gramEnd"/>
      <w:r w:rsidR="00F33B1F">
        <w:rPr>
          <w:rFonts w:ascii="Calibri" w:hAnsi="Calibri" w:cs="Calibri"/>
          <w:lang/>
        </w:rPr>
        <w:t xml:space="preserve"> члану 1. став 6. овог уговора.</w:t>
      </w:r>
    </w:p>
    <w:p w:rsidR="009B3D77" w:rsidRDefault="009B3D77" w:rsidP="000C114B">
      <w:pPr>
        <w:spacing w:line="200" w:lineRule="atLeast"/>
        <w:jc w:val="center"/>
        <w:rPr>
          <w:rFonts w:ascii="Calibri" w:eastAsia="Arial" w:hAnsi="Calibri" w:cs="Calibri"/>
          <w:b/>
          <w:bCs/>
          <w:lang w:val="sr-Cyrl-CS"/>
        </w:rPr>
      </w:pPr>
    </w:p>
    <w:p w:rsidR="000C114B" w:rsidRPr="00F33B1F" w:rsidRDefault="000C114B" w:rsidP="00F33B1F">
      <w:pPr>
        <w:spacing w:line="200" w:lineRule="atLeast"/>
        <w:jc w:val="center"/>
        <w:rPr>
          <w:rFonts w:ascii="Calibri" w:eastAsia="Arial" w:hAnsi="Calibri" w:cs="Calibri"/>
          <w:b/>
          <w:bCs/>
          <w:lang w:val="sr-Cyrl-CS"/>
        </w:rPr>
      </w:pPr>
      <w:proofErr w:type="gramStart"/>
      <w:r w:rsidRPr="002D72F9">
        <w:rPr>
          <w:rFonts w:ascii="Calibri" w:eastAsia="Arial" w:hAnsi="Calibri" w:cs="Calibri"/>
          <w:b/>
          <w:bCs/>
        </w:rPr>
        <w:t xml:space="preserve">Члан </w:t>
      </w:r>
      <w:r w:rsidR="002053FD" w:rsidRPr="002D72F9">
        <w:rPr>
          <w:rFonts w:ascii="Calibri" w:eastAsia="Arial" w:hAnsi="Calibri" w:cs="Calibri"/>
          <w:b/>
          <w:bCs/>
          <w:lang w:val="sr-Cyrl-CS"/>
        </w:rPr>
        <w:t>9</w:t>
      </w:r>
      <w:r w:rsidRPr="002D72F9">
        <w:rPr>
          <w:rFonts w:ascii="Calibri" w:eastAsia="Arial" w:hAnsi="Calibri" w:cs="Calibri"/>
          <w:b/>
          <w:bCs/>
        </w:rPr>
        <w:t>.</w:t>
      </w:r>
      <w:proofErr w:type="gramEnd"/>
    </w:p>
    <w:p w:rsidR="000C114B" w:rsidRPr="002D72F9" w:rsidRDefault="000C114B" w:rsidP="000C114B">
      <w:pPr>
        <w:spacing w:line="49" w:lineRule="exact"/>
        <w:jc w:val="both"/>
        <w:rPr>
          <w:rFonts w:ascii="Calibri" w:hAnsi="Calibri" w:cs="Calibri"/>
        </w:rPr>
      </w:pPr>
    </w:p>
    <w:p w:rsidR="009B3D77" w:rsidRDefault="00E71E68" w:rsidP="00E71E68">
      <w:pPr>
        <w:overflowPunct w:val="0"/>
        <w:spacing w:line="228" w:lineRule="auto"/>
        <w:jc w:val="both"/>
        <w:rPr>
          <w:rFonts w:ascii="Calibri" w:hAnsi="Calibri" w:cs="Calibri"/>
          <w:lang w:val="sr-Cyrl-CS"/>
        </w:rPr>
      </w:pPr>
      <w:proofErr w:type="gramStart"/>
      <w:r w:rsidRPr="002D72F9">
        <w:rPr>
          <w:rFonts w:ascii="Calibri" w:hAnsi="Calibri" w:cs="Calibri"/>
        </w:rPr>
        <w:t>Рекламације на рокове и квалитет пружених услуга врше се писменим путем.</w:t>
      </w:r>
      <w:proofErr w:type="gramEnd"/>
      <w:r w:rsidRPr="002D72F9">
        <w:rPr>
          <w:rFonts w:ascii="Calibri" w:hAnsi="Calibri" w:cs="Calibri"/>
        </w:rPr>
        <w:t xml:space="preserve"> Уколико извршене услуге не одговарају уговореним услугама, односно имају видљиве мане, </w:t>
      </w:r>
      <w:r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пружаоца услуга и з</w:t>
      </w:r>
      <w:r w:rsidR="009B3D77">
        <w:rPr>
          <w:rFonts w:ascii="Calibri" w:hAnsi="Calibri" w:cs="Calibri"/>
        </w:rPr>
        <w:t>ахтева поновно извршење услуга.</w:t>
      </w:r>
    </w:p>
    <w:p w:rsidR="00E71E68" w:rsidRPr="002D72F9" w:rsidRDefault="00E71E68" w:rsidP="00E71E68">
      <w:pPr>
        <w:overflowPunct w:val="0"/>
        <w:spacing w:line="228" w:lineRule="auto"/>
        <w:jc w:val="both"/>
        <w:rPr>
          <w:rFonts w:ascii="Calibri" w:hAnsi="Calibri" w:cs="Calibri"/>
          <w:lang w:val="sr-Cyrl-CS"/>
        </w:rPr>
      </w:pPr>
      <w:r w:rsidRPr="002D72F9">
        <w:rPr>
          <w:rFonts w:ascii="Calibri" w:hAnsi="Calibri" w:cs="Calibri"/>
          <w:lang w:val="sr-Cyrl-CS"/>
        </w:rPr>
        <w:lastRenderedPageBreak/>
        <w:t>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рекламације.</w:t>
      </w:r>
    </w:p>
    <w:p w:rsidR="000C114B" w:rsidRPr="002D72F9" w:rsidRDefault="00E71E68" w:rsidP="00E71E68">
      <w:pPr>
        <w:overflowPunct w:val="0"/>
        <w:spacing w:line="228" w:lineRule="auto"/>
        <w:jc w:val="both"/>
        <w:rPr>
          <w:rFonts w:ascii="Calibri" w:eastAsia="Arial" w:hAnsi="Calibri" w:cs="Calibri"/>
          <w:lang w:val="sr-Cyrl-CS"/>
        </w:rPr>
      </w:pPr>
      <w:r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пружаоца услуга да замени извршиоца који своје послове не обавља квалитетно.</w:t>
      </w:r>
    </w:p>
    <w:p w:rsidR="00A50607" w:rsidRDefault="00A50607" w:rsidP="00F33B1F">
      <w:pPr>
        <w:spacing w:line="200" w:lineRule="atLeast"/>
        <w:rPr>
          <w:rFonts w:ascii="Calibri" w:eastAsia="Arial" w:hAnsi="Calibri" w:cs="Calibri"/>
          <w:b/>
          <w:bCs/>
          <w:lang w:val="sr-Cyrl-CS"/>
        </w:rPr>
      </w:pPr>
      <w:bookmarkStart w:id="17" w:name="page75"/>
      <w:bookmarkEnd w:id="17"/>
    </w:p>
    <w:p w:rsidR="00AA3034" w:rsidRPr="002D72F9" w:rsidRDefault="00AA3034" w:rsidP="00AA3034">
      <w:pPr>
        <w:spacing w:line="200" w:lineRule="atLeast"/>
        <w:jc w:val="center"/>
        <w:rPr>
          <w:rFonts w:ascii="Calibri" w:eastAsia="Arial" w:hAnsi="Calibri" w:cs="Calibri"/>
          <w:b/>
          <w:bCs/>
          <w:lang w:val="sr-Cyrl-CS"/>
        </w:rPr>
      </w:pPr>
      <w:proofErr w:type="gramStart"/>
      <w:r w:rsidRPr="002D72F9">
        <w:rPr>
          <w:rFonts w:ascii="Calibri" w:eastAsia="Arial" w:hAnsi="Calibri" w:cs="Calibri"/>
          <w:b/>
          <w:bCs/>
        </w:rPr>
        <w:t xml:space="preserve">Члан </w:t>
      </w:r>
      <w:r w:rsidR="00680DA7" w:rsidRPr="002D72F9">
        <w:rPr>
          <w:rFonts w:ascii="Calibri" w:eastAsia="Arial" w:hAnsi="Calibri" w:cs="Calibri"/>
          <w:b/>
          <w:bCs/>
          <w:lang w:val="sr-Cyrl-CS"/>
        </w:rPr>
        <w:t>1</w:t>
      </w:r>
      <w:r w:rsidR="002053FD" w:rsidRPr="002D72F9">
        <w:rPr>
          <w:rFonts w:ascii="Calibri" w:eastAsia="Arial" w:hAnsi="Calibri" w:cs="Calibri"/>
          <w:b/>
          <w:bCs/>
          <w:lang w:val="sr-Cyrl-CS"/>
        </w:rPr>
        <w:t>0</w:t>
      </w:r>
      <w:r w:rsidRPr="002D72F9">
        <w:rPr>
          <w:rFonts w:ascii="Calibri" w:eastAsia="Arial" w:hAnsi="Calibri" w:cs="Calibri"/>
          <w:b/>
          <w:bCs/>
        </w:rPr>
        <w:t>.</w:t>
      </w:r>
      <w:proofErr w:type="gramEnd"/>
    </w:p>
    <w:p w:rsidR="00AA3034" w:rsidRPr="002D72F9" w:rsidRDefault="00AA3034" w:rsidP="00AA3034">
      <w:pPr>
        <w:spacing w:line="237" w:lineRule="auto"/>
        <w:jc w:val="both"/>
        <w:rPr>
          <w:rFonts w:ascii="Calibri" w:hAnsi="Calibri" w:cs="Calibri"/>
          <w:lang w:val="sr-Cyrl-CS"/>
        </w:rPr>
      </w:pPr>
    </w:p>
    <w:p w:rsidR="00AA3034" w:rsidRPr="002D72F9" w:rsidRDefault="00AA3034" w:rsidP="00AA3034">
      <w:pPr>
        <w:spacing w:line="237" w:lineRule="auto"/>
        <w:jc w:val="both"/>
        <w:rPr>
          <w:rFonts w:ascii="Calibri" w:eastAsia="Arial" w:hAnsi="Calibri" w:cs="Calibri"/>
          <w:b/>
          <w:bCs/>
          <w:lang w:val="sr-Cyrl-CS"/>
        </w:rPr>
      </w:pPr>
      <w:proofErr w:type="gramStart"/>
      <w:r w:rsidRPr="002D72F9">
        <w:rPr>
          <w:rFonts w:ascii="Calibri" w:hAnsi="Calibri" w:cs="Calibri"/>
        </w:rPr>
        <w:t>За све што није регулисано овим уговором примењиваће се одредбе закона којим су регулисани облигациони односи.</w:t>
      </w:r>
      <w:proofErr w:type="gramEnd"/>
    </w:p>
    <w:p w:rsidR="000C114B" w:rsidRPr="002D72F9" w:rsidRDefault="000C114B" w:rsidP="000C114B">
      <w:pPr>
        <w:spacing w:line="200" w:lineRule="atLeast"/>
        <w:jc w:val="center"/>
        <w:rPr>
          <w:rFonts w:ascii="Calibri" w:eastAsia="Arial" w:hAnsi="Calibri" w:cs="Calibri"/>
          <w:b/>
          <w:bCs/>
          <w:lang w:val="sr-Cyrl-CS"/>
        </w:rPr>
      </w:pPr>
      <w:proofErr w:type="gramStart"/>
      <w:r w:rsidRPr="002D72F9">
        <w:rPr>
          <w:rFonts w:ascii="Calibri" w:eastAsia="Arial" w:hAnsi="Calibri" w:cs="Calibri"/>
          <w:b/>
          <w:bCs/>
        </w:rPr>
        <w:t xml:space="preserve">Члан </w:t>
      </w:r>
      <w:r w:rsidR="00AA3034" w:rsidRPr="002D72F9">
        <w:rPr>
          <w:rFonts w:ascii="Calibri" w:eastAsia="Arial" w:hAnsi="Calibri" w:cs="Calibri"/>
          <w:b/>
          <w:bCs/>
          <w:lang w:val="sr-Cyrl-CS"/>
        </w:rPr>
        <w:t>1</w:t>
      </w:r>
      <w:r w:rsidR="002053FD" w:rsidRPr="002D72F9">
        <w:rPr>
          <w:rFonts w:ascii="Calibri" w:eastAsia="Arial" w:hAnsi="Calibri" w:cs="Calibri"/>
          <w:b/>
          <w:bCs/>
          <w:lang w:val="sr-Cyrl-CS"/>
        </w:rPr>
        <w:t>1</w:t>
      </w:r>
      <w:r w:rsidRPr="002D72F9">
        <w:rPr>
          <w:rFonts w:ascii="Calibri" w:eastAsia="Arial" w:hAnsi="Calibri" w:cs="Calibri"/>
          <w:b/>
          <w:bCs/>
        </w:rPr>
        <w:t>.</w:t>
      </w:r>
      <w:proofErr w:type="gramEnd"/>
    </w:p>
    <w:p w:rsidR="000C114B" w:rsidRPr="002D72F9" w:rsidRDefault="000C114B" w:rsidP="000C114B">
      <w:pPr>
        <w:spacing w:line="200" w:lineRule="atLeast"/>
        <w:jc w:val="center"/>
        <w:rPr>
          <w:rFonts w:ascii="Calibri" w:hAnsi="Calibri" w:cs="Calibri"/>
          <w:lang w:val="sr-Cyrl-CS"/>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Сремској Митровици.</w:t>
      </w:r>
      <w:proofErr w:type="gramEnd"/>
    </w:p>
    <w:p w:rsidR="00C15456" w:rsidRDefault="00C15456" w:rsidP="000C114B">
      <w:pPr>
        <w:spacing w:line="200" w:lineRule="atLeast"/>
        <w:jc w:val="center"/>
        <w:rPr>
          <w:rFonts w:ascii="Calibri" w:eastAsia="Arial" w:hAnsi="Calibri" w:cs="Calibri"/>
          <w:b/>
          <w:bCs/>
        </w:rPr>
      </w:pPr>
    </w:p>
    <w:p w:rsidR="000C114B" w:rsidRPr="002D72F9" w:rsidRDefault="000C114B" w:rsidP="000C114B">
      <w:pPr>
        <w:spacing w:line="200" w:lineRule="atLeast"/>
        <w:jc w:val="center"/>
        <w:rPr>
          <w:rFonts w:ascii="Calibri" w:eastAsia="Arial" w:hAnsi="Calibri" w:cs="Calibri"/>
          <w:b/>
          <w:bCs/>
        </w:rPr>
      </w:pPr>
      <w:proofErr w:type="gramStart"/>
      <w:r w:rsidRPr="002D72F9">
        <w:rPr>
          <w:rFonts w:ascii="Calibri" w:eastAsia="Arial" w:hAnsi="Calibri" w:cs="Calibri"/>
          <w:b/>
          <w:bCs/>
        </w:rPr>
        <w:t>Члан 1</w:t>
      </w:r>
      <w:r w:rsidR="002053FD" w:rsidRPr="002D72F9">
        <w:rPr>
          <w:rFonts w:ascii="Calibri" w:eastAsia="Arial" w:hAnsi="Calibri" w:cs="Calibri"/>
          <w:b/>
          <w:bCs/>
          <w:lang w:val="sr-Cyrl-CS"/>
        </w:rPr>
        <w:t>2</w:t>
      </w:r>
      <w:r w:rsidRPr="002D72F9">
        <w:rPr>
          <w:rFonts w:ascii="Calibri" w:eastAsia="Arial" w:hAnsi="Calibri" w:cs="Calibri"/>
          <w:b/>
          <w:bCs/>
        </w:rPr>
        <w:t>.</w:t>
      </w:r>
      <w:proofErr w:type="gramEnd"/>
    </w:p>
    <w:p w:rsidR="000C114B" w:rsidRPr="002D72F9" w:rsidRDefault="000C114B" w:rsidP="000C114B">
      <w:pPr>
        <w:spacing w:line="200" w:lineRule="atLeast"/>
        <w:jc w:val="both"/>
        <w:rPr>
          <w:rFonts w:ascii="Calibri" w:hAnsi="Calibri" w:cs="Calibri"/>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proofErr w:type="gramStart"/>
      <w:r w:rsidRPr="002D72F9">
        <w:rPr>
          <w:rFonts w:ascii="Calibri" w:eastAsia="Arial" w:hAnsi="Calibri" w:cs="Calibri"/>
        </w:rPr>
        <w:t xml:space="preserve">Овај Уговор ступа на снагу даном потписивања обе уговорне стране и важи </w:t>
      </w:r>
      <w:r w:rsidR="00F64A0C">
        <w:rPr>
          <w:rFonts w:ascii="Calibri" w:eastAsia="Arial" w:hAnsi="Calibri" w:cs="Calibri"/>
          <w:lang w:val="sr-Cyrl-CS"/>
        </w:rPr>
        <w:t>12</w:t>
      </w:r>
      <w:r w:rsidRPr="002D72F9">
        <w:rPr>
          <w:rFonts w:ascii="Calibri" w:eastAsia="Arial" w:hAnsi="Calibri" w:cs="Calibri"/>
        </w:rPr>
        <w:t xml:space="preserve"> (</w:t>
      </w:r>
      <w:r w:rsidR="00F64A0C">
        <w:rPr>
          <w:rFonts w:ascii="Calibri" w:eastAsia="Arial" w:hAnsi="Calibri" w:cs="Calibri"/>
          <w:lang w:val="sr-Cyrl-CS"/>
        </w:rPr>
        <w:t>дванаест</w:t>
      </w:r>
      <w:r w:rsidRPr="002D72F9">
        <w:rPr>
          <w:rFonts w:ascii="Calibri" w:eastAsia="Arial" w:hAnsi="Calibri" w:cs="Calibri"/>
        </w:rPr>
        <w:t xml:space="preserve">) </w:t>
      </w:r>
      <w:r w:rsidR="005E026C" w:rsidRPr="002D72F9">
        <w:rPr>
          <w:rFonts w:ascii="Calibri" w:eastAsia="Arial" w:hAnsi="Calibri" w:cs="Calibri"/>
          <w:lang w:val="sr-Cyrl-CS"/>
        </w:rPr>
        <w:t>месеци</w:t>
      </w:r>
      <w:r w:rsidRPr="002D72F9">
        <w:rPr>
          <w:rFonts w:ascii="Calibri" w:eastAsia="Arial" w:hAnsi="Calibri" w:cs="Calibri"/>
        </w:rPr>
        <w:t>.</w:t>
      </w:r>
      <w:proofErr w:type="gramEnd"/>
      <w:r w:rsidRPr="002D72F9">
        <w:rPr>
          <w:rFonts w:ascii="Calibri" w:eastAsia="Arial" w:hAnsi="Calibri" w:cs="Calibri"/>
        </w:rPr>
        <w:t xml:space="preserve"> </w:t>
      </w:r>
    </w:p>
    <w:p w:rsidR="009B3D77" w:rsidRDefault="009B3D77" w:rsidP="006B6D2C">
      <w:pPr>
        <w:spacing w:line="200" w:lineRule="atLeast"/>
        <w:jc w:val="center"/>
        <w:rPr>
          <w:rFonts w:ascii="Calibri" w:eastAsia="Arial" w:hAnsi="Calibri" w:cs="Calibri"/>
          <w:b/>
          <w:bCs/>
          <w:lang w:val="sr-Cyrl-CS"/>
        </w:rPr>
      </w:pPr>
    </w:p>
    <w:p w:rsidR="006B6D2C" w:rsidRPr="002D72F9" w:rsidRDefault="006B6D2C" w:rsidP="006B6D2C">
      <w:pPr>
        <w:spacing w:line="200" w:lineRule="atLeast"/>
        <w:jc w:val="center"/>
        <w:rPr>
          <w:rFonts w:ascii="Calibri" w:eastAsia="Arial" w:hAnsi="Calibri" w:cs="Calibri"/>
          <w:b/>
          <w:bCs/>
        </w:rPr>
      </w:pPr>
      <w:proofErr w:type="gramStart"/>
      <w:r w:rsidRPr="002D72F9">
        <w:rPr>
          <w:rFonts w:ascii="Calibri" w:eastAsia="Arial" w:hAnsi="Calibri" w:cs="Calibri"/>
          <w:b/>
          <w:bCs/>
        </w:rPr>
        <w:t>Члан 1</w:t>
      </w:r>
      <w:r w:rsidR="002053FD" w:rsidRPr="002D72F9">
        <w:rPr>
          <w:rFonts w:ascii="Calibri" w:eastAsia="Arial" w:hAnsi="Calibri" w:cs="Calibri"/>
          <w:b/>
          <w:bCs/>
          <w:lang w:val="sr-Cyrl-CS"/>
        </w:rPr>
        <w:t>3</w:t>
      </w:r>
      <w:r w:rsidRPr="002D72F9">
        <w:rPr>
          <w:rFonts w:ascii="Calibri" w:eastAsia="Arial" w:hAnsi="Calibri" w:cs="Calibri"/>
          <w:b/>
          <w:bCs/>
        </w:rPr>
        <w:t>.</w:t>
      </w:r>
      <w:proofErr w:type="gramEnd"/>
    </w:p>
    <w:p w:rsidR="006B6D2C" w:rsidRPr="002D72F9" w:rsidRDefault="006B6D2C" w:rsidP="000C114B">
      <w:pPr>
        <w:spacing w:line="265" w:lineRule="exact"/>
        <w:jc w:val="both"/>
        <w:rPr>
          <w:rFonts w:ascii="Calibri" w:hAnsi="Calibri" w:cs="Calibri"/>
          <w:lang w:val="sr-Cyrl-CS"/>
        </w:rPr>
      </w:pPr>
    </w:p>
    <w:p w:rsidR="006B6D2C" w:rsidRPr="002D72F9" w:rsidRDefault="006B6D2C" w:rsidP="000C114B">
      <w:pPr>
        <w:spacing w:line="265" w:lineRule="exact"/>
        <w:jc w:val="both"/>
        <w:rPr>
          <w:rFonts w:ascii="Calibri" w:eastAsia="Arial" w:hAnsi="Calibri" w:cs="Calibri"/>
          <w:lang w:val="sr-Cyrl-CS"/>
        </w:rPr>
      </w:pPr>
      <w:r w:rsidRPr="002D72F9">
        <w:rPr>
          <w:rFonts w:ascii="Calibri" w:eastAsia="Arial" w:hAnsi="Calibri" w:cs="Calibri"/>
          <w:lang w:val="sr-Cyrl-CS"/>
        </w:rPr>
        <w:t>С</w:t>
      </w:r>
      <w:r w:rsidRPr="002D72F9">
        <w:rPr>
          <w:rFonts w:ascii="Calibri" w:eastAsia="Arial" w:hAnsi="Calibri" w:cs="Calibri"/>
        </w:rPr>
        <w:t>аставни део овог уговора је:</w:t>
      </w:r>
    </w:p>
    <w:p w:rsidR="006B6D2C" w:rsidRPr="002D72F9" w:rsidRDefault="006B6D2C" w:rsidP="000C114B">
      <w:pPr>
        <w:spacing w:line="265" w:lineRule="exact"/>
        <w:jc w:val="both"/>
        <w:rPr>
          <w:rFonts w:ascii="Calibri" w:eastAsia="Arial" w:hAnsi="Calibri" w:cs="Calibri"/>
          <w:lang w:val="sr-Cyrl-CS"/>
        </w:rPr>
      </w:pPr>
      <w:proofErr w:type="gramStart"/>
      <w:r w:rsidRPr="002D72F9">
        <w:rPr>
          <w:rFonts w:ascii="Calibri" w:eastAsia="Arial" w:hAnsi="Calibri" w:cs="Calibri"/>
        </w:rPr>
        <w:t xml:space="preserve">- Понуда </w:t>
      </w:r>
      <w:r w:rsidRPr="002D72F9">
        <w:rPr>
          <w:rFonts w:ascii="Calibri" w:eastAsia="Arial" w:hAnsi="Calibri" w:cs="Calibri"/>
          <w:lang w:val="sr-Cyrl-CS"/>
        </w:rPr>
        <w:t>Понуђача</w:t>
      </w:r>
      <w:r w:rsidRPr="002D72F9">
        <w:rPr>
          <w:rFonts w:ascii="Calibri" w:eastAsia="Arial" w:hAnsi="Calibri" w:cs="Calibri"/>
        </w:rPr>
        <w:t xml:space="preserve"> бр.</w:t>
      </w:r>
      <w:proofErr w:type="gramEnd"/>
      <w:r w:rsidRPr="002D72F9">
        <w:rPr>
          <w:rFonts w:ascii="Calibri" w:eastAsia="Arial" w:hAnsi="Calibri" w:cs="Calibri"/>
        </w:rPr>
        <w:t xml:space="preserve"> ____________ </w:t>
      </w:r>
      <w:proofErr w:type="gramStart"/>
      <w:r w:rsidRPr="002D72F9">
        <w:rPr>
          <w:rFonts w:ascii="Calibri" w:eastAsia="Arial" w:hAnsi="Calibri" w:cs="Calibri"/>
        </w:rPr>
        <w:t>од</w:t>
      </w:r>
      <w:proofErr w:type="gramEnd"/>
      <w:r w:rsidRPr="002D72F9">
        <w:rPr>
          <w:rFonts w:ascii="Calibri" w:eastAsia="Arial" w:hAnsi="Calibri" w:cs="Calibri"/>
        </w:rPr>
        <w:t xml:space="preserve"> _____________</w:t>
      </w:r>
      <w:r w:rsidRPr="002D72F9">
        <w:rPr>
          <w:rFonts w:ascii="Calibri" w:eastAsia="Arial" w:hAnsi="Calibri" w:cs="Calibri"/>
          <w:lang w:val="sr-Cyrl-CS"/>
        </w:rPr>
        <w:t>;</w:t>
      </w:r>
    </w:p>
    <w:p w:rsidR="006B6D2C" w:rsidRPr="002D72F9" w:rsidRDefault="006B6D2C" w:rsidP="000C114B">
      <w:pPr>
        <w:spacing w:line="237" w:lineRule="auto"/>
        <w:jc w:val="center"/>
        <w:rPr>
          <w:rFonts w:ascii="Calibri" w:eastAsia="Arial" w:hAnsi="Calibri" w:cs="Calibri"/>
          <w:b/>
          <w:bCs/>
          <w:lang w:val="sr-Cyrl-CS"/>
        </w:rPr>
      </w:pPr>
    </w:p>
    <w:p w:rsidR="000C114B" w:rsidRPr="002D72F9" w:rsidRDefault="000C114B" w:rsidP="000C114B">
      <w:pPr>
        <w:spacing w:line="237" w:lineRule="auto"/>
        <w:jc w:val="center"/>
        <w:rPr>
          <w:rFonts w:ascii="Calibri" w:eastAsia="Arial" w:hAnsi="Calibri" w:cs="Calibri"/>
          <w:b/>
          <w:bCs/>
        </w:rPr>
      </w:pPr>
      <w:proofErr w:type="gramStart"/>
      <w:r w:rsidRPr="002D72F9">
        <w:rPr>
          <w:rFonts w:ascii="Calibri" w:eastAsia="Arial" w:hAnsi="Calibri" w:cs="Calibri"/>
          <w:b/>
          <w:bCs/>
        </w:rPr>
        <w:t>Члан 1</w:t>
      </w:r>
      <w:r w:rsidR="002053FD" w:rsidRPr="002D72F9">
        <w:rPr>
          <w:rFonts w:ascii="Calibri" w:eastAsia="Arial" w:hAnsi="Calibri" w:cs="Calibri"/>
          <w:b/>
          <w:bCs/>
          <w:lang w:val="sr-Cyrl-CS"/>
        </w:rPr>
        <w:t>4</w:t>
      </w:r>
      <w:r w:rsidRPr="002D72F9">
        <w:rPr>
          <w:rFonts w:ascii="Calibri" w:eastAsia="Arial" w:hAnsi="Calibri" w:cs="Calibri"/>
          <w:b/>
          <w:bCs/>
        </w:rPr>
        <w:t>.</w:t>
      </w:r>
      <w:proofErr w:type="gramEnd"/>
    </w:p>
    <w:p w:rsidR="000C114B" w:rsidRPr="002D72F9" w:rsidRDefault="000C114B" w:rsidP="000C114B">
      <w:pPr>
        <w:spacing w:line="237" w:lineRule="auto"/>
        <w:jc w:val="both"/>
        <w:rPr>
          <w:rFonts w:ascii="Calibri" w:hAnsi="Calibri" w:cs="Calibri"/>
        </w:rPr>
      </w:pPr>
    </w:p>
    <w:p w:rsidR="000C114B" w:rsidRPr="002D72F9" w:rsidRDefault="000C114B" w:rsidP="000C114B">
      <w:pPr>
        <w:spacing w:line="51"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rPr>
      </w:pPr>
      <w:proofErr w:type="gramStart"/>
      <w:r w:rsidRPr="002D72F9">
        <w:rPr>
          <w:rFonts w:ascii="Calibri" w:eastAsia="Arial" w:hAnsi="Calibri" w:cs="Calibri"/>
        </w:rPr>
        <w:t xml:space="preserve">Овај Уговор је сачињен у 4 (четири) истоветна примерка од којих Наручилац задржава 2 (два) примерка а </w:t>
      </w:r>
      <w:r w:rsidR="005E026C" w:rsidRPr="002D72F9">
        <w:rPr>
          <w:rFonts w:ascii="Calibri" w:eastAsia="Arial" w:hAnsi="Calibri" w:cs="Calibri"/>
          <w:lang w:val="sr-Cyrl-CS"/>
        </w:rPr>
        <w:t>Понуђач</w:t>
      </w:r>
      <w:r w:rsidRPr="002D72F9">
        <w:rPr>
          <w:rFonts w:ascii="Calibri" w:eastAsia="Arial" w:hAnsi="Calibri" w:cs="Calibri"/>
        </w:rPr>
        <w:t xml:space="preserve"> 2(два).</w:t>
      </w:r>
      <w:proofErr w:type="gramEnd"/>
    </w:p>
    <w:p w:rsidR="000C114B" w:rsidRPr="00A50607" w:rsidRDefault="000C114B" w:rsidP="000C114B">
      <w:pPr>
        <w:overflowPunct w:val="0"/>
        <w:spacing w:line="216" w:lineRule="auto"/>
        <w:jc w:val="both"/>
        <w:rPr>
          <w:rFonts w:ascii="Calibri" w:hAnsi="Calibri" w:cs="Calibri"/>
          <w:lang w:val="sr-Cyrl-CS"/>
        </w:rPr>
      </w:pPr>
    </w:p>
    <w:tbl>
      <w:tblPr>
        <w:tblW w:w="9990" w:type="dxa"/>
        <w:tblInd w:w="28" w:type="dxa"/>
        <w:tblLayout w:type="fixed"/>
        <w:tblCellMar>
          <w:left w:w="28" w:type="dxa"/>
          <w:right w:w="28" w:type="dxa"/>
        </w:tblCellMar>
        <w:tblLook w:val="0000"/>
      </w:tblPr>
      <w:tblGrid>
        <w:gridCol w:w="4000"/>
        <w:gridCol w:w="5990"/>
      </w:tblGrid>
      <w:tr w:rsidR="000C114B" w:rsidRPr="002D72F9" w:rsidTr="00F64A0C">
        <w:trPr>
          <w:trHeight w:val="495"/>
        </w:trPr>
        <w:tc>
          <w:tcPr>
            <w:tcW w:w="4000" w:type="dxa"/>
            <w:shd w:val="clear" w:color="auto" w:fill="auto"/>
            <w:vAlign w:val="center"/>
          </w:tcPr>
          <w:p w:rsidR="000C114B" w:rsidRPr="002D72F9" w:rsidRDefault="005625B6" w:rsidP="00C75580">
            <w:pPr>
              <w:spacing w:line="229" w:lineRule="exact"/>
              <w:jc w:val="center"/>
              <w:rPr>
                <w:rFonts w:ascii="Calibri" w:eastAsia="Arial" w:hAnsi="Calibri" w:cs="Calibri"/>
                <w:b/>
                <w:bCs/>
                <w:lang w:val="sr-Cyrl-CS"/>
              </w:rPr>
            </w:pPr>
            <w:r w:rsidRPr="002D72F9">
              <w:rPr>
                <w:rFonts w:ascii="Calibri" w:eastAsia="Arial" w:hAnsi="Calibri" w:cs="Calibri"/>
                <w:b/>
                <w:bCs/>
                <w:lang w:val="sr-Cyrl-CS"/>
              </w:rPr>
              <w:t>ПОНУЂАЧ</w:t>
            </w:r>
          </w:p>
        </w:tc>
        <w:tc>
          <w:tcPr>
            <w:tcW w:w="5990" w:type="dxa"/>
            <w:shd w:val="clear" w:color="auto" w:fill="auto"/>
            <w:vAlign w:val="center"/>
          </w:tcPr>
          <w:p w:rsidR="000C114B" w:rsidRPr="002D72F9" w:rsidRDefault="000C114B" w:rsidP="00A50607">
            <w:pPr>
              <w:spacing w:line="229" w:lineRule="exact"/>
              <w:jc w:val="center"/>
              <w:rPr>
                <w:rFonts w:ascii="Calibri" w:hAnsi="Calibri" w:cs="Calibri"/>
              </w:rPr>
            </w:pPr>
            <w:r w:rsidRPr="002D72F9">
              <w:rPr>
                <w:rFonts w:ascii="Calibri" w:eastAsia="Arial" w:hAnsi="Calibri" w:cs="Calibri"/>
                <w:b/>
                <w:bCs/>
              </w:rPr>
              <w:t>Наручилац</w:t>
            </w:r>
          </w:p>
        </w:tc>
      </w:tr>
      <w:tr w:rsidR="000C114B" w:rsidRPr="002D72F9" w:rsidTr="00F64A0C">
        <w:trPr>
          <w:trHeight w:val="230"/>
        </w:trPr>
        <w:tc>
          <w:tcPr>
            <w:tcW w:w="4000" w:type="dxa"/>
            <w:shd w:val="clear" w:color="auto" w:fill="auto"/>
            <w:vAlign w:val="center"/>
          </w:tcPr>
          <w:p w:rsidR="000C114B" w:rsidRPr="002D72F9" w:rsidRDefault="00C75580" w:rsidP="00C75580">
            <w:pPr>
              <w:spacing w:line="200" w:lineRule="atLeast"/>
              <w:jc w:val="center"/>
              <w:rPr>
                <w:rFonts w:ascii="Calibri" w:hAnsi="Calibri" w:cs="Calibri"/>
                <w:b/>
                <w:lang w:val="sr-Cyrl-CS"/>
              </w:rPr>
            </w:pPr>
            <w:r w:rsidRPr="002D72F9">
              <w:rPr>
                <w:rFonts w:ascii="Calibri" w:hAnsi="Calibri" w:cs="Calibri"/>
                <w:b/>
                <w:lang w:val="sr-Cyrl-CS"/>
              </w:rPr>
              <w:t>Директор</w:t>
            </w:r>
          </w:p>
        </w:tc>
        <w:tc>
          <w:tcPr>
            <w:tcW w:w="5990" w:type="dxa"/>
            <w:shd w:val="clear" w:color="auto" w:fill="auto"/>
            <w:vAlign w:val="center"/>
          </w:tcPr>
          <w:p w:rsidR="000C114B" w:rsidRPr="002D72F9" w:rsidRDefault="000C114B" w:rsidP="00A50607">
            <w:pPr>
              <w:spacing w:line="200" w:lineRule="atLeast"/>
              <w:jc w:val="center"/>
              <w:rPr>
                <w:rFonts w:ascii="Calibri" w:eastAsia="Arial" w:hAnsi="Calibri" w:cs="Calibri"/>
                <w:b/>
                <w:bCs/>
                <w:w w:val="98"/>
              </w:rPr>
            </w:pPr>
            <w:r w:rsidRPr="002D72F9">
              <w:rPr>
                <w:rFonts w:ascii="Calibri" w:eastAsia="Arial" w:hAnsi="Calibri" w:cs="Calibri"/>
                <w:b/>
                <w:bCs/>
              </w:rPr>
              <w:t>Директор</w:t>
            </w:r>
          </w:p>
        </w:tc>
      </w:tr>
      <w:tr w:rsidR="000C114B" w:rsidRPr="002D72F9" w:rsidTr="00F64A0C">
        <w:trPr>
          <w:trHeight w:val="900"/>
        </w:trPr>
        <w:tc>
          <w:tcPr>
            <w:tcW w:w="4000" w:type="dxa"/>
            <w:shd w:val="clear" w:color="auto" w:fill="auto"/>
            <w:vAlign w:val="center"/>
          </w:tcPr>
          <w:p w:rsidR="000C114B" w:rsidRPr="002D72F9" w:rsidRDefault="000C114B" w:rsidP="00C75580">
            <w:pPr>
              <w:spacing w:line="229" w:lineRule="exact"/>
              <w:jc w:val="center"/>
              <w:rPr>
                <w:rFonts w:ascii="Calibri" w:eastAsia="Arial" w:hAnsi="Calibri" w:cs="Calibri"/>
                <w:b/>
                <w:bCs/>
              </w:rPr>
            </w:pPr>
            <w:r w:rsidRPr="002D72F9">
              <w:rPr>
                <w:rFonts w:ascii="Calibri" w:eastAsia="Arial" w:hAnsi="Calibri" w:cs="Calibri"/>
                <w:b/>
                <w:bCs/>
                <w:w w:val="98"/>
              </w:rPr>
              <w:t>_______</w:t>
            </w:r>
            <w:r w:rsidR="00C75580" w:rsidRPr="002D72F9">
              <w:rPr>
                <w:rFonts w:ascii="Calibri" w:eastAsia="Arial" w:hAnsi="Calibri" w:cs="Calibri"/>
                <w:b/>
                <w:bCs/>
                <w:w w:val="98"/>
                <w:lang w:val="sr-Cyrl-CS"/>
              </w:rPr>
              <w:t>_________</w:t>
            </w:r>
            <w:r w:rsidRPr="002D72F9">
              <w:rPr>
                <w:rFonts w:ascii="Calibri" w:eastAsia="Arial" w:hAnsi="Calibri" w:cs="Calibri"/>
                <w:b/>
                <w:bCs/>
                <w:w w:val="98"/>
              </w:rPr>
              <w:t>__________</w:t>
            </w:r>
          </w:p>
        </w:tc>
        <w:tc>
          <w:tcPr>
            <w:tcW w:w="5990" w:type="dxa"/>
            <w:shd w:val="clear" w:color="auto" w:fill="auto"/>
            <w:vAlign w:val="center"/>
          </w:tcPr>
          <w:p w:rsidR="000C114B" w:rsidRPr="002D72F9" w:rsidRDefault="000B2C30" w:rsidP="00A50607">
            <w:pPr>
              <w:spacing w:line="229" w:lineRule="exact"/>
              <w:jc w:val="center"/>
              <w:rPr>
                <w:rFonts w:ascii="Calibri" w:eastAsia="Arial" w:hAnsi="Calibri" w:cs="Calibri"/>
                <w:b/>
                <w:bCs/>
                <w:lang w:val="sr-Cyrl-CS"/>
              </w:rPr>
            </w:pPr>
            <w:r>
              <w:rPr>
                <w:rFonts w:ascii="Calibri" w:eastAsia="Arial" w:hAnsi="Calibri" w:cs="Calibri"/>
                <w:b/>
                <w:bCs/>
                <w:lang w:val="sr-Cyrl-CS"/>
              </w:rPr>
              <w:t>Д</w:t>
            </w:r>
            <w:r w:rsidR="00137597" w:rsidRPr="002D72F9">
              <w:rPr>
                <w:rFonts w:ascii="Calibri" w:eastAsia="Arial" w:hAnsi="Calibri" w:cs="Calibri"/>
                <w:b/>
                <w:bCs/>
                <w:lang w:val="sr-Cyrl-CS"/>
              </w:rPr>
              <w:t>р</w:t>
            </w:r>
            <w:r w:rsidR="00A50607">
              <w:rPr>
                <w:rFonts w:ascii="Calibri" w:eastAsia="Arial" w:hAnsi="Calibri" w:cs="Calibri"/>
                <w:b/>
                <w:bCs/>
                <w:lang w:val="sr-Cyrl-CS"/>
              </w:rPr>
              <w:t xml:space="preserve"> </w:t>
            </w:r>
            <w:r w:rsidR="00137597" w:rsidRPr="002D72F9">
              <w:rPr>
                <w:rFonts w:ascii="Calibri" w:eastAsia="Arial" w:hAnsi="Calibri" w:cs="Calibri"/>
                <w:b/>
                <w:bCs/>
                <w:lang w:val="sr-Cyrl-CS"/>
              </w:rPr>
              <w:t>стом.</w:t>
            </w:r>
            <w:r w:rsidR="00C15456">
              <w:rPr>
                <w:rFonts w:ascii="Calibri" w:eastAsia="Arial" w:hAnsi="Calibri" w:cs="Calibri"/>
                <w:b/>
                <w:bCs/>
                <w:lang w:val="sr-Cyrl-CS"/>
              </w:rPr>
              <w:t xml:space="preserve"> </w:t>
            </w:r>
            <w:r w:rsidR="00137597" w:rsidRPr="002D72F9">
              <w:rPr>
                <w:rFonts w:ascii="Calibri" w:eastAsia="Arial" w:hAnsi="Calibri" w:cs="Calibri"/>
                <w:b/>
                <w:bCs/>
                <w:lang w:val="sr-Cyrl-CS"/>
              </w:rPr>
              <w:t xml:space="preserve">Јелена </w:t>
            </w:r>
            <w:r w:rsidR="000F32E8" w:rsidRPr="002D72F9">
              <w:rPr>
                <w:rFonts w:ascii="Calibri" w:eastAsia="Arial" w:hAnsi="Calibri" w:cs="Calibri"/>
                <w:b/>
                <w:bCs/>
                <w:lang w:val="sr-Cyrl-CS"/>
              </w:rPr>
              <w:t>Стојанац Мрачевић</w:t>
            </w:r>
          </w:p>
          <w:p w:rsidR="00C75580" w:rsidRPr="002D72F9" w:rsidRDefault="000F32E8" w:rsidP="00A50607">
            <w:pPr>
              <w:spacing w:line="229" w:lineRule="exact"/>
              <w:jc w:val="center"/>
              <w:rPr>
                <w:rFonts w:ascii="Calibri" w:hAnsi="Calibri" w:cs="Calibri"/>
                <w:b/>
                <w:lang w:val="sr-Cyrl-CS"/>
              </w:rPr>
            </w:pPr>
            <w:r w:rsidRPr="002D72F9">
              <w:rPr>
                <w:rFonts w:ascii="Calibri" w:eastAsia="Arial" w:hAnsi="Calibri" w:cs="Calibri"/>
                <w:b/>
                <w:bCs/>
                <w:lang w:val="sr-Cyrl-CS"/>
              </w:rPr>
              <w:t>_____________________________</w:t>
            </w:r>
          </w:p>
        </w:tc>
      </w:tr>
    </w:tbl>
    <w:p w:rsidR="00C75580" w:rsidRPr="00F33B1F" w:rsidRDefault="00C75580" w:rsidP="000C114B">
      <w:pPr>
        <w:tabs>
          <w:tab w:val="left" w:pos="6500"/>
        </w:tabs>
        <w:spacing w:line="200" w:lineRule="atLeast"/>
        <w:jc w:val="both"/>
        <w:rPr>
          <w:rFonts w:ascii="Calibri" w:hAnsi="Calibri" w:cs="Calibri"/>
          <w:b/>
          <w:lang w:val="sr-Cyrl-CS"/>
        </w:rPr>
      </w:pPr>
      <w:r w:rsidRPr="002D72F9">
        <w:rPr>
          <w:rFonts w:ascii="Calibri" w:hAnsi="Calibri" w:cs="Calibri"/>
          <w:b/>
        </w:rPr>
        <w:t xml:space="preserve">Напомене: </w:t>
      </w:r>
    </w:p>
    <w:p w:rsidR="00C75580" w:rsidRPr="00C15456" w:rsidRDefault="00C75580" w:rsidP="000C114B">
      <w:pPr>
        <w:tabs>
          <w:tab w:val="left" w:pos="6500"/>
        </w:tabs>
        <w:spacing w:line="200" w:lineRule="atLeast"/>
        <w:jc w:val="both"/>
        <w:rPr>
          <w:rFonts w:ascii="Calibri" w:hAnsi="Calibri" w:cs="Calibri"/>
          <w:sz w:val="20"/>
          <w:szCs w:val="20"/>
          <w:lang w:val="sr-Cyrl-CS"/>
        </w:rPr>
      </w:pPr>
      <w:proofErr w:type="gramStart"/>
      <w:r w:rsidRPr="00C15456">
        <w:rPr>
          <w:rFonts w:ascii="Calibri" w:hAnsi="Calibri" w:cs="Calibri"/>
          <w:sz w:val="20"/>
          <w:szCs w:val="20"/>
        </w:rPr>
        <w:t>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w:t>
      </w:r>
      <w:proofErr w:type="gramEnd"/>
      <w:r w:rsidRPr="00C15456">
        <w:rPr>
          <w:rFonts w:ascii="Calibri" w:hAnsi="Calibri" w:cs="Calibri"/>
          <w:sz w:val="20"/>
          <w:szCs w:val="20"/>
        </w:rPr>
        <w:t xml:space="preserve"> </w:t>
      </w:r>
      <w:r w:rsidRPr="00C15456">
        <w:rPr>
          <w:rFonts w:ascii="Calibri" w:hAnsi="Calibri" w:cs="Calibri"/>
          <w:sz w:val="20"/>
          <w:szCs w:val="20"/>
        </w:rPr>
        <w:br/>
      </w:r>
      <w:proofErr w:type="gramStart"/>
      <w:r w:rsidRPr="00C15456">
        <w:rPr>
          <w:rFonts w:ascii="Calibri" w:hAnsi="Calibri" w:cs="Calibri"/>
          <w:sz w:val="20"/>
          <w:szCs w:val="20"/>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roofErr w:type="gramEnd"/>
      <w:r w:rsidRPr="00C15456">
        <w:rPr>
          <w:rFonts w:ascii="Calibri" w:hAnsi="Calibri" w:cs="Calibri"/>
          <w:sz w:val="20"/>
          <w:szCs w:val="20"/>
        </w:rPr>
        <w:t xml:space="preserve"> </w:t>
      </w:r>
    </w:p>
    <w:p w:rsidR="00C75580" w:rsidRPr="00C15456" w:rsidRDefault="00C75580" w:rsidP="000C114B">
      <w:pPr>
        <w:tabs>
          <w:tab w:val="left" w:pos="6500"/>
        </w:tabs>
        <w:spacing w:line="200" w:lineRule="atLeast"/>
        <w:jc w:val="both"/>
        <w:rPr>
          <w:rFonts w:ascii="Calibri" w:hAnsi="Calibri" w:cs="Calibri"/>
          <w:sz w:val="20"/>
          <w:szCs w:val="20"/>
          <w:lang w:val="sr-Cyrl-CS"/>
        </w:rPr>
      </w:pPr>
    </w:p>
    <w:p w:rsidR="000C114B" w:rsidRPr="00C15456" w:rsidRDefault="00C75580" w:rsidP="000C114B">
      <w:pPr>
        <w:tabs>
          <w:tab w:val="left" w:pos="6500"/>
        </w:tabs>
        <w:spacing w:line="200" w:lineRule="atLeast"/>
        <w:jc w:val="both"/>
        <w:rPr>
          <w:rFonts w:ascii="Calibri" w:eastAsia="Arial" w:hAnsi="Calibri" w:cs="Calibri"/>
          <w:sz w:val="20"/>
          <w:szCs w:val="20"/>
          <w:lang w:val="sr-Cyrl-CS"/>
        </w:rPr>
      </w:pPr>
      <w:r w:rsidRPr="00C15456">
        <w:rPr>
          <w:rFonts w:ascii="Calibri" w:hAnsi="Calibri" w:cs="Calibri"/>
          <w:sz w:val="20"/>
          <w:szCs w:val="20"/>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0C114B" w:rsidRPr="002D72F9" w:rsidRDefault="000C114B" w:rsidP="000C114B">
      <w:pPr>
        <w:tabs>
          <w:tab w:val="left" w:pos="6500"/>
        </w:tabs>
        <w:spacing w:line="200" w:lineRule="atLeast"/>
        <w:jc w:val="both"/>
        <w:rPr>
          <w:rFonts w:ascii="Calibri" w:eastAsia="Arial" w:hAnsi="Calibri" w:cs="Calibri"/>
          <w:lang w:val="sr-Cyrl-CS"/>
        </w:rPr>
      </w:pPr>
    </w:p>
    <w:p w:rsidR="000C114B" w:rsidRPr="002D72F9" w:rsidRDefault="000C114B" w:rsidP="000C114B">
      <w:pPr>
        <w:tabs>
          <w:tab w:val="left" w:pos="6500"/>
        </w:tabs>
        <w:spacing w:line="200" w:lineRule="atLeast"/>
        <w:jc w:val="both"/>
        <w:rPr>
          <w:rFonts w:ascii="Calibri" w:eastAsia="Arial" w:hAnsi="Calibri" w:cs="Calibri"/>
          <w:u w:val="single"/>
        </w:rPr>
      </w:pPr>
      <w:r w:rsidRPr="002D72F9">
        <w:rPr>
          <w:rFonts w:ascii="Calibri" w:eastAsia="Arial" w:hAnsi="Calibri" w:cs="Calibri"/>
        </w:rPr>
        <w:t>Место:</w:t>
      </w:r>
      <w:r w:rsidRPr="002D72F9">
        <w:rPr>
          <w:rFonts w:ascii="Calibri" w:hAnsi="Calibri" w:cs="Calibri"/>
        </w:rPr>
        <w:tab/>
      </w:r>
    </w:p>
    <w:p w:rsidR="00C15456" w:rsidRDefault="000C114B" w:rsidP="00A50607">
      <w:pPr>
        <w:tabs>
          <w:tab w:val="left" w:pos="6500"/>
        </w:tabs>
        <w:spacing w:line="200" w:lineRule="atLeast"/>
        <w:jc w:val="center"/>
        <w:rPr>
          <w:rFonts w:ascii="Calibri" w:eastAsia="Arial" w:hAnsi="Calibri" w:cs="Calibri"/>
        </w:rPr>
      </w:pPr>
      <w:r w:rsidRPr="002D72F9">
        <w:rPr>
          <w:rFonts w:ascii="Calibri" w:eastAsia="Arial" w:hAnsi="Calibri" w:cs="Calibri"/>
        </w:rPr>
        <w:t>(М.П)</w:t>
      </w:r>
    </w:p>
    <w:p w:rsidR="00CF2238" w:rsidRPr="002D72F9" w:rsidRDefault="00CF2238" w:rsidP="00A50607">
      <w:pPr>
        <w:tabs>
          <w:tab w:val="left" w:pos="6500"/>
        </w:tabs>
        <w:spacing w:line="200" w:lineRule="atLeast"/>
        <w:jc w:val="center"/>
        <w:rPr>
          <w:rFonts w:ascii="Calibri" w:eastAsia="Arial" w:hAnsi="Calibri" w:cs="Calibri"/>
        </w:rPr>
      </w:pPr>
    </w:p>
    <w:p w:rsidR="000C114B" w:rsidRPr="002D72F9" w:rsidRDefault="008A5B33" w:rsidP="00CF2238">
      <w:pPr>
        <w:shd w:val="clear" w:color="auto" w:fill="B8CCE4" w:themeFill="accent1" w:themeFillTint="66"/>
        <w:jc w:val="center"/>
        <w:rPr>
          <w:rFonts w:ascii="Calibri" w:hAnsi="Calibri" w:cs="Calibri"/>
          <w:b/>
          <w:bCs/>
          <w:lang w:val="sr-Cyrl-CS"/>
        </w:rPr>
      </w:pPr>
      <w:bookmarkStart w:id="18" w:name="page76"/>
      <w:bookmarkEnd w:id="18"/>
      <w:proofErr w:type="gramStart"/>
      <w:r>
        <w:rPr>
          <w:rFonts w:ascii="Calibri" w:hAnsi="Calibri" w:cs="Calibri"/>
          <w:b/>
          <w:bCs/>
          <w:iCs/>
        </w:rPr>
        <w:t>VI</w:t>
      </w:r>
      <w:r w:rsidR="005153D7">
        <w:rPr>
          <w:rFonts w:ascii="Calibri" w:hAnsi="Calibri" w:cs="Calibri"/>
          <w:b/>
          <w:bCs/>
          <w:iCs/>
        </w:rPr>
        <w:t>I</w:t>
      </w:r>
      <w:r>
        <w:rPr>
          <w:rFonts w:ascii="Calibri" w:hAnsi="Calibri" w:cs="Calibri"/>
          <w:b/>
          <w:bCs/>
          <w:iCs/>
        </w:rPr>
        <w:t xml:space="preserve">  </w:t>
      </w:r>
      <w:r w:rsidR="00514D2A" w:rsidRPr="002D72F9">
        <w:rPr>
          <w:rFonts w:ascii="Calibri" w:eastAsia="Arial" w:hAnsi="Calibri" w:cs="Calibri"/>
          <w:b/>
          <w:w w:val="98"/>
          <w:lang w:val="sr-Cyrl-CS"/>
        </w:rPr>
        <w:t>ОБРАЗАЦ</w:t>
      </w:r>
      <w:proofErr w:type="gramEnd"/>
      <w:r w:rsidR="00514D2A" w:rsidRPr="002D72F9">
        <w:rPr>
          <w:rFonts w:ascii="Calibri" w:eastAsia="Arial" w:hAnsi="Calibri" w:cs="Calibri"/>
          <w:b/>
          <w:w w:val="98"/>
          <w:lang w:val="sr-Cyrl-CS"/>
        </w:rPr>
        <w:t xml:space="preserve"> СТРУКТУРЕ ЦЕНЕ СА УПУТСТВОМ КАКО ДА СЕ ПОПУНИ</w:t>
      </w:r>
    </w:p>
    <w:p w:rsidR="000C114B" w:rsidRPr="002D72F9" w:rsidRDefault="000C114B" w:rsidP="000C114B">
      <w:pPr>
        <w:pStyle w:val="BodyText3"/>
        <w:spacing w:after="0"/>
        <w:jc w:val="center"/>
        <w:rPr>
          <w:rFonts w:ascii="Calibri" w:hAnsi="Calibri" w:cs="Calibri"/>
          <w:bCs/>
          <w:sz w:val="24"/>
          <w:szCs w:val="24"/>
          <w:lang w:val="sr-Cyrl-CS"/>
        </w:rPr>
      </w:pPr>
    </w:p>
    <w:p w:rsidR="00D352C1" w:rsidRPr="002D72F9" w:rsidRDefault="00D352C1" w:rsidP="00D352C1">
      <w:pPr>
        <w:pStyle w:val="BodyText3"/>
        <w:spacing w:after="0"/>
        <w:jc w:val="right"/>
        <w:rPr>
          <w:rFonts w:ascii="Calibri" w:hAnsi="Calibri" w:cs="Calibri"/>
          <w:bCs/>
          <w:sz w:val="24"/>
          <w:szCs w:val="24"/>
          <w:lang w:val="sr-Cyrl-CS"/>
        </w:rPr>
      </w:pPr>
      <w:r w:rsidRPr="002D72F9">
        <w:rPr>
          <w:rFonts w:ascii="Calibri" w:hAnsi="Calibri" w:cs="Calibri"/>
          <w:bCs/>
          <w:sz w:val="24"/>
          <w:szCs w:val="24"/>
          <w:lang w:val="sr-Cyrl-CS"/>
        </w:rPr>
        <w:t>Табела 1.</w:t>
      </w:r>
    </w:p>
    <w:tbl>
      <w:tblPr>
        <w:tblW w:w="10548"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1620"/>
        <w:gridCol w:w="1620"/>
        <w:gridCol w:w="1356"/>
        <w:gridCol w:w="2064"/>
      </w:tblGrid>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УКУПНА цена</w:t>
            </w:r>
            <w:r w:rsidR="002656FD">
              <w:rPr>
                <w:rFonts w:ascii="Calibri" w:hAnsi="Calibri" w:cs="Calibri"/>
                <w:b/>
                <w:iCs/>
                <w:sz w:val="20"/>
                <w:szCs w:val="20"/>
                <w:lang w:val="sr-Cyrl-CS"/>
              </w:rPr>
              <w:t xml:space="preserve"> </w:t>
            </w:r>
            <w:r w:rsidRPr="002D72F9">
              <w:rPr>
                <w:rFonts w:ascii="Calibri" w:hAnsi="Calibri" w:cs="Calibri"/>
                <w:b/>
                <w:iCs/>
                <w:sz w:val="20"/>
                <w:szCs w:val="20"/>
                <w:lang w:val="sr-Cyrl-CS"/>
              </w:rPr>
              <w:t xml:space="preserve">за </w:t>
            </w:r>
            <w:r w:rsidR="002B2332">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CF2238" w:rsidRPr="002D72F9" w:rsidRDefault="00CF2238" w:rsidP="002B2332">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2B2332">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
                <w:iCs/>
                <w:sz w:val="18"/>
                <w:szCs w:val="18"/>
              </w:rPr>
              <w:t>i</w:t>
            </w:r>
            <w:r w:rsidRPr="002D72F9">
              <w:rPr>
                <w:rFonts w:ascii="Calibri" w:hAnsi="Calibri" w:cs="Calibri"/>
                <w:iCs/>
                <w:sz w:val="18"/>
                <w:szCs w:val="18"/>
              </w:rPr>
              <w:t>)</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Стопа ПДВ-а у %</w:t>
            </w:r>
          </w:p>
        </w:tc>
        <w:tc>
          <w:tcPr>
            <w:tcW w:w="2064"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CF2238" w:rsidRPr="002D72F9" w:rsidRDefault="00CF2238" w:rsidP="0047559F">
            <w:pPr>
              <w:jc w:val="center"/>
              <w:rPr>
                <w:rFonts w:ascii="Calibri" w:eastAsia="Arial Unicode MS" w:hAnsi="Calibri" w:cs="Calibri"/>
                <w:iCs/>
                <w:color w:val="000000"/>
                <w:kern w:val="2"/>
                <w:sz w:val="18"/>
                <w:szCs w:val="18"/>
                <w:lang w:val="sr-Cyrl-CS" w:eastAsia="ar-SA"/>
              </w:rPr>
            </w:pP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hAnsi="Calibri" w:cs="Calibri"/>
                <w:b/>
                <w:iCs/>
                <w:sz w:val="16"/>
                <w:szCs w:val="16"/>
                <w:lang w:val="sr-Cyrl-CS"/>
              </w:rPr>
            </w:pPr>
            <w:r w:rsidRPr="002D72F9">
              <w:rPr>
                <w:rFonts w:ascii="Calibri" w:hAnsi="Calibri" w:cs="Calibri"/>
                <w:b/>
                <w:iCs/>
                <w:sz w:val="16"/>
                <w:szCs w:val="16"/>
                <w:lang w:val="sr-Cyrl-CS"/>
              </w:rPr>
              <w:t>4</w:t>
            </w: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eastAsia="Arial Unicode MS" w:hAnsi="Calibri" w:cs="Calibri"/>
                <w:b/>
                <w:iCs/>
                <w:color w:val="000000"/>
                <w:kern w:val="2"/>
                <w:sz w:val="16"/>
                <w:szCs w:val="16"/>
                <w:lang w:val="sr-Cyrl-CS" w:eastAsia="ar-SA"/>
              </w:rPr>
            </w:pPr>
            <w:r w:rsidRPr="002D72F9">
              <w:rPr>
                <w:rFonts w:ascii="Calibri" w:eastAsia="Arial Unicode MS" w:hAnsi="Calibri" w:cs="Calibri"/>
                <w:b/>
                <w:iCs/>
                <w:color w:val="000000"/>
                <w:kern w:val="2"/>
                <w:sz w:val="16"/>
                <w:szCs w:val="16"/>
                <w:lang w:val="sr-Cyrl-CS" w:eastAsia="ar-SA"/>
              </w:rPr>
              <w:t>5</w:t>
            </w: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lang w:val="sr-Cyrl-CS"/>
              </w:rPr>
              <w:t>у свему према техничком опису услуга из конкурсне документације</w:t>
            </w:r>
          </w:p>
          <w:p w:rsidR="00CF2238" w:rsidRPr="002D72F9" w:rsidRDefault="00CF2238" w:rsidP="0047559F">
            <w:pPr>
              <w:jc w:val="center"/>
              <w:rPr>
                <w:rFonts w:ascii="Calibri" w:hAnsi="Calibri" w:cs="Calibri"/>
                <w:lang w:val="sr-Cyrl-CS"/>
              </w:rPr>
            </w:pPr>
          </w:p>
          <w:p w:rsidR="00CF2238" w:rsidRDefault="00CF2238" w:rsidP="00D77431">
            <w:pPr>
              <w:jc w:val="center"/>
              <w:rPr>
                <w:rFonts w:ascii="Calibri" w:hAnsi="Calibri" w:cs="Calibri"/>
                <w:b/>
                <w:sz w:val="20"/>
                <w:szCs w:val="20"/>
                <w:lang w:val="sr-Cyrl-CS"/>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D77431"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p w:rsidR="0072174A" w:rsidRDefault="0072174A" w:rsidP="00D77431">
            <w:pPr>
              <w:jc w:val="center"/>
              <w:rPr>
                <w:rFonts w:ascii="Calibri" w:hAnsi="Calibri" w:cs="Calibri"/>
                <w:b/>
                <w:sz w:val="20"/>
                <w:szCs w:val="20"/>
                <w:lang w:val="sr-Cyrl-CS"/>
              </w:rPr>
            </w:pPr>
          </w:p>
          <w:p w:rsidR="0072174A" w:rsidRPr="00A50607" w:rsidRDefault="0072174A" w:rsidP="00D77431">
            <w:pPr>
              <w:jc w:val="center"/>
              <w:rPr>
                <w:rFonts w:ascii="Calibri" w:eastAsia="Arial Unicode MS" w:hAnsi="Calibri" w:cs="Calibri"/>
                <w:b/>
                <w:iCs/>
                <w:color w:val="000000"/>
                <w:kern w:val="2"/>
                <w:sz w:val="20"/>
                <w:szCs w:val="20"/>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r>
    </w:tbl>
    <w:p w:rsidR="00D87BA0" w:rsidRPr="002D72F9" w:rsidRDefault="00D87BA0" w:rsidP="00CF2238">
      <w:pPr>
        <w:rPr>
          <w:rFonts w:ascii="Calibri" w:eastAsia="Arial Unicode MS" w:hAnsi="Calibri" w:cs="Calibri"/>
          <w:color w:val="000000"/>
          <w:kern w:val="2"/>
          <w:lang w:val="sr-Cyrl-CS" w:eastAsia="ar-SA"/>
        </w:rPr>
      </w:pPr>
    </w:p>
    <w:p w:rsidR="00CF2238" w:rsidRPr="002D72F9" w:rsidRDefault="00CF2238" w:rsidP="00CF2238">
      <w:pPr>
        <w:rPr>
          <w:rFonts w:ascii="Calibri" w:hAnsi="Calibri" w:cs="Calibri"/>
          <w:b/>
          <w:lang w:val="sr-Cyrl-CS"/>
        </w:rPr>
      </w:pPr>
      <w:r w:rsidRPr="002D72F9">
        <w:rPr>
          <w:rFonts w:ascii="Calibri" w:hAnsi="Calibri" w:cs="Calibri"/>
          <w:b/>
          <w:lang w:val="sr-Cyrl-CS"/>
        </w:rPr>
        <w:t>Структура укупне цене</w:t>
      </w:r>
      <w:r w:rsidRPr="002D72F9">
        <w:rPr>
          <w:rFonts w:ascii="Calibri" w:hAnsi="Calibri" w:cs="Calibri"/>
          <w:b/>
        </w:rPr>
        <w:t>:</w:t>
      </w:r>
    </w:p>
    <w:p w:rsidR="00D352C1" w:rsidRPr="002D72F9" w:rsidRDefault="00D352C1" w:rsidP="00D352C1">
      <w:pPr>
        <w:jc w:val="right"/>
        <w:rPr>
          <w:rFonts w:ascii="Calibri" w:hAnsi="Calibri" w:cs="Calibri"/>
          <w:lang w:val="sr-Cyrl-CS"/>
        </w:rPr>
      </w:pPr>
      <w:r w:rsidRPr="002D72F9">
        <w:rPr>
          <w:rFonts w:ascii="Calibri" w:hAnsi="Calibri" w:cs="Calibri"/>
          <w:lang w:val="sr-Cyrl-CS"/>
        </w:rPr>
        <w:t>Табела 2.</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26"/>
        <w:gridCol w:w="2586"/>
        <w:gridCol w:w="2268"/>
      </w:tblGrid>
      <w:tr w:rsidR="00CF2238" w:rsidRPr="002D72F9" w:rsidTr="00CF2238">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Редни број</w:t>
            </w:r>
          </w:p>
        </w:tc>
        <w:tc>
          <w:tcPr>
            <w:tcW w:w="322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Опис</w:t>
            </w:r>
          </w:p>
        </w:tc>
        <w:tc>
          <w:tcPr>
            <w:tcW w:w="4854"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Попуњава Понуђач</w:t>
            </w:r>
          </w:p>
        </w:tc>
      </w:tr>
      <w:tr w:rsidR="00CF2238" w:rsidRPr="002D72F9" w:rsidTr="00CF2238">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2586" w:type="dxa"/>
            <w:tcBorders>
              <w:top w:val="single" w:sz="4" w:space="0" w:color="auto"/>
              <w:left w:val="single" w:sz="4" w:space="0" w:color="auto"/>
              <w:bottom w:val="single" w:sz="4" w:space="0" w:color="auto"/>
              <w:right w:val="single" w:sz="4" w:space="0" w:color="auto"/>
            </w:tcBorders>
            <w:hideMark/>
          </w:tcPr>
          <w:p w:rsidR="00D87BA0"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002B2332"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002B2332"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без ПДВ-а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Процентуално учешће</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У укупној цени</w:t>
            </w:r>
            <w:r w:rsidR="00CF2238" w:rsidRPr="002D72F9">
              <w:rPr>
                <w:rFonts w:ascii="Calibri" w:hAnsi="Calibri" w:cs="Calibri"/>
                <w:b/>
                <w:iCs/>
                <w:sz w:val="20"/>
                <w:szCs w:val="20"/>
                <w:lang w:val="sr-Cyrl-CS"/>
              </w:rPr>
              <w:t xml:space="preserve"> (%)</w:t>
            </w: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1.</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рада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2.</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материјала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3.</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Транспортни трошкови</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4.</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Остали трошкови</w:t>
            </w:r>
            <w:r w:rsidR="009F110A">
              <w:rPr>
                <w:rFonts w:ascii="Calibri" w:hAnsi="Calibri" w:cs="Calibri"/>
                <w:lang w:val="sr-Cyrl-CS"/>
              </w:rPr>
              <w:t xml:space="preserve"> (акцизе, царина)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4502"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jc w:val="right"/>
              <w:rPr>
                <w:rFonts w:ascii="Calibri" w:eastAsia="Arial Unicode MS" w:hAnsi="Calibri" w:cs="Calibri"/>
                <w:color w:val="000000"/>
                <w:kern w:val="2"/>
                <w:lang w:val="sr-Cyrl-CS" w:eastAsia="ar-SA"/>
              </w:rPr>
            </w:pPr>
            <w:r w:rsidRPr="002D72F9">
              <w:rPr>
                <w:rFonts w:ascii="Calibri" w:hAnsi="Calibri" w:cs="Calibri"/>
                <w:lang w:val="sr-Cyrl-CS"/>
              </w:rPr>
              <w:t>УКУПНО</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pPr>
              <w:spacing w:line="100" w:lineRule="atLeast"/>
              <w:jc w:val="center"/>
              <w:rPr>
                <w:rFonts w:ascii="Calibri" w:eastAsia="Arial Unicode MS" w:hAnsi="Calibri" w:cs="Calibri"/>
                <w:b/>
                <w:color w:val="000000"/>
                <w:kern w:val="2"/>
                <w:lang w:eastAsia="ar-SA"/>
              </w:rPr>
            </w:pPr>
            <w:r w:rsidRPr="002D72F9">
              <w:rPr>
                <w:rFonts w:ascii="Calibri" w:hAnsi="Calibri" w:cs="Calibri"/>
                <w:b/>
                <w:sz w:val="22"/>
                <w:szCs w:val="22"/>
              </w:rPr>
              <w:t>100%</w:t>
            </w:r>
          </w:p>
        </w:tc>
      </w:tr>
    </w:tbl>
    <w:p w:rsidR="00CF2238" w:rsidRPr="002D72F9" w:rsidRDefault="00CF2238" w:rsidP="00CF2238">
      <w:pPr>
        <w:rPr>
          <w:rFonts w:ascii="Calibri" w:eastAsia="Arial Unicode MS" w:hAnsi="Calibri" w:cs="Calibri"/>
          <w:color w:val="000000"/>
          <w:kern w:val="2"/>
          <w:lang w:eastAsia="ar-SA"/>
        </w:rPr>
      </w:pPr>
    </w:p>
    <w:p w:rsidR="00CF2238" w:rsidRPr="002D72F9" w:rsidRDefault="00CF2238" w:rsidP="00CF2238">
      <w:pPr>
        <w:jc w:val="both"/>
        <w:rPr>
          <w:rFonts w:ascii="Calibri" w:hAnsi="Calibri" w:cs="Calibri"/>
          <w:b/>
          <w:bCs/>
          <w:iCs/>
          <w:u w:val="single"/>
        </w:rPr>
      </w:pPr>
    </w:p>
    <w:p w:rsidR="00D352C1" w:rsidRPr="002D72F9" w:rsidRDefault="00D352C1" w:rsidP="00CF2238">
      <w:pPr>
        <w:pStyle w:val="ListParagraph"/>
        <w:tabs>
          <w:tab w:val="left" w:pos="90"/>
        </w:tabs>
        <w:jc w:val="both"/>
        <w:rPr>
          <w:rFonts w:ascii="Calibri" w:hAnsi="Calibri" w:cs="Calibri"/>
          <w:b/>
          <w:lang w:val="sr-Cyrl-CS"/>
        </w:rPr>
      </w:pPr>
      <w:r w:rsidRPr="002D72F9">
        <w:rPr>
          <w:rFonts w:ascii="Calibri" w:hAnsi="Calibri" w:cs="Calibri"/>
          <w:b/>
        </w:rPr>
        <w:t xml:space="preserve">Упутство за попуњавање обрасца структуре цене: </w:t>
      </w:r>
    </w:p>
    <w:p w:rsidR="00D352C1" w:rsidRPr="002D72F9" w:rsidRDefault="00D352C1" w:rsidP="00CF2238">
      <w:pPr>
        <w:pStyle w:val="ListParagraph"/>
        <w:tabs>
          <w:tab w:val="left" w:pos="90"/>
        </w:tabs>
        <w:jc w:val="both"/>
        <w:rPr>
          <w:rFonts w:ascii="Calibri" w:hAnsi="Calibri" w:cs="Calibri"/>
          <w:b/>
          <w:lang w:val="sr-Cyrl-CS"/>
        </w:rPr>
      </w:pPr>
    </w:p>
    <w:p w:rsidR="00D352C1" w:rsidRPr="00362372" w:rsidRDefault="00D352C1" w:rsidP="00362372">
      <w:pPr>
        <w:pStyle w:val="ListParagraph"/>
        <w:tabs>
          <w:tab w:val="left" w:pos="90"/>
        </w:tabs>
        <w:jc w:val="both"/>
        <w:rPr>
          <w:rFonts w:ascii="Calibri" w:hAnsi="Calibri" w:cs="Calibri"/>
          <w:lang w:val="sr-Cyrl-CS"/>
        </w:rPr>
      </w:pPr>
      <w:r w:rsidRPr="002D72F9">
        <w:rPr>
          <w:rFonts w:ascii="Calibri" w:hAnsi="Calibri" w:cs="Calibri"/>
        </w:rPr>
        <w:t>Понуђач треба да попуни образац структуре цене на следећи начин:</w:t>
      </w:r>
    </w:p>
    <w:p w:rsidR="00D352C1" w:rsidRPr="002D72F9" w:rsidRDefault="00D352C1" w:rsidP="003F6859">
      <w:pPr>
        <w:pStyle w:val="ListParagraph"/>
        <w:tabs>
          <w:tab w:val="left" w:pos="90"/>
        </w:tabs>
        <w:jc w:val="both"/>
        <w:rPr>
          <w:rFonts w:ascii="Calibri" w:hAnsi="Calibri" w:cs="Calibri"/>
          <w:lang w:val="sr-Cyrl-CS"/>
        </w:rPr>
      </w:pPr>
      <w:r w:rsidRPr="002D72F9">
        <w:rPr>
          <w:rFonts w:ascii="Calibri" w:hAnsi="Calibri" w:cs="Calibri"/>
        </w:rPr>
        <w:t xml:space="preserve">• </w:t>
      </w:r>
      <w:proofErr w:type="gramStart"/>
      <w:r w:rsidRPr="002D72F9">
        <w:rPr>
          <w:rFonts w:ascii="Calibri" w:hAnsi="Calibri" w:cs="Calibri"/>
        </w:rPr>
        <w:t>у</w:t>
      </w:r>
      <w:proofErr w:type="gramEnd"/>
      <w:r w:rsidRPr="002D72F9">
        <w:rPr>
          <w:rFonts w:ascii="Calibri" w:hAnsi="Calibri" w:cs="Calibri"/>
        </w:rPr>
        <w:t xml:space="preserve"> колону 2. </w:t>
      </w:r>
      <w:r w:rsidR="003F6859" w:rsidRPr="002D72F9">
        <w:rPr>
          <w:rFonts w:ascii="Calibri" w:hAnsi="Calibri" w:cs="Calibri"/>
          <w:lang w:val="sr-Cyrl-CS"/>
        </w:rPr>
        <w:t xml:space="preserve">Табела 1. </w:t>
      </w:r>
      <w:proofErr w:type="gramStart"/>
      <w:r w:rsidRPr="002D72F9">
        <w:rPr>
          <w:rFonts w:ascii="Calibri" w:hAnsi="Calibri" w:cs="Calibri"/>
        </w:rPr>
        <w:t>уписати</w:t>
      </w:r>
      <w:proofErr w:type="gramEnd"/>
      <w:r w:rsidRPr="002D72F9">
        <w:rPr>
          <w:rFonts w:ascii="Calibri" w:hAnsi="Calibri" w:cs="Calibri"/>
        </w:rPr>
        <w:t xml:space="preserve"> колико износи цена без ПДВ-а на месечном нивоу</w:t>
      </w:r>
      <w:r w:rsidR="003F6859" w:rsidRPr="002D72F9">
        <w:rPr>
          <w:rFonts w:ascii="Calibri" w:hAnsi="Calibri" w:cs="Calibri"/>
          <w:lang w:val="sr-Cyrl-CS"/>
        </w:rPr>
        <w:t>;</w:t>
      </w:r>
      <w:r w:rsidRPr="002D72F9">
        <w:rPr>
          <w:rFonts w:ascii="Calibri" w:hAnsi="Calibri" w:cs="Calibri"/>
        </w:rPr>
        <w:br/>
        <w:t xml:space="preserve">• у колону 3. </w:t>
      </w:r>
      <w:proofErr w:type="gramStart"/>
      <w:r w:rsidRPr="002D72F9">
        <w:rPr>
          <w:rFonts w:ascii="Calibri" w:hAnsi="Calibri" w:cs="Calibri"/>
        </w:rPr>
        <w:t>уписати</w:t>
      </w:r>
      <w:proofErr w:type="gramEnd"/>
      <w:r w:rsidRPr="002D72F9">
        <w:rPr>
          <w:rFonts w:ascii="Calibri" w:hAnsi="Calibri" w:cs="Calibri"/>
        </w:rPr>
        <w:t xml:space="preserve"> колико износи укупна цена без ПДВа тако што је потребно помножити цену из колоне 2 са </w:t>
      </w:r>
      <w:r w:rsidR="000F5658">
        <w:rPr>
          <w:rFonts w:ascii="Calibri" w:hAnsi="Calibri" w:cs="Calibri"/>
          <w:lang w:val="sr-Cyrl-CS"/>
        </w:rPr>
        <w:t>12</w:t>
      </w:r>
      <w:r w:rsidRPr="002D72F9">
        <w:rPr>
          <w:rFonts w:ascii="Calibri" w:hAnsi="Calibri" w:cs="Calibri"/>
        </w:rPr>
        <w:t xml:space="preserve"> месеци</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xml:space="preserve">• </w:t>
      </w:r>
      <w:proofErr w:type="gramStart"/>
      <w:r w:rsidRPr="002D72F9">
        <w:rPr>
          <w:rFonts w:ascii="Calibri" w:hAnsi="Calibri" w:cs="Calibri"/>
        </w:rPr>
        <w:t>у</w:t>
      </w:r>
      <w:proofErr w:type="gramEnd"/>
      <w:r w:rsidRPr="002D72F9">
        <w:rPr>
          <w:rFonts w:ascii="Calibri" w:hAnsi="Calibri" w:cs="Calibri"/>
        </w:rPr>
        <w:t xml:space="preserve"> колону 4. </w:t>
      </w:r>
      <w:proofErr w:type="gramStart"/>
      <w:r w:rsidRPr="002D72F9">
        <w:rPr>
          <w:rFonts w:ascii="Calibri" w:hAnsi="Calibri" w:cs="Calibri"/>
        </w:rPr>
        <w:t>потребно</w:t>
      </w:r>
      <w:proofErr w:type="gramEnd"/>
      <w:r w:rsidRPr="002D72F9">
        <w:rPr>
          <w:rFonts w:ascii="Calibri" w:hAnsi="Calibri" w:cs="Calibri"/>
        </w:rPr>
        <w:t xml:space="preserve"> је уписати стопу ПДВ</w:t>
      </w:r>
      <w:r w:rsidR="003F6859" w:rsidRPr="002D72F9">
        <w:rPr>
          <w:rFonts w:ascii="Calibri" w:hAnsi="Calibri" w:cs="Calibri"/>
          <w:lang w:val="sr-Cyrl-CS"/>
        </w:rPr>
        <w:t>-</w:t>
      </w:r>
      <w:r w:rsidRPr="002D72F9">
        <w:rPr>
          <w:rFonts w:ascii="Calibri" w:hAnsi="Calibri" w:cs="Calibri"/>
        </w:rPr>
        <w:t>а у %</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У колону 5.потребно је уписати укупну цену са урачунатим ПДВ-ом, тако што је</w:t>
      </w:r>
    </w:p>
    <w:p w:rsidR="001E43F2" w:rsidRDefault="003F6859" w:rsidP="00CF2238">
      <w:pPr>
        <w:pStyle w:val="ListParagraph"/>
        <w:tabs>
          <w:tab w:val="left" w:pos="90"/>
        </w:tabs>
        <w:jc w:val="both"/>
        <w:rPr>
          <w:rFonts w:ascii="Calibri" w:hAnsi="Calibri" w:cs="Calibri"/>
        </w:rPr>
      </w:pPr>
      <w:proofErr w:type="gramStart"/>
      <w:r w:rsidRPr="002D72F9">
        <w:rPr>
          <w:rFonts w:ascii="Calibri" w:hAnsi="Calibri" w:cs="Calibri"/>
        </w:rPr>
        <w:t>потребно</w:t>
      </w:r>
      <w:r w:rsidRPr="002D72F9">
        <w:rPr>
          <w:rFonts w:ascii="Calibri" w:hAnsi="Calibri" w:cs="Calibri"/>
          <w:lang w:val="sr-Cyrl-CS"/>
        </w:rPr>
        <w:t>ц</w:t>
      </w:r>
      <w:r w:rsidR="00D352C1" w:rsidRPr="002D72F9">
        <w:rPr>
          <w:rFonts w:ascii="Calibri" w:hAnsi="Calibri" w:cs="Calibri"/>
        </w:rPr>
        <w:t>ену</w:t>
      </w:r>
      <w:proofErr w:type="gramEnd"/>
      <w:r w:rsidR="00D352C1" w:rsidRPr="002D72F9">
        <w:rPr>
          <w:rFonts w:ascii="Calibri" w:hAnsi="Calibri" w:cs="Calibri"/>
        </w:rPr>
        <w:t xml:space="preserve"> из колоне 3. </w:t>
      </w:r>
      <w:proofErr w:type="gramStart"/>
      <w:r w:rsidR="00D352C1" w:rsidRPr="002D72F9">
        <w:rPr>
          <w:rFonts w:ascii="Calibri" w:hAnsi="Calibri" w:cs="Calibri"/>
        </w:rPr>
        <w:t>помножити</w:t>
      </w:r>
      <w:proofErr w:type="gramEnd"/>
      <w:r w:rsidR="00D352C1" w:rsidRPr="002D72F9">
        <w:rPr>
          <w:rFonts w:ascii="Calibri" w:hAnsi="Calibri" w:cs="Calibri"/>
        </w:rPr>
        <w:t xml:space="preserve"> са стопом ПДВ</w:t>
      </w:r>
      <w:r w:rsidR="000F32E8" w:rsidRPr="002D72F9">
        <w:rPr>
          <w:rFonts w:ascii="Calibri" w:hAnsi="Calibri" w:cs="Calibri"/>
        </w:rPr>
        <w:t>-</w:t>
      </w:r>
      <w:r w:rsidR="00D352C1" w:rsidRPr="002D72F9">
        <w:rPr>
          <w:rFonts w:ascii="Calibri" w:hAnsi="Calibri" w:cs="Calibri"/>
        </w:rPr>
        <w:t>а из колоне 4.</w:t>
      </w:r>
    </w:p>
    <w:p w:rsidR="005153D7" w:rsidRPr="005153D7" w:rsidRDefault="005153D7" w:rsidP="00CF2238">
      <w:pPr>
        <w:pStyle w:val="ListParagraph"/>
        <w:tabs>
          <w:tab w:val="left" w:pos="90"/>
        </w:tabs>
        <w:jc w:val="both"/>
        <w:rPr>
          <w:rFonts w:ascii="Calibri" w:hAnsi="Calibri" w:cs="Calibri"/>
        </w:rPr>
      </w:pPr>
    </w:p>
    <w:p w:rsidR="00CF2238" w:rsidRPr="002D72F9" w:rsidRDefault="00CF2238" w:rsidP="00CF2238">
      <w:pPr>
        <w:pStyle w:val="ListParagraph"/>
        <w:tabs>
          <w:tab w:val="left" w:pos="90"/>
        </w:tabs>
        <w:jc w:val="both"/>
        <w:rPr>
          <w:rFonts w:ascii="Calibri" w:hAnsi="Calibri" w:cs="Calibri"/>
          <w:bCs/>
          <w:iCs/>
        </w:rPr>
      </w:pPr>
    </w:p>
    <w:p w:rsidR="00CF2238" w:rsidRPr="002D72F9" w:rsidRDefault="005153D7" w:rsidP="00E328D0">
      <w:pPr>
        <w:pStyle w:val="BodyText3"/>
        <w:pBdr>
          <w:top w:val="single" w:sz="4" w:space="1" w:color="auto"/>
          <w:left w:val="single" w:sz="4" w:space="4" w:color="auto"/>
          <w:bottom w:val="single" w:sz="4" w:space="1" w:color="auto"/>
          <w:right w:val="single" w:sz="4" w:space="4" w:color="auto"/>
        </w:pBdr>
        <w:shd w:val="clear" w:color="auto" w:fill="B8CCE4" w:themeFill="accent1" w:themeFillTint="66"/>
        <w:spacing w:after="0"/>
        <w:jc w:val="center"/>
        <w:rPr>
          <w:rFonts w:ascii="Calibri" w:hAnsi="Calibri" w:cs="Calibri"/>
          <w:b/>
          <w:bCs/>
          <w:sz w:val="24"/>
          <w:szCs w:val="24"/>
          <w:lang w:val="sr-Cyrl-CS"/>
        </w:rPr>
      </w:pPr>
      <w:r>
        <w:rPr>
          <w:rFonts w:ascii="Calibri" w:eastAsia="Arial" w:hAnsi="Calibri" w:cs="Calibri"/>
          <w:b/>
          <w:w w:val="98"/>
          <w:sz w:val="24"/>
          <w:szCs w:val="24"/>
        </w:rPr>
        <w:t xml:space="preserve">VIII   </w:t>
      </w:r>
      <w:r w:rsidR="009F4E8B" w:rsidRPr="002D72F9">
        <w:rPr>
          <w:rFonts w:ascii="Calibri" w:eastAsia="Arial" w:hAnsi="Calibri" w:cs="Calibri"/>
          <w:b/>
          <w:w w:val="98"/>
          <w:sz w:val="24"/>
          <w:szCs w:val="24"/>
          <w:lang w:val="sr-Cyrl-CS"/>
        </w:rPr>
        <w:t>ОБРАЗАЦ ИЗЈАВЕ О НЕЗАВИСНОЈ ПОНУДИ</w:t>
      </w:r>
    </w:p>
    <w:p w:rsidR="00E328D0" w:rsidRPr="002D72F9" w:rsidRDefault="00E328D0" w:rsidP="000C114B">
      <w:pPr>
        <w:pStyle w:val="BodyText3"/>
        <w:spacing w:after="0"/>
        <w:jc w:val="both"/>
        <w:rPr>
          <w:rFonts w:ascii="Calibri" w:hAnsi="Calibri" w:cs="Calibri"/>
          <w:sz w:val="24"/>
          <w:szCs w:val="24"/>
        </w:rPr>
      </w:pPr>
    </w:p>
    <w:tbl>
      <w:tblPr>
        <w:tblStyle w:val="TableGrid"/>
        <w:tblW w:w="0" w:type="auto"/>
        <w:tblLook w:val="04A0"/>
      </w:tblPr>
      <w:tblGrid>
        <w:gridCol w:w="3120"/>
        <w:gridCol w:w="2176"/>
        <w:gridCol w:w="2282"/>
        <w:gridCol w:w="2282"/>
      </w:tblGrid>
      <w:tr w:rsidR="000F5658" w:rsidTr="00355E57">
        <w:tc>
          <w:tcPr>
            <w:tcW w:w="9860" w:type="dxa"/>
            <w:gridSpan w:val="4"/>
          </w:tcPr>
          <w:p w:rsidR="000F5658" w:rsidRDefault="000F5658" w:rsidP="00355E57">
            <w:pPr>
              <w:autoSpaceDN w:val="0"/>
              <w:adjustRightInd w:val="0"/>
              <w:ind w:right="94"/>
              <w:jc w:val="center"/>
              <w:rPr>
                <w:rFonts w:asciiTheme="minorHAnsi" w:hAnsiTheme="minorHAnsi" w:cs="Calibri"/>
                <w:lang w:val="sr-Cyrl-CS" w:eastAsia="en-US"/>
              </w:rPr>
            </w:pPr>
            <w:bookmarkStart w:id="19" w:name="page79"/>
            <w:bookmarkEnd w:id="19"/>
            <w:r w:rsidRPr="00073A8E">
              <w:rPr>
                <w:rFonts w:asciiTheme="minorHAnsi" w:hAnsiTheme="minorHAnsi" w:cs="Calibri"/>
                <w:b/>
                <w:spacing w:val="-1"/>
                <w:lang w:eastAsia="en-US"/>
              </w:rPr>
              <w:t>О</w:t>
            </w:r>
            <w:r w:rsidRPr="00073A8E">
              <w:rPr>
                <w:rFonts w:asciiTheme="minorHAnsi" w:hAnsiTheme="minorHAnsi" w:cs="Calibri"/>
                <w:b/>
                <w:lang w:eastAsia="en-US"/>
              </w:rPr>
              <w:t>СНО</w:t>
            </w:r>
            <w:r w:rsidRPr="00073A8E">
              <w:rPr>
                <w:rFonts w:asciiTheme="minorHAnsi" w:hAnsiTheme="minorHAnsi" w:cs="Calibri"/>
                <w:b/>
                <w:spacing w:val="-2"/>
                <w:lang w:eastAsia="en-US"/>
              </w:rPr>
              <w:t>В</w:t>
            </w:r>
            <w:r w:rsidRPr="00073A8E">
              <w:rPr>
                <w:rFonts w:asciiTheme="minorHAnsi" w:hAnsiTheme="minorHAnsi" w:cs="Calibri"/>
                <w:b/>
                <w:lang w:eastAsia="en-US"/>
              </w:rPr>
              <w:t>НИП</w:t>
            </w:r>
            <w:r w:rsidRPr="00073A8E">
              <w:rPr>
                <w:rFonts w:asciiTheme="minorHAnsi" w:hAnsiTheme="minorHAnsi" w:cs="Calibri"/>
                <w:b/>
                <w:spacing w:val="-1"/>
                <w:lang w:eastAsia="en-US"/>
              </w:rPr>
              <w:t>О</w:t>
            </w:r>
            <w:r w:rsidRPr="00073A8E">
              <w:rPr>
                <w:rFonts w:asciiTheme="minorHAnsi" w:hAnsiTheme="minorHAnsi" w:cs="Calibri"/>
                <w:b/>
                <w:lang w:eastAsia="en-US"/>
              </w:rPr>
              <w:t>ДА</w:t>
            </w:r>
            <w:r w:rsidRPr="00073A8E">
              <w:rPr>
                <w:rFonts w:asciiTheme="minorHAnsi" w:hAnsiTheme="minorHAnsi" w:cs="Calibri"/>
                <w:b/>
                <w:spacing w:val="-1"/>
                <w:lang w:eastAsia="en-US"/>
              </w:rPr>
              <w:t>Ц</w:t>
            </w:r>
            <w:r w:rsidRPr="00073A8E">
              <w:rPr>
                <w:rFonts w:asciiTheme="minorHAnsi" w:hAnsiTheme="minorHAnsi" w:cs="Calibri"/>
                <w:b/>
                <w:lang w:eastAsia="en-US"/>
              </w:rPr>
              <w:t xml:space="preserve">И О </w:t>
            </w:r>
            <w:r w:rsidRPr="00073A8E">
              <w:rPr>
                <w:rFonts w:asciiTheme="minorHAnsi" w:hAnsiTheme="minorHAnsi" w:cs="Calibri"/>
                <w:b/>
                <w:spacing w:val="-1"/>
                <w:lang w:eastAsia="en-US"/>
              </w:rPr>
              <w:t>П</w:t>
            </w:r>
            <w:r w:rsidRPr="00073A8E">
              <w:rPr>
                <w:rFonts w:asciiTheme="minorHAnsi" w:hAnsiTheme="minorHAnsi" w:cs="Calibri"/>
                <w:b/>
                <w:lang w:eastAsia="en-US"/>
              </w:rPr>
              <w:t>ОНУЂАЧУ</w:t>
            </w:r>
          </w:p>
          <w:p w:rsidR="000F5658" w:rsidRPr="00073A8E" w:rsidRDefault="000F5658" w:rsidP="00355E57">
            <w:pPr>
              <w:autoSpaceDN w:val="0"/>
              <w:adjustRightInd w:val="0"/>
              <w:ind w:right="94"/>
              <w:jc w:val="center"/>
              <w:rPr>
                <w:rFonts w:asciiTheme="minorHAnsi" w:hAnsiTheme="minorHAnsi" w:cs="Calibri"/>
                <w:b/>
                <w:spacing w:val="-1"/>
                <w:lang w:eastAsia="en-US"/>
              </w:rPr>
            </w:pPr>
            <w:r>
              <w:rPr>
                <w:rFonts w:asciiTheme="minorHAnsi" w:hAnsiTheme="minorHAnsi" w:cs="Calibri"/>
                <w:lang w:val="sr-Cyrl-CS" w:eastAsia="en-US"/>
              </w:rPr>
              <w:t>(Подаци из АПР)</w:t>
            </w: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Пословни име:</w:t>
            </w:r>
          </w:p>
        </w:tc>
        <w:tc>
          <w:tcPr>
            <w:tcW w:w="6740" w:type="dxa"/>
            <w:gridSpan w:val="3"/>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vMerge w:val="restart"/>
            <w:vAlign w:val="center"/>
          </w:tcPr>
          <w:p w:rsidR="000F5658" w:rsidRDefault="000F5658" w:rsidP="00355E57">
            <w:pPr>
              <w:autoSpaceDN w:val="0"/>
              <w:adjustRightInd w:val="0"/>
              <w:ind w:right="101"/>
              <w:rPr>
                <w:rFonts w:asciiTheme="minorHAnsi" w:hAnsiTheme="minorHAnsi" w:cs="Calibri"/>
                <w:lang w:val="sr-Cyrl-CS" w:eastAsia="en-US"/>
              </w:rPr>
            </w:pPr>
            <w:r>
              <w:rPr>
                <w:rFonts w:asciiTheme="minorHAnsi" w:hAnsiTheme="minorHAnsi" w:cs="Calibri"/>
                <w:lang w:val="sr-Cyrl-CS" w:eastAsia="en-US"/>
              </w:rPr>
              <w:t>Седиште:</w:t>
            </w:r>
          </w:p>
        </w:tc>
        <w:tc>
          <w:tcPr>
            <w:tcW w:w="2176"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Општина:</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Место:</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Улица и број:</w:t>
            </w:r>
          </w:p>
        </w:tc>
      </w:tr>
      <w:tr w:rsidR="000F5658" w:rsidTr="00355E57">
        <w:tc>
          <w:tcPr>
            <w:tcW w:w="3120" w:type="dxa"/>
            <w:vMerge/>
          </w:tcPr>
          <w:p w:rsidR="000F5658" w:rsidRDefault="000F5658" w:rsidP="00355E57">
            <w:pPr>
              <w:autoSpaceDN w:val="0"/>
              <w:adjustRightInd w:val="0"/>
              <w:ind w:right="94"/>
              <w:rPr>
                <w:rFonts w:asciiTheme="minorHAnsi" w:hAnsiTheme="minorHAnsi" w:cs="Calibri"/>
                <w:lang w:val="sr-Cyrl-CS" w:eastAsia="en-US"/>
              </w:rPr>
            </w:pP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Матични број:</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ПИБ:</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Одговорно лице:</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bl>
    <w:p w:rsidR="000F5658" w:rsidRDefault="000F5658" w:rsidP="000F5658">
      <w:pPr>
        <w:autoSpaceDN w:val="0"/>
        <w:adjustRightInd w:val="0"/>
        <w:ind w:right="94"/>
        <w:rPr>
          <w:rFonts w:asciiTheme="minorHAnsi" w:hAnsiTheme="minorHAnsi" w:cs="Calibri"/>
          <w:lang w:val="sr-Cyrl-CS" w:eastAsia="en-US"/>
        </w:rPr>
      </w:pPr>
    </w:p>
    <w:p w:rsidR="000F5658" w:rsidRPr="004E4DA9" w:rsidRDefault="000F5658" w:rsidP="000F5658">
      <w:pPr>
        <w:autoSpaceDN w:val="0"/>
        <w:adjustRightInd w:val="0"/>
        <w:ind w:right="94"/>
        <w:jc w:val="both"/>
        <w:rPr>
          <w:rFonts w:ascii="Calibri" w:hAnsi="Calibri" w:cs="Calibri"/>
          <w:lang w:eastAsia="en-US"/>
        </w:rPr>
      </w:pPr>
      <w:proofErr w:type="gramStart"/>
      <w:r w:rsidRPr="00073A8E">
        <w:rPr>
          <w:rFonts w:ascii="Calibri" w:hAnsi="Calibri" w:cs="Calibri"/>
          <w:lang w:eastAsia="en-US"/>
        </w:rPr>
        <w:t>На</w:t>
      </w:r>
      <w:r w:rsidR="00283AD7">
        <w:rPr>
          <w:rFonts w:ascii="Calibri" w:hAnsi="Calibri" w:cs="Calibri"/>
          <w:lang w:eastAsia="en-US"/>
        </w:rPr>
        <w:t xml:space="preserve"> </w:t>
      </w:r>
      <w:r w:rsidRPr="00073A8E">
        <w:rPr>
          <w:rFonts w:ascii="Calibri" w:hAnsi="Calibri" w:cs="Calibri"/>
          <w:lang w:eastAsia="en-US"/>
        </w:rPr>
        <w:t>ос</w:t>
      </w:r>
      <w:r w:rsidRPr="00073A8E">
        <w:rPr>
          <w:rFonts w:ascii="Calibri" w:hAnsi="Calibri" w:cs="Calibri"/>
          <w:spacing w:val="-1"/>
          <w:lang w:eastAsia="en-US"/>
        </w:rPr>
        <w:t>н</w:t>
      </w:r>
      <w:r w:rsidRPr="00073A8E">
        <w:rPr>
          <w:rFonts w:ascii="Calibri" w:hAnsi="Calibri" w:cs="Calibri"/>
          <w:lang w:eastAsia="en-US"/>
        </w:rPr>
        <w:t>о</w:t>
      </w:r>
      <w:r w:rsidRPr="00073A8E">
        <w:rPr>
          <w:rFonts w:ascii="Calibri" w:hAnsi="Calibri" w:cs="Calibri"/>
          <w:spacing w:val="2"/>
          <w:lang w:eastAsia="en-US"/>
        </w:rPr>
        <w:t>в</w:t>
      </w:r>
      <w:r w:rsidRPr="00073A8E">
        <w:rPr>
          <w:rFonts w:ascii="Calibri" w:hAnsi="Calibri" w:cs="Calibri"/>
          <w:lang w:eastAsia="en-US"/>
        </w:rPr>
        <w:t>у</w:t>
      </w:r>
      <w:r w:rsidR="00283AD7">
        <w:rPr>
          <w:rFonts w:ascii="Calibri" w:hAnsi="Calibri" w:cs="Calibri"/>
          <w:lang w:eastAsia="en-US"/>
        </w:rPr>
        <w:t xml:space="preserve"> </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26.</w:t>
      </w:r>
      <w:proofErr w:type="gramEnd"/>
      <w:r w:rsidR="00283AD7">
        <w:rPr>
          <w:rFonts w:ascii="Calibri" w:hAnsi="Calibri" w:cs="Calibri"/>
          <w:lang w:eastAsia="en-US"/>
        </w:rPr>
        <w:t xml:space="preserve"> </w:t>
      </w:r>
      <w:proofErr w:type="gramStart"/>
      <w:r w:rsidRPr="00073A8E">
        <w:rPr>
          <w:rFonts w:ascii="Calibri" w:hAnsi="Calibri" w:cs="Calibri"/>
          <w:lang w:eastAsia="en-US"/>
        </w:rPr>
        <w:t>З</w:t>
      </w:r>
      <w:r w:rsidRPr="00073A8E">
        <w:rPr>
          <w:rFonts w:ascii="Calibri" w:hAnsi="Calibri" w:cs="Calibri"/>
          <w:spacing w:val="-1"/>
          <w:lang w:eastAsia="en-US"/>
        </w:rPr>
        <w:t>ак</w:t>
      </w:r>
      <w:r w:rsidRPr="00073A8E">
        <w:rPr>
          <w:rFonts w:ascii="Calibri" w:hAnsi="Calibri" w:cs="Calibri"/>
          <w:lang w:eastAsia="en-US"/>
        </w:rPr>
        <w:t>о</w:t>
      </w:r>
      <w:r w:rsidRPr="00073A8E">
        <w:rPr>
          <w:rFonts w:ascii="Calibri" w:hAnsi="Calibri" w:cs="Calibri"/>
          <w:spacing w:val="-1"/>
          <w:lang w:eastAsia="en-US"/>
        </w:rPr>
        <w:t>н</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о</w:t>
      </w:r>
      <w:r w:rsidR="00283AD7">
        <w:rPr>
          <w:rFonts w:ascii="Calibri" w:hAnsi="Calibri" w:cs="Calibri"/>
          <w:lang w:eastAsia="en-US"/>
        </w:rPr>
        <w:t xml:space="preserve"> </w:t>
      </w:r>
      <w:r w:rsidRPr="00073A8E">
        <w:rPr>
          <w:rFonts w:ascii="Calibri" w:hAnsi="Calibri" w:cs="Calibri"/>
          <w:spacing w:val="1"/>
          <w:lang w:eastAsia="en-US"/>
        </w:rPr>
        <w:t>ј</w:t>
      </w:r>
      <w:r w:rsidRPr="00073A8E">
        <w:rPr>
          <w:rFonts w:ascii="Calibri" w:hAnsi="Calibri" w:cs="Calibri"/>
          <w:spacing w:val="-3"/>
          <w:lang w:eastAsia="en-US"/>
        </w:rPr>
        <w:t>а</w:t>
      </w:r>
      <w:r w:rsidRPr="00073A8E">
        <w:rPr>
          <w:rFonts w:ascii="Calibri" w:hAnsi="Calibri" w:cs="Calibri"/>
          <w:lang w:eastAsia="en-US"/>
        </w:rPr>
        <w:t>в</w:t>
      </w:r>
      <w:r w:rsidRPr="00073A8E">
        <w:rPr>
          <w:rFonts w:ascii="Calibri" w:hAnsi="Calibri" w:cs="Calibri"/>
          <w:spacing w:val="-1"/>
          <w:lang w:eastAsia="en-US"/>
        </w:rPr>
        <w:t>ни</w:t>
      </w:r>
      <w:r w:rsidRPr="00073A8E">
        <w:rPr>
          <w:rFonts w:ascii="Calibri" w:hAnsi="Calibri" w:cs="Calibri"/>
          <w:lang w:eastAsia="en-US"/>
        </w:rPr>
        <w:t>м</w:t>
      </w:r>
      <w:r w:rsidR="00283AD7">
        <w:rPr>
          <w:rFonts w:ascii="Calibri" w:hAnsi="Calibri" w:cs="Calibri"/>
          <w:lang w:eastAsia="en-US"/>
        </w:rPr>
        <w:t xml:space="preserve"> </w:t>
      </w:r>
      <w:r w:rsidRPr="00073A8E">
        <w:rPr>
          <w:rFonts w:ascii="Calibri" w:hAnsi="Calibri" w:cs="Calibri"/>
          <w:spacing w:val="-1"/>
          <w:lang w:eastAsia="en-US"/>
        </w:rPr>
        <w:t>н</w:t>
      </w:r>
      <w:r w:rsidRPr="00073A8E">
        <w:rPr>
          <w:rFonts w:ascii="Calibri" w:hAnsi="Calibri" w:cs="Calibri"/>
          <w:lang w:eastAsia="en-US"/>
        </w:rPr>
        <w:t>аб</w:t>
      </w:r>
      <w:r w:rsidRPr="00073A8E">
        <w:rPr>
          <w:rFonts w:ascii="Calibri" w:hAnsi="Calibri" w:cs="Calibri"/>
          <w:spacing w:val="-1"/>
          <w:lang w:eastAsia="en-US"/>
        </w:rPr>
        <w:t>а</w:t>
      </w:r>
      <w:r w:rsidRPr="00073A8E">
        <w:rPr>
          <w:rFonts w:ascii="Calibri" w:hAnsi="Calibri" w:cs="Calibri"/>
          <w:lang w:eastAsia="en-US"/>
        </w:rPr>
        <w:t>в</w:t>
      </w:r>
      <w:r w:rsidRPr="00073A8E">
        <w:rPr>
          <w:rFonts w:ascii="Calibri" w:hAnsi="Calibri" w:cs="Calibri"/>
          <w:spacing w:val="-1"/>
          <w:lang w:eastAsia="en-US"/>
        </w:rPr>
        <w:t>к</w:t>
      </w:r>
      <w:r w:rsidRPr="00073A8E">
        <w:rPr>
          <w:rFonts w:ascii="Calibri" w:hAnsi="Calibri" w:cs="Calibri"/>
          <w:lang w:eastAsia="en-US"/>
        </w:rPr>
        <w:t>ама</w:t>
      </w:r>
      <w:r w:rsidR="00283AD7">
        <w:rPr>
          <w:rFonts w:ascii="Calibri" w:hAnsi="Calibri" w:cs="Calibri"/>
          <w:lang w:eastAsia="en-US"/>
        </w:rPr>
        <w:t xml:space="preserve"> </w:t>
      </w:r>
      <w:r w:rsidRPr="00073A8E">
        <w:rPr>
          <w:rFonts w:ascii="Calibri" w:hAnsi="Calibri" w:cs="Calibri"/>
          <w:spacing w:val="-2"/>
          <w:lang w:eastAsia="en-US"/>
        </w:rPr>
        <w:t>(</w:t>
      </w:r>
      <w:r w:rsidRPr="00073A8E">
        <w:rPr>
          <w:rFonts w:ascii="Calibri" w:hAnsi="Calibri" w:cs="Calibri"/>
          <w:spacing w:val="1"/>
          <w:lang w:eastAsia="en-US"/>
        </w:rPr>
        <w:t>„</w:t>
      </w:r>
      <w:r w:rsidRPr="00073A8E">
        <w:rPr>
          <w:rFonts w:ascii="Calibri" w:hAnsi="Calibri" w:cs="Calibri"/>
          <w:lang w:eastAsia="en-US"/>
        </w:rPr>
        <w:t>С</w:t>
      </w:r>
      <w:r w:rsidRPr="00073A8E">
        <w:rPr>
          <w:rFonts w:ascii="Calibri" w:hAnsi="Calibri" w:cs="Calibri"/>
          <w:spacing w:val="2"/>
          <w:lang w:eastAsia="en-US"/>
        </w:rPr>
        <w:t>л</w:t>
      </w:r>
      <w:r w:rsidRPr="00073A8E">
        <w:rPr>
          <w:rFonts w:ascii="Calibri" w:hAnsi="Calibri" w:cs="Calibri"/>
          <w:spacing w:val="-6"/>
          <w:lang w:eastAsia="en-US"/>
        </w:rPr>
        <w:t>у</w:t>
      </w:r>
      <w:r w:rsidRPr="00073A8E">
        <w:rPr>
          <w:rFonts w:ascii="Calibri" w:hAnsi="Calibri" w:cs="Calibri"/>
          <w:spacing w:val="2"/>
          <w:lang w:eastAsia="en-US"/>
        </w:rPr>
        <w:t>ж</w:t>
      </w:r>
      <w:r w:rsidRPr="00073A8E">
        <w:rPr>
          <w:rFonts w:ascii="Calibri" w:hAnsi="Calibri" w:cs="Calibri"/>
          <w:lang w:eastAsia="en-US"/>
        </w:rPr>
        <w:t>б</w:t>
      </w:r>
      <w:r w:rsidRPr="00073A8E">
        <w:rPr>
          <w:rFonts w:ascii="Calibri" w:hAnsi="Calibri" w:cs="Calibri"/>
          <w:spacing w:val="-1"/>
          <w:lang w:eastAsia="en-US"/>
        </w:rPr>
        <w:t>ен</w:t>
      </w:r>
      <w:r w:rsidRPr="00073A8E">
        <w:rPr>
          <w:rFonts w:ascii="Calibri" w:hAnsi="Calibri" w:cs="Calibri"/>
          <w:lang w:eastAsia="en-US"/>
        </w:rPr>
        <w:t>и</w:t>
      </w:r>
      <w:r w:rsidR="00283AD7">
        <w:rPr>
          <w:rFonts w:ascii="Calibri" w:hAnsi="Calibri" w:cs="Calibri"/>
          <w:lang w:eastAsia="en-US"/>
        </w:rPr>
        <w:t xml:space="preserve"> </w:t>
      </w:r>
      <w:r w:rsidRPr="00073A8E">
        <w:rPr>
          <w:rFonts w:ascii="Calibri" w:hAnsi="Calibri" w:cs="Calibri"/>
          <w:spacing w:val="-1"/>
          <w:lang w:eastAsia="en-US"/>
        </w:rPr>
        <w:t>г</w:t>
      </w:r>
      <w:r w:rsidRPr="00073A8E">
        <w:rPr>
          <w:rFonts w:ascii="Calibri" w:hAnsi="Calibri" w:cs="Calibri"/>
          <w:lang w:eastAsia="en-US"/>
        </w:rPr>
        <w:t>лас</w:t>
      </w:r>
      <w:r w:rsidRPr="00073A8E">
        <w:rPr>
          <w:rFonts w:ascii="Calibri" w:hAnsi="Calibri" w:cs="Calibri"/>
          <w:spacing w:val="-1"/>
          <w:lang w:eastAsia="en-US"/>
        </w:rPr>
        <w:t>ни</w:t>
      </w:r>
      <w:r w:rsidRPr="00073A8E">
        <w:rPr>
          <w:rFonts w:ascii="Calibri" w:hAnsi="Calibri" w:cs="Calibri"/>
          <w:lang w:eastAsia="en-US"/>
        </w:rPr>
        <w:t>к</w:t>
      </w:r>
      <w:r w:rsidR="00283AD7">
        <w:rPr>
          <w:rFonts w:ascii="Calibri" w:hAnsi="Calibri" w:cs="Calibri"/>
          <w:lang w:eastAsia="en-US"/>
        </w:rPr>
        <w:t xml:space="preserve"> </w:t>
      </w:r>
      <w:r w:rsidRPr="00073A8E">
        <w:rPr>
          <w:rFonts w:ascii="Calibri" w:hAnsi="Calibri" w:cs="Calibri"/>
          <w:lang w:eastAsia="en-US"/>
        </w:rPr>
        <w:t>РС</w:t>
      </w:r>
      <w:r w:rsidRPr="00073A8E">
        <w:rPr>
          <w:rFonts w:ascii="Calibri" w:hAnsi="Calibri" w:cs="Calibri"/>
          <w:spacing w:val="-1"/>
          <w:lang w:eastAsia="en-US"/>
        </w:rPr>
        <w:t>“</w:t>
      </w:r>
      <w:r w:rsidRPr="00073A8E">
        <w:rPr>
          <w:rFonts w:ascii="Calibri" w:hAnsi="Calibri" w:cs="Calibri"/>
          <w:lang w:eastAsia="en-US"/>
        </w:rPr>
        <w:t>,</w:t>
      </w:r>
      <w:r w:rsidR="00283AD7">
        <w:rPr>
          <w:rFonts w:ascii="Calibri" w:hAnsi="Calibri" w:cs="Calibri"/>
          <w:lang w:eastAsia="en-US"/>
        </w:rPr>
        <w:t xml:space="preserve"> </w:t>
      </w:r>
      <w:r w:rsidRPr="00073A8E">
        <w:rPr>
          <w:rFonts w:ascii="Calibri" w:hAnsi="Calibri" w:cs="Calibri"/>
          <w:w w:val="99"/>
          <w:lang w:eastAsia="en-US"/>
        </w:rPr>
        <w:t>бр.124</w:t>
      </w:r>
      <w:r w:rsidRPr="00073A8E">
        <w:rPr>
          <w:rFonts w:ascii="Calibri" w:hAnsi="Calibri" w:cs="Calibri"/>
          <w:spacing w:val="-1"/>
          <w:w w:val="99"/>
          <w:lang w:eastAsia="en-US"/>
        </w:rPr>
        <w:t>/</w:t>
      </w:r>
      <w:r>
        <w:rPr>
          <w:rFonts w:ascii="Calibri" w:hAnsi="Calibri" w:cs="Calibri"/>
          <w:lang w:eastAsia="en-US"/>
        </w:rPr>
        <w:t>1</w:t>
      </w:r>
      <w:r w:rsidR="00DD5236" w:rsidRPr="00DD5236">
        <w:rPr>
          <w:noProof/>
          <w:lang w:eastAsia="en-US" w:bidi="ar-SA"/>
        </w:rPr>
        <w:pict>
          <v:shapetype id="_x0000_t202" coordsize="21600,21600" o:spt="202" path="m,l,21600r21600,l21600,xe">
            <v:stroke joinstyle="miter"/>
            <v:path gradientshapeok="t" o:connecttype="rect"/>
          </v:shapetype>
          <v:shape id="Text Box 2"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A84C03" w:rsidRPr="00073A8E" w:rsidRDefault="00A84C03" w:rsidP="000F5658">
                  <w:pPr>
                    <w:autoSpaceDN w:val="0"/>
                    <w:adjustRightInd w:val="0"/>
                    <w:rPr>
                      <w:lang w:val="sr-Cyrl-CS" w:eastAsia="en-US"/>
                    </w:rPr>
                  </w:pPr>
                </w:p>
              </w:txbxContent>
            </v:textbox>
            <w10:wrap anchorx="page"/>
          </v:shape>
        </w:pict>
      </w:r>
      <w:r w:rsidRPr="00073A8E">
        <w:rPr>
          <w:rFonts w:ascii="Calibri" w:hAnsi="Calibri" w:cs="Calibri"/>
          <w:lang w:eastAsia="en-US"/>
        </w:rPr>
        <w:t>14</w:t>
      </w:r>
      <w:r w:rsidRPr="00073A8E">
        <w:rPr>
          <w:rFonts w:ascii="Calibri" w:hAnsi="Calibri" w:cs="Calibri"/>
          <w:spacing w:val="-1"/>
          <w:lang w:eastAsia="en-US"/>
        </w:rPr>
        <w:t>/</w:t>
      </w:r>
      <w:r w:rsidRPr="00073A8E">
        <w:rPr>
          <w:rFonts w:ascii="Calibri" w:hAnsi="Calibri" w:cs="Calibri"/>
          <w:lang w:eastAsia="en-US"/>
        </w:rPr>
        <w:t>2015</w:t>
      </w:r>
      <w:r w:rsidR="00283AD7">
        <w:rPr>
          <w:rFonts w:ascii="Calibri" w:hAnsi="Calibri" w:cs="Calibri"/>
          <w:lang w:eastAsia="en-US"/>
        </w:rPr>
        <w:t xml:space="preserve"> </w:t>
      </w:r>
      <w:r w:rsidRPr="00073A8E">
        <w:rPr>
          <w:rFonts w:ascii="Calibri" w:hAnsi="Calibri" w:cs="Calibri"/>
          <w:lang w:eastAsia="en-US"/>
        </w:rPr>
        <w:t>и</w:t>
      </w:r>
      <w:r w:rsidR="00283AD7">
        <w:rPr>
          <w:rFonts w:ascii="Calibri" w:hAnsi="Calibri" w:cs="Calibri"/>
          <w:lang w:eastAsia="en-US"/>
        </w:rPr>
        <w:t xml:space="preserve"> </w:t>
      </w:r>
      <w:r w:rsidRPr="00073A8E">
        <w:rPr>
          <w:rFonts w:ascii="Calibri" w:hAnsi="Calibri" w:cs="Calibri"/>
          <w:lang w:eastAsia="en-US"/>
        </w:rPr>
        <w:t>68</w:t>
      </w:r>
      <w:r w:rsidRPr="00073A8E">
        <w:rPr>
          <w:rFonts w:ascii="Calibri" w:hAnsi="Calibri" w:cs="Calibri"/>
          <w:spacing w:val="-1"/>
          <w:lang w:eastAsia="en-US"/>
        </w:rPr>
        <w:t>/</w:t>
      </w:r>
      <w:r w:rsidRPr="00073A8E">
        <w:rPr>
          <w:rFonts w:ascii="Calibri" w:hAnsi="Calibri" w:cs="Calibri"/>
          <w:lang w:eastAsia="en-US"/>
        </w:rPr>
        <w:t>201</w:t>
      </w:r>
      <w:r w:rsidRPr="00073A8E">
        <w:rPr>
          <w:rFonts w:ascii="Calibri" w:hAnsi="Calibri" w:cs="Calibri"/>
          <w:spacing w:val="3"/>
          <w:lang w:eastAsia="en-US"/>
        </w:rPr>
        <w:t>5</w:t>
      </w:r>
      <w:r w:rsidRPr="00073A8E">
        <w:rPr>
          <w:rFonts w:ascii="Calibri" w:hAnsi="Calibri" w:cs="Calibri"/>
          <w:lang w:eastAsia="en-US"/>
        </w:rPr>
        <w:t>),</w:t>
      </w:r>
      <w:r w:rsidR="00283AD7">
        <w:rPr>
          <w:rFonts w:ascii="Calibri" w:hAnsi="Calibri" w:cs="Calibri"/>
          <w:lang w:eastAsia="en-US"/>
        </w:rPr>
        <w:t xml:space="preserve"> </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сход</w:t>
      </w:r>
      <w:r w:rsidRPr="00073A8E">
        <w:rPr>
          <w:rFonts w:ascii="Calibri" w:hAnsi="Calibri" w:cs="Calibri"/>
          <w:spacing w:val="-1"/>
          <w:lang w:eastAsia="en-US"/>
        </w:rPr>
        <w:t>н</w:t>
      </w:r>
      <w:r w:rsidRPr="00073A8E">
        <w:rPr>
          <w:rFonts w:ascii="Calibri" w:hAnsi="Calibri" w:cs="Calibri"/>
          <w:lang w:eastAsia="en-US"/>
        </w:rPr>
        <w:t>о</w:t>
      </w:r>
      <w:r w:rsidR="00283AD7">
        <w:rPr>
          <w:rFonts w:ascii="Calibri" w:hAnsi="Calibri" w:cs="Calibri"/>
          <w:lang w:eastAsia="en-US"/>
        </w:rPr>
        <w:t xml:space="preserve"> </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у</w:t>
      </w:r>
      <w:r w:rsidRPr="00073A8E">
        <w:rPr>
          <w:rFonts w:ascii="Calibri" w:hAnsi="Calibri" w:cs="Calibri"/>
          <w:lang w:eastAsia="en-US"/>
        </w:rPr>
        <w:tab/>
        <w:t>6.</w:t>
      </w:r>
      <w:proofErr w:type="gramEnd"/>
      <w:r w:rsidR="00283AD7">
        <w:rPr>
          <w:rFonts w:ascii="Calibri" w:hAnsi="Calibri" w:cs="Calibri"/>
          <w:lang w:eastAsia="en-US"/>
        </w:rPr>
        <w:t xml:space="preserve"> </w:t>
      </w:r>
      <w:proofErr w:type="gramStart"/>
      <w:r w:rsidR="00283AD7">
        <w:rPr>
          <w:rFonts w:ascii="Calibri" w:hAnsi="Calibri" w:cs="Calibri"/>
          <w:lang w:eastAsia="en-US"/>
        </w:rPr>
        <w:t>с</w:t>
      </w:r>
      <w:r w:rsidRPr="00073A8E">
        <w:rPr>
          <w:rFonts w:ascii="Calibri" w:hAnsi="Calibri" w:cs="Calibri"/>
          <w:spacing w:val="-1"/>
          <w:lang w:eastAsia="en-US"/>
        </w:rPr>
        <w:t>т</w:t>
      </w:r>
      <w:r w:rsidRPr="00073A8E">
        <w:rPr>
          <w:rFonts w:ascii="Calibri" w:hAnsi="Calibri" w:cs="Calibri"/>
          <w:lang w:eastAsia="en-US"/>
        </w:rPr>
        <w:t>ав</w:t>
      </w:r>
      <w:proofErr w:type="gramEnd"/>
      <w:r w:rsidR="00283AD7">
        <w:rPr>
          <w:rFonts w:ascii="Calibri" w:hAnsi="Calibri" w:cs="Calibri"/>
          <w:lang w:eastAsia="en-US"/>
        </w:rPr>
        <w:t xml:space="preserve"> </w:t>
      </w:r>
      <w:r w:rsidRPr="00073A8E">
        <w:rPr>
          <w:rFonts w:ascii="Calibri" w:hAnsi="Calibri" w:cs="Calibri"/>
          <w:lang w:eastAsia="en-US"/>
        </w:rPr>
        <w:t>1.</w:t>
      </w:r>
      <w:r w:rsidR="00283AD7">
        <w:rPr>
          <w:rFonts w:ascii="Calibri" w:hAnsi="Calibri" w:cs="Calibri"/>
          <w:lang w:eastAsia="en-US"/>
        </w:rPr>
        <w:t xml:space="preserve"> </w:t>
      </w:r>
      <w:r w:rsidR="00F33B1F">
        <w:rPr>
          <w:rFonts w:ascii="Calibri" w:hAnsi="Calibri" w:cs="Calibri"/>
          <w:lang w:eastAsia="en-US"/>
        </w:rPr>
        <w:t>т</w:t>
      </w:r>
      <w:r w:rsidRPr="00073A8E">
        <w:rPr>
          <w:rFonts w:ascii="Calibri" w:hAnsi="Calibri" w:cs="Calibri"/>
          <w:lang w:eastAsia="en-US"/>
        </w:rPr>
        <w:t>а</w:t>
      </w:r>
      <w:r w:rsidRPr="00073A8E">
        <w:rPr>
          <w:rFonts w:ascii="Calibri" w:hAnsi="Calibri" w:cs="Calibri"/>
          <w:spacing w:val="-1"/>
          <w:lang w:eastAsia="en-US"/>
        </w:rPr>
        <w:t>чк</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6.</w:t>
      </w:r>
      <w:r w:rsidR="00283AD7">
        <w:rPr>
          <w:rFonts w:ascii="Calibri" w:hAnsi="Calibri" w:cs="Calibri"/>
          <w:lang w:eastAsia="en-US"/>
        </w:rPr>
        <w:t xml:space="preserve"> </w:t>
      </w:r>
      <w:r w:rsidRPr="00073A8E">
        <w:rPr>
          <w:rFonts w:ascii="Calibri" w:hAnsi="Calibri" w:cs="Calibri"/>
          <w:lang w:eastAsia="en-US"/>
        </w:rPr>
        <w:t xml:space="preserve">Правилника о обавезним елементима конкурсне </w:t>
      </w:r>
      <w:proofErr w:type="gramStart"/>
      <w:r w:rsidRPr="00073A8E">
        <w:rPr>
          <w:rFonts w:ascii="Calibri" w:hAnsi="Calibri" w:cs="Calibri"/>
          <w:lang w:eastAsia="en-US"/>
        </w:rPr>
        <w:t xml:space="preserve">документације </w:t>
      </w:r>
      <w:r>
        <w:rPr>
          <w:rFonts w:ascii="Calibri" w:hAnsi="Calibri" w:cs="Calibri"/>
          <w:lang w:val="sr-Cyrl-CS" w:eastAsia="en-US"/>
        </w:rPr>
        <w:t xml:space="preserve"> у</w:t>
      </w:r>
      <w:proofErr w:type="gramEnd"/>
      <w:r>
        <w:rPr>
          <w:rFonts w:ascii="Calibri" w:hAnsi="Calibri" w:cs="Calibri"/>
          <w:lang w:val="sr-Cyrl-CS" w:eastAsia="en-US"/>
        </w:rPr>
        <w:t xml:space="preserve"> поступцима јавних набавки и начину доказивања испуњености услова </w:t>
      </w:r>
      <w:r w:rsidRPr="00073A8E">
        <w:rPr>
          <w:rFonts w:ascii="Calibri" w:hAnsi="Calibri" w:cs="Calibri"/>
          <w:lang w:val="sr-Cyrl-CS" w:eastAsia="en-US"/>
        </w:rPr>
        <w:t xml:space="preserve">("Сл. </w:t>
      </w:r>
      <w:r>
        <w:rPr>
          <w:rFonts w:ascii="Calibri" w:hAnsi="Calibri" w:cs="Calibri"/>
          <w:lang w:val="sr-Cyrl-CS" w:eastAsia="en-US"/>
        </w:rPr>
        <w:t>гласник РС</w:t>
      </w:r>
      <w:r w:rsidRPr="00073A8E">
        <w:rPr>
          <w:rFonts w:ascii="Calibri" w:hAnsi="Calibri" w:cs="Calibri"/>
          <w:lang w:val="sr-Cyrl-CS" w:eastAsia="en-US"/>
        </w:rPr>
        <w:t xml:space="preserve">", </w:t>
      </w:r>
      <w:r>
        <w:rPr>
          <w:rFonts w:ascii="Calibri" w:hAnsi="Calibri" w:cs="Calibri"/>
          <w:lang w:val="sr-Cyrl-CS" w:eastAsia="en-US"/>
        </w:rPr>
        <w:t>бр</w:t>
      </w:r>
      <w:r w:rsidRPr="00073A8E">
        <w:rPr>
          <w:rFonts w:ascii="Calibri" w:hAnsi="Calibri" w:cs="Calibri"/>
          <w:lang w:val="sr-Cyrl-CS" w:eastAsia="en-US"/>
        </w:rPr>
        <w:t>. 86/2015)</w:t>
      </w:r>
      <w:r>
        <w:rPr>
          <w:rFonts w:ascii="Calibri" w:hAnsi="Calibri" w:cs="Calibri"/>
          <w:lang w:val="sr-Cyrl-CS" w:eastAsia="en-US"/>
        </w:rPr>
        <w:t>, Понуђач ____________</w:t>
      </w:r>
      <w:r w:rsidR="00EB4074">
        <w:rPr>
          <w:rFonts w:ascii="Calibri" w:hAnsi="Calibri" w:cs="Calibri"/>
          <w:lang w:val="sr-Cyrl-CS" w:eastAsia="en-US"/>
        </w:rPr>
        <w:t>_________________________</w:t>
      </w:r>
      <w:r>
        <w:rPr>
          <w:rFonts w:ascii="Calibri" w:hAnsi="Calibri" w:cs="Calibri"/>
          <w:lang w:val="sr-Cyrl-CS" w:eastAsia="en-US"/>
        </w:rPr>
        <w:t>даје</w:t>
      </w:r>
    </w:p>
    <w:p w:rsidR="000F5658" w:rsidRPr="00073A8E" w:rsidRDefault="000F5658" w:rsidP="000F5658">
      <w:pPr>
        <w:jc w:val="both"/>
        <w:rPr>
          <w:rFonts w:ascii="Calibri" w:hAnsi="Calibri" w:cs="Calibri"/>
          <w:lang w:val="sr-Cyrl-CS" w:eastAsia="en-US"/>
        </w:rPr>
      </w:pPr>
    </w:p>
    <w:p w:rsidR="000F5658" w:rsidRPr="00AF50B0" w:rsidRDefault="000F5658" w:rsidP="000F5658">
      <w:pPr>
        <w:tabs>
          <w:tab w:val="right" w:leader="dot" w:pos="9900"/>
        </w:tabs>
        <w:jc w:val="center"/>
        <w:rPr>
          <w:rFonts w:ascii="Calibri" w:hAnsi="Calibri" w:cs="Calibri"/>
          <w:b/>
          <w:i/>
          <w:lang w:val="sr-Latn-CS" w:eastAsia="en-US"/>
        </w:rPr>
      </w:pPr>
      <w:r w:rsidRPr="00AF50B0">
        <w:rPr>
          <w:rFonts w:ascii="Calibri" w:hAnsi="Calibri" w:cs="Calibri"/>
          <w:b/>
          <w:i/>
          <w:lang w:val="sr-Latn-CS" w:eastAsia="en-US"/>
        </w:rPr>
        <w:t xml:space="preserve">ИЗЈАВА О </w:t>
      </w:r>
      <w:r w:rsidRPr="00AF50B0">
        <w:rPr>
          <w:rFonts w:ascii="Calibri" w:hAnsi="Calibri" w:cs="Calibri"/>
          <w:b/>
          <w:i/>
          <w:lang w:eastAsia="en-US"/>
        </w:rPr>
        <w:t xml:space="preserve"> НЕЗАВИСНОЈ ПОНУДИ</w:t>
      </w:r>
    </w:p>
    <w:p w:rsidR="000F5658" w:rsidRPr="00AF50B0" w:rsidRDefault="000F5658" w:rsidP="000F5658">
      <w:pPr>
        <w:jc w:val="both"/>
        <w:rPr>
          <w:rFonts w:ascii="Calibri" w:hAnsi="Calibri" w:cs="Calibri"/>
          <w:lang w:val="sr-Latn-CS" w:eastAsia="en-US"/>
        </w:rPr>
      </w:pPr>
    </w:p>
    <w:p w:rsidR="000F5658" w:rsidRDefault="000F5658" w:rsidP="000F5658">
      <w:pPr>
        <w:tabs>
          <w:tab w:val="left" w:pos="7345"/>
          <w:tab w:val="right" w:leader="underscore" w:pos="9120"/>
        </w:tabs>
        <w:jc w:val="both"/>
        <w:rPr>
          <w:rFonts w:ascii="Calibri" w:hAnsi="Calibri" w:cs="Calibri"/>
          <w:lang w:val="sr-Cyrl-CS" w:eastAsia="en-US"/>
        </w:rPr>
      </w:pPr>
      <w:r w:rsidRPr="00AF50B0">
        <w:rPr>
          <w:rFonts w:ascii="Calibri" w:hAnsi="Calibri" w:cs="Calibri"/>
          <w:lang w:val="sr-Latn-CS" w:eastAsia="en-US"/>
        </w:rPr>
        <w:t xml:space="preserve"> __________________________ из _________________________, овим документом изјављујем  под пуном материјалном </w:t>
      </w:r>
      <w:r w:rsidRPr="00AF50B0">
        <w:rPr>
          <w:rFonts w:ascii="Calibri" w:hAnsi="Calibri" w:cs="Calibri"/>
          <w:lang w:val="sr-Cyrl-CS" w:eastAsia="en-US"/>
        </w:rPr>
        <w:t xml:space="preserve">и кривичном </w:t>
      </w:r>
      <w:r w:rsidRPr="00AF50B0">
        <w:rPr>
          <w:rFonts w:ascii="Calibri" w:hAnsi="Calibri" w:cs="Calibri"/>
          <w:lang w:val="sr-Latn-CS" w:eastAsia="en-US"/>
        </w:rPr>
        <w:t xml:space="preserve">одговорношћу да сам </w:t>
      </w:r>
      <w:r>
        <w:rPr>
          <w:rFonts w:ascii="Calibri" w:hAnsi="Calibri" w:cs="Calibri"/>
          <w:lang w:val="sr-Cyrl-CS" w:eastAsia="en-US"/>
        </w:rPr>
        <w:t>П</w:t>
      </w:r>
      <w:r w:rsidRPr="00AF50B0">
        <w:rPr>
          <w:rFonts w:ascii="Calibri" w:hAnsi="Calibri" w:cs="Calibri"/>
          <w:lang w:val="sr-Latn-CS" w:eastAsia="en-US"/>
        </w:rPr>
        <w:t xml:space="preserve">онуду </w:t>
      </w:r>
      <w:r w:rsidRPr="00AF50B0">
        <w:rPr>
          <w:rFonts w:ascii="Calibri" w:hAnsi="Calibri" w:cs="Calibri"/>
          <w:lang w:eastAsia="en-US"/>
        </w:rPr>
        <w:t>у поступку јавне набавке</w:t>
      </w:r>
      <w:r w:rsidR="00362372">
        <w:rPr>
          <w:rFonts w:ascii="Calibri" w:hAnsi="Calibri" w:cs="Calibri"/>
          <w:lang w:val="sr-Cyrl-CS" w:eastAsia="en-US"/>
        </w:rPr>
        <w:t xml:space="preserve"> мале вредности</w:t>
      </w:r>
      <w:r w:rsidRPr="00AF50B0">
        <w:rPr>
          <w:rFonts w:ascii="Calibri" w:hAnsi="Calibri" w:cs="Calibri"/>
          <w:lang w:eastAsia="en-US"/>
        </w:rPr>
        <w:t xml:space="preserve"> </w:t>
      </w:r>
      <w:r w:rsidRPr="000F5658">
        <w:rPr>
          <w:rFonts w:ascii="Calibri" w:hAnsi="Calibri" w:cs="Calibri"/>
          <w:lang w:eastAsia="en-US"/>
        </w:rPr>
        <w:t xml:space="preserve">бр. </w:t>
      </w:r>
      <w:r w:rsidR="00362372">
        <w:rPr>
          <w:rFonts w:ascii="Calibri" w:hAnsi="Calibri" w:cs="Calibri"/>
          <w:lang w:val="sr-Cyrl-CS" w:eastAsia="en-US"/>
        </w:rPr>
        <w:t>0</w:t>
      </w:r>
      <w:r w:rsidR="00980940">
        <w:rPr>
          <w:rFonts w:ascii="Calibri" w:hAnsi="Calibri" w:cs="Calibri"/>
          <w:lang w:eastAsia="en-US"/>
        </w:rPr>
        <w:t>3</w:t>
      </w:r>
      <w:r w:rsidR="00980940">
        <w:rPr>
          <w:rFonts w:ascii="Calibri" w:hAnsi="Calibri" w:cs="Calibri"/>
          <w:lang w:val="sr-Cyrl-CS" w:eastAsia="en-US"/>
        </w:rPr>
        <w:t>/20</w:t>
      </w:r>
      <w:r w:rsidR="00980940">
        <w:rPr>
          <w:rFonts w:ascii="Calibri" w:hAnsi="Calibri" w:cs="Calibri"/>
          <w:lang w:eastAsia="en-US"/>
        </w:rPr>
        <w:t>20</w:t>
      </w:r>
      <w:r w:rsidR="00362372">
        <w:rPr>
          <w:rFonts w:ascii="Calibri" w:hAnsi="Calibri" w:cs="Calibri"/>
          <w:lang w:val="sr-Cyrl-CS" w:eastAsia="en-US"/>
        </w:rPr>
        <w:t xml:space="preserve"> </w:t>
      </w:r>
      <w:r w:rsidRPr="000F5658">
        <w:rPr>
          <w:rFonts w:ascii="Calibri" w:hAnsi="Calibri" w:cs="Calibri"/>
          <w:lang w:eastAsia="en-US"/>
        </w:rPr>
        <w:t xml:space="preserve">– </w:t>
      </w:r>
      <w:r w:rsidRPr="000F5658">
        <w:rPr>
          <w:rFonts w:ascii="Calibri" w:eastAsia="Arial" w:hAnsi="Calibri" w:cs="Calibri"/>
          <w:bCs/>
        </w:rPr>
        <w:t xml:space="preserve">Услугe </w:t>
      </w:r>
      <w:r w:rsidRPr="000F5658">
        <w:rPr>
          <w:rFonts w:ascii="Calibri" w:eastAsia="Arial" w:hAnsi="Calibri" w:cs="Calibri"/>
          <w:bCs/>
          <w:lang w:val="sr-Cyrl-CS"/>
        </w:rPr>
        <w:t>о</w:t>
      </w:r>
      <w:r w:rsidRPr="000F5658">
        <w:rPr>
          <w:rFonts w:ascii="Calibri" w:hAnsi="Calibri" w:cs="Calibri"/>
        </w:rPr>
        <w:t>државање хигијене у 16 амбуланти у саставу Дома здравља “Рума” у селима општине Рума</w:t>
      </w:r>
      <w:r>
        <w:rPr>
          <w:rFonts w:ascii="Calibri" w:hAnsi="Calibri" w:cs="Calibri"/>
          <w:lang w:val="sr-Cyrl-CS"/>
        </w:rPr>
        <w:t>,</w:t>
      </w:r>
      <w:r w:rsidRPr="000F5658">
        <w:rPr>
          <w:rFonts w:ascii="Calibri" w:hAnsi="Calibri" w:cs="Calibri"/>
          <w:lang w:val="sr-Cyrl-CS" w:eastAsia="en-US"/>
        </w:rPr>
        <w:t xml:space="preserve"> Наручиоца Дом здравља „Рума“ Рума, </w:t>
      </w:r>
      <w:r w:rsidRPr="000F5658">
        <w:rPr>
          <w:rFonts w:asciiTheme="minorHAnsi" w:hAnsiTheme="minorHAnsi" w:cs="Calibri"/>
          <w:spacing w:val="-1"/>
          <w:lang w:eastAsia="en-US"/>
        </w:rPr>
        <w:t>п</w:t>
      </w:r>
      <w:r w:rsidRPr="000F5658">
        <w:rPr>
          <w:rFonts w:asciiTheme="minorHAnsi" w:hAnsiTheme="minorHAnsi" w:cs="Calibri"/>
          <w:lang w:eastAsia="en-US"/>
        </w:rPr>
        <w:t>о</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зи</w:t>
      </w:r>
      <w:r w:rsidRPr="000F5658">
        <w:rPr>
          <w:rFonts w:asciiTheme="minorHAnsi" w:hAnsiTheme="minorHAnsi" w:cs="Calibri"/>
          <w:spacing w:val="2"/>
          <w:lang w:eastAsia="en-US"/>
        </w:rPr>
        <w:t>в</w:t>
      </w:r>
      <w:r w:rsidRPr="000F5658">
        <w:rPr>
          <w:rFonts w:asciiTheme="minorHAnsi" w:hAnsiTheme="minorHAnsi" w:cs="Calibri"/>
          <w:lang w:eastAsia="en-US"/>
        </w:rPr>
        <w:t>у</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з</w:t>
      </w:r>
      <w:r w:rsidRPr="000F5658">
        <w:rPr>
          <w:rFonts w:asciiTheme="minorHAnsi" w:hAnsiTheme="minorHAnsi" w:cs="Calibri"/>
          <w:lang w:eastAsia="en-US"/>
        </w:rPr>
        <w:t>а</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од</w:t>
      </w:r>
      <w:r w:rsidRPr="000F5658">
        <w:rPr>
          <w:rFonts w:asciiTheme="minorHAnsi" w:hAnsiTheme="minorHAnsi" w:cs="Calibri"/>
          <w:spacing w:val="-1"/>
          <w:lang w:eastAsia="en-US"/>
        </w:rPr>
        <w:t>н</w:t>
      </w:r>
      <w:r w:rsidRPr="000F5658">
        <w:rPr>
          <w:rFonts w:asciiTheme="minorHAnsi" w:hAnsiTheme="minorHAnsi" w:cs="Calibri"/>
          <w:lang w:eastAsia="en-US"/>
        </w:rPr>
        <w:t>о</w:t>
      </w:r>
      <w:r w:rsidRPr="000F5658">
        <w:rPr>
          <w:rFonts w:asciiTheme="minorHAnsi" w:hAnsiTheme="minorHAnsi" w:cs="Calibri"/>
          <w:spacing w:val="-1"/>
          <w:lang w:eastAsia="en-US"/>
        </w:rPr>
        <w:t>ш</w:t>
      </w:r>
      <w:r w:rsidRPr="000F5658">
        <w:rPr>
          <w:rFonts w:asciiTheme="minorHAnsi" w:hAnsiTheme="minorHAnsi" w:cs="Calibri"/>
          <w:lang w:eastAsia="en-US"/>
        </w:rPr>
        <w:t>ење</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н</w:t>
      </w:r>
      <w:r w:rsidRPr="000F5658">
        <w:rPr>
          <w:rFonts w:asciiTheme="minorHAnsi" w:hAnsiTheme="minorHAnsi" w:cs="Calibri"/>
          <w:spacing w:val="-4"/>
          <w:lang w:eastAsia="en-US"/>
        </w:rPr>
        <w:t>у</w:t>
      </w:r>
      <w:r w:rsidRPr="000F5658">
        <w:rPr>
          <w:rFonts w:asciiTheme="minorHAnsi" w:hAnsiTheme="minorHAnsi" w:cs="Calibri"/>
          <w:lang w:eastAsia="en-US"/>
        </w:rPr>
        <w:t>да</w:t>
      </w:r>
      <w:r w:rsidR="00362372">
        <w:rPr>
          <w:rFonts w:asciiTheme="minorHAnsi" w:hAnsiTheme="minorHAnsi" w:cs="Calibri"/>
          <w:lang w:val="sr-Cyrl-CS" w:eastAsia="en-US"/>
        </w:rPr>
        <w:t xml:space="preserve"> </w:t>
      </w:r>
      <w:r w:rsidRPr="008A0D62">
        <w:rPr>
          <w:rFonts w:asciiTheme="minorHAnsi" w:hAnsiTheme="minorHAnsi" w:cs="Calibri"/>
          <w:lang w:eastAsia="en-US"/>
        </w:rPr>
        <w:t>об</w:t>
      </w:r>
      <w:r w:rsidRPr="008A0D62">
        <w:rPr>
          <w:rFonts w:asciiTheme="minorHAnsi" w:hAnsiTheme="minorHAnsi" w:cs="Calibri"/>
          <w:spacing w:val="1"/>
          <w:lang w:eastAsia="en-US"/>
        </w:rPr>
        <w:t>ј</w:t>
      </w:r>
      <w:r w:rsidRPr="008A0D62">
        <w:rPr>
          <w:rFonts w:asciiTheme="minorHAnsi" w:hAnsiTheme="minorHAnsi" w:cs="Calibri"/>
          <w:lang w:eastAsia="en-US"/>
        </w:rPr>
        <w:t>авље</w:t>
      </w:r>
      <w:r w:rsidRPr="008A0D62">
        <w:rPr>
          <w:rFonts w:asciiTheme="minorHAnsi" w:hAnsiTheme="minorHAnsi" w:cs="Calibri"/>
          <w:spacing w:val="-1"/>
          <w:lang w:eastAsia="en-US"/>
        </w:rPr>
        <w:t>н</w:t>
      </w:r>
      <w:r w:rsidRPr="008A0D62">
        <w:rPr>
          <w:rFonts w:asciiTheme="minorHAnsi" w:hAnsiTheme="minorHAnsi" w:cs="Calibri"/>
          <w:lang w:eastAsia="en-US"/>
        </w:rPr>
        <w:t xml:space="preserve">ом </w:t>
      </w:r>
      <w:r w:rsidRPr="008A0D62">
        <w:rPr>
          <w:rFonts w:asciiTheme="minorHAnsi" w:hAnsiTheme="minorHAnsi" w:cs="Calibri"/>
          <w:spacing w:val="-1"/>
          <w:lang w:eastAsia="en-US"/>
        </w:rPr>
        <w:t>н</w:t>
      </w:r>
      <w:r w:rsidRPr="008A0D62">
        <w:rPr>
          <w:rFonts w:asciiTheme="minorHAnsi" w:hAnsiTheme="minorHAnsi" w:cs="Calibri"/>
          <w:lang w:eastAsia="en-US"/>
        </w:rPr>
        <w:t>а</w:t>
      </w:r>
      <w:r w:rsidR="00362372">
        <w:rPr>
          <w:rFonts w:asciiTheme="minorHAnsi" w:hAnsiTheme="minorHAnsi" w:cs="Calibri"/>
          <w:lang w:val="sr-Cyrl-CS" w:eastAsia="en-US"/>
        </w:rPr>
        <w:t xml:space="preserve"> </w:t>
      </w:r>
      <w:r w:rsidRPr="008A0D62">
        <w:rPr>
          <w:rFonts w:asciiTheme="minorHAnsi" w:hAnsiTheme="minorHAnsi" w:cs="Calibri"/>
          <w:lang w:eastAsia="en-US"/>
        </w:rPr>
        <w:t>Пор</w:t>
      </w:r>
      <w:r w:rsidRPr="008A0D62">
        <w:rPr>
          <w:rFonts w:asciiTheme="minorHAnsi" w:hAnsiTheme="minorHAnsi" w:cs="Calibri"/>
          <w:spacing w:val="-1"/>
          <w:lang w:eastAsia="en-US"/>
        </w:rPr>
        <w:t>т</w:t>
      </w:r>
      <w:r w:rsidRPr="008A0D62">
        <w:rPr>
          <w:rFonts w:asciiTheme="minorHAnsi" w:hAnsiTheme="minorHAnsi" w:cs="Calibri"/>
          <w:lang w:eastAsia="en-US"/>
        </w:rPr>
        <w:t>а</w:t>
      </w:r>
      <w:r w:rsidRPr="008A0D62">
        <w:rPr>
          <w:rFonts w:asciiTheme="minorHAnsi" w:hAnsiTheme="minorHAnsi" w:cs="Calibri"/>
          <w:spacing w:val="2"/>
          <w:lang w:eastAsia="en-US"/>
        </w:rPr>
        <w:t>л</w:t>
      </w:r>
      <w:r w:rsidRPr="008A0D62">
        <w:rPr>
          <w:rFonts w:asciiTheme="minorHAnsi" w:hAnsiTheme="minorHAnsi" w:cs="Calibri"/>
          <w:lang w:eastAsia="en-US"/>
        </w:rPr>
        <w:t>у</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ј</w:t>
      </w:r>
      <w:r w:rsidRPr="008A0D62">
        <w:rPr>
          <w:rFonts w:asciiTheme="minorHAnsi" w:hAnsiTheme="minorHAnsi" w:cs="Calibri"/>
          <w:spacing w:val="-3"/>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ни</w:t>
      </w:r>
      <w:r w:rsidRPr="008A0D62">
        <w:rPr>
          <w:rFonts w:asciiTheme="minorHAnsi" w:hAnsiTheme="minorHAnsi" w:cs="Calibri"/>
          <w:lang w:eastAsia="en-US"/>
        </w:rPr>
        <w:t>х</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аб</w:t>
      </w:r>
      <w:r w:rsidRPr="008A0D62">
        <w:rPr>
          <w:rFonts w:asciiTheme="minorHAnsi" w:hAnsiTheme="minorHAnsi" w:cs="Calibri"/>
          <w:spacing w:val="-1"/>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к</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инт</w:t>
      </w:r>
      <w:r w:rsidRPr="008A0D62">
        <w:rPr>
          <w:rFonts w:asciiTheme="minorHAnsi" w:hAnsiTheme="minorHAnsi" w:cs="Calibri"/>
          <w:lang w:eastAsia="en-US"/>
        </w:rPr>
        <w:t>ер</w:t>
      </w:r>
      <w:r w:rsidRPr="008A0D62">
        <w:rPr>
          <w:rFonts w:asciiTheme="minorHAnsi" w:hAnsiTheme="minorHAnsi" w:cs="Calibri"/>
          <w:spacing w:val="-1"/>
          <w:lang w:eastAsia="en-US"/>
        </w:rPr>
        <w:t>н</w:t>
      </w:r>
      <w:r w:rsidRPr="008A0D62">
        <w:rPr>
          <w:rFonts w:asciiTheme="minorHAnsi" w:hAnsiTheme="minorHAnsi" w:cs="Calibri"/>
          <w:lang w:eastAsia="en-US"/>
        </w:rPr>
        <w:t>ет с</w:t>
      </w:r>
      <w:r w:rsidRPr="008A0D62">
        <w:rPr>
          <w:rFonts w:asciiTheme="minorHAnsi" w:hAnsiTheme="minorHAnsi" w:cs="Calibri"/>
          <w:spacing w:val="-1"/>
          <w:lang w:eastAsia="en-US"/>
        </w:rPr>
        <w:t>т</w:t>
      </w:r>
      <w:r w:rsidRPr="008A0D62">
        <w:rPr>
          <w:rFonts w:asciiTheme="minorHAnsi" w:hAnsiTheme="minorHAnsi" w:cs="Calibri"/>
          <w:lang w:eastAsia="en-US"/>
        </w:rPr>
        <w:t>ра</w:t>
      </w:r>
      <w:r w:rsidRPr="008A0D62">
        <w:rPr>
          <w:rFonts w:asciiTheme="minorHAnsi" w:hAnsiTheme="minorHAnsi" w:cs="Calibri"/>
          <w:spacing w:val="-1"/>
          <w:lang w:eastAsia="en-US"/>
        </w:rPr>
        <w:t>ниц</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w:t>
      </w:r>
      <w:r w:rsidRPr="008A0D62">
        <w:rPr>
          <w:rFonts w:asciiTheme="minorHAnsi" w:hAnsiTheme="minorHAnsi" w:cs="Calibri"/>
          <w:spacing w:val="2"/>
          <w:lang w:eastAsia="en-US"/>
        </w:rPr>
        <w:t>р</w:t>
      </w:r>
      <w:r w:rsidRPr="008A0D62">
        <w:rPr>
          <w:rFonts w:asciiTheme="minorHAnsi" w:hAnsiTheme="minorHAnsi" w:cs="Calibri"/>
          <w:spacing w:val="-6"/>
          <w:lang w:eastAsia="en-US"/>
        </w:rPr>
        <w:t>у</w:t>
      </w:r>
      <w:r w:rsidRPr="008A0D62">
        <w:rPr>
          <w:rFonts w:asciiTheme="minorHAnsi" w:hAnsiTheme="minorHAnsi" w:cs="Calibri"/>
          <w:spacing w:val="1"/>
          <w:lang w:eastAsia="en-US"/>
        </w:rPr>
        <w:t>ч</w:t>
      </w:r>
      <w:r w:rsidRPr="008A0D62">
        <w:rPr>
          <w:rFonts w:asciiTheme="minorHAnsi" w:hAnsiTheme="minorHAnsi" w:cs="Calibri"/>
          <w:spacing w:val="-1"/>
          <w:lang w:eastAsia="en-US"/>
        </w:rPr>
        <w:t>и</w:t>
      </w:r>
      <w:r w:rsidRPr="008A0D62">
        <w:rPr>
          <w:rFonts w:asciiTheme="minorHAnsi" w:hAnsiTheme="minorHAnsi" w:cs="Calibri"/>
          <w:spacing w:val="2"/>
          <w:lang w:eastAsia="en-US"/>
        </w:rPr>
        <w:t>о</w:t>
      </w:r>
      <w:r w:rsidRPr="008A0D62">
        <w:rPr>
          <w:rFonts w:asciiTheme="minorHAnsi" w:hAnsiTheme="minorHAnsi" w:cs="Calibri"/>
          <w:spacing w:val="-1"/>
          <w:lang w:eastAsia="en-US"/>
        </w:rPr>
        <w:t>ц</w:t>
      </w:r>
      <w:r w:rsidRPr="008A0D62">
        <w:rPr>
          <w:rFonts w:asciiTheme="minorHAnsi" w:hAnsiTheme="minorHAnsi" w:cs="Calibri"/>
          <w:spacing w:val="5"/>
          <w:lang w:eastAsia="en-US"/>
        </w:rPr>
        <w:t>а</w:t>
      </w:r>
      <w:r w:rsidRPr="008A0D62">
        <w:rPr>
          <w:rFonts w:asciiTheme="minorHAnsi" w:hAnsiTheme="minorHAnsi" w:cs="Calibri"/>
          <w:color w:val="7F0000"/>
          <w:lang w:eastAsia="en-US"/>
        </w:rPr>
        <w:t>,</w:t>
      </w:r>
      <w:r w:rsidRPr="00AF50B0">
        <w:rPr>
          <w:rFonts w:ascii="Calibri" w:hAnsi="Calibri" w:cs="Calibri"/>
          <w:lang w:val="sr-Latn-CS" w:eastAsia="en-US"/>
        </w:rPr>
        <w:t>поднео независно, без догов</w:t>
      </w:r>
      <w:r w:rsidRPr="00AF50B0">
        <w:rPr>
          <w:rFonts w:ascii="Calibri" w:hAnsi="Calibri" w:cs="Calibri"/>
          <w:lang w:val="sr-Cyrl-CS" w:eastAsia="en-US"/>
        </w:rPr>
        <w:t>о</w:t>
      </w:r>
      <w:r w:rsidRPr="00AF50B0">
        <w:rPr>
          <w:rFonts w:ascii="Calibri" w:hAnsi="Calibri" w:cs="Calibri"/>
          <w:lang w:val="sr-Latn-CS" w:eastAsia="en-US"/>
        </w:rPr>
        <w:t>ра са другим понуђачима или заинтересованим лицима.</w:t>
      </w:r>
    </w:p>
    <w:p w:rsidR="000F5658" w:rsidRDefault="000F5658" w:rsidP="000F5658">
      <w:pPr>
        <w:tabs>
          <w:tab w:val="left" w:pos="3780"/>
        </w:tabs>
        <w:autoSpaceDN w:val="0"/>
        <w:adjustRightInd w:val="0"/>
        <w:ind w:right="63"/>
        <w:jc w:val="both"/>
        <w:rPr>
          <w:rFonts w:asciiTheme="minorHAnsi" w:hAnsiTheme="minorHAnsi" w:cs="Calibri"/>
          <w:color w:val="000000"/>
          <w:lang w:val="sr-Cyrl-CS" w:eastAsia="en-US"/>
        </w:rPr>
      </w:pPr>
    </w:p>
    <w:p w:rsidR="000F5658" w:rsidRPr="008A0D62" w:rsidRDefault="000F5658" w:rsidP="000F5658">
      <w:pPr>
        <w:tabs>
          <w:tab w:val="left" w:pos="3780"/>
        </w:tabs>
        <w:autoSpaceDN w:val="0"/>
        <w:adjustRightInd w:val="0"/>
        <w:ind w:right="63"/>
        <w:jc w:val="both"/>
        <w:rPr>
          <w:rFonts w:asciiTheme="minorHAnsi" w:hAnsiTheme="minorHAnsi" w:cs="Calibri"/>
          <w:color w:val="000000"/>
          <w:lang w:eastAsia="en-US"/>
        </w:rPr>
      </w:pPr>
      <w:proofErr w:type="gramStart"/>
      <w:r w:rsidRPr="008A0D62">
        <w:rPr>
          <w:rFonts w:asciiTheme="minorHAnsi" w:hAnsiTheme="minorHAnsi" w:cs="Calibri"/>
          <w:color w:val="000000"/>
          <w:lang w:eastAsia="en-US"/>
        </w:rPr>
        <w:t>У с</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spacing w:val="2"/>
          <w:lang w:eastAsia="en-US"/>
        </w:rPr>
        <w:t>р</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тн</w:t>
      </w:r>
      <w:r w:rsidRPr="008A0D62">
        <w:rPr>
          <w:rFonts w:asciiTheme="minorHAnsi" w:hAnsiTheme="minorHAnsi" w:cs="Calibri"/>
          <w:color w:val="000000"/>
          <w:lang w:eastAsia="en-US"/>
        </w:rPr>
        <w:t xml:space="preserve">ом </w:t>
      </w:r>
      <w:r>
        <w:rPr>
          <w:rFonts w:asciiTheme="minorHAnsi" w:hAnsiTheme="minorHAnsi" w:cs="Calibri"/>
          <w:color w:val="000000"/>
          <w:spacing w:val="14"/>
          <w:lang w:val="sr-Cyrl-CS" w:eastAsia="en-US"/>
        </w:rPr>
        <w:t xml:space="preserve">Понуђач ________________________је </w:t>
      </w:r>
      <w:r w:rsidRPr="008A0D62">
        <w:rPr>
          <w:rFonts w:asciiTheme="minorHAnsi" w:hAnsiTheme="minorHAnsi" w:cs="Calibri"/>
          <w:color w:val="000000"/>
          <w:spacing w:val="-6"/>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з</w:t>
      </w:r>
      <w:r w:rsidRPr="008A0D62">
        <w:rPr>
          <w:rFonts w:asciiTheme="minorHAnsi" w:hAnsiTheme="minorHAnsi" w:cs="Calibri"/>
          <w:color w:val="000000"/>
          <w:spacing w:val="-1"/>
          <w:lang w:eastAsia="en-US"/>
        </w:rPr>
        <w:t>н</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т да ће сход</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ч</w:t>
      </w:r>
      <w:r w:rsidRPr="008A0D62">
        <w:rPr>
          <w:rFonts w:asciiTheme="minorHAnsi" w:hAnsiTheme="minorHAnsi" w:cs="Calibri"/>
          <w:color w:val="000000"/>
          <w:lang w:eastAsia="en-US"/>
        </w:rPr>
        <w:t>ла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у 168.</w:t>
      </w:r>
      <w:proofErr w:type="gramEnd"/>
      <w:r w:rsidR="004427FF">
        <w:rPr>
          <w:rFonts w:asciiTheme="minorHAnsi" w:hAnsiTheme="minorHAnsi" w:cs="Calibri"/>
          <w:color w:val="000000"/>
          <w:lang w:eastAsia="en-US"/>
        </w:rPr>
        <w:t xml:space="preserve"> </w:t>
      </w:r>
      <w:proofErr w:type="gramStart"/>
      <w:r w:rsidRPr="008A0D62">
        <w:rPr>
          <w:rFonts w:asciiTheme="minorHAnsi" w:hAnsiTheme="minorHAnsi" w:cs="Calibri"/>
          <w:color w:val="000000"/>
          <w:lang w:eastAsia="en-US"/>
        </w:rPr>
        <w:t>с</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ав</w:t>
      </w:r>
      <w:proofErr w:type="gramEnd"/>
      <w:r w:rsidRPr="008A0D62">
        <w:rPr>
          <w:rFonts w:asciiTheme="minorHAnsi" w:hAnsiTheme="minorHAnsi" w:cs="Calibri"/>
          <w:color w:val="000000"/>
          <w:lang w:eastAsia="en-US"/>
        </w:rPr>
        <w:t xml:space="preserve"> 1.</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w:t>
      </w:r>
      <w:r w:rsidRPr="008A0D62">
        <w:rPr>
          <w:rFonts w:asciiTheme="minorHAnsi" w:hAnsiTheme="minorHAnsi" w:cs="Calibri"/>
          <w:color w:val="000000"/>
          <w:spacing w:val="-1"/>
          <w:lang w:eastAsia="en-US"/>
        </w:rPr>
        <w:t>чк</w:t>
      </w:r>
      <w:r w:rsidRPr="008A0D62">
        <w:rPr>
          <w:rFonts w:asciiTheme="minorHAnsi" w:hAnsiTheme="minorHAnsi" w:cs="Calibri"/>
          <w:color w:val="000000"/>
          <w:lang w:eastAsia="en-US"/>
        </w:rPr>
        <w:t>а 2) З</w:t>
      </w:r>
      <w:r w:rsidRPr="008A0D62">
        <w:rPr>
          <w:rFonts w:asciiTheme="minorHAnsi" w:hAnsiTheme="minorHAnsi" w:cs="Calibri"/>
          <w:color w:val="000000"/>
          <w:spacing w:val="-1"/>
          <w:lang w:eastAsia="en-US"/>
        </w:rPr>
        <w:t>ак</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а о </w:t>
      </w:r>
      <w:r w:rsidRPr="008A0D62">
        <w:rPr>
          <w:rFonts w:asciiTheme="minorHAnsi" w:hAnsiTheme="minorHAnsi" w:cs="Calibri"/>
          <w:color w:val="000000"/>
          <w:spacing w:val="1"/>
          <w:lang w:eastAsia="en-US"/>
        </w:rPr>
        <w:t>ј</w:t>
      </w:r>
      <w:r w:rsidRPr="008A0D62">
        <w:rPr>
          <w:rFonts w:asciiTheme="minorHAnsi" w:hAnsiTheme="minorHAnsi" w:cs="Calibri"/>
          <w:color w:val="000000"/>
          <w:lang w:eastAsia="en-US"/>
        </w:rPr>
        <w:t>ав</w:t>
      </w:r>
      <w:r w:rsidRPr="008A0D62">
        <w:rPr>
          <w:rFonts w:asciiTheme="minorHAnsi" w:hAnsiTheme="minorHAnsi" w:cs="Calibri"/>
          <w:color w:val="000000"/>
          <w:spacing w:val="-1"/>
          <w:lang w:eastAsia="en-US"/>
        </w:rPr>
        <w:t>ни</w:t>
      </w:r>
      <w:r w:rsidRPr="008A0D62">
        <w:rPr>
          <w:rFonts w:asciiTheme="minorHAnsi" w:hAnsiTheme="minorHAnsi" w:cs="Calibri"/>
          <w:color w:val="000000"/>
          <w:lang w:eastAsia="en-US"/>
        </w:rPr>
        <w:t xml:space="preserve">м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к</w:t>
      </w:r>
      <w:r w:rsidRPr="008A0D62">
        <w:rPr>
          <w:rFonts w:asciiTheme="minorHAnsi" w:hAnsiTheme="minorHAnsi" w:cs="Calibri"/>
          <w:color w:val="000000"/>
          <w:lang w:eastAsia="en-US"/>
        </w:rPr>
        <w:t>ам</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w:t>
      </w:r>
      <w:r w:rsidR="00283AD7">
        <w:rPr>
          <w:rFonts w:asciiTheme="minorHAnsi" w:hAnsiTheme="minorHAnsi" w:cs="Calibri"/>
          <w:color w:val="000000"/>
          <w:lang w:eastAsia="en-US"/>
        </w:rPr>
        <w:t xml:space="preserve"> </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г</w:t>
      </w:r>
      <w:r w:rsidRPr="008A0D62">
        <w:rPr>
          <w:rFonts w:asciiTheme="minorHAnsi" w:hAnsiTheme="minorHAnsi" w:cs="Calibri"/>
          <w:color w:val="000000"/>
          <w:lang w:eastAsia="en-US"/>
        </w:rPr>
        <w:t>овор</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ј</w:t>
      </w:r>
      <w:r w:rsidRPr="008A0D62">
        <w:rPr>
          <w:rFonts w:asciiTheme="minorHAnsi" w:hAnsiTheme="minorHAnsi" w:cs="Calibri"/>
          <w:color w:val="000000"/>
          <w:spacing w:val="-3"/>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ој</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ц</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б</w:t>
      </w:r>
      <w:r w:rsidRPr="008A0D62">
        <w:rPr>
          <w:rFonts w:asciiTheme="minorHAnsi" w:hAnsiTheme="minorHAnsi" w:cs="Calibri"/>
          <w:color w:val="000000"/>
          <w:spacing w:val="-1"/>
          <w:lang w:eastAsia="en-US"/>
        </w:rPr>
        <w:t>ит</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ништ</w:t>
      </w:r>
      <w:r w:rsidRPr="008A0D62">
        <w:rPr>
          <w:rFonts w:asciiTheme="minorHAnsi" w:hAnsiTheme="minorHAnsi" w:cs="Calibri"/>
          <w:color w:val="000000"/>
          <w:lang w:eastAsia="en-US"/>
        </w:rPr>
        <w:t>ава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w:t>
      </w:r>
    </w:p>
    <w:p w:rsidR="000F5658" w:rsidRPr="00AF50B0" w:rsidRDefault="000F5658" w:rsidP="000F5658">
      <w:pPr>
        <w:tabs>
          <w:tab w:val="left" w:pos="7345"/>
          <w:tab w:val="right" w:leader="underscore" w:pos="9120"/>
        </w:tabs>
        <w:jc w:val="both"/>
        <w:rPr>
          <w:rFonts w:ascii="Calibri" w:hAnsi="Calibri" w:cs="Calibri"/>
          <w:lang w:val="sr-Cyrl-CS" w:eastAsia="en-US"/>
        </w:rPr>
      </w:pP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У __________________________</w:t>
      </w: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Дана _______________________</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4E4DA9" w:rsidRDefault="000F5658" w:rsidP="000F5658">
      <w:pPr>
        <w:tabs>
          <w:tab w:val="left" w:pos="7345"/>
          <w:tab w:val="right" w:leader="underscore" w:pos="9120"/>
        </w:tabs>
        <w:jc w:val="both"/>
        <w:rPr>
          <w:rFonts w:ascii="Calibri" w:hAnsi="Calibri" w:cs="Calibri"/>
          <w:b/>
          <w:lang w:val="sr-Cyrl-CS" w:eastAsia="en-US"/>
        </w:rPr>
      </w:pPr>
      <w:r w:rsidRPr="004E4DA9">
        <w:rPr>
          <w:rFonts w:ascii="Calibri" w:hAnsi="Calibri" w:cs="Calibri"/>
          <w:b/>
          <w:lang w:val="sr-Cyrl-CS" w:eastAsia="en-US"/>
        </w:rPr>
        <w:t>Име и презиме овлашћеног лица Понуђача</w:t>
      </w:r>
    </w:p>
    <w:p w:rsidR="000F5658" w:rsidRPr="004E4DA9" w:rsidRDefault="000F5658" w:rsidP="000F5658">
      <w:pPr>
        <w:tabs>
          <w:tab w:val="left" w:pos="7345"/>
          <w:tab w:val="right" w:leader="underscore" w:pos="9120"/>
        </w:tabs>
        <w:ind w:left="6480"/>
        <w:jc w:val="both"/>
        <w:rPr>
          <w:rFonts w:ascii="Calibri" w:hAnsi="Calibri" w:cs="Calibri"/>
          <w:lang w:val="sr-Cyrl-CS" w:eastAsia="en-US"/>
        </w:rPr>
      </w:pPr>
      <w:r w:rsidRPr="00AF50B0">
        <w:rPr>
          <w:rFonts w:ascii="Calibri" w:hAnsi="Calibri" w:cs="Calibri"/>
          <w:lang w:eastAsia="en-US"/>
        </w:rPr>
        <w:t xml:space="preserve">___________________________                                               </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AF50B0" w:rsidRDefault="000F5658" w:rsidP="000F5658">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xml:space="preserve"> </w:t>
      </w:r>
      <w:proofErr w:type="gramStart"/>
      <w:r w:rsidRPr="00AF50B0">
        <w:rPr>
          <w:rFonts w:ascii="Calibri" w:hAnsi="Calibri" w:cs="Calibri"/>
          <w:b/>
          <w:sz w:val="20"/>
          <w:lang w:eastAsia="en-US"/>
        </w:rPr>
        <w:t>( Потпис</w:t>
      </w:r>
      <w:proofErr w:type="gramEnd"/>
      <w:r w:rsidRPr="00AF50B0">
        <w:rPr>
          <w:rFonts w:ascii="Calibri" w:hAnsi="Calibri" w:cs="Calibri"/>
          <w:b/>
          <w:sz w:val="20"/>
          <w:lang w:eastAsia="en-US"/>
        </w:rPr>
        <w:t xml:space="preserve"> )</w:t>
      </w:r>
    </w:p>
    <w:p w:rsidR="000F5658" w:rsidRPr="00362372" w:rsidRDefault="000F5658" w:rsidP="00362372">
      <w:pPr>
        <w:tabs>
          <w:tab w:val="left" w:pos="7345"/>
          <w:tab w:val="right" w:leader="underscore" w:pos="9120"/>
        </w:tabs>
        <w:jc w:val="center"/>
        <w:rPr>
          <w:rFonts w:ascii="Calibri" w:hAnsi="Calibri" w:cs="Calibri"/>
          <w:sz w:val="20"/>
          <w:szCs w:val="20"/>
          <w:lang w:val="sr-Cyrl-CS" w:eastAsia="en-US"/>
        </w:rPr>
      </w:pPr>
      <w:proofErr w:type="gramStart"/>
      <w:r w:rsidRPr="00AB7415">
        <w:rPr>
          <w:rFonts w:ascii="Calibri" w:hAnsi="Calibri" w:cs="Calibri"/>
          <w:sz w:val="20"/>
          <w:szCs w:val="20"/>
          <w:lang w:eastAsia="en-US"/>
        </w:rPr>
        <w:t>МП.</w:t>
      </w:r>
      <w:proofErr w:type="gramEnd"/>
    </w:p>
    <w:p w:rsidR="000F5658" w:rsidRPr="00AB7415" w:rsidRDefault="000F5658" w:rsidP="000F5658">
      <w:pPr>
        <w:tabs>
          <w:tab w:val="left" w:pos="6028"/>
        </w:tabs>
        <w:jc w:val="both"/>
        <w:rPr>
          <w:rFonts w:ascii="Calibri" w:hAnsi="Calibri" w:cs="Calibri"/>
          <w:i/>
          <w:sz w:val="22"/>
          <w:szCs w:val="22"/>
          <w:lang w:eastAsia="en-US"/>
        </w:rPr>
      </w:pPr>
      <w:r w:rsidRPr="00AB7415">
        <w:rPr>
          <w:rFonts w:ascii="Calibri" w:hAnsi="Calibri" w:cs="Calibri"/>
          <w:b/>
          <w:bCs/>
          <w:i/>
          <w:iCs/>
          <w:sz w:val="22"/>
          <w:szCs w:val="22"/>
          <w:lang w:eastAsia="en-US"/>
        </w:rPr>
        <w:t xml:space="preserve">Напомена: </w:t>
      </w:r>
      <w:r w:rsidRPr="00AB7415">
        <w:rPr>
          <w:rFonts w:ascii="Calibri" w:hAnsi="Calibri" w:cs="Calibri"/>
          <w:bCs/>
          <w:i/>
          <w:iCs/>
          <w:sz w:val="22"/>
          <w:szCs w:val="22"/>
          <w:lang w:eastAsia="en-U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AB7415">
        <w:rPr>
          <w:rFonts w:ascii="Calibri" w:hAnsi="Calibri" w:cs="Calibri"/>
          <w:bCs/>
          <w:i/>
          <w:iCs/>
          <w:sz w:val="22"/>
          <w:szCs w:val="22"/>
          <w:lang w:eastAsia="en-US"/>
        </w:rPr>
        <w:t>Мера забране учешћа у поступку јавне набавке може трајати до две године.</w:t>
      </w:r>
      <w:proofErr w:type="gramEnd"/>
      <w:r w:rsidRPr="00AB7415">
        <w:rPr>
          <w:rFonts w:ascii="Calibri" w:hAnsi="Calibri" w:cs="Calibri"/>
          <w:bCs/>
          <w:i/>
          <w:iCs/>
          <w:sz w:val="22"/>
          <w:szCs w:val="22"/>
          <w:lang w:eastAsia="en-US"/>
        </w:rPr>
        <w:t xml:space="preserve"> Повреда конкуренције представља негативну референцу, у смислу члана 82. </w:t>
      </w:r>
      <w:proofErr w:type="gramStart"/>
      <w:r w:rsidRPr="00AB7415">
        <w:rPr>
          <w:rFonts w:ascii="Calibri" w:hAnsi="Calibri" w:cs="Calibri"/>
          <w:bCs/>
          <w:i/>
          <w:iCs/>
          <w:sz w:val="22"/>
          <w:szCs w:val="22"/>
          <w:lang w:eastAsia="en-US"/>
        </w:rPr>
        <w:t>став</w:t>
      </w:r>
      <w:proofErr w:type="gramEnd"/>
      <w:r w:rsidRPr="00AB7415">
        <w:rPr>
          <w:rFonts w:ascii="Calibri" w:hAnsi="Calibri" w:cs="Calibri"/>
          <w:bCs/>
          <w:i/>
          <w:iCs/>
          <w:sz w:val="22"/>
          <w:szCs w:val="22"/>
          <w:lang w:eastAsia="en-US"/>
        </w:rPr>
        <w:t xml:space="preserve"> 1. </w:t>
      </w:r>
      <w:proofErr w:type="gramStart"/>
      <w:r w:rsidRPr="00AB7415">
        <w:rPr>
          <w:rFonts w:ascii="Calibri" w:hAnsi="Calibri" w:cs="Calibri"/>
          <w:bCs/>
          <w:i/>
          <w:iCs/>
          <w:sz w:val="22"/>
          <w:szCs w:val="22"/>
          <w:lang w:eastAsia="en-US"/>
        </w:rPr>
        <w:t>тачка</w:t>
      </w:r>
      <w:proofErr w:type="gramEnd"/>
      <w:r w:rsidRPr="00AB7415">
        <w:rPr>
          <w:rFonts w:ascii="Calibri" w:hAnsi="Calibri" w:cs="Calibri"/>
          <w:bCs/>
          <w:i/>
          <w:iCs/>
          <w:sz w:val="22"/>
          <w:szCs w:val="22"/>
          <w:lang w:eastAsia="en-US"/>
        </w:rPr>
        <w:t xml:space="preserve"> 2. </w:t>
      </w:r>
      <w:proofErr w:type="gramStart"/>
      <w:r w:rsidRPr="00AB7415">
        <w:rPr>
          <w:rFonts w:ascii="Calibri" w:hAnsi="Calibri" w:cs="Calibri"/>
          <w:bCs/>
          <w:i/>
          <w:iCs/>
          <w:sz w:val="22"/>
          <w:szCs w:val="22"/>
          <w:lang w:eastAsia="en-US"/>
        </w:rPr>
        <w:t>Закона.</w:t>
      </w:r>
      <w:proofErr w:type="gramEnd"/>
    </w:p>
    <w:p w:rsidR="00EB4074" w:rsidRDefault="000F5658" w:rsidP="000F5658">
      <w:pPr>
        <w:tabs>
          <w:tab w:val="left" w:pos="6028"/>
        </w:tabs>
        <w:jc w:val="both"/>
        <w:rPr>
          <w:rFonts w:ascii="Calibri" w:hAnsi="Calibri" w:cs="Calibri"/>
          <w:bCs/>
          <w:i/>
          <w:iCs/>
          <w:sz w:val="22"/>
          <w:szCs w:val="22"/>
          <w:lang w:eastAsia="en-US"/>
        </w:rPr>
      </w:pPr>
      <w:r w:rsidRPr="00AB7415">
        <w:rPr>
          <w:rFonts w:ascii="Calibri" w:hAnsi="Calibri" w:cs="Calibri"/>
          <w:b/>
          <w:bCs/>
          <w:i/>
          <w:iCs/>
          <w:sz w:val="22"/>
          <w:szCs w:val="22"/>
          <w:u w:val="single"/>
          <w:lang w:eastAsia="en-US"/>
        </w:rPr>
        <w:t>Уколико понуду подноси група понуђача,</w:t>
      </w:r>
      <w:r w:rsidRPr="00AB7415">
        <w:rPr>
          <w:rFonts w:ascii="Calibri" w:hAnsi="Calibri" w:cs="Calibri"/>
          <w:bCs/>
          <w:i/>
          <w:iCs/>
          <w:sz w:val="22"/>
          <w:szCs w:val="22"/>
          <w:lang w:eastAsia="en-US"/>
        </w:rPr>
        <w:t xml:space="preserve"> Изјава мора бити потписана од стране овлашћеног лица сваког понуђача из групе понуђача и оверена печатом.</w:t>
      </w:r>
    </w:p>
    <w:p w:rsidR="000F5658" w:rsidRPr="00AB7415" w:rsidRDefault="000F5658" w:rsidP="000F5658">
      <w:pPr>
        <w:tabs>
          <w:tab w:val="left" w:pos="6028"/>
        </w:tabs>
        <w:jc w:val="both"/>
        <w:rPr>
          <w:rFonts w:ascii="Calibri" w:hAnsi="Calibri" w:cs="Calibri"/>
          <w:bCs/>
          <w:i/>
          <w:iCs/>
          <w:sz w:val="22"/>
          <w:szCs w:val="22"/>
          <w:lang w:eastAsia="en-US"/>
        </w:rPr>
      </w:pPr>
      <w:bookmarkStart w:id="20" w:name="_GoBack"/>
      <w:bookmarkEnd w:id="20"/>
    </w:p>
    <w:p w:rsidR="000C114B" w:rsidRPr="002D72F9" w:rsidRDefault="00974A45" w:rsidP="00BF7BC2">
      <w:pPr>
        <w:pStyle w:val="ListParagraph"/>
        <w:shd w:val="clear" w:color="auto" w:fill="B8CCE4" w:themeFill="accent1" w:themeFillTint="66"/>
        <w:ind w:left="0"/>
        <w:jc w:val="center"/>
        <w:rPr>
          <w:rFonts w:ascii="Calibri" w:hAnsi="Calibri" w:cs="Calibri"/>
          <w:bCs/>
          <w:iCs/>
        </w:rPr>
      </w:pPr>
      <w:proofErr w:type="gramStart"/>
      <w:r>
        <w:rPr>
          <w:rFonts w:ascii="Calibri" w:hAnsi="Calibri" w:cs="Calibri"/>
          <w:b/>
          <w:bCs/>
          <w:iCs/>
        </w:rPr>
        <w:t>I</w:t>
      </w:r>
      <w:r w:rsidR="000C114B" w:rsidRPr="002D72F9">
        <w:rPr>
          <w:rFonts w:ascii="Calibri" w:hAnsi="Calibri" w:cs="Calibri"/>
          <w:b/>
          <w:bCs/>
          <w:iCs/>
        </w:rPr>
        <w:t>X</w:t>
      </w:r>
      <w:r>
        <w:rPr>
          <w:rFonts w:ascii="Calibri" w:hAnsi="Calibri" w:cs="Calibri"/>
          <w:b/>
          <w:bCs/>
          <w:iCs/>
        </w:rPr>
        <w:t xml:space="preserve">   </w:t>
      </w:r>
      <w:r w:rsidR="000C114B" w:rsidRPr="002D72F9">
        <w:rPr>
          <w:rFonts w:ascii="Calibri" w:hAnsi="Calibri" w:cs="Calibri"/>
          <w:b/>
          <w:bCs/>
          <w:iCs/>
        </w:rPr>
        <w:t xml:space="preserve"> ОБРАЗАЦ ИЗЈАВЕ О </w:t>
      </w:r>
      <w:r w:rsidR="005C6A3D" w:rsidRPr="002D72F9">
        <w:rPr>
          <w:rFonts w:ascii="Calibri" w:hAnsi="Calibri" w:cs="Calibri"/>
          <w:b/>
          <w:bCs/>
          <w:iCs/>
          <w:lang w:val="sr-Cyrl-CS"/>
        </w:rPr>
        <w:t xml:space="preserve">ПОШТОВАЊУ ОБАВЕЗА </w:t>
      </w:r>
      <w:r w:rsidR="000C114B" w:rsidRPr="002D72F9">
        <w:rPr>
          <w:rFonts w:ascii="Calibri" w:hAnsi="Calibri" w:cs="Calibri"/>
          <w:b/>
          <w:bCs/>
          <w:iCs/>
        </w:rPr>
        <w:t>ИЗ ЧЛ.</w:t>
      </w:r>
      <w:proofErr w:type="gramEnd"/>
      <w:r w:rsidR="000C114B" w:rsidRPr="002D72F9">
        <w:rPr>
          <w:rFonts w:ascii="Calibri" w:hAnsi="Calibri" w:cs="Calibri"/>
          <w:b/>
          <w:bCs/>
          <w:iCs/>
        </w:rPr>
        <w:t xml:space="preserve"> 75. И 76. ЗАКОНА</w:t>
      </w:r>
    </w:p>
    <w:p w:rsidR="000C114B" w:rsidRPr="002D72F9" w:rsidRDefault="000C114B" w:rsidP="000C114B">
      <w:pPr>
        <w:jc w:val="center"/>
        <w:rPr>
          <w:rFonts w:ascii="Calibri" w:hAnsi="Calibri" w:cs="Calibri"/>
          <w:b/>
          <w:bCs/>
        </w:rPr>
      </w:pPr>
    </w:p>
    <w:p w:rsidR="00BF7BC2" w:rsidRPr="002D72F9" w:rsidRDefault="00BF7BC2" w:rsidP="00BF7BC2">
      <w:pPr>
        <w:jc w:val="both"/>
        <w:rPr>
          <w:rFonts w:ascii="Calibri" w:hAnsi="Calibri" w:cs="Calibri"/>
        </w:rPr>
      </w:pPr>
      <w:proofErr w:type="gramStart"/>
      <w:r w:rsidRPr="002D72F9">
        <w:rPr>
          <w:rFonts w:ascii="Calibri" w:hAnsi="Calibri" w:cs="Calibri"/>
        </w:rPr>
        <w:t>У складу са чланом 77.</w:t>
      </w:r>
      <w:proofErr w:type="gramEnd"/>
      <w:r w:rsidRPr="002D72F9">
        <w:rPr>
          <w:rFonts w:ascii="Calibri" w:hAnsi="Calibri" w:cs="Calibri"/>
        </w:rPr>
        <w:t xml:space="preserve"> </w:t>
      </w:r>
      <w:proofErr w:type="gramStart"/>
      <w:r w:rsidRPr="002D72F9">
        <w:rPr>
          <w:rFonts w:ascii="Calibri" w:hAnsi="Calibri" w:cs="Calibri"/>
        </w:rPr>
        <w:t>став</w:t>
      </w:r>
      <w:proofErr w:type="gramEnd"/>
      <w:r w:rsidRPr="002D72F9">
        <w:rPr>
          <w:rFonts w:ascii="Calibri" w:hAnsi="Calibri" w:cs="Calibri"/>
        </w:rPr>
        <w:t xml:space="preserve"> 4. Закона, под пуном материјалном и кривичном одговорношћу, </w:t>
      </w:r>
      <w:r w:rsidRPr="002D72F9">
        <w:rPr>
          <w:rFonts w:ascii="Calibri" w:hAnsi="Calibri" w:cs="Calibri"/>
          <w:lang w:val="sr-Cyrl-CS"/>
        </w:rPr>
        <w:t xml:space="preserve">као заступник понуђача,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lang w:val="sr-Cyrl-CS"/>
        </w:rPr>
        <w:t>П</w:t>
      </w:r>
      <w:r w:rsidRPr="002D72F9">
        <w:rPr>
          <w:rFonts w:ascii="Calibri" w:hAnsi="Calibri" w:cs="Calibri"/>
        </w:rPr>
        <w:t xml:space="preserve">онуђач </w:t>
      </w:r>
      <w:r w:rsidRPr="002D72F9">
        <w:rPr>
          <w:rFonts w:ascii="Calibri" w:hAnsi="Calibri" w:cs="Calibri"/>
          <w:i/>
        </w:rPr>
        <w:t xml:space="preserve"> _____________________________________________</w:t>
      </w:r>
      <w:r w:rsidRPr="002D72F9">
        <w:rPr>
          <w:rFonts w:ascii="Calibri" w:hAnsi="Calibri" w:cs="Calibri"/>
        </w:rPr>
        <w:t xml:space="preserve">у поступку јавне набавке </w:t>
      </w:r>
      <w:r w:rsidRPr="002D72F9">
        <w:rPr>
          <w:rFonts w:ascii="Calibri" w:hAnsi="Calibri" w:cs="Calibri"/>
          <w:lang w:val="sr-Cyrl-CS"/>
        </w:rPr>
        <w:t>мале вредности б</w:t>
      </w:r>
      <w:r w:rsidR="0021733E" w:rsidRPr="002D72F9">
        <w:rPr>
          <w:rFonts w:ascii="Calibri" w:hAnsi="Calibri" w:cs="Calibri"/>
        </w:rPr>
        <w:t xml:space="preserve">рој: </w:t>
      </w:r>
      <w:r w:rsidR="00362372">
        <w:rPr>
          <w:rFonts w:ascii="Calibri" w:hAnsi="Calibri" w:cs="Calibri"/>
          <w:lang w:val="sr-Cyrl-CS"/>
        </w:rPr>
        <w:t>0</w:t>
      </w:r>
      <w:r w:rsidR="00D0635B">
        <w:rPr>
          <w:rFonts w:ascii="Calibri" w:hAnsi="Calibri" w:cs="Calibri"/>
        </w:rPr>
        <w:t>3</w:t>
      </w:r>
      <w:r w:rsidR="00D0635B">
        <w:rPr>
          <w:rFonts w:ascii="Calibri" w:hAnsi="Calibri" w:cs="Calibri"/>
          <w:lang w:val="sr-Cyrl-CS" w:eastAsia="en-US"/>
        </w:rPr>
        <w:t>/20</w:t>
      </w:r>
      <w:r w:rsidR="00D0635B">
        <w:rPr>
          <w:rFonts w:ascii="Calibri" w:hAnsi="Calibri" w:cs="Calibri"/>
          <w:lang w:eastAsia="en-US"/>
        </w:rPr>
        <w:t>20</w:t>
      </w:r>
      <w:r w:rsidR="00283AD7">
        <w:rPr>
          <w:rFonts w:ascii="Calibri" w:hAnsi="Calibri" w:cs="Calibri"/>
          <w:lang w:eastAsia="en-US"/>
        </w:rPr>
        <w:t>.</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Cs/>
          <w:lang w:val="sr-Cyrl-CS"/>
        </w:rPr>
      </w:pPr>
      <w:r w:rsidRPr="002D72F9">
        <w:rPr>
          <w:rFonts w:ascii="Calibri" w:hAnsi="Calibri" w:cs="Calibri"/>
          <w:iCs/>
          <w:lang w:val="sr-Cyrl-CS"/>
        </w:rPr>
        <w:t>Понуђач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bCs/>
          <w:iCs/>
          <w:lang w:val="sr-Cyrl-CS"/>
        </w:rPr>
      </w:pPr>
      <w:r w:rsidRPr="002D72F9">
        <w:rPr>
          <w:rFonts w:ascii="Calibri" w:hAnsi="Calibri" w:cs="Calibri"/>
          <w:iCs/>
          <w:lang w:val="sr-Cyrl-CS"/>
        </w:rPr>
        <w:t xml:space="preserve">Понуђач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lang w:val="sr-Cyrl-CS"/>
        </w:rPr>
      </w:pPr>
      <w:r w:rsidRPr="002D72F9">
        <w:rPr>
          <w:rFonts w:ascii="Calibri" w:hAnsi="Calibri" w:cs="Calibri"/>
          <w:bCs/>
          <w:iCs/>
          <w:lang w:val="sr-Cyrl-CS"/>
        </w:rPr>
        <w:t>Понуђач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
          <w:color w:val="000000"/>
          <w:lang w:val="sr-Cyrl-CS"/>
        </w:rPr>
      </w:pPr>
      <w:r w:rsidRPr="002D72F9">
        <w:rPr>
          <w:rFonts w:ascii="Calibri" w:hAnsi="Calibri" w:cs="Calibri"/>
          <w:lang w:val="sr-Cyrl-CS"/>
        </w:rPr>
        <w:t>Понуђач је п</w:t>
      </w:r>
      <w:r w:rsidRPr="002D72F9">
        <w:rPr>
          <w:rFonts w:ascii="Calibri" w:hAnsi="Calibri" w:cs="Calibri"/>
        </w:rPr>
        <w:t xml:space="preserve">оштовао обавезе које произлазе из важећих прописа о заштити на раду, запошљавању и условима рада, заштити животне средине и гарантује  да немају забрану обављања делатности која је на снази у време подношења понуде </w:t>
      </w:r>
      <w:r w:rsidRPr="002D72F9">
        <w:rPr>
          <w:rFonts w:ascii="Calibri" w:hAnsi="Calibri" w:cs="Calibri"/>
          <w:i/>
          <w:iCs/>
          <w:lang w:val="sr-Cyrl-CS"/>
        </w:rPr>
        <w:t>(чл. 75. ст. 2. Закона).</w:t>
      </w: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r w:rsidRPr="002D72F9">
        <w:rPr>
          <w:rFonts w:ascii="Calibri" w:hAnsi="Calibri" w:cs="Calibri"/>
        </w:rPr>
        <w:t>Место</w:t>
      </w:r>
      <w:proofErr w:type="gramStart"/>
      <w:r w:rsidRPr="002D72F9">
        <w:rPr>
          <w:rFonts w:ascii="Calibri" w:hAnsi="Calibri" w:cs="Calibri"/>
        </w:rPr>
        <w:t>:_</w:t>
      </w:r>
      <w:proofErr w:type="gramEnd"/>
      <w:r w:rsidRPr="002D72F9">
        <w:rPr>
          <w:rFonts w:ascii="Calibri" w:hAnsi="Calibri" w:cs="Calibri"/>
        </w:rPr>
        <w:t>____________                                                            Понуђач:</w:t>
      </w:r>
    </w:p>
    <w:p w:rsidR="00BF7BC2" w:rsidRPr="002D72F9" w:rsidRDefault="00BF7BC2" w:rsidP="00BF7BC2">
      <w:pPr>
        <w:rPr>
          <w:rFonts w:ascii="Calibri" w:hAnsi="Calibri" w:cs="Calibri"/>
          <w:b/>
          <w:bCs/>
          <w:i/>
        </w:rPr>
      </w:pPr>
      <w:r w:rsidRPr="002D72F9">
        <w:rPr>
          <w:rFonts w:ascii="Calibri" w:hAnsi="Calibri" w:cs="Calibri"/>
        </w:rPr>
        <w:t>Датум</w:t>
      </w:r>
      <w:proofErr w:type="gramStart"/>
      <w:r w:rsidRPr="002D72F9">
        <w:rPr>
          <w:rFonts w:ascii="Calibri" w:hAnsi="Calibri" w:cs="Calibri"/>
        </w:rPr>
        <w:t>:_</w:t>
      </w:r>
      <w:proofErr w:type="gramEnd"/>
      <w:r w:rsidRPr="002D72F9">
        <w:rPr>
          <w:rFonts w:ascii="Calibri" w:hAnsi="Calibri" w:cs="Calibri"/>
        </w:rPr>
        <w:t xml:space="preserve">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Cs/>
          <w:i/>
          <w:iCs/>
        </w:rPr>
      </w:pPr>
      <w:r w:rsidRPr="002D72F9">
        <w:rPr>
          <w:rFonts w:ascii="Calibri" w:hAnsi="Calibri" w:cs="Calibri"/>
          <w:b/>
          <w:bCs/>
          <w:i/>
        </w:rPr>
        <w:t>Напомена</w:t>
      </w:r>
      <w:proofErr w:type="gramStart"/>
      <w:r w:rsidRPr="002D72F9">
        <w:rPr>
          <w:rFonts w:ascii="Calibri" w:hAnsi="Calibri" w:cs="Calibri"/>
          <w:b/>
          <w:bCs/>
          <w:i/>
        </w:rPr>
        <w:t>:</w:t>
      </w:r>
      <w:r w:rsidRPr="002D72F9">
        <w:rPr>
          <w:rFonts w:ascii="Calibri" w:hAnsi="Calibri" w:cs="Calibri"/>
          <w:b/>
          <w:bCs/>
          <w:i/>
          <w:iCs/>
          <w:u w:val="single"/>
        </w:rPr>
        <w:t>Уколико</w:t>
      </w:r>
      <w:proofErr w:type="gramEnd"/>
      <w:r w:rsidRPr="002D72F9">
        <w:rPr>
          <w:rFonts w:ascii="Calibri" w:hAnsi="Calibri" w:cs="Calibri"/>
          <w:b/>
          <w:bCs/>
          <w:i/>
          <w:iCs/>
          <w:u w:val="single"/>
        </w:rPr>
        <w:t xml:space="preserve"> понуду подноси група понуђача,</w:t>
      </w:r>
      <w:r w:rsidRPr="002D72F9">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BF7BC2" w:rsidRPr="002D72F9" w:rsidRDefault="00BF7BC2" w:rsidP="00BF7BC2">
      <w:pPr>
        <w:jc w:val="center"/>
        <w:rPr>
          <w:rFonts w:ascii="Calibri" w:hAnsi="Calibri" w:cs="Calibri"/>
          <w:b/>
          <w:bCs/>
          <w:color w:val="000000"/>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pPr>
        <w:widowControl/>
        <w:suppressAutoHyphens w:val="0"/>
        <w:autoSpaceDE/>
        <w:spacing w:after="200" w:line="276" w:lineRule="auto"/>
        <w:rPr>
          <w:rFonts w:ascii="Calibri" w:hAnsi="Calibri" w:cs="Calibri"/>
          <w:b/>
          <w:bCs/>
        </w:rPr>
      </w:pPr>
      <w:r w:rsidRPr="002D72F9">
        <w:rPr>
          <w:rFonts w:ascii="Calibri" w:hAnsi="Calibri" w:cs="Calibri"/>
          <w:b/>
          <w:bCs/>
        </w:rPr>
        <w:br w:type="page"/>
      </w:r>
    </w:p>
    <w:p w:rsidR="00BF7BC2" w:rsidRPr="002D72F9" w:rsidRDefault="00BF7BC2" w:rsidP="00BF7BC2">
      <w:pPr>
        <w:jc w:val="center"/>
        <w:rPr>
          <w:rFonts w:ascii="Calibri" w:hAnsi="Calibri" w:cs="Calibri"/>
          <w:b/>
          <w:bCs/>
        </w:rPr>
      </w:pPr>
    </w:p>
    <w:p w:rsidR="00BF7BC2" w:rsidRPr="002D72F9" w:rsidRDefault="00BF7BC2" w:rsidP="00BF7BC2">
      <w:pP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r w:rsidRPr="002D72F9">
        <w:rPr>
          <w:rFonts w:ascii="Calibri" w:hAnsi="Calibri" w:cs="Calibri"/>
          <w:b/>
          <w:bCs/>
        </w:rPr>
        <w:t>ИЗЈАВА ПОДИЗВОЂАЧА</w:t>
      </w:r>
    </w:p>
    <w:p w:rsidR="00BF7BC2" w:rsidRPr="002D72F9" w:rsidRDefault="00BF7BC2" w:rsidP="00BF7BC2">
      <w:pPr>
        <w:jc w:val="center"/>
        <w:rPr>
          <w:rFonts w:ascii="Calibri" w:hAnsi="Calibri" w:cs="Calibri"/>
          <w:b/>
          <w:bCs/>
        </w:rPr>
      </w:pPr>
      <w:proofErr w:type="gramStart"/>
      <w:r w:rsidRPr="002D72F9">
        <w:rPr>
          <w:rFonts w:ascii="Calibri" w:hAnsi="Calibri" w:cs="Calibri"/>
          <w:b/>
          <w:bCs/>
        </w:rPr>
        <w:t>О ИСПУЊАВАЊУ УСЛОВА ИЗ ЧЛ.</w:t>
      </w:r>
      <w:proofErr w:type="gramEnd"/>
      <w:r w:rsidRPr="002D72F9">
        <w:rPr>
          <w:rFonts w:ascii="Calibri" w:hAnsi="Calibri" w:cs="Calibri"/>
          <w:b/>
          <w:bCs/>
        </w:rPr>
        <w:t xml:space="preserve"> 75. ЗАКОНА У ПОСТУПКУ ЈАВНЕ</w:t>
      </w:r>
    </w:p>
    <w:p w:rsidR="00BF7BC2" w:rsidRPr="002D72F9" w:rsidRDefault="00BF7BC2" w:rsidP="00BF7BC2">
      <w:pPr>
        <w:jc w:val="center"/>
        <w:rPr>
          <w:rFonts w:ascii="Calibri" w:hAnsi="Calibri" w:cs="Calibri"/>
          <w:b/>
          <w:bCs/>
        </w:rPr>
      </w:pPr>
      <w:r w:rsidRPr="002D72F9">
        <w:rPr>
          <w:rFonts w:ascii="Calibri" w:hAnsi="Calibri" w:cs="Calibri"/>
          <w:b/>
          <w:bCs/>
        </w:rPr>
        <w:t>НАБАВКЕ МАЛЕ ВРЕДНОСТИ</w:t>
      </w: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both"/>
        <w:rPr>
          <w:rFonts w:ascii="Calibri" w:hAnsi="Calibri" w:cs="Calibri"/>
        </w:rPr>
      </w:pPr>
      <w:proofErr w:type="gramStart"/>
      <w:r w:rsidRPr="002D72F9">
        <w:rPr>
          <w:rFonts w:ascii="Calibri" w:hAnsi="Calibri" w:cs="Calibri"/>
        </w:rPr>
        <w:t>У складу са чланом 77.</w:t>
      </w:r>
      <w:proofErr w:type="gramEnd"/>
      <w:r w:rsidRPr="002D72F9">
        <w:rPr>
          <w:rFonts w:ascii="Calibri" w:hAnsi="Calibri" w:cs="Calibri"/>
        </w:rPr>
        <w:t xml:space="preserve"> </w:t>
      </w:r>
      <w:proofErr w:type="gramStart"/>
      <w:r w:rsidRPr="002D72F9">
        <w:rPr>
          <w:rFonts w:ascii="Calibri" w:hAnsi="Calibri" w:cs="Calibri"/>
        </w:rPr>
        <w:t>став</w:t>
      </w:r>
      <w:proofErr w:type="gramEnd"/>
      <w:r w:rsidRPr="002D72F9">
        <w:rPr>
          <w:rFonts w:ascii="Calibri" w:hAnsi="Calibri" w:cs="Calibri"/>
        </w:rPr>
        <w:t xml:space="preserve"> 4. Закона, под пуном материјалном и кривичном одговорношћу, </w:t>
      </w:r>
      <w:r w:rsidRPr="002D72F9">
        <w:rPr>
          <w:rFonts w:ascii="Calibri" w:hAnsi="Calibri" w:cs="Calibri"/>
          <w:lang w:val="sr-Cyrl-CS"/>
        </w:rPr>
        <w:t xml:space="preserve">као заступник подизвођача,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rPr>
        <w:t>Подизвођач</w:t>
      </w:r>
      <w:r w:rsidRPr="002D72F9">
        <w:rPr>
          <w:rFonts w:ascii="Calibri" w:hAnsi="Calibri" w:cs="Calibri"/>
          <w:i/>
        </w:rPr>
        <w:t>_____________________________________</w:t>
      </w:r>
      <w:r w:rsidRPr="002D72F9">
        <w:rPr>
          <w:rFonts w:ascii="Calibri" w:hAnsi="Calibri" w:cs="Calibri"/>
        </w:rPr>
        <w:t>_______</w:t>
      </w:r>
      <w:r w:rsidRPr="002D72F9">
        <w:rPr>
          <w:rFonts w:ascii="Calibri" w:hAnsi="Calibri" w:cs="Calibri"/>
          <w:i/>
          <w:iCs/>
        </w:rPr>
        <w:t>[</w:t>
      </w:r>
      <w:r w:rsidRPr="002D72F9">
        <w:rPr>
          <w:rFonts w:ascii="Calibri" w:hAnsi="Calibri" w:cs="Calibri"/>
          <w:i/>
        </w:rPr>
        <w:t>навести назив подизвођача</w:t>
      </w:r>
      <w:r w:rsidRPr="002D72F9">
        <w:rPr>
          <w:rFonts w:ascii="Calibri" w:hAnsi="Calibri" w:cs="Calibri"/>
          <w:i/>
          <w:iCs/>
        </w:rPr>
        <w:t>]</w:t>
      </w:r>
      <w:r w:rsidR="005153D7">
        <w:rPr>
          <w:rFonts w:ascii="Calibri" w:hAnsi="Calibri" w:cs="Calibri"/>
          <w:i/>
          <w:iCs/>
        </w:rPr>
        <w:t xml:space="preserve"> </w:t>
      </w:r>
      <w:r w:rsidRPr="002D72F9">
        <w:rPr>
          <w:rFonts w:ascii="Calibri" w:hAnsi="Calibri" w:cs="Calibri"/>
        </w:rPr>
        <w:t xml:space="preserve">у поступку јавне набавке мале вредности </w:t>
      </w:r>
      <w:r w:rsidR="00362372">
        <w:rPr>
          <w:rFonts w:ascii="Calibri" w:hAnsi="Calibri" w:cs="Calibri"/>
          <w:lang w:val="sr-Cyrl-CS"/>
        </w:rPr>
        <w:t xml:space="preserve"> </w:t>
      </w:r>
      <w:r w:rsidRPr="002D72F9">
        <w:rPr>
          <w:rFonts w:ascii="Calibri" w:hAnsi="Calibri" w:cs="Calibri"/>
          <w:lang w:val="sr-Cyrl-CS"/>
        </w:rPr>
        <w:t>б</w:t>
      </w:r>
      <w:r w:rsidR="0021733E" w:rsidRPr="002D72F9">
        <w:rPr>
          <w:rFonts w:ascii="Calibri" w:hAnsi="Calibri" w:cs="Calibri"/>
        </w:rPr>
        <w:t xml:space="preserve">рој: </w:t>
      </w:r>
      <w:r w:rsidR="00362372">
        <w:rPr>
          <w:rFonts w:ascii="Calibri" w:hAnsi="Calibri" w:cs="Calibri"/>
          <w:lang w:val="sr-Cyrl-CS"/>
        </w:rPr>
        <w:t>0</w:t>
      </w:r>
      <w:r w:rsidR="00442072">
        <w:rPr>
          <w:rFonts w:ascii="Calibri" w:hAnsi="Calibri" w:cs="Calibri"/>
        </w:rPr>
        <w:t>3</w:t>
      </w:r>
      <w:r w:rsidR="00442072">
        <w:rPr>
          <w:rFonts w:ascii="Calibri" w:hAnsi="Calibri" w:cs="Calibri"/>
          <w:lang w:val="sr-Cyrl-CS" w:eastAsia="en-US"/>
        </w:rPr>
        <w:t>/20</w:t>
      </w:r>
      <w:r w:rsidR="00442072">
        <w:rPr>
          <w:rFonts w:ascii="Calibri" w:hAnsi="Calibri" w:cs="Calibri"/>
          <w:lang w:eastAsia="en-US"/>
        </w:rPr>
        <w:t>20</w:t>
      </w:r>
      <w:r w:rsidR="00362372">
        <w:rPr>
          <w:rFonts w:ascii="Calibri" w:hAnsi="Calibri" w:cs="Calibri"/>
          <w:lang w:val="sr-Cyrl-CS" w:eastAsia="en-US"/>
        </w:rPr>
        <w:t xml:space="preserve"> </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w:t>
      </w:r>
      <w:r w:rsidR="00362372">
        <w:rPr>
          <w:rFonts w:ascii="Calibri" w:hAnsi="Calibri" w:cs="Calibri"/>
          <w:lang w:val="sr-Cyrl-CS"/>
        </w:rPr>
        <w:t xml:space="preserve"> </w:t>
      </w:r>
      <w:r w:rsidRPr="002D72F9">
        <w:rPr>
          <w:rFonts w:ascii="Calibri" w:hAnsi="Calibri" w:cs="Calibri"/>
        </w:rPr>
        <w:t>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10"/>
        </w:numPr>
        <w:suppressAutoHyphens/>
        <w:spacing w:line="100" w:lineRule="atLeast"/>
        <w:jc w:val="both"/>
        <w:rPr>
          <w:rFonts w:ascii="Calibri" w:hAnsi="Calibri" w:cs="Calibri"/>
          <w:iCs/>
          <w:lang w:val="sr-Cyrl-CS"/>
        </w:rPr>
      </w:pPr>
      <w:r w:rsidRPr="002D72F9">
        <w:rPr>
          <w:rFonts w:ascii="Calibri" w:hAnsi="Calibri" w:cs="Calibri"/>
          <w:iCs/>
          <w:lang w:val="sr-Cyrl-CS"/>
        </w:rPr>
        <w:t>Подизвођач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iCs/>
          <w:lang w:val="sr-Cyrl-CS"/>
        </w:rPr>
        <w:t>П</w:t>
      </w:r>
      <w:r w:rsidRPr="002D72F9">
        <w:rPr>
          <w:rFonts w:ascii="Calibri" w:hAnsi="Calibri" w:cs="Calibri"/>
          <w:lang w:val="sr-Cyrl-CS"/>
        </w:rPr>
        <w:t>одизвођач</w:t>
      </w:r>
      <w:r w:rsidRPr="002D72F9">
        <w:rPr>
          <w:rFonts w:ascii="Calibri" w:hAnsi="Calibri" w:cs="Calibri"/>
          <w:iCs/>
          <w:lang w:val="sr-Cyrl-CS"/>
        </w:rPr>
        <w:t xml:space="preserve">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bCs/>
          <w:iCs/>
          <w:lang w:val="sr-Cyrl-CS"/>
        </w:rPr>
        <w:t>П</w:t>
      </w:r>
      <w:r w:rsidRPr="002D72F9">
        <w:rPr>
          <w:rFonts w:ascii="Calibri" w:hAnsi="Calibri" w:cs="Calibri"/>
          <w:lang w:val="sr-Cyrl-CS"/>
        </w:rPr>
        <w:t>одизвођачу</w:t>
      </w:r>
      <w:r w:rsidRPr="002D72F9">
        <w:rPr>
          <w:rFonts w:ascii="Calibri" w:hAnsi="Calibri" w:cs="Calibri"/>
          <w:bCs/>
          <w:iCs/>
          <w:lang w:val="sr-Cyrl-CS"/>
        </w:rPr>
        <w:t xml:space="preserve"> н</w:t>
      </w:r>
      <w:r w:rsidRPr="002D72F9">
        <w:rPr>
          <w:rFonts w:ascii="Calibri" w:hAnsi="Calibri" w:cs="Calibri"/>
          <w:bCs/>
          <w:iCs/>
        </w:rPr>
        <w:t>ије</w:t>
      </w:r>
      <w:r w:rsidRPr="002D72F9">
        <w:rPr>
          <w:rFonts w:ascii="Calibri" w:hAnsi="Calibri" w:cs="Calibri"/>
        </w:rPr>
        <w:t xml:space="preserve"> изречена мера забране обављања делатности, која је на снази у време подношење понуде;</w:t>
      </w:r>
    </w:p>
    <w:p w:rsidR="00BF7BC2" w:rsidRPr="002D72F9" w:rsidRDefault="00BF7BC2" w:rsidP="00A423F8">
      <w:pPr>
        <w:pStyle w:val="ListParagraph"/>
        <w:numPr>
          <w:ilvl w:val="0"/>
          <w:numId w:val="10"/>
        </w:numPr>
        <w:suppressAutoHyphens/>
        <w:spacing w:line="100" w:lineRule="atLeast"/>
        <w:jc w:val="both"/>
        <w:rPr>
          <w:rFonts w:ascii="Calibri" w:hAnsi="Calibri" w:cs="Calibri"/>
          <w:lang w:val="sr-Cyrl-CS"/>
        </w:rPr>
      </w:pPr>
      <w:r w:rsidRPr="002D72F9">
        <w:rPr>
          <w:rFonts w:ascii="Calibri" w:hAnsi="Calibri" w:cs="Calibri"/>
          <w:bCs/>
          <w:iCs/>
          <w:lang w:val="sr-Cyrl-CS"/>
        </w:rPr>
        <w:t>Подизвођач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r w:rsidRPr="002D72F9">
        <w:rPr>
          <w:rFonts w:ascii="Calibri" w:hAnsi="Calibri" w:cs="Calibri"/>
          <w:i/>
          <w:lang w:val="sr-Cyrl-CS"/>
        </w:rPr>
        <w:t>.</w:t>
      </w:r>
    </w:p>
    <w:p w:rsidR="00BF7BC2" w:rsidRPr="002D72F9" w:rsidRDefault="00BF7BC2" w:rsidP="00BF7BC2">
      <w:pPr>
        <w:jc w:val="both"/>
        <w:rPr>
          <w:rFonts w:ascii="Calibri" w:hAnsi="Calibri" w:cs="Calibri"/>
          <w:i/>
          <w:color w:val="000000"/>
          <w:lang w:val="sr-Cyrl-CS"/>
        </w:rPr>
      </w:pPr>
    </w:p>
    <w:p w:rsidR="00BF7BC2" w:rsidRPr="002D72F9" w:rsidRDefault="00BF7BC2" w:rsidP="00BF7BC2">
      <w:pPr>
        <w:jc w:val="both"/>
        <w:rPr>
          <w:rFonts w:ascii="Calibri" w:hAnsi="Calibri" w:cs="Calibri"/>
          <w:i/>
          <w:lang w:val="sr-Cyrl-CS"/>
        </w:rPr>
      </w:pPr>
    </w:p>
    <w:p w:rsidR="00BF7BC2" w:rsidRPr="002D72F9" w:rsidRDefault="00BF7BC2" w:rsidP="00BF7BC2">
      <w:pPr>
        <w:rPr>
          <w:rFonts w:ascii="Calibri" w:hAnsi="Calibri" w:cs="Calibri"/>
        </w:rPr>
      </w:pPr>
      <w:r w:rsidRPr="002D72F9">
        <w:rPr>
          <w:rFonts w:ascii="Calibri" w:hAnsi="Calibri" w:cs="Calibri"/>
        </w:rPr>
        <w:t>Место</w:t>
      </w:r>
      <w:proofErr w:type="gramStart"/>
      <w:r w:rsidRPr="002D72F9">
        <w:rPr>
          <w:rFonts w:ascii="Calibri" w:hAnsi="Calibri" w:cs="Calibri"/>
        </w:rPr>
        <w:t>:_</w:t>
      </w:r>
      <w:proofErr w:type="gramEnd"/>
      <w:r w:rsidRPr="002D72F9">
        <w:rPr>
          <w:rFonts w:ascii="Calibri" w:hAnsi="Calibri" w:cs="Calibri"/>
        </w:rPr>
        <w:t>____________                                                            П</w:t>
      </w:r>
      <w:r w:rsidRPr="002D72F9">
        <w:rPr>
          <w:rFonts w:ascii="Calibri" w:hAnsi="Calibri" w:cs="Calibri"/>
          <w:i/>
        </w:rPr>
        <w:t>одизвођач</w:t>
      </w:r>
      <w:r w:rsidRPr="002D72F9">
        <w:rPr>
          <w:rFonts w:ascii="Calibri" w:hAnsi="Calibri" w:cs="Calibri"/>
        </w:rPr>
        <w:t>:</w:t>
      </w:r>
    </w:p>
    <w:p w:rsidR="00BF7BC2" w:rsidRPr="002D72F9" w:rsidRDefault="00BF7BC2" w:rsidP="00BF7BC2">
      <w:pPr>
        <w:rPr>
          <w:rFonts w:ascii="Calibri" w:hAnsi="Calibri" w:cs="Calibri"/>
          <w:b/>
          <w:bCs/>
          <w:i/>
        </w:rPr>
      </w:pPr>
      <w:r w:rsidRPr="002D72F9">
        <w:rPr>
          <w:rFonts w:ascii="Calibri" w:hAnsi="Calibri" w:cs="Calibri"/>
        </w:rPr>
        <w:t>Датум</w:t>
      </w:r>
      <w:proofErr w:type="gramStart"/>
      <w:r w:rsidRPr="002D72F9">
        <w:rPr>
          <w:rFonts w:ascii="Calibri" w:hAnsi="Calibri" w:cs="Calibri"/>
        </w:rPr>
        <w:t>:_</w:t>
      </w:r>
      <w:proofErr w:type="gramEnd"/>
      <w:r w:rsidRPr="002D72F9">
        <w:rPr>
          <w:rFonts w:ascii="Calibri" w:hAnsi="Calibri" w:cs="Calibri"/>
        </w:rPr>
        <w:t xml:space="preserve">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Cs/>
          <w:i/>
          <w:iCs/>
          <w:lang w:val="sr-Cyrl-CS"/>
        </w:rPr>
      </w:pPr>
      <w:r w:rsidRPr="002D72F9">
        <w:rPr>
          <w:rFonts w:ascii="Calibri" w:hAnsi="Calibri" w:cs="Calibri"/>
          <w:b/>
          <w:bCs/>
          <w:i/>
          <w:iCs/>
          <w:u w:val="single"/>
        </w:rPr>
        <w:t>Уколико понуђач подноси понуду са подизвођачем</w:t>
      </w:r>
      <w:r w:rsidRPr="002D72F9">
        <w:rPr>
          <w:rFonts w:ascii="Calibri" w:hAnsi="Calibri" w:cs="Calibri"/>
          <w:bCs/>
          <w:i/>
          <w:iCs/>
        </w:rPr>
        <w:t>, Изјава мора бити потписана од стране овлашћеног лица подизвођача и оверена печатом.</w:t>
      </w:r>
    </w:p>
    <w:p w:rsidR="00BF7BC2" w:rsidRPr="002D72F9" w:rsidRDefault="00BF7BC2">
      <w:pPr>
        <w:widowControl/>
        <w:suppressAutoHyphens w:val="0"/>
        <w:autoSpaceDE/>
        <w:spacing w:after="200" w:line="276" w:lineRule="auto"/>
        <w:rPr>
          <w:rFonts w:ascii="Calibri" w:hAnsi="Calibri" w:cs="Calibri"/>
          <w:lang w:val="sr-Cyrl-CS"/>
        </w:rPr>
      </w:pPr>
      <w:r w:rsidRPr="002D72F9">
        <w:rPr>
          <w:rFonts w:ascii="Calibri" w:hAnsi="Calibri" w:cs="Calibri"/>
          <w:lang w:val="sr-Cyrl-CS"/>
        </w:rPr>
        <w:br w:type="page"/>
      </w:r>
    </w:p>
    <w:p w:rsidR="000C114B" w:rsidRPr="002D72F9" w:rsidRDefault="000C114B" w:rsidP="000C114B">
      <w:pPr>
        <w:jc w:val="both"/>
        <w:rPr>
          <w:rFonts w:ascii="Calibri" w:hAnsi="Calibri" w:cs="Calibri"/>
          <w:lang w:val="sr-Cyrl-CS"/>
        </w:rPr>
      </w:pPr>
    </w:p>
    <w:p w:rsidR="000C114B" w:rsidRPr="002D72F9" w:rsidRDefault="000C114B" w:rsidP="000C114B">
      <w:pPr>
        <w:jc w:val="both"/>
        <w:rPr>
          <w:rFonts w:ascii="Calibri" w:hAnsi="Calibri" w:cs="Calibri"/>
          <w:lang w:val="sr-Cyrl-CS"/>
        </w:rPr>
      </w:pPr>
    </w:p>
    <w:p w:rsidR="000C114B" w:rsidRPr="002D72F9" w:rsidRDefault="00974A45" w:rsidP="00BF7BC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lang w:val="sr-Cyrl-CS"/>
        </w:rPr>
      </w:pPr>
      <w:r>
        <w:rPr>
          <w:rFonts w:ascii="Calibri" w:hAnsi="Calibri" w:cs="Calibri"/>
          <w:b/>
          <w:lang w:val="sr-Cyrl-CS"/>
        </w:rPr>
        <w:t>X</w:t>
      </w:r>
      <w:r>
        <w:rPr>
          <w:rFonts w:ascii="Calibri" w:hAnsi="Calibri" w:cs="Calibri"/>
          <w:b/>
        </w:rPr>
        <w:t xml:space="preserve"> </w:t>
      </w:r>
      <w:r w:rsidR="000C114B" w:rsidRPr="002D72F9">
        <w:rPr>
          <w:rFonts w:ascii="Calibri" w:hAnsi="Calibri" w:cs="Calibri"/>
          <w:b/>
          <w:lang w:val="sr-Cyrl-CS"/>
        </w:rPr>
        <w:t xml:space="preserve">  ОБРАЗАЦ – ТРОШКОВА ПРИПРЕМЕ ПОНУДЕ</w:t>
      </w:r>
    </w:p>
    <w:p w:rsidR="000C114B" w:rsidRPr="002D72F9" w:rsidRDefault="000C114B" w:rsidP="000C114B">
      <w:pPr>
        <w:jc w:val="both"/>
        <w:rPr>
          <w:rFonts w:ascii="Calibri" w:hAnsi="Calibri" w:cs="Calibri"/>
          <w:lang w:val="sr-Cyrl-CS"/>
        </w:rPr>
      </w:pP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rPr>
      </w:pPr>
      <w:proofErr w:type="gramStart"/>
      <w:r w:rsidRPr="002D72F9">
        <w:rPr>
          <w:rFonts w:ascii="Calibri" w:hAnsi="Calibri" w:cs="Calibri"/>
        </w:rPr>
        <w:t>На основу члана 88.</w:t>
      </w:r>
      <w:proofErr w:type="gramEnd"/>
      <w:r w:rsidRPr="002D72F9">
        <w:rPr>
          <w:rFonts w:ascii="Calibri" w:hAnsi="Calibri" w:cs="Calibri"/>
        </w:rPr>
        <w:t xml:space="preserve"> </w:t>
      </w:r>
      <w:proofErr w:type="gramStart"/>
      <w:r w:rsidRPr="002D72F9">
        <w:rPr>
          <w:rFonts w:ascii="Calibri" w:hAnsi="Calibri" w:cs="Calibri"/>
        </w:rPr>
        <w:t>став</w:t>
      </w:r>
      <w:proofErr w:type="gramEnd"/>
      <w:r w:rsidRPr="002D72F9">
        <w:rPr>
          <w:rFonts w:ascii="Calibri" w:hAnsi="Calibri" w:cs="Calibri"/>
        </w:rPr>
        <w:t xml:space="preserve"> 1. </w:t>
      </w:r>
      <w:proofErr w:type="gramStart"/>
      <w:r w:rsidRPr="002D72F9">
        <w:rPr>
          <w:rFonts w:ascii="Calibri" w:hAnsi="Calibri" w:cs="Calibri"/>
        </w:rPr>
        <w:t>Закона о јавним набавкама („Службени гласник РС“, бр.</w:t>
      </w:r>
      <w:r w:rsidR="00150249" w:rsidRPr="00150249">
        <w:rPr>
          <w:rFonts w:ascii="Calibri" w:hAnsi="Calibri" w:cs="Calibri"/>
        </w:rPr>
        <w:t xml:space="preserve"> </w:t>
      </w:r>
      <w:r w:rsidR="00150249" w:rsidRPr="002656FD">
        <w:rPr>
          <w:rFonts w:ascii="Calibri" w:hAnsi="Calibri" w:cs="Calibri"/>
        </w:rPr>
        <w:t>124/2012, 14/2015 и 68/2015</w:t>
      </w:r>
      <w:r w:rsidRPr="002656FD">
        <w:rPr>
          <w:rFonts w:ascii="Calibri" w:hAnsi="Calibri" w:cs="Calibri"/>
        </w:rPr>
        <w:t xml:space="preserve">), а сходно члану </w:t>
      </w:r>
      <w:r w:rsidR="00150249" w:rsidRPr="002656FD">
        <w:rPr>
          <w:rFonts w:ascii="Calibri" w:hAnsi="Calibri" w:cs="Calibri"/>
        </w:rPr>
        <w:t>6</w:t>
      </w:r>
      <w:r w:rsidRPr="002656FD">
        <w:rPr>
          <w:rFonts w:ascii="Calibri" w:hAnsi="Calibri" w:cs="Calibri"/>
        </w:rPr>
        <w:t>.</w:t>
      </w:r>
      <w:proofErr w:type="gramEnd"/>
      <w:r w:rsidRPr="002656FD">
        <w:rPr>
          <w:rFonts w:ascii="Calibri" w:hAnsi="Calibri" w:cs="Calibri"/>
        </w:rPr>
        <w:t xml:space="preserve"> </w:t>
      </w:r>
      <w:proofErr w:type="gramStart"/>
      <w:r w:rsidRPr="002656FD">
        <w:rPr>
          <w:rFonts w:ascii="Calibri" w:hAnsi="Calibri" w:cs="Calibri"/>
        </w:rPr>
        <w:t>став</w:t>
      </w:r>
      <w:proofErr w:type="gramEnd"/>
      <w:r w:rsidRPr="002656FD">
        <w:rPr>
          <w:rFonts w:ascii="Calibri" w:hAnsi="Calibri" w:cs="Calibri"/>
        </w:rPr>
        <w:t xml:space="preserve"> 1. </w:t>
      </w:r>
      <w:proofErr w:type="gramStart"/>
      <w:r w:rsidRPr="002656FD">
        <w:rPr>
          <w:rFonts w:ascii="Calibri" w:hAnsi="Calibri" w:cs="Calibri"/>
        </w:rPr>
        <w:t>тачка</w:t>
      </w:r>
      <w:proofErr w:type="gramEnd"/>
      <w:r w:rsidRPr="002656FD">
        <w:rPr>
          <w:rFonts w:ascii="Calibri" w:hAnsi="Calibri" w:cs="Calibri"/>
        </w:rPr>
        <w:t xml:space="preserve"> </w:t>
      </w:r>
      <w:r w:rsidR="00150249" w:rsidRPr="002656FD">
        <w:rPr>
          <w:rFonts w:ascii="Calibri" w:hAnsi="Calibri" w:cs="Calibri"/>
        </w:rPr>
        <w:t>6</w:t>
      </w:r>
      <w:r w:rsidRPr="002656FD">
        <w:rPr>
          <w:rFonts w:ascii="Calibri" w:hAnsi="Calibri" w:cs="Calibri"/>
        </w:rPr>
        <w:t xml:space="preserve">,  подтачка </w:t>
      </w:r>
      <w:r w:rsidR="00150249" w:rsidRPr="002656FD">
        <w:rPr>
          <w:rFonts w:ascii="Calibri" w:hAnsi="Calibri" w:cs="Calibri"/>
        </w:rPr>
        <w:t>3</w:t>
      </w:r>
      <w:r w:rsidRPr="002656FD">
        <w:rPr>
          <w:rFonts w:ascii="Calibri" w:hAnsi="Calibri" w:cs="Calibri"/>
        </w:rPr>
        <w:t>. Правилника о обавезним</w:t>
      </w:r>
      <w:r w:rsidRPr="002D72F9">
        <w:rPr>
          <w:rFonts w:ascii="Calibri" w:hAnsi="Calibri" w:cs="Calibri"/>
        </w:rPr>
        <w:t xml:space="preserve"> елементима конкурсне документације у поступцима јавних набавки</w:t>
      </w:r>
      <w:r w:rsidR="00150249">
        <w:rPr>
          <w:rFonts w:ascii="Calibri" w:hAnsi="Calibri" w:cs="Calibri"/>
        </w:rPr>
        <w:t xml:space="preserve"> </w:t>
      </w:r>
      <w:r w:rsidRPr="002D72F9">
        <w:rPr>
          <w:rFonts w:ascii="Calibri" w:hAnsi="Calibri" w:cs="Calibri"/>
        </w:rPr>
        <w:t xml:space="preserve">и начину доказивања испуњености </w:t>
      </w:r>
      <w:proofErr w:type="gramStart"/>
      <w:r w:rsidRPr="002D72F9">
        <w:rPr>
          <w:rFonts w:ascii="Calibri" w:hAnsi="Calibri" w:cs="Calibri"/>
        </w:rPr>
        <w:t>услова  (</w:t>
      </w:r>
      <w:proofErr w:type="gramEnd"/>
      <w:r w:rsidRPr="002D72F9">
        <w:rPr>
          <w:rFonts w:ascii="Calibri" w:hAnsi="Calibri" w:cs="Calibri"/>
        </w:rPr>
        <w:t xml:space="preserve">”Службени гласник РС” бр. </w:t>
      </w:r>
      <w:r w:rsidR="00150249" w:rsidRPr="00150249">
        <w:rPr>
          <w:rFonts w:ascii="Calibri" w:hAnsi="Calibri" w:cs="Calibri"/>
        </w:rPr>
        <w:t> 86/2015</w:t>
      </w:r>
      <w:r w:rsidRPr="002D72F9">
        <w:rPr>
          <w:rFonts w:ascii="Calibri" w:hAnsi="Calibri" w:cs="Calibri"/>
        </w:rPr>
        <w:t>), уз понуду прилажем</w:t>
      </w:r>
    </w:p>
    <w:p w:rsidR="000C114B" w:rsidRPr="002D72F9" w:rsidRDefault="000C114B" w:rsidP="000C114B">
      <w:pPr>
        <w:tabs>
          <w:tab w:val="left" w:pos="0"/>
        </w:tabs>
        <w:jc w:val="both"/>
        <w:rPr>
          <w:rFonts w:ascii="Calibri" w:hAnsi="Calibri" w:cs="Calibri"/>
          <w:b/>
        </w:rPr>
      </w:pPr>
    </w:p>
    <w:p w:rsidR="000C114B" w:rsidRPr="002D72F9" w:rsidRDefault="000C114B" w:rsidP="000E4E32">
      <w:pPr>
        <w:tabs>
          <w:tab w:val="left" w:pos="0"/>
        </w:tabs>
        <w:jc w:val="center"/>
        <w:outlineLvl w:val="0"/>
        <w:rPr>
          <w:rFonts w:ascii="Calibri" w:hAnsi="Calibri" w:cs="Calibri"/>
          <w:b/>
        </w:rPr>
      </w:pPr>
      <w:r w:rsidRPr="002D72F9">
        <w:rPr>
          <w:rFonts w:ascii="Calibri" w:hAnsi="Calibri" w:cs="Calibri"/>
          <w:b/>
        </w:rPr>
        <w:t>СТРУКТУРУ ТРОШКОВА ПРИПРЕМАЊА ПОНУДЕ</w:t>
      </w:r>
    </w:p>
    <w:p w:rsidR="000C114B" w:rsidRPr="002D72F9" w:rsidRDefault="000C114B" w:rsidP="000C114B">
      <w:pPr>
        <w:tabs>
          <w:tab w:val="left" w:pos="0"/>
        </w:tabs>
        <w:jc w:val="both"/>
        <w:rPr>
          <w:rFonts w:ascii="Calibri" w:hAnsi="Calibri" w:cs="Calibri"/>
          <w:b/>
        </w:rPr>
      </w:pPr>
    </w:p>
    <w:p w:rsidR="000C114B" w:rsidRPr="002D72F9" w:rsidRDefault="000C114B" w:rsidP="000C114B">
      <w:pPr>
        <w:pStyle w:val="BodyText"/>
        <w:jc w:val="both"/>
        <w:rPr>
          <w:rFonts w:ascii="Calibri" w:hAnsi="Calibri" w:cs="Calibri"/>
          <w:b/>
          <w:lang w:val="sr-Cyrl-CS"/>
        </w:rPr>
      </w:pPr>
      <w:r w:rsidRPr="002D72F9">
        <w:rPr>
          <w:rFonts w:ascii="Calibri" w:hAnsi="Calibri" w:cs="Calibri"/>
        </w:rPr>
        <w:tab/>
      </w:r>
      <w:proofErr w:type="gramStart"/>
      <w:r w:rsidRPr="002D72F9">
        <w:rPr>
          <w:rFonts w:ascii="Calibri" w:hAnsi="Calibri" w:cs="Calibri"/>
        </w:rPr>
        <w:t xml:space="preserve">За јавну </w:t>
      </w:r>
      <w:r w:rsidRPr="00362372">
        <w:rPr>
          <w:rFonts w:ascii="Calibri" w:hAnsi="Calibri" w:cs="Calibri"/>
        </w:rPr>
        <w:t>набавку</w:t>
      </w:r>
      <w:r w:rsidR="00362372">
        <w:rPr>
          <w:rFonts w:ascii="Calibri" w:hAnsi="Calibri" w:cs="Calibri"/>
          <w:lang w:val="sr-Cyrl-CS"/>
        </w:rPr>
        <w:t xml:space="preserve"> </w:t>
      </w:r>
      <w:r w:rsidRPr="00362372">
        <w:rPr>
          <w:rFonts w:ascii="Calibri" w:hAnsi="Calibri" w:cs="Calibri"/>
        </w:rPr>
        <w:t>ЈНMВ</w:t>
      </w:r>
      <w:r w:rsidR="00362372" w:rsidRPr="00362372">
        <w:rPr>
          <w:rFonts w:ascii="Calibri" w:hAnsi="Calibri" w:cs="Calibri"/>
        </w:rPr>
        <w:t xml:space="preserve"> 0</w:t>
      </w:r>
      <w:r w:rsidR="00C953EE">
        <w:rPr>
          <w:rFonts w:ascii="Calibri" w:hAnsi="Calibri" w:cs="Calibri"/>
        </w:rPr>
        <w:t>3/2020</w:t>
      </w:r>
      <w:r w:rsidR="005153D7">
        <w:rPr>
          <w:rFonts w:ascii="Calibri" w:hAnsi="Calibri" w:cs="Calibri"/>
        </w:rPr>
        <w:t>.</w:t>
      </w:r>
      <w:proofErr w:type="gramEnd"/>
    </w:p>
    <w:p w:rsidR="000C114B" w:rsidRPr="002D72F9" w:rsidRDefault="000C114B" w:rsidP="000C114B">
      <w:pPr>
        <w:tabs>
          <w:tab w:val="left" w:pos="0"/>
        </w:tabs>
        <w:jc w:val="both"/>
        <w:rPr>
          <w:rFonts w:ascii="Calibri" w:hAnsi="Calibri" w:cs="Calibri"/>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b/>
              </w:rPr>
            </w:pPr>
            <w:r w:rsidRPr="002D72F9">
              <w:rPr>
                <w:rFonts w:ascii="Calibri" w:hAnsi="Calibri" w:cs="Calibri"/>
                <w:b/>
              </w:rPr>
              <w:t xml:space="preserve">Трошкови прибављања </w:t>
            </w:r>
          </w:p>
          <w:p w:rsidR="000C114B" w:rsidRPr="002D72F9" w:rsidRDefault="000C114B" w:rsidP="00F57E4A">
            <w:pPr>
              <w:jc w:val="both"/>
              <w:rPr>
                <w:rFonts w:ascii="Calibri" w:hAnsi="Calibri" w:cs="Calibri"/>
              </w:rPr>
            </w:pPr>
            <w:r w:rsidRPr="002D72F9">
              <w:rPr>
                <w:rFonts w:ascii="Calibri" w:hAnsi="Calibri" w:cs="Calibri"/>
                <w:b/>
              </w:rPr>
              <w:t>средстава обезбеђења</w:t>
            </w:r>
          </w:p>
        </w:tc>
        <w:tc>
          <w:tcPr>
            <w:tcW w:w="4819" w:type="dxa"/>
            <w:shd w:val="clear" w:color="auto" w:fill="auto"/>
          </w:tcPr>
          <w:p w:rsidR="000C114B" w:rsidRPr="002D72F9" w:rsidRDefault="000C114B" w:rsidP="00F57E4A">
            <w:pPr>
              <w:jc w:val="both"/>
              <w:rPr>
                <w:rFonts w:ascii="Calibri" w:hAnsi="Calibri" w:cs="Calibri"/>
                <w:b/>
              </w:rPr>
            </w:pPr>
          </w:p>
          <w:p w:rsidR="000C114B" w:rsidRPr="002D72F9" w:rsidRDefault="000C114B" w:rsidP="00F57E4A">
            <w:pPr>
              <w:jc w:val="both"/>
              <w:rPr>
                <w:rFonts w:ascii="Calibri" w:hAnsi="Calibri" w:cs="Calibri"/>
                <w:b/>
              </w:rPr>
            </w:pPr>
            <w:r w:rsidRPr="002D72F9">
              <w:rPr>
                <w:rFonts w:ascii="Calibri" w:hAnsi="Calibri" w:cs="Calibri"/>
              </w:rPr>
              <w:t>__________</w:t>
            </w:r>
            <w:r w:rsidRPr="002D72F9">
              <w:rPr>
                <w:rFonts w:ascii="Calibri" w:hAnsi="Calibri" w:cs="Calibri"/>
                <w:b/>
              </w:rPr>
              <w:t xml:space="preserve"> динара без пдв</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rPr>
            </w:pPr>
            <w:r w:rsidRPr="002D72F9">
              <w:rPr>
                <w:rFonts w:ascii="Calibri" w:hAnsi="Calibri" w:cs="Calibri"/>
              </w:rPr>
              <w:t>Укупни трошкови без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autoSpaceDN w:val="0"/>
              <w:adjustRightInd w:val="0"/>
              <w:jc w:val="both"/>
              <w:rPr>
                <w:rFonts w:ascii="Calibri" w:hAnsi="Calibri" w:cs="Calibri"/>
              </w:rPr>
            </w:pPr>
            <w:r w:rsidRPr="002D72F9">
              <w:rPr>
                <w:rFonts w:ascii="Calibri" w:hAnsi="Calibri" w:cs="Calibri"/>
              </w:rPr>
              <w:t>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Укупни трошкови са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bl>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b/>
        </w:rPr>
      </w:pPr>
      <w:r w:rsidRPr="002D72F9">
        <w:rPr>
          <w:rFonts w:ascii="Calibri" w:hAnsi="Calibri" w:cs="Calibr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2D72F9">
        <w:rPr>
          <w:rFonts w:ascii="Calibri" w:hAnsi="Calibri" w:cs="Calibri"/>
        </w:rPr>
        <w:t>наручиоца ,</w:t>
      </w:r>
      <w:proofErr w:type="gramEnd"/>
      <w:r w:rsidRPr="002D72F9">
        <w:rPr>
          <w:rFonts w:ascii="Calibri" w:hAnsi="Calibri" w:cs="Calibri"/>
        </w:rPr>
        <w:t xml:space="preserve"> сходночлану 88. </w:t>
      </w:r>
      <w:proofErr w:type="gramStart"/>
      <w:r w:rsidRPr="002D72F9">
        <w:rPr>
          <w:rFonts w:ascii="Calibri" w:hAnsi="Calibri" w:cs="Calibri"/>
        </w:rPr>
        <w:t>став</w:t>
      </w:r>
      <w:proofErr w:type="gramEnd"/>
      <w:r w:rsidRPr="002D72F9">
        <w:rPr>
          <w:rFonts w:ascii="Calibri" w:hAnsi="Calibri" w:cs="Calibri"/>
        </w:rPr>
        <w:t xml:space="preserve"> 3. Закона о јавним набавкама („Службени гласник РС“, </w:t>
      </w:r>
      <w:r w:rsidRPr="002656FD">
        <w:rPr>
          <w:rFonts w:ascii="Calibri" w:hAnsi="Calibri" w:cs="Calibri"/>
        </w:rPr>
        <w:t>бр.124/12</w:t>
      </w:r>
      <w:r w:rsidR="003B1183" w:rsidRPr="002656FD">
        <w:rPr>
          <w:rFonts w:ascii="Calibri" w:hAnsi="Calibri" w:cs="Calibri"/>
        </w:rPr>
        <w:t>, 14/2015 и 68/2015</w:t>
      </w:r>
      <w:r w:rsidRPr="002656FD">
        <w:rPr>
          <w:rFonts w:ascii="Calibri" w:hAnsi="Calibri" w:cs="Calibri"/>
        </w:rPr>
        <w:t>)</w:t>
      </w:r>
      <w:r w:rsidRPr="002D72F9">
        <w:rPr>
          <w:rFonts w:ascii="Calibri" w:hAnsi="Calibri" w:cs="Calibri"/>
        </w:rPr>
        <w:t xml:space="preserve"> </w:t>
      </w: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outlineLvl w:val="0"/>
        <w:rPr>
          <w:rFonts w:ascii="Calibri" w:hAnsi="Calibri" w:cs="Calibri"/>
          <w:b/>
        </w:rPr>
      </w:pPr>
      <w:r w:rsidRPr="002D72F9">
        <w:rPr>
          <w:rFonts w:ascii="Calibri" w:hAnsi="Calibri" w:cs="Calibri"/>
          <w:b/>
        </w:rPr>
        <w:t>Напомена:</w:t>
      </w:r>
    </w:p>
    <w:p w:rsidR="000C114B" w:rsidRPr="002D72F9" w:rsidRDefault="000C114B" w:rsidP="00A423F8">
      <w:pPr>
        <w:widowControl/>
        <w:numPr>
          <w:ilvl w:val="0"/>
          <w:numId w:val="1"/>
        </w:numPr>
        <w:suppressAutoHyphens w:val="0"/>
        <w:autoSpaceDE/>
        <w:spacing w:line="270" w:lineRule="atLeast"/>
        <w:ind w:left="0"/>
        <w:jc w:val="both"/>
        <w:rPr>
          <w:rFonts w:ascii="Calibri" w:hAnsi="Calibri" w:cs="Calibri"/>
        </w:rPr>
      </w:pPr>
      <w:r w:rsidRPr="002D72F9">
        <w:rPr>
          <w:rFonts w:ascii="Calibri" w:hAnsi="Calibri" w:cs="Calibri"/>
        </w:rPr>
        <w:t>образац трошкова припреме понуде попуњавају понуђачи који су имали наведене трошкове и који тражи да му их наручилац надокнади</w:t>
      </w:r>
      <w:r w:rsidR="00893433">
        <w:rPr>
          <w:rFonts w:ascii="Calibri" w:hAnsi="Calibri" w:cs="Calibri"/>
        </w:rPr>
        <w:t>;</w:t>
      </w:r>
    </w:p>
    <w:p w:rsidR="000C114B" w:rsidRPr="002656FD"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r w:rsidRPr="002D72F9">
        <w:rPr>
          <w:rFonts w:ascii="Calibri" w:hAnsi="Calibri" w:cs="Calibri"/>
          <w:lang w:val="sr-Latn-CS"/>
        </w:rPr>
        <w:t>остале трошкове припреме и подношења понуде</w:t>
      </w:r>
      <w:r w:rsidRPr="002D72F9">
        <w:rPr>
          <w:rFonts w:ascii="Calibri" w:hAnsi="Calibri" w:cs="Calibri"/>
        </w:rPr>
        <w:t xml:space="preserve"> сноси искључиво понуђач и не може тражити од наручиоца накнаду трошкова (члан 88. </w:t>
      </w:r>
      <w:proofErr w:type="gramStart"/>
      <w:r w:rsidRPr="002D72F9">
        <w:rPr>
          <w:rFonts w:ascii="Calibri" w:hAnsi="Calibri" w:cs="Calibri"/>
        </w:rPr>
        <w:t>став</w:t>
      </w:r>
      <w:proofErr w:type="gramEnd"/>
      <w:r w:rsidRPr="002D72F9">
        <w:rPr>
          <w:rFonts w:ascii="Calibri" w:hAnsi="Calibri" w:cs="Calibri"/>
        </w:rPr>
        <w:t xml:space="preserve"> 2. Закона о јавним набавкама („Службени </w:t>
      </w:r>
      <w:r w:rsidRPr="002656FD">
        <w:rPr>
          <w:rFonts w:ascii="Calibri" w:hAnsi="Calibri" w:cs="Calibri"/>
        </w:rPr>
        <w:t>гласник РС“, бр.124/12</w:t>
      </w:r>
      <w:r w:rsidR="00893433" w:rsidRPr="002656FD">
        <w:rPr>
          <w:rFonts w:ascii="Calibri" w:hAnsi="Calibri" w:cs="Calibri"/>
        </w:rPr>
        <w:t>, 14/2015 и 68/2015</w:t>
      </w:r>
      <w:r w:rsidRPr="002656FD">
        <w:rPr>
          <w:rFonts w:ascii="Calibri" w:hAnsi="Calibri" w:cs="Calibri"/>
        </w:rPr>
        <w:t>)</w:t>
      </w:r>
      <w:r w:rsidR="00893433" w:rsidRPr="002656FD">
        <w:rPr>
          <w:rFonts w:ascii="Calibri" w:hAnsi="Calibri" w:cs="Calibri"/>
        </w:rPr>
        <w:t>;</w:t>
      </w:r>
      <w:r w:rsidRPr="002656FD">
        <w:rPr>
          <w:rFonts w:ascii="Calibri" w:hAnsi="Calibri" w:cs="Calibri"/>
        </w:rPr>
        <w:t xml:space="preserve"> </w:t>
      </w:r>
    </w:p>
    <w:p w:rsidR="000C114B" w:rsidRPr="002D72F9"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proofErr w:type="gramStart"/>
      <w:r w:rsidRPr="002D72F9">
        <w:rPr>
          <w:rFonts w:ascii="Calibri" w:hAnsi="Calibri" w:cs="Calibri"/>
        </w:rPr>
        <w:t>уколико</w:t>
      </w:r>
      <w:proofErr w:type="gramEnd"/>
      <w:r w:rsidRPr="002D72F9">
        <w:rPr>
          <w:rFonts w:ascii="Calibri" w:hAnsi="Calibri" w:cs="Calibri"/>
        </w:rPr>
        <w:t xml:space="preserve"> понуђач не попуни образац трошкова припреме понуде,наручилац није дужан да му надокнади трошкове</w:t>
      </w:r>
      <w:r w:rsidR="00893433">
        <w:rPr>
          <w:rFonts w:ascii="Calibri" w:hAnsi="Calibri" w:cs="Calibri"/>
        </w:rPr>
        <w:t>.</w:t>
      </w:r>
    </w:p>
    <w:p w:rsidR="000C114B" w:rsidRPr="002D72F9" w:rsidRDefault="000C114B" w:rsidP="000C114B">
      <w:pPr>
        <w:spacing w:line="300" w:lineRule="atLeast"/>
        <w:jc w:val="both"/>
        <w:rPr>
          <w:rFonts w:ascii="Calibri" w:hAnsi="Calibri" w:cs="Calibri"/>
          <w:bCs/>
        </w:rPr>
      </w:pPr>
    </w:p>
    <w:p w:rsidR="000C114B" w:rsidRPr="002D72F9" w:rsidRDefault="000C114B" w:rsidP="000C114B">
      <w:pPr>
        <w:spacing w:line="300" w:lineRule="atLeast"/>
        <w:ind w:left="4200"/>
        <w:jc w:val="both"/>
        <w:outlineLvl w:val="0"/>
        <w:rPr>
          <w:rFonts w:ascii="Calibri" w:hAnsi="Calibri" w:cs="Calibri"/>
          <w:bCs/>
          <w:lang w:val="sr-Cyrl-CS"/>
        </w:rPr>
      </w:pPr>
      <w:r w:rsidRPr="002D72F9">
        <w:rPr>
          <w:rFonts w:ascii="Calibri" w:hAnsi="Calibri" w:cs="Calibri"/>
          <w:bCs/>
          <w:lang w:val="sr-Cyrl-CS"/>
        </w:rPr>
        <w:t>М.П.</w:t>
      </w:r>
    </w:p>
    <w:p w:rsidR="000C114B" w:rsidRPr="002D72F9" w:rsidRDefault="00893433" w:rsidP="00187E2D">
      <w:pPr>
        <w:spacing w:before="120" w:line="300" w:lineRule="atLeast"/>
        <w:jc w:val="both"/>
        <w:outlineLvl w:val="0"/>
        <w:rPr>
          <w:rFonts w:ascii="Calibri" w:hAnsi="Calibri" w:cs="Calibri"/>
          <w:b/>
        </w:rPr>
      </w:pPr>
      <w:r>
        <w:rPr>
          <w:rFonts w:ascii="Calibri" w:hAnsi="Calibri" w:cs="Calibri"/>
          <w:b/>
        </w:rPr>
        <w:t xml:space="preserve">                                                                                                                 </w:t>
      </w:r>
      <w:r w:rsidR="000C114B" w:rsidRPr="002D72F9">
        <w:rPr>
          <w:rFonts w:ascii="Calibri" w:hAnsi="Calibri" w:cs="Calibri"/>
          <w:b/>
          <w:lang w:val="sr-Cyrl-CS"/>
        </w:rPr>
        <w:t>Понуђач</w:t>
      </w:r>
    </w:p>
    <w:p w:rsidR="000C114B" w:rsidRPr="002D72F9" w:rsidRDefault="000C114B" w:rsidP="000C114B">
      <w:pPr>
        <w:spacing w:line="300" w:lineRule="atLeast"/>
        <w:ind w:left="4920"/>
        <w:jc w:val="center"/>
        <w:rPr>
          <w:rFonts w:ascii="Calibri" w:hAnsi="Calibri" w:cs="Calibri"/>
          <w:lang w:val="sr-Cyrl-CS"/>
        </w:rPr>
      </w:pPr>
      <w:r w:rsidRPr="002D72F9">
        <w:rPr>
          <w:rFonts w:ascii="Calibri" w:hAnsi="Calibri" w:cs="Calibri"/>
          <w:lang w:val="sr-Cyrl-CS"/>
        </w:rPr>
        <w:t>(потпис одговорног лица)</w:t>
      </w:r>
    </w:p>
    <w:p w:rsidR="000C114B" w:rsidRPr="002D72F9" w:rsidRDefault="000C114B" w:rsidP="000C114B">
      <w:pPr>
        <w:spacing w:line="300" w:lineRule="atLeast"/>
        <w:ind w:left="4920"/>
        <w:jc w:val="center"/>
        <w:rPr>
          <w:rFonts w:ascii="Calibri" w:hAnsi="Calibri" w:cs="Calibri"/>
          <w:lang w:val="sr-Cyrl-CS"/>
        </w:rPr>
        <w:sectPr w:rsidR="000C114B" w:rsidRPr="002D72F9" w:rsidSect="00F57E4A">
          <w:pgSz w:w="12240" w:h="15840"/>
          <w:pgMar w:top="1152" w:right="840" w:bottom="720" w:left="1440" w:header="720" w:footer="720" w:gutter="0"/>
          <w:cols w:space="720"/>
          <w:docGrid w:linePitch="326"/>
        </w:sectPr>
      </w:pPr>
    </w:p>
    <w:p w:rsidR="0047559F" w:rsidRPr="002D72F9" w:rsidRDefault="0047559F" w:rsidP="003515C0">
      <w:pPr>
        <w:pBdr>
          <w:top w:val="single" w:sz="4" w:space="1" w:color="auto"/>
          <w:left w:val="single" w:sz="4" w:space="4" w:color="auto"/>
          <w:bottom w:val="single" w:sz="4" w:space="1" w:color="auto"/>
          <w:right w:val="single" w:sz="4" w:space="4" w:color="auto"/>
        </w:pBdr>
        <w:shd w:val="clear" w:color="auto" w:fill="B8CCE4" w:themeFill="accent1" w:themeFillTint="66"/>
        <w:ind w:right="-243"/>
        <w:rPr>
          <w:rFonts w:ascii="Calibri" w:hAnsi="Calibri" w:cs="Calibri"/>
          <w:b/>
          <w:lang w:val="sr-Cyrl-CS"/>
        </w:rPr>
      </w:pPr>
      <w:r w:rsidRPr="002D72F9">
        <w:rPr>
          <w:rFonts w:ascii="Calibri" w:hAnsi="Calibri" w:cs="Calibri"/>
          <w:b/>
        </w:rPr>
        <w:lastRenderedPageBreak/>
        <w:t>XI</w:t>
      </w:r>
      <w:r w:rsidR="00974A45">
        <w:rPr>
          <w:rFonts w:ascii="Calibri" w:hAnsi="Calibri" w:cs="Calibri"/>
          <w:b/>
        </w:rPr>
        <w:t xml:space="preserve">   </w:t>
      </w:r>
      <w:r w:rsidRPr="002D72F9">
        <w:rPr>
          <w:rFonts w:ascii="Calibri" w:hAnsi="Calibri" w:cs="Calibri"/>
          <w:b/>
          <w:lang w:val="sr-Cyrl-CS"/>
        </w:rPr>
        <w:t xml:space="preserve"> </w:t>
      </w:r>
      <w:r w:rsidR="00822DEB" w:rsidRPr="002D72F9">
        <w:rPr>
          <w:rFonts w:ascii="Calibri" w:hAnsi="Calibri" w:cs="Calibri"/>
          <w:b/>
          <w:lang w:val="sr-Cyrl-CS"/>
        </w:rPr>
        <w:t>РЕФЕРЕНТНА ЛИСТА – СПИСАК КОРИСНИКА/НАРУЧИЛАЦА</w:t>
      </w:r>
    </w:p>
    <w:p w:rsidR="0047559F" w:rsidRPr="002D72F9" w:rsidRDefault="0047559F" w:rsidP="0047559F">
      <w:pPr>
        <w:pStyle w:val="Default"/>
        <w:rPr>
          <w:rFonts w:ascii="Calibri" w:hAnsi="Calibri" w:cs="Calibri"/>
          <w:b/>
          <w:bCs/>
          <w:i/>
          <w:iCs/>
          <w:color w:val="auto"/>
          <w:sz w:val="23"/>
          <w:szCs w:val="23"/>
          <w:lang w:val="sr-Cyrl-CS"/>
        </w:rPr>
      </w:pPr>
    </w:p>
    <w:p w:rsidR="0047559F" w:rsidRPr="002D72F9" w:rsidRDefault="0047559F" w:rsidP="0047559F">
      <w:pPr>
        <w:pStyle w:val="Default"/>
        <w:rPr>
          <w:rFonts w:ascii="Calibri" w:hAnsi="Calibri" w:cs="Calibri"/>
          <w:color w:val="auto"/>
        </w:rPr>
      </w:pPr>
    </w:p>
    <w:p w:rsidR="00822DEB" w:rsidRPr="002D72F9" w:rsidRDefault="00E96B4B" w:rsidP="00E96B4B">
      <w:pPr>
        <w:jc w:val="both"/>
        <w:rPr>
          <w:rFonts w:ascii="Calibri" w:hAnsi="Calibri" w:cs="Calibri"/>
          <w:bCs/>
          <w:iCs/>
          <w:lang w:val="sr-Cyrl-CS"/>
        </w:rPr>
      </w:pPr>
      <w:r w:rsidRPr="002D72F9">
        <w:rPr>
          <w:rFonts w:ascii="Calibri" w:hAnsi="Calibri" w:cs="Calibri"/>
          <w:lang w:val="sr-Cyrl-CS"/>
        </w:rPr>
        <w:t xml:space="preserve">Којом се доказује да је Понуђач у претходне три године </w:t>
      </w:r>
      <w:r w:rsidRPr="002D72F9">
        <w:rPr>
          <w:rFonts w:ascii="Calibri" w:hAnsi="Calibri" w:cs="Calibri"/>
        </w:rPr>
        <w:t>(201</w:t>
      </w:r>
      <w:r w:rsidR="002C0C24">
        <w:rPr>
          <w:rFonts w:ascii="Calibri" w:hAnsi="Calibri" w:cs="Calibri"/>
        </w:rPr>
        <w:t>6</w:t>
      </w:r>
      <w:r w:rsidRPr="002D72F9">
        <w:rPr>
          <w:rFonts w:ascii="Calibri" w:hAnsi="Calibri" w:cs="Calibri"/>
        </w:rPr>
        <w:t>, 201</w:t>
      </w:r>
      <w:r w:rsidR="002C0C24">
        <w:rPr>
          <w:rFonts w:ascii="Calibri" w:hAnsi="Calibri" w:cs="Calibri"/>
        </w:rPr>
        <w:t>7</w:t>
      </w:r>
      <w:r w:rsidRPr="002D72F9">
        <w:rPr>
          <w:rFonts w:ascii="Calibri" w:hAnsi="Calibri" w:cs="Calibri"/>
        </w:rPr>
        <w:t xml:space="preserve">. </w:t>
      </w:r>
      <w:r w:rsidR="008E4F53">
        <w:rPr>
          <w:rFonts w:ascii="Calibri" w:hAnsi="Calibri" w:cs="Calibri"/>
          <w:lang w:val="sr-Cyrl-CS"/>
        </w:rPr>
        <w:t>и</w:t>
      </w:r>
      <w:r w:rsidRPr="002D72F9">
        <w:rPr>
          <w:rFonts w:ascii="Calibri" w:hAnsi="Calibri" w:cs="Calibri"/>
        </w:rPr>
        <w:t xml:space="preserve"> 201</w:t>
      </w:r>
      <w:r w:rsidR="002C0C24">
        <w:rPr>
          <w:rFonts w:ascii="Calibri" w:hAnsi="Calibri" w:cs="Calibri"/>
        </w:rPr>
        <w:t>8</w:t>
      </w:r>
      <w:r w:rsidRPr="002D72F9">
        <w:rPr>
          <w:rFonts w:ascii="Calibri" w:hAnsi="Calibri" w:cs="Calibri"/>
        </w:rPr>
        <w:t>.)</w:t>
      </w:r>
      <w:r w:rsidR="002656FD">
        <w:rPr>
          <w:rFonts w:ascii="Calibri" w:hAnsi="Calibri" w:cs="Calibri"/>
        </w:rPr>
        <w:t xml:space="preserve"> </w:t>
      </w:r>
      <w:r w:rsidRPr="002D72F9">
        <w:rPr>
          <w:rFonts w:ascii="Calibri" w:eastAsia="Calibri" w:hAnsi="Calibri" w:cs="Calibri"/>
          <w:bCs/>
          <w:lang w:val="sr-Cyrl-CS"/>
        </w:rPr>
        <w:t xml:space="preserve">вршио истородне услуге у </w:t>
      </w:r>
      <w:r w:rsidR="004427FF">
        <w:rPr>
          <w:rFonts w:ascii="Calibri" w:eastAsia="Calibri" w:hAnsi="Calibri" w:cs="Calibri"/>
          <w:bCs/>
          <w:lang w:val="sr-Cyrl-CS"/>
        </w:rPr>
        <w:t>најмање две здравствене установе</w:t>
      </w:r>
      <w:r w:rsidRPr="002D72F9">
        <w:rPr>
          <w:rFonts w:ascii="Calibri" w:eastAsia="Calibri" w:hAnsi="Calibri" w:cs="Calibri"/>
          <w:bCs/>
          <w:lang w:val="sr-Cyrl-CS"/>
        </w:rPr>
        <w:t xml:space="preserve"> на минималној површини од 3.000 м²</w:t>
      </w:r>
      <w:r w:rsidR="00D53832">
        <w:rPr>
          <w:rFonts w:ascii="Calibri" w:eastAsia="Calibri" w:hAnsi="Calibri" w:cs="Calibri"/>
          <w:bCs/>
          <w:lang w:val="sr-Cyrl-CS"/>
        </w:rPr>
        <w:t xml:space="preserve"> </w:t>
      </w:r>
      <w:r w:rsidRPr="002D72F9">
        <w:rPr>
          <w:rFonts w:ascii="Calibri" w:eastAsia="Calibri" w:hAnsi="Calibri" w:cs="Calibri"/>
          <w:bCs/>
          <w:lang w:val="sr-Cyrl-CS"/>
        </w:rPr>
        <w:t>по години (</w:t>
      </w:r>
      <w:r w:rsidRPr="002D72F9">
        <w:rPr>
          <w:rFonts w:ascii="Calibri" w:eastAsia="Calibri" w:hAnsi="Calibri" w:cs="Calibri"/>
          <w:b/>
          <w:bCs/>
          <w:lang w:val="sr-Cyrl-CS"/>
        </w:rPr>
        <w:t xml:space="preserve">додатни услов 1. Поглавља </w:t>
      </w:r>
      <w:r w:rsidRPr="002D72F9">
        <w:rPr>
          <w:rFonts w:ascii="Calibri" w:hAnsi="Calibri" w:cs="Calibri"/>
          <w:b/>
          <w:bCs/>
          <w:iCs/>
        </w:rPr>
        <w:t>I</w:t>
      </w:r>
      <w:r w:rsidR="00893433">
        <w:rPr>
          <w:rFonts w:ascii="Calibri" w:hAnsi="Calibri" w:cs="Calibri"/>
          <w:b/>
          <w:bCs/>
          <w:iCs/>
        </w:rPr>
        <w:t>II</w:t>
      </w:r>
      <w:r w:rsidRPr="002D72F9">
        <w:rPr>
          <w:rFonts w:ascii="Calibri" w:hAnsi="Calibri" w:cs="Calibri"/>
          <w:bCs/>
          <w:iCs/>
          <w:lang w:val="sr-Cyrl-CS"/>
        </w:rPr>
        <w:t xml:space="preserve"> из чл</w:t>
      </w:r>
      <w:r w:rsidRPr="002D72F9">
        <w:rPr>
          <w:rFonts w:ascii="Calibri" w:hAnsi="Calibri" w:cs="Calibri"/>
          <w:bCs/>
          <w:iCs/>
        </w:rPr>
        <w:t xml:space="preserve">. 75. </w:t>
      </w:r>
      <w:proofErr w:type="gramStart"/>
      <w:r w:rsidRPr="002D72F9">
        <w:rPr>
          <w:rFonts w:ascii="Calibri" w:hAnsi="Calibri" w:cs="Calibri"/>
          <w:bCs/>
          <w:iCs/>
          <w:lang w:val="sr-Cyrl-CS"/>
        </w:rPr>
        <w:t>и</w:t>
      </w:r>
      <w:proofErr w:type="gramEnd"/>
      <w:r w:rsidRPr="002D72F9">
        <w:rPr>
          <w:rFonts w:ascii="Calibri" w:hAnsi="Calibri" w:cs="Calibri"/>
          <w:bCs/>
          <w:iCs/>
        </w:rPr>
        <w:t xml:space="preserve"> 76. З</w:t>
      </w:r>
      <w:r w:rsidRPr="002D72F9">
        <w:rPr>
          <w:rFonts w:ascii="Calibri" w:hAnsi="Calibri" w:cs="Calibri"/>
          <w:bCs/>
          <w:iCs/>
          <w:lang w:val="sr-Cyrl-CS"/>
        </w:rPr>
        <w:t xml:space="preserve">акона </w:t>
      </w:r>
      <w:proofErr w:type="gramStart"/>
      <w:r w:rsidRPr="002D72F9">
        <w:rPr>
          <w:rFonts w:ascii="Calibri" w:hAnsi="Calibri" w:cs="Calibri"/>
          <w:bCs/>
          <w:iCs/>
          <w:lang w:val="sr-Cyrl-CS"/>
        </w:rPr>
        <w:t>и  Упутства</w:t>
      </w:r>
      <w:proofErr w:type="gramEnd"/>
      <w:r w:rsidRPr="002D72F9">
        <w:rPr>
          <w:rFonts w:ascii="Calibri" w:hAnsi="Calibri" w:cs="Calibri"/>
          <w:bCs/>
          <w:iCs/>
          <w:lang w:val="sr-Cyrl-CS"/>
        </w:rPr>
        <w:t xml:space="preserve"> како се доказује испуњеност тих услова</w:t>
      </w:r>
      <w:r w:rsidR="00714923">
        <w:rPr>
          <w:rFonts w:ascii="Calibri" w:hAnsi="Calibri" w:cs="Calibri"/>
          <w:bCs/>
          <w:iCs/>
          <w:lang w:val="sr-Cyrl-CS"/>
        </w:rPr>
        <w:t>).</w:t>
      </w:r>
    </w:p>
    <w:p w:rsidR="00822DEB" w:rsidRPr="002D72F9" w:rsidRDefault="00822DEB" w:rsidP="00822DEB">
      <w:pPr>
        <w:ind w:left="284"/>
        <w:jc w:val="center"/>
        <w:rPr>
          <w:rFonts w:ascii="Calibri" w:hAnsi="Calibri" w:cs="Calibri"/>
          <w:sz w:val="22"/>
          <w:szCs w:val="22"/>
        </w:rPr>
      </w:pPr>
    </w:p>
    <w:tbl>
      <w:tblPr>
        <w:tblW w:w="0" w:type="auto"/>
        <w:jc w:val="center"/>
        <w:tblInd w:w="-3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943"/>
        <w:gridCol w:w="2126"/>
        <w:gridCol w:w="1276"/>
        <w:gridCol w:w="1276"/>
        <w:gridCol w:w="2126"/>
        <w:gridCol w:w="2419"/>
      </w:tblGrid>
      <w:tr w:rsidR="00822DEB" w:rsidRPr="002D72F9" w:rsidTr="00E96B4B">
        <w:trPr>
          <w:trHeight w:val="167"/>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hAnsi="Calibri" w:cs="Calibri"/>
                <w:b/>
                <w:sz w:val="20"/>
                <w:szCs w:val="20"/>
                <w:lang w:val="sr-Cyrl-CS"/>
              </w:rPr>
            </w:pPr>
            <w:r w:rsidRPr="002D72F9">
              <w:rPr>
                <w:rFonts w:ascii="Calibri" w:hAnsi="Calibri" w:cs="Calibri"/>
                <w:b/>
                <w:sz w:val="20"/>
                <w:szCs w:val="20"/>
                <w:lang w:val="sr-Cyrl-CS"/>
              </w:rPr>
              <w:t>Период извршења услуге</w:t>
            </w:r>
          </w:p>
          <w:p w:rsidR="00822DEB" w:rsidRPr="002D72F9" w:rsidRDefault="00822DEB" w:rsidP="00714923">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Latn-CS"/>
              </w:rPr>
              <w:t>(201</w:t>
            </w:r>
            <w:r w:rsidR="005E4902">
              <w:rPr>
                <w:rFonts w:ascii="Calibri" w:hAnsi="Calibri" w:cs="Calibri"/>
                <w:b/>
                <w:sz w:val="20"/>
                <w:szCs w:val="20"/>
              </w:rPr>
              <w:t>6</w:t>
            </w:r>
            <w:r w:rsidRPr="002D72F9">
              <w:rPr>
                <w:rFonts w:ascii="Calibri" w:hAnsi="Calibri" w:cs="Calibri"/>
                <w:b/>
                <w:sz w:val="20"/>
                <w:szCs w:val="20"/>
                <w:lang w:val="sr-Latn-CS"/>
              </w:rPr>
              <w:t>-201</w:t>
            </w:r>
            <w:r w:rsidR="005E4902">
              <w:rPr>
                <w:rFonts w:ascii="Calibri" w:hAnsi="Calibri" w:cs="Calibri"/>
                <w:b/>
                <w:sz w:val="20"/>
                <w:szCs w:val="20"/>
              </w:rPr>
              <w:t>8</w:t>
            </w:r>
            <w:r w:rsidR="00E96B4B" w:rsidRPr="002D72F9">
              <w:rPr>
                <w:rFonts w:ascii="Calibri" w:hAnsi="Calibri" w:cs="Calibri"/>
                <w:b/>
                <w:sz w:val="20"/>
                <w:szCs w:val="20"/>
                <w:lang w:val="sr-Cyrl-CS"/>
              </w:rPr>
              <w:t>. година</w:t>
            </w:r>
            <w:r w:rsidRPr="002D72F9">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Датум</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Површина изражена ум</w:t>
            </w:r>
            <w:r w:rsidR="00822DEB" w:rsidRPr="002D72F9">
              <w:rPr>
                <w:rFonts w:ascii="Calibri" w:hAnsi="Calibri" w:cs="Calibri"/>
                <w:b/>
                <w:sz w:val="20"/>
                <w:szCs w:val="20"/>
                <w:vertAlign w:val="superscript"/>
                <w:lang w:val="sr-Latn-CS"/>
              </w:rPr>
              <w:t>2</w:t>
            </w:r>
          </w:p>
        </w:tc>
        <w:tc>
          <w:tcPr>
            <w:tcW w:w="2419"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Вредност извршене услуге за период наведен у колони</w:t>
            </w:r>
            <w:r w:rsidR="00822DEB" w:rsidRPr="002D72F9">
              <w:rPr>
                <w:rFonts w:ascii="Calibri" w:hAnsi="Calibri" w:cs="Calibri"/>
                <w:b/>
                <w:sz w:val="20"/>
                <w:szCs w:val="20"/>
                <w:lang w:val="sr-Latn-CS"/>
              </w:rPr>
              <w:t xml:space="preserve"> 2.</w:t>
            </w:r>
          </w:p>
        </w:tc>
      </w:tr>
      <w:tr w:rsidR="00822DEB" w:rsidRPr="002D72F9" w:rsidTr="00714923">
        <w:trPr>
          <w:trHeight w:val="8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Уговора који се доставља уз референтну листу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r>
      <w:tr w:rsidR="00822DEB" w:rsidRPr="002D72F9" w:rsidTr="00822DEB">
        <w:trPr>
          <w:trHeight w:val="163"/>
          <w:jc w:val="center"/>
        </w:trPr>
        <w:tc>
          <w:tcPr>
            <w:tcW w:w="4689" w:type="dxa"/>
            <w:gridSpan w:val="2"/>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4</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5</w:t>
            </w:r>
          </w:p>
        </w:tc>
        <w:tc>
          <w:tcPr>
            <w:tcW w:w="2419"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6</w:t>
            </w: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rPr>
              <w:t>8</w:t>
            </w:r>
            <w:r w:rsidRPr="002D72F9">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11493" w:type="dxa"/>
            <w:gridSpan w:val="6"/>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386E70">
            <w:pPr>
              <w:jc w:val="right"/>
              <w:rPr>
                <w:rFonts w:ascii="Calibri" w:eastAsia="Arial Unicode MS" w:hAnsi="Calibri" w:cs="Calibri"/>
                <w:b/>
                <w:color w:val="000000"/>
                <w:kern w:val="2"/>
                <w:lang w:eastAsia="ar-SA"/>
              </w:rPr>
            </w:pPr>
            <w:r w:rsidRPr="002D72F9">
              <w:rPr>
                <w:rFonts w:ascii="Calibri" w:hAnsi="Calibri" w:cs="Calibri"/>
                <w:b/>
                <w:sz w:val="22"/>
                <w:szCs w:val="22"/>
                <w:lang w:val="sr-Cyrl-CS"/>
              </w:rPr>
              <w:t>За претходне три године</w:t>
            </w:r>
            <w:r w:rsidR="00822DEB" w:rsidRPr="002D72F9">
              <w:rPr>
                <w:rFonts w:ascii="Calibri" w:hAnsi="Calibri" w:cs="Calibri"/>
                <w:b/>
                <w:sz w:val="22"/>
                <w:szCs w:val="22"/>
              </w:rPr>
              <w:t xml:space="preserve"> /201</w:t>
            </w:r>
            <w:r w:rsidR="002656FD">
              <w:rPr>
                <w:rFonts w:ascii="Calibri" w:hAnsi="Calibri" w:cs="Calibri"/>
                <w:b/>
                <w:sz w:val="22"/>
                <w:szCs w:val="22"/>
              </w:rPr>
              <w:t>6</w:t>
            </w:r>
            <w:r w:rsidR="00822DEB" w:rsidRPr="002D72F9">
              <w:rPr>
                <w:rFonts w:ascii="Calibri" w:hAnsi="Calibri" w:cs="Calibri"/>
                <w:b/>
                <w:sz w:val="22"/>
                <w:szCs w:val="22"/>
              </w:rPr>
              <w:t>, 201</w:t>
            </w:r>
            <w:r w:rsidR="002656FD">
              <w:rPr>
                <w:rFonts w:ascii="Calibri" w:hAnsi="Calibri" w:cs="Calibri"/>
                <w:b/>
                <w:sz w:val="22"/>
                <w:szCs w:val="22"/>
              </w:rPr>
              <w:t>7</w:t>
            </w:r>
            <w:r w:rsidR="00822DEB" w:rsidRPr="002D72F9">
              <w:rPr>
                <w:rFonts w:ascii="Calibri" w:hAnsi="Calibri" w:cs="Calibri"/>
                <w:b/>
                <w:sz w:val="22"/>
                <w:szCs w:val="22"/>
              </w:rPr>
              <w:t xml:space="preserve">.  </w:t>
            </w:r>
            <w:r w:rsidR="008E4F53">
              <w:rPr>
                <w:rFonts w:ascii="Calibri" w:hAnsi="Calibri" w:cs="Calibri"/>
                <w:b/>
                <w:sz w:val="22"/>
                <w:szCs w:val="22"/>
                <w:lang w:val="sr-Cyrl-CS"/>
              </w:rPr>
              <w:t>и</w:t>
            </w:r>
            <w:r w:rsidR="00822DEB" w:rsidRPr="002D72F9">
              <w:rPr>
                <w:rFonts w:ascii="Calibri" w:hAnsi="Calibri" w:cs="Calibri"/>
                <w:b/>
                <w:sz w:val="22"/>
                <w:szCs w:val="22"/>
              </w:rPr>
              <w:t xml:space="preserve">  201</w:t>
            </w:r>
            <w:r w:rsidR="002656FD">
              <w:rPr>
                <w:rFonts w:ascii="Calibri" w:hAnsi="Calibri" w:cs="Calibri"/>
                <w:b/>
                <w:sz w:val="22"/>
                <w:szCs w:val="22"/>
              </w:rPr>
              <w:t>8</w:t>
            </w:r>
            <w:r w:rsidR="00822DEB" w:rsidRPr="002D72F9">
              <w:rPr>
                <w:rFonts w:ascii="Calibri" w:hAnsi="Calibri" w:cs="Calibri"/>
                <w:b/>
                <w:sz w:val="22"/>
                <w:szCs w:val="22"/>
              </w:rPr>
              <w:t xml:space="preserve">./     </w:t>
            </w:r>
          </w:p>
          <w:p w:rsidR="00822DEB" w:rsidRPr="002D72F9" w:rsidRDefault="00CE2ED8" w:rsidP="00CE2ED8">
            <w:pPr>
              <w:spacing w:line="100" w:lineRule="atLeast"/>
              <w:jc w:val="right"/>
              <w:rPr>
                <w:rFonts w:ascii="Calibri" w:eastAsia="Arial Unicode MS" w:hAnsi="Calibri" w:cs="Calibri"/>
                <w:color w:val="000000"/>
                <w:kern w:val="2"/>
                <w:lang w:val="sr-Cyrl-CS" w:eastAsia="ar-SA"/>
              </w:rPr>
            </w:pPr>
            <w:r w:rsidRPr="002D72F9">
              <w:rPr>
                <w:rFonts w:ascii="Calibri" w:hAnsi="Calibri" w:cs="Calibri"/>
                <w:b/>
                <w:sz w:val="22"/>
                <w:szCs w:val="22"/>
                <w:lang w:val="sr-Cyrl-CS"/>
              </w:rPr>
              <w:t>п</w:t>
            </w:r>
            <w:r w:rsidR="00386E70" w:rsidRPr="002D72F9">
              <w:rPr>
                <w:rFonts w:ascii="Calibri" w:hAnsi="Calibri" w:cs="Calibri"/>
                <w:b/>
                <w:sz w:val="22"/>
                <w:szCs w:val="22"/>
                <w:lang w:val="sr-Cyrl-CS"/>
              </w:rPr>
              <w:t>редметна услуга је извршена у УКУПНОЈ ВРЕДНОСТИ</w:t>
            </w:r>
            <w:r w:rsidR="00822DEB" w:rsidRPr="002D72F9">
              <w:rPr>
                <w:rFonts w:ascii="Calibri" w:hAnsi="Calibri" w:cs="Calibri"/>
                <w:b/>
                <w:sz w:val="22"/>
                <w:szCs w:val="22"/>
              </w:rPr>
              <w:t>:</w:t>
            </w:r>
          </w:p>
        </w:tc>
        <w:tc>
          <w:tcPr>
            <w:tcW w:w="2419" w:type="dxa"/>
            <w:tcBorders>
              <w:top w:val="single" w:sz="4" w:space="0" w:color="auto"/>
              <w:left w:val="single" w:sz="4" w:space="0" w:color="auto"/>
              <w:bottom w:val="single" w:sz="4" w:space="0" w:color="auto"/>
              <w:right w:val="single" w:sz="4" w:space="0" w:color="auto"/>
            </w:tcBorders>
            <w:shd w:val="pct10" w:color="auto" w:fill="auto"/>
          </w:tcPr>
          <w:p w:rsidR="00822DEB" w:rsidRPr="002D72F9" w:rsidRDefault="00822DEB">
            <w:pPr>
              <w:spacing w:line="100" w:lineRule="atLeast"/>
              <w:rPr>
                <w:rFonts w:ascii="Calibri" w:eastAsia="Arial Unicode MS" w:hAnsi="Calibri" w:cs="Calibri"/>
                <w:color w:val="000000"/>
                <w:kern w:val="2"/>
                <w:lang w:val="sr-Cyrl-CS" w:eastAsia="ar-SA"/>
              </w:rPr>
            </w:pPr>
          </w:p>
        </w:tc>
      </w:tr>
    </w:tbl>
    <w:p w:rsidR="00822DEB" w:rsidRPr="002D72F9" w:rsidRDefault="00822DEB" w:rsidP="00822DEB">
      <w:pPr>
        <w:rPr>
          <w:rFonts w:ascii="Calibri" w:eastAsia="Arial Unicode MS" w:hAnsi="Calibri" w:cs="Calibri"/>
          <w:color w:val="000000"/>
          <w:kern w:val="2"/>
          <w:lang w:val="sr-Cyrl-CS" w:eastAsia="ar-SA"/>
        </w:rPr>
      </w:pPr>
    </w:p>
    <w:p w:rsidR="00822DEB" w:rsidRPr="002D72F9" w:rsidRDefault="00015050" w:rsidP="00822DEB">
      <w:pPr>
        <w:pStyle w:val="Default"/>
        <w:ind w:left="708" w:firstLine="708"/>
        <w:rPr>
          <w:rFonts w:ascii="Calibri" w:hAnsi="Calibri" w:cs="Calibri"/>
          <w:b/>
          <w:bCs/>
          <w:color w:val="auto"/>
          <w:sz w:val="22"/>
          <w:szCs w:val="22"/>
          <w:lang w:val="sr-Cyrl-CS"/>
        </w:rPr>
      </w:pPr>
      <w:r w:rsidRPr="002D72F9">
        <w:rPr>
          <w:rFonts w:ascii="Calibri" w:hAnsi="Calibri" w:cs="Calibri"/>
          <w:b/>
          <w:bCs/>
          <w:color w:val="auto"/>
          <w:sz w:val="22"/>
          <w:szCs w:val="22"/>
          <w:lang w:val="sr-Cyrl-CS"/>
        </w:rPr>
        <w:t>У</w:t>
      </w:r>
      <w:r w:rsidR="00822DEB" w:rsidRPr="002D72F9">
        <w:rPr>
          <w:rFonts w:ascii="Calibri" w:hAnsi="Calibri" w:cs="Calibri"/>
          <w:bCs/>
          <w:color w:val="auto"/>
          <w:sz w:val="22"/>
          <w:szCs w:val="22"/>
          <w:lang w:val="sr-Cyrl-CS"/>
        </w:rPr>
        <w:t>__________________</w:t>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00EA0120">
        <w:rPr>
          <w:rFonts w:ascii="Calibri" w:hAnsi="Calibri" w:cs="Calibri"/>
          <w:bCs/>
          <w:color w:val="auto"/>
          <w:sz w:val="22"/>
          <w:szCs w:val="22"/>
        </w:rPr>
        <w:tab/>
        <w:t xml:space="preserve">           </w:t>
      </w:r>
      <w:r w:rsidRPr="002D72F9">
        <w:rPr>
          <w:rFonts w:ascii="Calibri" w:hAnsi="Calibri" w:cs="Calibri"/>
          <w:b/>
          <w:bCs/>
          <w:color w:val="auto"/>
          <w:sz w:val="22"/>
          <w:szCs w:val="22"/>
          <w:lang w:val="sr-Cyrl-CS"/>
        </w:rPr>
        <w:t>Потпис Понуђача</w:t>
      </w:r>
    </w:p>
    <w:p w:rsidR="00822DEB" w:rsidRPr="002D72F9" w:rsidRDefault="00822DEB" w:rsidP="00822DEB">
      <w:pPr>
        <w:pStyle w:val="Default"/>
        <w:rPr>
          <w:rFonts w:ascii="Calibri" w:hAnsi="Calibri" w:cs="Calibri"/>
          <w:color w:val="auto"/>
          <w:sz w:val="22"/>
          <w:szCs w:val="22"/>
          <w:lang w:val="sr-Cyrl-CS"/>
        </w:rPr>
      </w:pPr>
    </w:p>
    <w:p w:rsidR="00822DEB" w:rsidRPr="002D72F9" w:rsidRDefault="00015050" w:rsidP="00822DEB">
      <w:pPr>
        <w:ind w:left="1800" w:hanging="384"/>
        <w:jc w:val="both"/>
        <w:rPr>
          <w:rFonts w:ascii="Calibri" w:hAnsi="Calibri" w:cs="Calibri"/>
          <w:bCs/>
          <w:sz w:val="22"/>
          <w:szCs w:val="22"/>
        </w:rPr>
      </w:pPr>
      <w:r w:rsidRPr="002D72F9">
        <w:rPr>
          <w:rFonts w:ascii="Calibri" w:hAnsi="Calibri" w:cs="Calibri"/>
          <w:b/>
          <w:bCs/>
          <w:sz w:val="22"/>
          <w:szCs w:val="22"/>
          <w:lang w:val="sr-Cyrl-CS"/>
        </w:rPr>
        <w:t>Дана</w:t>
      </w:r>
      <w:r w:rsidR="00822DEB" w:rsidRPr="002D72F9">
        <w:rPr>
          <w:rFonts w:ascii="Calibri" w:hAnsi="Calibri" w:cs="Calibri"/>
          <w:b/>
          <w:bCs/>
          <w:sz w:val="22"/>
          <w:szCs w:val="22"/>
          <w:lang w:val="sr-Cyrl-CS"/>
        </w:rPr>
        <w:t xml:space="preserve">: </w:t>
      </w:r>
      <w:r w:rsidR="00822DEB" w:rsidRPr="002D72F9">
        <w:rPr>
          <w:rFonts w:ascii="Calibri" w:hAnsi="Calibri" w:cs="Calibri"/>
          <w:bCs/>
          <w:sz w:val="22"/>
          <w:szCs w:val="22"/>
          <w:lang w:val="sr-Cyrl-CS"/>
        </w:rPr>
        <w:t>_____________</w:t>
      </w:r>
      <w:r w:rsidR="00822DEB" w:rsidRPr="002D72F9">
        <w:rPr>
          <w:rFonts w:ascii="Calibri" w:hAnsi="Calibri" w:cs="Calibri"/>
          <w:bCs/>
          <w:sz w:val="22"/>
          <w:szCs w:val="22"/>
          <w:lang w:val="sr-Latn-CS"/>
        </w:rPr>
        <w:t>_</w:t>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
          <w:bCs/>
          <w:sz w:val="22"/>
          <w:szCs w:val="22"/>
          <w:lang w:val="sr-Cyrl-CS"/>
        </w:rPr>
        <w:t>M.</w:t>
      </w:r>
      <w:r w:rsidRPr="002D72F9">
        <w:rPr>
          <w:rFonts w:ascii="Calibri" w:hAnsi="Calibri" w:cs="Calibri"/>
          <w:b/>
          <w:bCs/>
          <w:sz w:val="22"/>
          <w:szCs w:val="22"/>
          <w:lang w:val="sr-Cyrl-CS"/>
        </w:rPr>
        <w:t>П</w:t>
      </w:r>
      <w:r w:rsidR="00822DEB" w:rsidRPr="002D72F9">
        <w:rPr>
          <w:rFonts w:ascii="Calibri" w:hAnsi="Calibri" w:cs="Calibri"/>
          <w:b/>
          <w:bCs/>
          <w:sz w:val="22"/>
          <w:szCs w:val="22"/>
          <w:lang w:val="sr-Cyrl-CS"/>
        </w:rPr>
        <w:t>.</w:t>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Cs/>
          <w:sz w:val="22"/>
          <w:szCs w:val="22"/>
          <w:lang w:val="sr-Cyrl-CS"/>
        </w:rPr>
        <w:t>________________________</w:t>
      </w:r>
      <w:r w:rsidR="00822DEB" w:rsidRPr="002D72F9">
        <w:rPr>
          <w:rFonts w:ascii="Calibri" w:hAnsi="Calibri" w:cs="Calibri"/>
          <w:bCs/>
          <w:sz w:val="22"/>
          <w:szCs w:val="22"/>
        </w:rPr>
        <w:br/>
      </w:r>
    </w:p>
    <w:p w:rsidR="00822DEB" w:rsidRPr="002D72F9" w:rsidRDefault="00822DEB" w:rsidP="00822DEB">
      <w:pPr>
        <w:jc w:val="both"/>
        <w:rPr>
          <w:rFonts w:ascii="Calibri" w:hAnsi="Calibri" w:cs="Calibri"/>
          <w:b/>
          <w:bCs/>
          <w:i/>
          <w:iCs/>
          <w:color w:val="000000"/>
          <w:sz w:val="22"/>
          <w:szCs w:val="22"/>
        </w:rPr>
      </w:pPr>
    </w:p>
    <w:p w:rsidR="00822DEB" w:rsidRPr="002D72F9" w:rsidRDefault="00F17AB1" w:rsidP="00822DEB">
      <w:pPr>
        <w:tabs>
          <w:tab w:val="left" w:pos="4962"/>
        </w:tabs>
        <w:rPr>
          <w:rFonts w:ascii="Calibri" w:hAnsi="Calibri" w:cs="Calibri"/>
          <w:b/>
          <w:lang w:val="sr-Cyrl-CS"/>
        </w:rPr>
      </w:pPr>
      <w:r w:rsidRPr="002D72F9">
        <w:rPr>
          <w:rFonts w:ascii="Calibri" w:hAnsi="Calibri" w:cs="Calibri"/>
          <w:b/>
          <w:lang w:val="sr-Cyrl-CS"/>
        </w:rPr>
        <w:t>НАПОМЕНА</w:t>
      </w:r>
      <w:r w:rsidR="00822DEB" w:rsidRPr="002D72F9">
        <w:rPr>
          <w:rFonts w:ascii="Calibri" w:hAnsi="Calibri" w:cs="Calibri"/>
          <w:b/>
        </w:rPr>
        <w:t xml:space="preserve">: </w:t>
      </w:r>
    </w:p>
    <w:p w:rsidR="00B53A1E" w:rsidRPr="002D72F9" w:rsidRDefault="00B53A1E" w:rsidP="00822DEB">
      <w:pPr>
        <w:tabs>
          <w:tab w:val="left" w:pos="4962"/>
        </w:tabs>
        <w:rPr>
          <w:rFonts w:ascii="Calibri" w:hAnsi="Calibri" w:cs="Calibri"/>
          <w:b/>
          <w:lang w:val="sr-Cyrl-CS"/>
        </w:rPr>
      </w:pPr>
    </w:p>
    <w:p w:rsidR="00A524CD" w:rsidRPr="002D72F9" w:rsidRDefault="00B53A1E" w:rsidP="00A524CD">
      <w:pPr>
        <w:widowControl/>
        <w:suppressAutoHyphens w:val="0"/>
        <w:autoSpaceDE/>
        <w:rPr>
          <w:rFonts w:ascii="Calibri" w:hAnsi="Calibri" w:cs="Calibri"/>
          <w:lang w:val="sr-Cyrl-CS"/>
        </w:rPr>
      </w:pPr>
      <w:r w:rsidRPr="002D72F9">
        <w:rPr>
          <w:rFonts w:ascii="Calibri" w:hAnsi="Calibri" w:cs="Calibri"/>
          <w:lang w:val="sr-Cyrl-CS"/>
        </w:rPr>
        <w:t>1. У случају да понуђ</w:t>
      </w:r>
      <w:r w:rsidR="00F17AB1" w:rsidRPr="002D72F9">
        <w:rPr>
          <w:rFonts w:ascii="Calibri" w:hAnsi="Calibri" w:cs="Calibri"/>
          <w:lang w:val="sr-Cyrl-CS"/>
        </w:rPr>
        <w:t xml:space="preserve">ач има већи број </w:t>
      </w:r>
      <w:r w:rsidRPr="002D72F9">
        <w:rPr>
          <w:rFonts w:ascii="Calibri" w:hAnsi="Calibri" w:cs="Calibri"/>
          <w:lang w:val="sr-Cyrl-CS"/>
        </w:rPr>
        <w:t>наручилаца</w:t>
      </w:r>
      <w:r w:rsidR="00F17AB1" w:rsidRPr="002D72F9">
        <w:rPr>
          <w:rFonts w:ascii="Calibri" w:hAnsi="Calibri" w:cs="Calibri"/>
          <w:lang w:val="sr-Cyrl-CS"/>
        </w:rPr>
        <w:t xml:space="preserve"> од броја предви</w:t>
      </w:r>
      <w:r w:rsidRPr="002D72F9">
        <w:rPr>
          <w:rFonts w:ascii="Calibri" w:hAnsi="Calibri" w:cs="Calibri"/>
          <w:lang w:val="sr-Cyrl-CS"/>
        </w:rPr>
        <w:t>ђ</w:t>
      </w:r>
      <w:r w:rsidR="00F17AB1" w:rsidRPr="002D72F9">
        <w:rPr>
          <w:rFonts w:ascii="Calibri" w:hAnsi="Calibri" w:cs="Calibri"/>
          <w:lang w:val="sr-Cyrl-CS"/>
        </w:rPr>
        <w:t>еног у табели, т</w:t>
      </w:r>
      <w:r w:rsidR="00A524CD" w:rsidRPr="002D72F9">
        <w:rPr>
          <w:rFonts w:ascii="Calibri" w:hAnsi="Calibri" w:cs="Calibri"/>
          <w:lang w:val="sr-Cyrl-CS"/>
        </w:rPr>
        <w:t>абелу увећати за потребан број.</w:t>
      </w:r>
    </w:p>
    <w:p w:rsidR="00A660D7" w:rsidRPr="002D72F9" w:rsidRDefault="00F17AB1" w:rsidP="00A524CD">
      <w:pPr>
        <w:widowControl/>
        <w:suppressAutoHyphens w:val="0"/>
        <w:autoSpaceDE/>
        <w:rPr>
          <w:rFonts w:ascii="Calibri" w:hAnsi="Calibri" w:cs="Calibri"/>
          <w:b/>
          <w:sz w:val="20"/>
          <w:szCs w:val="20"/>
        </w:rPr>
        <w:sectPr w:rsidR="00A660D7" w:rsidRPr="002D72F9" w:rsidSect="00A660D7">
          <w:pgSz w:w="15840" w:h="12240" w:orient="landscape"/>
          <w:pgMar w:top="1440" w:right="1152" w:bottom="835" w:left="720" w:header="720" w:footer="720" w:gutter="0"/>
          <w:cols w:space="720"/>
          <w:docGrid w:linePitch="326"/>
        </w:sectPr>
      </w:pPr>
      <w:r w:rsidRPr="002D72F9">
        <w:rPr>
          <w:rFonts w:ascii="Calibri" w:hAnsi="Calibri" w:cs="Calibri"/>
          <w:lang w:val="sr-Cyrl-CS"/>
        </w:rPr>
        <w:t xml:space="preserve">2. Уз Референтну листу неопходно је доставити  прилог </w:t>
      </w:r>
      <w:r w:rsidR="00B53A1E" w:rsidRPr="002D72F9">
        <w:rPr>
          <w:rFonts w:ascii="Calibri" w:hAnsi="Calibri" w:cs="Calibri"/>
          <w:lang w:val="sr-Cyrl-CS"/>
        </w:rPr>
        <w:t>XIV</w:t>
      </w:r>
      <w:r w:rsidRPr="002D72F9">
        <w:rPr>
          <w:rFonts w:ascii="Calibri" w:hAnsi="Calibri" w:cs="Calibri"/>
          <w:lang w:val="sr-Cyrl-CS"/>
        </w:rPr>
        <w:t xml:space="preserve"> из конк</w:t>
      </w:r>
      <w:r w:rsidR="00A524CD" w:rsidRPr="002D72F9">
        <w:rPr>
          <w:rFonts w:ascii="Calibri" w:hAnsi="Calibri" w:cs="Calibri"/>
          <w:lang w:val="sr-Cyrl-CS"/>
        </w:rPr>
        <w:t xml:space="preserve">урсне документације – Потврду, </w:t>
      </w:r>
      <w:r w:rsidRPr="002D72F9">
        <w:rPr>
          <w:rFonts w:ascii="Calibri" w:hAnsi="Calibri" w:cs="Calibri"/>
          <w:lang w:val="sr-Cyrl-CS"/>
        </w:rPr>
        <w:t>потписану и ов</w:t>
      </w:r>
      <w:r w:rsidR="00A524CD" w:rsidRPr="002D72F9">
        <w:rPr>
          <w:rFonts w:ascii="Calibri" w:hAnsi="Calibri" w:cs="Calibri"/>
          <w:lang w:val="sr-Cyrl-CS"/>
        </w:rPr>
        <w:t>ерену од стране овлашћеног лица корисника</w:t>
      </w:r>
      <w:r w:rsidRPr="002D72F9">
        <w:rPr>
          <w:rFonts w:ascii="Calibri" w:hAnsi="Calibri" w:cs="Calibri"/>
          <w:lang w:val="sr-Cyrl-CS"/>
        </w:rPr>
        <w:t>-наручиоца наведеног у Референтној листи</w:t>
      </w:r>
      <w:r w:rsidR="0047559F" w:rsidRPr="002D72F9">
        <w:rPr>
          <w:rFonts w:ascii="Calibri" w:hAnsi="Calibri" w:cs="Calibri"/>
          <w:b/>
          <w:sz w:val="20"/>
          <w:szCs w:val="20"/>
        </w:rPr>
        <w:br w:type="page"/>
      </w:r>
      <w:bookmarkStart w:id="21" w:name="__RefHeading__3136_198096869"/>
      <w:bookmarkEnd w:id="21"/>
    </w:p>
    <w:p w:rsidR="008B6DCE" w:rsidRPr="002D72F9" w:rsidRDefault="00BA792B" w:rsidP="00C7325A">
      <w:pPr>
        <w:widowControl/>
        <w:suppressAutoHyphens w:val="0"/>
        <w:autoSpaceDE/>
        <w:jc w:val="center"/>
        <w:rPr>
          <w:rFonts w:ascii="Calibri" w:hAnsi="Calibri" w:cs="Calibri"/>
          <w:lang w:val="sr-Cyrl-CS"/>
        </w:rPr>
      </w:pPr>
      <w:r w:rsidRPr="002D72F9">
        <w:rPr>
          <w:rFonts w:ascii="Calibri" w:hAnsi="Calibri" w:cs="Calibri"/>
          <w:b/>
          <w:bdr w:val="single" w:sz="4" w:space="0" w:color="auto"/>
          <w:shd w:val="clear" w:color="auto" w:fill="B8CCE4" w:themeFill="accent1" w:themeFillTint="66"/>
        </w:rPr>
        <w:lastRenderedPageBreak/>
        <w:t>XI</w:t>
      </w:r>
      <w:r w:rsidR="00974A45">
        <w:rPr>
          <w:rFonts w:ascii="Calibri" w:hAnsi="Calibri" w:cs="Calibri"/>
          <w:b/>
          <w:bdr w:val="single" w:sz="4" w:space="0" w:color="auto"/>
          <w:shd w:val="clear" w:color="auto" w:fill="B8CCE4" w:themeFill="accent1" w:themeFillTint="66"/>
        </w:rPr>
        <w:t xml:space="preserve">I    </w:t>
      </w:r>
      <w:r w:rsidR="005C6A3D" w:rsidRPr="002D72F9">
        <w:rPr>
          <w:rFonts w:ascii="Calibri" w:hAnsi="Calibri" w:cs="Calibri"/>
          <w:b/>
          <w:bdr w:val="single" w:sz="4" w:space="0" w:color="auto"/>
          <w:shd w:val="clear" w:color="auto" w:fill="B8CCE4" w:themeFill="accent1" w:themeFillTint="66"/>
          <w:lang w:val="sr-Cyrl-CS"/>
        </w:rPr>
        <w:t>ОБРАЗАЦ ПОТВРДЕ УЗ РЕФЕРЕНТНУ ЛИСТУ</w:t>
      </w:r>
    </w:p>
    <w:p w:rsidR="005C6A3D" w:rsidRPr="002D72F9" w:rsidRDefault="005C6A3D" w:rsidP="008B6DCE">
      <w:pPr>
        <w:widowControl/>
        <w:suppressAutoHyphens w:val="0"/>
        <w:autoSpaceDE/>
        <w:rPr>
          <w:rFonts w:ascii="Calibri" w:hAnsi="Calibri" w:cs="Calibri"/>
          <w:lang w:val="sr-Cyrl-CS"/>
        </w:rPr>
      </w:pPr>
    </w:p>
    <w:p w:rsidR="00BA792B" w:rsidRPr="002D72F9" w:rsidRDefault="00BA792B" w:rsidP="008B6DCE">
      <w:pPr>
        <w:widowControl/>
        <w:suppressAutoHyphens w:val="0"/>
        <w:autoSpaceDE/>
        <w:rPr>
          <w:rFonts w:ascii="Calibri" w:hAnsi="Calibri" w:cs="Calibri"/>
          <w:lang w:val="sr-Cyrl-CS"/>
        </w:rPr>
      </w:pPr>
      <w:r w:rsidRPr="002D72F9">
        <w:rPr>
          <w:rFonts w:ascii="Calibri" w:hAnsi="Calibri" w:cs="Calibri"/>
        </w:rPr>
        <w:t xml:space="preserve">Назив КОРИСНИКА УСЛУГА – НАРУЧИОЦА: </w:t>
      </w:r>
      <w:r w:rsidRPr="002D72F9">
        <w:rPr>
          <w:rFonts w:ascii="Calibri" w:hAnsi="Calibri" w:cs="Calibri"/>
        </w:rPr>
        <w:br/>
        <w:t>______________________________________________________________</w:t>
      </w:r>
      <w:r w:rsidRPr="002D72F9">
        <w:rPr>
          <w:rFonts w:ascii="Calibri" w:hAnsi="Calibri" w:cs="Calibri"/>
        </w:rPr>
        <w:br/>
      </w:r>
    </w:p>
    <w:p w:rsidR="00BA792B" w:rsidRPr="002D72F9" w:rsidRDefault="00BA792B" w:rsidP="008B6DCE">
      <w:pPr>
        <w:widowControl/>
        <w:suppressAutoHyphens w:val="0"/>
        <w:autoSpaceDE/>
        <w:rPr>
          <w:rFonts w:ascii="Calibri" w:hAnsi="Calibri" w:cs="Calibri"/>
        </w:rPr>
      </w:pPr>
      <w:r w:rsidRPr="002D72F9">
        <w:rPr>
          <w:rFonts w:ascii="Calibri" w:hAnsi="Calibri" w:cs="Calibri"/>
        </w:rPr>
        <w:t>Адреса: _____________________________________________</w:t>
      </w:r>
      <w:r w:rsidRPr="002D72F9">
        <w:rPr>
          <w:rFonts w:ascii="Calibri" w:hAnsi="Calibri" w:cs="Calibri"/>
        </w:rPr>
        <w:br/>
      </w:r>
      <w:r w:rsidRPr="002D72F9">
        <w:rPr>
          <w:rFonts w:ascii="Calibri" w:hAnsi="Calibri" w:cs="Calibri"/>
        </w:rPr>
        <w:br/>
        <w:t>Дел.број и датум: ______________________________________</w:t>
      </w:r>
      <w:r w:rsidRPr="002D72F9">
        <w:rPr>
          <w:rFonts w:ascii="Calibri" w:hAnsi="Calibri" w:cs="Calibri"/>
        </w:rPr>
        <w:br/>
      </w:r>
      <w:r w:rsidRPr="002D72F9">
        <w:rPr>
          <w:rFonts w:ascii="Calibri" w:hAnsi="Calibri" w:cs="Calibri"/>
        </w:rPr>
        <w:br/>
      </w:r>
      <w:r w:rsidR="00F43204">
        <w:rPr>
          <w:rFonts w:ascii="Calibri" w:hAnsi="Calibri" w:cs="Calibri"/>
          <w:b/>
        </w:rPr>
        <w:t xml:space="preserve">                                                                      </w:t>
      </w:r>
      <w:r w:rsidRPr="002D72F9">
        <w:rPr>
          <w:rFonts w:ascii="Calibri" w:hAnsi="Calibri" w:cs="Calibri"/>
          <w:b/>
        </w:rPr>
        <w:t>П О Т В Р Д А</w:t>
      </w:r>
      <w:r w:rsidRPr="002D72F9">
        <w:rPr>
          <w:rFonts w:ascii="Calibri" w:hAnsi="Calibri" w:cs="Calibri"/>
        </w:rPr>
        <w:br/>
      </w:r>
      <w:r w:rsidRPr="002D72F9">
        <w:rPr>
          <w:rFonts w:ascii="Calibri" w:hAnsi="Calibri" w:cs="Calibri"/>
        </w:rPr>
        <w:br/>
        <w:t>Овим потв</w:t>
      </w:r>
      <w:r w:rsidRPr="002D72F9">
        <w:rPr>
          <w:rFonts w:ascii="Calibri" w:hAnsi="Calibri" w:cs="Calibri"/>
          <w:lang w:val="sr-Cyrl-CS"/>
        </w:rPr>
        <w:t>рђ</w:t>
      </w:r>
      <w:r w:rsidRPr="002D72F9">
        <w:rPr>
          <w:rFonts w:ascii="Calibri" w:hAnsi="Calibri" w:cs="Calibri"/>
        </w:rPr>
        <w:t>ујемо, под пуном моралном и материјалном одговорношћу да је предузеће __________________________________________________________</w:t>
      </w:r>
      <w:r w:rsidR="00362372">
        <w:rPr>
          <w:rFonts w:ascii="Calibri" w:hAnsi="Calibri" w:cs="Calibri"/>
          <w:lang w:val="sr-Cyrl-CS"/>
        </w:rPr>
        <w:t>_</w:t>
      </w:r>
      <w:r w:rsidRPr="002D72F9">
        <w:rPr>
          <w:rFonts w:ascii="Calibri" w:hAnsi="Calibri" w:cs="Calibri"/>
        </w:rPr>
        <w:t>_____ са седиштем у __________________, улица и број:__________________________________</w:t>
      </w:r>
      <w:r w:rsidRPr="002D72F9">
        <w:rPr>
          <w:rFonts w:ascii="Calibri" w:hAnsi="Calibri" w:cs="Calibri"/>
        </w:rPr>
        <w:br/>
        <w:t>за наше потребе пружало услуге одржавања хигијене квалитетно, у уговореним роковима и на уговорени начин.</w:t>
      </w:r>
      <w:r w:rsidRPr="002D72F9">
        <w:rPr>
          <w:rFonts w:ascii="Calibri" w:hAnsi="Calibri"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2410"/>
        <w:gridCol w:w="1904"/>
      </w:tblGrid>
      <w:tr w:rsidR="00BA792B" w:rsidRPr="002D72F9" w:rsidTr="00BA792B">
        <w:tc>
          <w:tcPr>
            <w:tcW w:w="817"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Редни број</w:t>
            </w:r>
          </w:p>
        </w:tc>
        <w:tc>
          <w:tcPr>
            <w:tcW w:w="4111"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Опис услуга</w:t>
            </w:r>
          </w:p>
        </w:tc>
        <w:tc>
          <w:tcPr>
            <w:tcW w:w="2410"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eastAsia="ar-SA"/>
              </w:rPr>
            </w:pPr>
            <w:r w:rsidRPr="002D72F9">
              <w:rPr>
                <w:rFonts w:ascii="Calibri" w:hAnsi="Calibri" w:cs="Calibri"/>
                <w:b/>
                <w:sz w:val="20"/>
                <w:szCs w:val="20"/>
                <w:lang w:val="sr-Cyrl-CS"/>
              </w:rPr>
              <w:t>Број и датум закључења уговора</w:t>
            </w:r>
          </w:p>
        </w:tc>
        <w:tc>
          <w:tcPr>
            <w:tcW w:w="1904"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Површина објекта</w:t>
            </w: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bl>
    <w:p w:rsidR="00BA792B" w:rsidRPr="002D72F9" w:rsidRDefault="00BA792B" w:rsidP="00BA792B">
      <w:pPr>
        <w:widowControl/>
        <w:suppressAutoHyphens w:val="0"/>
        <w:autoSpaceDE/>
        <w:spacing w:after="200" w:line="276" w:lineRule="auto"/>
        <w:rPr>
          <w:rFonts w:ascii="Calibri" w:hAnsi="Calibri" w:cs="Calibri"/>
          <w:b/>
          <w:sz w:val="20"/>
          <w:szCs w:val="20"/>
        </w:rPr>
      </w:pPr>
      <w:r w:rsidRPr="002D72F9">
        <w:rPr>
          <w:rFonts w:ascii="Calibri" w:hAnsi="Calibri" w:cs="Calibri"/>
        </w:rPr>
        <w:br/>
      </w:r>
      <w:proofErr w:type="gramStart"/>
      <w:r w:rsidRPr="002D72F9">
        <w:rPr>
          <w:rFonts w:ascii="Calibri" w:hAnsi="Calibri" w:cs="Calibri"/>
        </w:rPr>
        <w:t>У укупној вредности од ___________________ динара.</w:t>
      </w:r>
      <w:proofErr w:type="gramEnd"/>
      <w:r w:rsidRPr="002D72F9">
        <w:rPr>
          <w:rFonts w:ascii="Calibri" w:hAnsi="Calibri" w:cs="Calibri"/>
        </w:rPr>
        <w:br/>
      </w:r>
      <w:r w:rsidRPr="002D72F9">
        <w:rPr>
          <w:rFonts w:ascii="Calibri" w:hAnsi="Calibri" w:cs="Calibri"/>
        </w:rPr>
        <w:br/>
        <w:t xml:space="preserve">Ова потврда се издаје ради учешћа у поступку јавне набавке </w:t>
      </w:r>
      <w:r w:rsidR="008607C8">
        <w:rPr>
          <w:rFonts w:ascii="Calibri" w:hAnsi="Calibri" w:cs="Calibri"/>
          <w:lang w:val="sr-Cyrl-CS"/>
        </w:rPr>
        <w:t>коју је расписао Дом здравља „Рума</w:t>
      </w:r>
      <w:proofErr w:type="gramStart"/>
      <w:r w:rsidR="008607C8">
        <w:rPr>
          <w:rFonts w:ascii="Calibri" w:hAnsi="Calibri" w:cs="Calibri"/>
          <w:lang w:val="sr-Cyrl-CS"/>
        </w:rPr>
        <w:t xml:space="preserve">“ </w:t>
      </w:r>
      <w:r w:rsidRPr="002D72F9">
        <w:rPr>
          <w:rFonts w:ascii="Calibri" w:hAnsi="Calibri" w:cs="Calibri"/>
        </w:rPr>
        <w:t>и</w:t>
      </w:r>
      <w:proofErr w:type="gramEnd"/>
      <w:r w:rsidRPr="002D72F9">
        <w:rPr>
          <w:rFonts w:ascii="Calibri" w:hAnsi="Calibri" w:cs="Calibri"/>
        </w:rPr>
        <w:t xml:space="preserve"> у друге сврхе се не може користити.</w:t>
      </w:r>
      <w:r w:rsidRPr="002D72F9">
        <w:rPr>
          <w:rFonts w:ascii="Calibri" w:hAnsi="Calibri" w:cs="Calibri"/>
        </w:rPr>
        <w:br/>
      </w:r>
      <w:r w:rsidRPr="002D72F9">
        <w:rPr>
          <w:rFonts w:ascii="Calibri" w:hAnsi="Calibri" w:cs="Calibri"/>
        </w:rPr>
        <w:br/>
        <w:t>Контакт особа код Корисника услуга-Наручиоца: _______________________________</w:t>
      </w:r>
      <w:r w:rsidRPr="002D72F9">
        <w:rPr>
          <w:rFonts w:ascii="Calibri" w:hAnsi="Calibri" w:cs="Calibri"/>
        </w:rPr>
        <w:br/>
      </w:r>
      <w:r w:rsidRPr="002D72F9">
        <w:rPr>
          <w:rFonts w:ascii="Calibri" w:hAnsi="Calibri" w:cs="Calibri"/>
        </w:rPr>
        <w:br/>
        <w:t>тел: ____</w:t>
      </w:r>
      <w:r w:rsidR="008B6DCE" w:rsidRPr="002D72F9">
        <w:rPr>
          <w:rFonts w:ascii="Calibri" w:hAnsi="Calibri" w:cs="Calibri"/>
        </w:rPr>
        <w:t>________________________</w:t>
      </w:r>
      <w:r w:rsidR="008B6DCE" w:rsidRPr="002D72F9">
        <w:rPr>
          <w:rFonts w:ascii="Calibri" w:hAnsi="Calibri" w:cs="Calibri"/>
        </w:rPr>
        <w:br/>
      </w:r>
      <w:r w:rsidR="008B6DCE" w:rsidRPr="002D72F9">
        <w:rPr>
          <w:rFonts w:ascii="Calibri" w:hAnsi="Calibri" w:cs="Calibri"/>
        </w:rPr>
        <w:br/>
      </w:r>
      <w:r w:rsidR="008B6DCE" w:rsidRPr="002D72F9">
        <w:rPr>
          <w:rFonts w:ascii="Calibri" w:hAnsi="Calibri" w:cs="Calibri"/>
        </w:rPr>
        <w:br/>
      </w:r>
      <w:r w:rsidR="00F43204">
        <w:rPr>
          <w:rFonts w:ascii="Calibri" w:hAnsi="Calibri" w:cs="Calibri"/>
        </w:rPr>
        <w:t xml:space="preserve">                                                                                           </w:t>
      </w:r>
      <w:r w:rsidR="008B6DCE" w:rsidRPr="002D72F9">
        <w:rPr>
          <w:rFonts w:ascii="Calibri" w:hAnsi="Calibri" w:cs="Calibri"/>
        </w:rPr>
        <w:t>М</w:t>
      </w:r>
      <w:r w:rsidR="00F43204">
        <w:rPr>
          <w:rFonts w:ascii="Calibri" w:hAnsi="Calibri" w:cs="Calibri"/>
        </w:rPr>
        <w:t>.</w:t>
      </w:r>
      <w:r w:rsidR="008B6DCE" w:rsidRPr="002D72F9">
        <w:rPr>
          <w:rFonts w:ascii="Calibri" w:hAnsi="Calibri" w:cs="Calibri"/>
        </w:rPr>
        <w:t>П.</w:t>
      </w:r>
      <w:r w:rsidR="00F43204">
        <w:rPr>
          <w:rFonts w:ascii="Calibri" w:hAnsi="Calibri" w:cs="Calibri"/>
        </w:rPr>
        <w:t xml:space="preserve">     </w:t>
      </w:r>
      <w:proofErr w:type="gramStart"/>
      <w:r w:rsidRPr="002D72F9">
        <w:rPr>
          <w:rFonts w:ascii="Calibri" w:hAnsi="Calibri" w:cs="Calibri"/>
        </w:rPr>
        <w:t>---------------------------------------------</w:t>
      </w:r>
      <w:r w:rsidRPr="002D72F9">
        <w:rPr>
          <w:rFonts w:ascii="Calibri" w:hAnsi="Calibri" w:cs="Calibri"/>
        </w:rPr>
        <w:br/>
      </w:r>
      <w:r w:rsidR="00F43204">
        <w:rPr>
          <w:rFonts w:ascii="Calibri" w:hAnsi="Calibri" w:cs="Calibri"/>
          <w:b/>
          <w:sz w:val="18"/>
          <w:szCs w:val="18"/>
        </w:rPr>
        <w:t xml:space="preserve">                                                                                                                                            </w:t>
      </w:r>
      <w:r w:rsidRPr="002D72F9">
        <w:rPr>
          <w:rFonts w:ascii="Calibri" w:hAnsi="Calibri" w:cs="Calibri"/>
          <w:b/>
          <w:sz w:val="18"/>
          <w:szCs w:val="18"/>
        </w:rPr>
        <w:t>Име и презиме одговорног лица и потпис</w:t>
      </w:r>
      <w:r w:rsidRPr="002D72F9">
        <w:rPr>
          <w:rFonts w:ascii="Calibri" w:hAnsi="Calibri" w:cs="Calibri"/>
          <w:b/>
          <w:sz w:val="18"/>
          <w:szCs w:val="18"/>
        </w:rPr>
        <w:br/>
      </w:r>
      <w:r w:rsidRPr="002D72F9">
        <w:rPr>
          <w:rFonts w:ascii="Calibri" w:hAnsi="Calibri" w:cs="Calibri"/>
        </w:rPr>
        <w:br/>
        <w:t>НАПОМЕНА: Потврду попуњава Корисник-Наручилац наведен у Референтној листи.</w:t>
      </w:r>
      <w:proofErr w:type="gramEnd"/>
      <w:r w:rsidRPr="002D72F9">
        <w:rPr>
          <w:rFonts w:ascii="Calibri" w:hAnsi="Calibri" w:cs="Calibri"/>
        </w:rPr>
        <w:t xml:space="preserve"> </w:t>
      </w:r>
      <w:proofErr w:type="gramStart"/>
      <w:r w:rsidRPr="002D72F9">
        <w:rPr>
          <w:rFonts w:ascii="Calibri" w:hAnsi="Calibri" w:cs="Calibri"/>
        </w:rPr>
        <w:t>Потврду је потребно доставити за сваког појединачног КОРИСНИКА-НАРУЧИОЦА наведеног у</w:t>
      </w:r>
      <w:r w:rsidR="008B6DCE" w:rsidRPr="002D72F9">
        <w:rPr>
          <w:rFonts w:ascii="Calibri" w:hAnsi="Calibri" w:cs="Calibri"/>
          <w:lang w:val="sr-Cyrl-CS"/>
        </w:rPr>
        <w:t xml:space="preserve"> Референтној листи.</w:t>
      </w:r>
      <w:proofErr w:type="gramEnd"/>
      <w:r w:rsidRPr="002D72F9">
        <w:rPr>
          <w:rFonts w:ascii="Calibri" w:hAnsi="Calibri" w:cs="Calibri"/>
          <w:b/>
          <w:sz w:val="20"/>
          <w:szCs w:val="20"/>
        </w:rPr>
        <w:br w:type="page"/>
      </w:r>
    </w:p>
    <w:p w:rsidR="00E5760F" w:rsidRPr="002D72F9" w:rsidRDefault="00E5760F" w:rsidP="002C3685">
      <w:pPr>
        <w:shd w:val="clear" w:color="auto" w:fill="B8CCE4" w:themeFill="accent1" w:themeFillTint="66"/>
        <w:ind w:right="-243"/>
        <w:jc w:val="center"/>
        <w:rPr>
          <w:rFonts w:ascii="Calibri" w:hAnsi="Calibri" w:cs="Calibri"/>
          <w:b/>
          <w:lang w:val="sr-Cyrl-CS"/>
        </w:rPr>
      </w:pPr>
      <w:r w:rsidRPr="002D72F9">
        <w:rPr>
          <w:rFonts w:ascii="Calibri" w:hAnsi="Calibri" w:cs="Calibri"/>
          <w:b/>
        </w:rPr>
        <w:lastRenderedPageBreak/>
        <w:t>X</w:t>
      </w:r>
      <w:r w:rsidR="008976EB" w:rsidRPr="002D72F9">
        <w:rPr>
          <w:rFonts w:ascii="Calibri" w:hAnsi="Calibri" w:cs="Calibri"/>
          <w:b/>
        </w:rPr>
        <w:t>I</w:t>
      </w:r>
      <w:r w:rsidR="00974A45">
        <w:rPr>
          <w:rFonts w:ascii="Calibri" w:hAnsi="Calibri" w:cs="Calibri"/>
          <w:b/>
        </w:rPr>
        <w:t xml:space="preserve">II   </w:t>
      </w:r>
      <w:r w:rsidRPr="002D72F9">
        <w:rPr>
          <w:rFonts w:ascii="Calibri" w:hAnsi="Calibri" w:cs="Calibri"/>
          <w:b/>
          <w:lang w:val="sr-Cyrl-CS"/>
        </w:rPr>
        <w:t xml:space="preserve"> ПОТВРДА О ИЗВРШЕНОМ ОБИЛАСКУ ОБЈЕКАТА</w:t>
      </w:r>
    </w:p>
    <w:p w:rsidR="0047559F" w:rsidRPr="002D72F9" w:rsidRDefault="0047559F" w:rsidP="00E5760F">
      <w:pPr>
        <w:tabs>
          <w:tab w:val="left" w:pos="6028"/>
        </w:tabs>
        <w:jc w:val="right"/>
        <w:rPr>
          <w:rFonts w:ascii="Calibri" w:hAnsi="Calibri" w:cs="Calibri"/>
          <w:sz w:val="28"/>
          <w:szCs w:val="28"/>
          <w:shd w:val="clear" w:color="auto" w:fill="FFFFFF"/>
          <w:lang w:val="sr-Cyrl-CS"/>
        </w:rPr>
      </w:pPr>
    </w:p>
    <w:p w:rsidR="0047559F" w:rsidRPr="002D72F9" w:rsidRDefault="0047559F" w:rsidP="0047559F">
      <w:pPr>
        <w:pStyle w:val="Default"/>
        <w:jc w:val="center"/>
        <w:rPr>
          <w:rFonts w:ascii="Calibri" w:hAnsi="Calibri" w:cs="Calibri"/>
          <w:b/>
          <w:color w:val="auto"/>
          <w:lang w:val="sr-Cyrl-CS"/>
        </w:rPr>
      </w:pPr>
    </w:p>
    <w:p w:rsidR="0047559F" w:rsidRPr="002D72F9" w:rsidRDefault="0047559F" w:rsidP="0047559F">
      <w:pPr>
        <w:tabs>
          <w:tab w:val="left" w:pos="6028"/>
        </w:tabs>
        <w:jc w:val="center"/>
        <w:rPr>
          <w:rFonts w:ascii="Calibri" w:hAnsi="Calibri" w:cs="Calibri"/>
          <w:b/>
          <w:bCs/>
          <w:sz w:val="28"/>
          <w:szCs w:val="28"/>
          <w:shd w:val="clear" w:color="auto" w:fill="FFFFFF"/>
        </w:rPr>
      </w:pPr>
    </w:p>
    <w:p w:rsidR="0047559F" w:rsidRPr="002D72F9" w:rsidRDefault="0047559F" w:rsidP="0047559F">
      <w:pPr>
        <w:tabs>
          <w:tab w:val="left" w:pos="6028"/>
        </w:tabs>
        <w:jc w:val="both"/>
        <w:rPr>
          <w:rFonts w:ascii="Calibri" w:eastAsia="Arial" w:hAnsi="Calibri" w:cs="Calibri"/>
          <w:lang w:eastAsia="zh-CN"/>
        </w:rPr>
      </w:pPr>
    </w:p>
    <w:p w:rsidR="0047559F" w:rsidRPr="002D72F9" w:rsidRDefault="0047559F" w:rsidP="0047559F">
      <w:pPr>
        <w:pStyle w:val="Default"/>
        <w:rPr>
          <w:rFonts w:ascii="Calibri" w:hAnsi="Calibri" w:cs="Calibri"/>
          <w:color w:val="auto"/>
        </w:rPr>
      </w:pPr>
    </w:p>
    <w:p w:rsidR="0047559F" w:rsidRPr="002D72F9" w:rsidRDefault="006516F4" w:rsidP="006516F4">
      <w:pPr>
        <w:pStyle w:val="Default"/>
        <w:jc w:val="both"/>
        <w:rPr>
          <w:rFonts w:ascii="Calibri" w:hAnsi="Calibri" w:cs="Calibri"/>
          <w:color w:val="auto"/>
        </w:rPr>
      </w:pPr>
      <w:r w:rsidRPr="002D72F9">
        <w:rPr>
          <w:rFonts w:ascii="Calibri" w:hAnsi="Calibri" w:cs="Calibri"/>
          <w:color w:val="auto"/>
          <w:lang w:val="sr-Cyrl-CS"/>
        </w:rPr>
        <w:t>П</w:t>
      </w:r>
      <w:r w:rsidR="0047559F" w:rsidRPr="002D72F9">
        <w:rPr>
          <w:rFonts w:ascii="Calibri" w:hAnsi="Calibri" w:cs="Calibri"/>
          <w:color w:val="auto"/>
        </w:rPr>
        <w:t>отврђујемо да је Понуђач:</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lang w:val="sr-Cyrl-CS"/>
        </w:rPr>
      </w:pPr>
      <w:r w:rsidRPr="002D72F9">
        <w:rPr>
          <w:rFonts w:ascii="Calibri" w:hAnsi="Calibri" w:cs="Calibri"/>
          <w:color w:val="auto"/>
        </w:rPr>
        <w:t>__________________________________________________________________</w:t>
      </w:r>
      <w:r w:rsidR="00BF259C" w:rsidRPr="002D72F9">
        <w:rPr>
          <w:rFonts w:ascii="Calibri" w:hAnsi="Calibri" w:cs="Calibri"/>
          <w:color w:val="auto"/>
          <w:lang w:val="sr-Cyrl-CS"/>
        </w:rPr>
        <w:t>________</w:t>
      </w:r>
    </w:p>
    <w:p w:rsidR="0047559F" w:rsidRPr="002D72F9" w:rsidRDefault="0047559F" w:rsidP="006516F4">
      <w:pPr>
        <w:pStyle w:val="Default"/>
        <w:jc w:val="center"/>
        <w:rPr>
          <w:rFonts w:ascii="Calibri" w:hAnsi="Calibri" w:cs="Calibri"/>
          <w:color w:val="auto"/>
          <w:lang w:val="sr-Cyrl-CS"/>
        </w:rPr>
      </w:pPr>
      <w:r w:rsidRPr="002D72F9">
        <w:rPr>
          <w:rFonts w:ascii="Calibri" w:hAnsi="Calibri" w:cs="Calibri"/>
          <w:color w:val="auto"/>
        </w:rPr>
        <w:t>(</w:t>
      </w:r>
      <w:proofErr w:type="gramStart"/>
      <w:r w:rsidRPr="002D72F9">
        <w:rPr>
          <w:rFonts w:ascii="Calibri" w:hAnsi="Calibri" w:cs="Calibri"/>
          <w:color w:val="auto"/>
        </w:rPr>
        <w:t>назив</w:t>
      </w:r>
      <w:proofErr w:type="gramEnd"/>
      <w:r w:rsidRPr="002D72F9">
        <w:rPr>
          <w:rFonts w:ascii="Calibri" w:hAnsi="Calibri" w:cs="Calibri"/>
          <w:color w:val="auto"/>
        </w:rPr>
        <w:t xml:space="preserve"> и седиште </w:t>
      </w:r>
      <w:r w:rsidR="00BF259C" w:rsidRPr="002D72F9">
        <w:rPr>
          <w:rFonts w:ascii="Calibri" w:hAnsi="Calibri" w:cs="Calibri"/>
          <w:color w:val="auto"/>
          <w:lang w:val="sr-Cyrl-CS"/>
        </w:rPr>
        <w:t>П</w:t>
      </w:r>
      <w:r w:rsidRPr="002D72F9">
        <w:rPr>
          <w:rFonts w:ascii="Calibri" w:hAnsi="Calibri" w:cs="Calibri"/>
          <w:color w:val="auto"/>
        </w:rPr>
        <w:t>онуђача)</w:t>
      </w:r>
    </w:p>
    <w:p w:rsidR="00BF259C" w:rsidRPr="002D72F9" w:rsidRDefault="00BF259C" w:rsidP="006516F4">
      <w:pPr>
        <w:pStyle w:val="Default"/>
        <w:jc w:val="center"/>
        <w:rPr>
          <w:rFonts w:ascii="Calibri" w:hAnsi="Calibri" w:cs="Calibri"/>
          <w:color w:val="auto"/>
          <w:lang w:val="sr-Cyrl-CS"/>
        </w:rPr>
      </w:pPr>
    </w:p>
    <w:p w:rsidR="00BF259C" w:rsidRPr="002D72F9" w:rsidRDefault="00BF259C" w:rsidP="0035108D">
      <w:pPr>
        <w:pStyle w:val="Default"/>
        <w:rPr>
          <w:rFonts w:ascii="Calibri" w:hAnsi="Calibri" w:cs="Calibri"/>
          <w:color w:val="auto"/>
          <w:lang w:val="sr-Cyrl-CS"/>
        </w:rPr>
      </w:pPr>
      <w:r w:rsidRPr="002D72F9">
        <w:rPr>
          <w:rFonts w:ascii="Calibri" w:hAnsi="Calibri" w:cs="Calibri"/>
          <w:color w:val="auto"/>
          <w:lang w:val="sr-Cyrl-CS"/>
        </w:rPr>
        <w:t>__________________________________________________________________________</w:t>
      </w:r>
    </w:p>
    <w:p w:rsidR="00BF259C" w:rsidRPr="002D72F9" w:rsidRDefault="00BF259C" w:rsidP="00BF259C">
      <w:pPr>
        <w:pStyle w:val="Default"/>
        <w:jc w:val="center"/>
        <w:rPr>
          <w:rFonts w:ascii="Calibri" w:hAnsi="Calibri" w:cs="Calibri"/>
          <w:color w:val="auto"/>
          <w:lang w:val="sr-Cyrl-CS"/>
        </w:rPr>
      </w:pPr>
      <w:r w:rsidRPr="002D72F9">
        <w:rPr>
          <w:rFonts w:ascii="Calibri" w:hAnsi="Calibri" w:cs="Calibri"/>
          <w:color w:val="auto"/>
        </w:rPr>
        <w:t>(</w:t>
      </w:r>
      <w:proofErr w:type="gramStart"/>
      <w:r w:rsidRPr="002D72F9">
        <w:rPr>
          <w:rFonts w:ascii="Calibri" w:hAnsi="Calibri" w:cs="Calibri"/>
          <w:color w:val="auto"/>
          <w:lang w:val="sr-Cyrl-CS"/>
        </w:rPr>
        <w:t>овлашћено</w:t>
      </w:r>
      <w:proofErr w:type="gramEnd"/>
      <w:r w:rsidRPr="002D72F9">
        <w:rPr>
          <w:rFonts w:ascii="Calibri" w:hAnsi="Calibri" w:cs="Calibri"/>
          <w:color w:val="auto"/>
          <w:lang w:val="sr-Cyrl-CS"/>
        </w:rPr>
        <w:t xml:space="preserve"> лице Понуђача</w:t>
      </w:r>
      <w:r w:rsidRPr="002D72F9">
        <w:rPr>
          <w:rFonts w:ascii="Calibri" w:hAnsi="Calibri" w:cs="Calibri"/>
          <w:color w:val="auto"/>
        </w:rPr>
        <w:t>)</w:t>
      </w:r>
    </w:p>
    <w:p w:rsidR="0047559F" w:rsidRPr="002D72F9" w:rsidRDefault="0047559F" w:rsidP="006516F4">
      <w:pPr>
        <w:pStyle w:val="Default"/>
        <w:jc w:val="both"/>
        <w:rPr>
          <w:rFonts w:ascii="Calibri" w:hAnsi="Calibri" w:cs="Calibri"/>
          <w:color w:val="auto"/>
        </w:rPr>
      </w:pPr>
    </w:p>
    <w:p w:rsidR="00561AF9" w:rsidRPr="002D72F9" w:rsidRDefault="001B7194" w:rsidP="006516F4">
      <w:pPr>
        <w:jc w:val="both"/>
        <w:rPr>
          <w:rFonts w:ascii="Calibri" w:hAnsi="Calibri" w:cs="Calibri"/>
          <w:bCs/>
          <w:iCs/>
          <w:lang w:val="sr-Cyrl-CS"/>
        </w:rPr>
      </w:pPr>
      <w:r w:rsidRPr="002D72F9">
        <w:rPr>
          <w:rFonts w:ascii="Calibri" w:hAnsi="Calibri" w:cs="Calibri"/>
          <w:lang w:val="sr-Cyrl-CS"/>
        </w:rPr>
        <w:t>д</w:t>
      </w:r>
      <w:r w:rsidR="004F7C61" w:rsidRPr="002D72F9">
        <w:rPr>
          <w:rFonts w:ascii="Calibri" w:hAnsi="Calibri" w:cs="Calibri"/>
          <w:lang w:val="sr-Cyrl-CS"/>
        </w:rPr>
        <w:t>ана</w:t>
      </w:r>
      <w:r w:rsidR="00362372">
        <w:rPr>
          <w:rFonts w:ascii="Calibri" w:hAnsi="Calibri" w:cs="Calibri"/>
          <w:lang w:val="sr-Cyrl-CS"/>
        </w:rPr>
        <w:t xml:space="preserve"> </w:t>
      </w:r>
      <w:r w:rsidR="00EF3427">
        <w:rPr>
          <w:rFonts w:ascii="Calibri" w:hAnsi="Calibri" w:cs="Calibri"/>
          <w:lang w:val="sr-Cyrl-CS"/>
        </w:rPr>
        <w:t>14</w:t>
      </w:r>
      <w:r w:rsidR="0021733E" w:rsidRPr="002D72F9">
        <w:rPr>
          <w:rFonts w:ascii="Calibri" w:hAnsi="Calibri" w:cs="Calibri"/>
          <w:lang w:val="sr-Cyrl-CS"/>
        </w:rPr>
        <w:t>.0</w:t>
      </w:r>
      <w:r w:rsidR="00362372">
        <w:rPr>
          <w:rFonts w:ascii="Calibri" w:hAnsi="Calibri" w:cs="Calibri"/>
          <w:lang w:val="sr-Cyrl-CS"/>
        </w:rPr>
        <w:t>1</w:t>
      </w:r>
      <w:r w:rsidRPr="002D72F9">
        <w:rPr>
          <w:rFonts w:ascii="Calibri" w:hAnsi="Calibri" w:cs="Calibri"/>
          <w:lang w:val="sr-Cyrl-CS"/>
        </w:rPr>
        <w:t>.201</w:t>
      </w:r>
      <w:r w:rsidR="00A4417D">
        <w:rPr>
          <w:rFonts w:ascii="Calibri" w:hAnsi="Calibri" w:cs="Calibri"/>
          <w:lang w:val="sr-Cyrl-CS"/>
        </w:rPr>
        <w:t>9</w:t>
      </w:r>
      <w:r w:rsidRPr="002D72F9">
        <w:rPr>
          <w:rFonts w:ascii="Calibri" w:hAnsi="Calibri" w:cs="Calibri"/>
          <w:lang w:val="sr-Cyrl-CS"/>
        </w:rPr>
        <w:t>.</w:t>
      </w:r>
      <w:r w:rsidR="00A4417D">
        <w:rPr>
          <w:rFonts w:ascii="Calibri" w:hAnsi="Calibri" w:cs="Calibri"/>
          <w:lang w:val="sr-Cyrl-CS"/>
        </w:rPr>
        <w:t xml:space="preserve"> године </w:t>
      </w:r>
      <w:r w:rsidR="0047559F" w:rsidRPr="002D72F9">
        <w:rPr>
          <w:rFonts w:ascii="Calibri" w:hAnsi="Calibri" w:cs="Calibri"/>
        </w:rPr>
        <w:t xml:space="preserve">извршио обилазак </w:t>
      </w:r>
      <w:r w:rsidR="0047559F" w:rsidRPr="002D72F9">
        <w:rPr>
          <w:rFonts w:ascii="Calibri" w:hAnsi="Calibri" w:cs="Calibri"/>
          <w:bCs/>
          <w:iCs/>
          <w:lang w:val="sr-Cyrl-CS"/>
        </w:rPr>
        <w:t>објек</w:t>
      </w:r>
      <w:r w:rsidR="006516F4" w:rsidRPr="002D72F9">
        <w:rPr>
          <w:rFonts w:ascii="Calibri" w:hAnsi="Calibri" w:cs="Calibri"/>
          <w:bCs/>
          <w:iCs/>
          <w:lang w:val="sr-Cyrl-CS"/>
        </w:rPr>
        <w:t>а</w:t>
      </w:r>
      <w:r w:rsidR="0047559F" w:rsidRPr="002D72F9">
        <w:rPr>
          <w:rFonts w:ascii="Calibri" w:hAnsi="Calibri" w:cs="Calibri"/>
          <w:bCs/>
          <w:iCs/>
          <w:lang w:val="sr-Cyrl-CS"/>
        </w:rPr>
        <w:t>та</w:t>
      </w:r>
      <w:r w:rsidR="004F7C61" w:rsidRPr="002D72F9">
        <w:rPr>
          <w:rFonts w:ascii="Calibri" w:hAnsi="Calibri" w:cs="Calibri"/>
          <w:bCs/>
          <w:iCs/>
          <w:lang w:val="sr-Cyrl-CS"/>
        </w:rPr>
        <w:t>:</w:t>
      </w:r>
    </w:p>
    <w:p w:rsidR="00561AF9" w:rsidRPr="002D72F9" w:rsidRDefault="00561AF9" w:rsidP="006516F4">
      <w:pPr>
        <w:jc w:val="both"/>
        <w:rPr>
          <w:rFonts w:ascii="Calibri" w:hAnsi="Calibri" w:cs="Calibri"/>
          <w:bCs/>
          <w:iCs/>
          <w:lang w:val="sr-Cyrl-CS"/>
        </w:rPr>
      </w:pPr>
    </w:p>
    <w:p w:rsidR="00561AF9" w:rsidRPr="002D72F9" w:rsidRDefault="00666C81" w:rsidP="00666C81">
      <w:pPr>
        <w:overflowPunct w:val="0"/>
        <w:spacing w:line="228" w:lineRule="auto"/>
        <w:ind w:firstLine="360"/>
        <w:jc w:val="both"/>
        <w:rPr>
          <w:rFonts w:ascii="Calibri" w:hAnsi="Calibri" w:cs="Calibri"/>
        </w:rPr>
      </w:pPr>
      <w:r w:rsidRPr="002D72F9">
        <w:rPr>
          <w:rFonts w:ascii="Calibri" w:hAnsi="Calibri" w:cs="Calibri"/>
          <w:lang w:val="sr-Cyrl-CS"/>
        </w:rPr>
        <w:t xml:space="preserve">1. </w:t>
      </w:r>
      <w:r w:rsidR="00561AF9" w:rsidRPr="002D72F9">
        <w:rPr>
          <w:rFonts w:ascii="Calibri" w:hAnsi="Calibri" w:cs="Calibri"/>
          <w:lang w:val="sr-Cyrl-CS"/>
        </w:rPr>
        <w:t>ЗДРАВСТВЕНА АМБУЛАНТА ДОЊИ ПЕТРОВЦИ, Ул. Ста</w:t>
      </w:r>
      <w:r w:rsidRPr="002D72F9">
        <w:rPr>
          <w:rFonts w:ascii="Calibri" w:hAnsi="Calibri" w:cs="Calibri"/>
          <w:lang w:val="sr-Cyrl-CS"/>
        </w:rPr>
        <w:t>нка Закића бр 2; Доњи Петровци;</w:t>
      </w:r>
    </w:p>
    <w:p w:rsidR="00561AF9" w:rsidRPr="002D72F9" w:rsidRDefault="00561AF9" w:rsidP="00666C81">
      <w:pPr>
        <w:pStyle w:val="ListParagraph"/>
        <w:numPr>
          <w:ilvl w:val="0"/>
          <w:numId w:val="14"/>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561AF9" w:rsidRPr="002D72F9" w:rsidRDefault="00561AF9" w:rsidP="00666C81">
      <w:pPr>
        <w:overflowPunct w:val="0"/>
        <w:spacing w:line="228" w:lineRule="auto"/>
        <w:ind w:left="360"/>
        <w:jc w:val="both"/>
        <w:rPr>
          <w:rFonts w:ascii="Calibri" w:hAnsi="Calibri" w:cs="Calibri"/>
        </w:rPr>
      </w:pPr>
      <w:r w:rsidRPr="002D72F9">
        <w:rPr>
          <w:rFonts w:ascii="Calibri" w:hAnsi="Calibri" w:cs="Calibri"/>
          <w:lang w:val="sr-Cyrl-CS"/>
        </w:rPr>
        <w:t>З</w:t>
      </w:r>
      <w:r w:rsidR="00666C81" w:rsidRPr="002D72F9">
        <w:rPr>
          <w:rFonts w:ascii="Calibri" w:hAnsi="Calibri" w:cs="Calibri"/>
          <w:lang w:val="sr-Cyrl-CS"/>
        </w:rPr>
        <w:t>. З</w:t>
      </w:r>
      <w:r w:rsidRPr="002D72F9">
        <w:rPr>
          <w:rFonts w:ascii="Calibri" w:hAnsi="Calibri" w:cs="Calibri"/>
          <w:lang w:val="sr-Cyrl-CS"/>
        </w:rPr>
        <w:t xml:space="preserve">ДРАВСТВЕНА АМБУЛАНТА ЖАРКОВАЦ, Ул. Доситеја Обрадовића бр 2; Жарковац, </w:t>
      </w:r>
    </w:p>
    <w:p w:rsidR="00561AF9" w:rsidRPr="002D72F9" w:rsidRDefault="00666C81" w:rsidP="00666C81">
      <w:pPr>
        <w:overflowPunct w:val="0"/>
        <w:spacing w:line="228" w:lineRule="auto"/>
        <w:ind w:left="360"/>
        <w:jc w:val="both"/>
        <w:rPr>
          <w:rFonts w:ascii="Calibri" w:hAnsi="Calibri" w:cs="Calibri"/>
        </w:rPr>
      </w:pPr>
      <w:r w:rsidRPr="002D72F9">
        <w:rPr>
          <w:rFonts w:ascii="Calibri" w:hAnsi="Calibri" w:cs="Calibri"/>
          <w:lang w:val="sr-Cyrl-CS"/>
        </w:rPr>
        <w:t xml:space="preserve">4. </w:t>
      </w:r>
      <w:r w:rsidR="00561AF9" w:rsidRPr="002D72F9">
        <w:rPr>
          <w:rFonts w:ascii="Calibri" w:hAnsi="Calibri" w:cs="Calibri"/>
          <w:lang w:val="sr-Cyrl-CS"/>
        </w:rPr>
        <w:t xml:space="preserve">ЗДРАВСТВЕНА АМБУЛАНТА </w:t>
      </w:r>
      <w:r w:rsidR="00561AF9" w:rsidRPr="002D72F9">
        <w:rPr>
          <w:rFonts w:ascii="Calibri" w:hAnsi="Calibri" w:cs="Calibri"/>
          <w:lang w:val="sr-Latn-CS"/>
        </w:rPr>
        <w:t>K</w:t>
      </w:r>
      <w:r w:rsidR="00561AF9" w:rsidRPr="002D72F9">
        <w:rPr>
          <w:rFonts w:ascii="Calibri" w:hAnsi="Calibri" w:cs="Calibri"/>
          <w:lang w:val="sr-Cyrl-CS"/>
        </w:rPr>
        <w:t xml:space="preserve">РАЉЕВЦИ, Ул. Вељкова бр 1; Краљевци,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ХРТКОВЦИ, Ул. Карађорђева бр 2; Хртковци,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561AF9" w:rsidRPr="002D72F9" w:rsidRDefault="00561AF9" w:rsidP="00666C81">
      <w:pPr>
        <w:pStyle w:val="ListParagraph"/>
        <w:numPr>
          <w:ilvl w:val="0"/>
          <w:numId w:val="9"/>
        </w:numPr>
        <w:overflowPunct w:val="0"/>
        <w:spacing w:line="228" w:lineRule="auto"/>
        <w:jc w:val="both"/>
        <w:rPr>
          <w:rFonts w:ascii="Calibri" w:hAnsi="Calibri" w:cs="Calibri"/>
          <w:bCs/>
          <w:iCs/>
          <w:lang w:val="sr-Cyrl-CS"/>
        </w:rPr>
      </w:pPr>
      <w:r w:rsidRPr="002D72F9">
        <w:rPr>
          <w:rFonts w:ascii="Calibri" w:hAnsi="Calibri" w:cs="Calibri"/>
          <w:lang w:val="sr-Cyrl-CS"/>
        </w:rPr>
        <w:t>ЗДРАВСТВЕНА СТАНИЦА ПУТИНЦИ</w:t>
      </w:r>
      <w:r w:rsidR="00B92FA3">
        <w:rPr>
          <w:rFonts w:ascii="Calibri" w:hAnsi="Calibri" w:cs="Calibri"/>
        </w:rPr>
        <w:t xml:space="preserve"> СА АПОТЕКОМ</w:t>
      </w:r>
      <w:r w:rsidRPr="002D72F9">
        <w:rPr>
          <w:rFonts w:ascii="Calibri" w:hAnsi="Calibri" w:cs="Calibri"/>
          <w:lang w:val="sr-Cyrl-CS"/>
        </w:rPr>
        <w:t xml:space="preserve">, Ул. Иве Лоле Рибара бр 11; Путинци, </w:t>
      </w:r>
    </w:p>
    <w:p w:rsidR="0047559F" w:rsidRPr="002D72F9" w:rsidRDefault="0047559F" w:rsidP="006516F4">
      <w:pPr>
        <w:pStyle w:val="Default"/>
        <w:jc w:val="both"/>
        <w:rPr>
          <w:rFonts w:ascii="Calibri" w:hAnsi="Calibri" w:cs="Calibri"/>
          <w:color w:val="auto"/>
        </w:rPr>
      </w:pPr>
    </w:p>
    <w:p w:rsidR="006F7EA8" w:rsidRPr="002D72F9" w:rsidRDefault="006F7EA8" w:rsidP="006516F4">
      <w:pPr>
        <w:pStyle w:val="Default"/>
        <w:jc w:val="both"/>
        <w:rPr>
          <w:rFonts w:ascii="Calibri" w:hAnsi="Calibri" w:cs="Calibri"/>
          <w:b/>
          <w:i/>
          <w:color w:val="auto"/>
          <w:sz w:val="20"/>
          <w:szCs w:val="20"/>
          <w:lang w:val="sr-Cyrl-CS"/>
        </w:rPr>
      </w:pPr>
    </w:p>
    <w:p w:rsidR="0047559F" w:rsidRPr="002D72F9" w:rsidRDefault="006F7EA8" w:rsidP="006516F4">
      <w:pPr>
        <w:pStyle w:val="Default"/>
        <w:jc w:val="both"/>
        <w:rPr>
          <w:rFonts w:ascii="Calibri" w:hAnsi="Calibri" w:cs="Calibri"/>
          <w:b/>
          <w:i/>
          <w:color w:val="auto"/>
          <w:sz w:val="20"/>
          <w:szCs w:val="20"/>
          <w:lang w:val="sr-Cyrl-CS"/>
        </w:rPr>
      </w:pPr>
      <w:r w:rsidRPr="002D72F9">
        <w:rPr>
          <w:rFonts w:ascii="Calibri" w:hAnsi="Calibri" w:cs="Calibri"/>
          <w:b/>
          <w:i/>
          <w:color w:val="auto"/>
          <w:sz w:val="20"/>
          <w:szCs w:val="20"/>
          <w:lang w:val="sr-Cyrl-CS"/>
        </w:rPr>
        <w:t>Напомена: Оверену и од стране овлашћеног лица Наручиоца потписану потврду, Понуђач прилаже у конкурсној документацији приликом подношења понуде.</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lang w:val="sr-Cyrl-CS"/>
        </w:rPr>
        <w:t>___</w:t>
      </w:r>
      <w:r w:rsidRPr="002D72F9">
        <w:rPr>
          <w:rFonts w:ascii="Calibri" w:hAnsi="Calibri" w:cs="Calibri"/>
          <w:color w:val="auto"/>
        </w:rPr>
        <w:t xml:space="preserve">____________                                                               </w:t>
      </w:r>
      <w:r w:rsidRPr="002D72F9">
        <w:rPr>
          <w:rFonts w:ascii="Calibri" w:hAnsi="Calibri" w:cs="Calibri"/>
          <w:color w:val="auto"/>
          <w:lang w:val="sr-Cyrl-CS"/>
        </w:rPr>
        <w:t>____</w:t>
      </w:r>
      <w:r w:rsidRPr="002D72F9">
        <w:rPr>
          <w:rFonts w:ascii="Calibri" w:hAnsi="Calibri" w:cs="Calibri"/>
          <w:color w:val="auto"/>
        </w:rPr>
        <w:t>______________________</w:t>
      </w: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rPr>
        <w:t>Датум и место                                                                    Представник Наручиоца</w:t>
      </w:r>
    </w:p>
    <w:p w:rsidR="0037380F" w:rsidRPr="002D72F9" w:rsidRDefault="0037380F">
      <w:pPr>
        <w:rPr>
          <w:rFonts w:ascii="Calibri" w:hAnsi="Calibri" w:cs="Calibri"/>
        </w:rPr>
      </w:pPr>
    </w:p>
    <w:sectPr w:rsidR="0037380F" w:rsidRPr="002D72F9" w:rsidSect="00A660D7">
      <w:pgSz w:w="12240" w:h="15840"/>
      <w:pgMar w:top="1152" w:right="835"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927" w:rsidRDefault="00BA5927">
      <w:r>
        <w:separator/>
      </w:r>
    </w:p>
  </w:endnote>
  <w:endnote w:type="continuationSeparator" w:id="0">
    <w:p w:rsidR="00BA5927" w:rsidRDefault="00BA5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03" w:rsidRDefault="00A84C03" w:rsidP="00F57E4A">
    <w:pPr>
      <w:pStyle w:val="Footer"/>
      <w:rPr>
        <w:rFonts w:ascii="Arial" w:hAnsi="Arial" w:cs="Arial"/>
        <w:sz w:val="20"/>
        <w:szCs w:val="20"/>
      </w:rPr>
    </w:pPr>
    <w:r>
      <w:rPr>
        <w:rFonts w:ascii="Arial" w:hAnsi="Arial" w:cs="Arial"/>
        <w:sz w:val="20"/>
        <w:szCs w:val="20"/>
      </w:rPr>
      <w:t xml:space="preserve">                                                                          </w:t>
    </w:r>
    <w:r w:rsidRPr="009621D3">
      <w:rPr>
        <w:rFonts w:ascii="Arial" w:hAnsi="Arial" w:cs="Arial"/>
        <w:sz w:val="20"/>
        <w:szCs w:val="20"/>
      </w:rPr>
      <w:fldChar w:fldCharType="begin"/>
    </w:r>
    <w:r w:rsidRPr="009621D3">
      <w:rPr>
        <w:rFonts w:ascii="Arial" w:hAnsi="Arial" w:cs="Arial"/>
        <w:sz w:val="20"/>
        <w:szCs w:val="20"/>
      </w:rPr>
      <w:instrText xml:space="preserve"> PAGE   \* MERGEFORMAT </w:instrText>
    </w:r>
    <w:r w:rsidRPr="009621D3">
      <w:rPr>
        <w:rFonts w:ascii="Arial" w:hAnsi="Arial" w:cs="Arial"/>
        <w:sz w:val="20"/>
        <w:szCs w:val="20"/>
      </w:rPr>
      <w:fldChar w:fldCharType="separate"/>
    </w:r>
    <w:r w:rsidR="00E25B4E">
      <w:rPr>
        <w:rFonts w:ascii="Arial" w:hAnsi="Arial" w:cs="Arial"/>
        <w:noProof/>
        <w:sz w:val="20"/>
        <w:szCs w:val="20"/>
      </w:rPr>
      <w:t>11</w:t>
    </w:r>
    <w:r w:rsidRPr="009621D3">
      <w:rPr>
        <w:rFonts w:ascii="Arial" w:hAnsi="Arial" w:cs="Arial"/>
        <w:sz w:val="20"/>
        <w:szCs w:val="20"/>
      </w:rPr>
      <w:fldChar w:fldCharType="end"/>
    </w:r>
    <w:r w:rsidRPr="009621D3">
      <w:rPr>
        <w:rFonts w:ascii="Arial" w:hAnsi="Arial" w:cs="Arial"/>
        <w:sz w:val="20"/>
        <w:szCs w:val="20"/>
      </w:rPr>
      <w:t>-</w:t>
    </w:r>
    <w:r>
      <w:rPr>
        <w:rFonts w:ascii="Arial" w:hAnsi="Arial" w:cs="Arial"/>
        <w:sz w:val="20"/>
        <w:szCs w:val="20"/>
      </w:rPr>
      <w:t>38</w:t>
    </w:r>
  </w:p>
  <w:p w:rsidR="00A84C03" w:rsidRPr="003515C0" w:rsidRDefault="00A84C03" w:rsidP="00F57E4A">
    <w:pPr>
      <w:pStyle w:val="Footer"/>
      <w:rPr>
        <w:rFonts w:ascii="Arial" w:hAnsi="Arial" w:cs="Arial"/>
        <w:sz w:val="20"/>
        <w:szCs w:val="20"/>
      </w:rPr>
    </w:pPr>
  </w:p>
  <w:p w:rsidR="00A84C03" w:rsidRPr="00FD6423" w:rsidRDefault="00A84C03" w:rsidP="00F57E4A">
    <w:pPr>
      <w:pStyle w:val="Footer"/>
      <w:rPr>
        <w:lang w:val="sr-Latn-CS"/>
      </w:rPr>
    </w:pPr>
  </w:p>
  <w:p w:rsidR="00A84C03" w:rsidRDefault="00A84C03">
    <w:pPr>
      <w:pStyle w:val="Footer"/>
      <w:jc w:val="center"/>
    </w:pPr>
  </w:p>
  <w:p w:rsidR="00A84C03" w:rsidRPr="00A2102A" w:rsidRDefault="00A84C03">
    <w:pPr>
      <w:pStyle w:val="Footer"/>
      <w:jc w:val="center"/>
    </w:pPr>
  </w:p>
  <w:p w:rsidR="00A84C03" w:rsidRDefault="00A84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03" w:rsidRPr="00FD6423" w:rsidRDefault="00A84C03">
    <w:pPr>
      <w:pStyle w:val="Footer"/>
      <w:jc w:val="center"/>
      <w:rPr>
        <w:rFonts w:ascii="Arial" w:hAnsi="Arial" w:cs="Arial"/>
        <w:sz w:val="20"/>
        <w:szCs w:val="20"/>
        <w:lang w:val="sr-Cyrl-CS"/>
      </w:rPr>
    </w:pPr>
    <w:r w:rsidRPr="00FD6423">
      <w:rPr>
        <w:rFonts w:ascii="Arial" w:hAnsi="Arial" w:cs="Arial"/>
        <w:sz w:val="20"/>
        <w:szCs w:val="20"/>
      </w:rPr>
      <w:fldChar w:fldCharType="begin"/>
    </w:r>
    <w:r w:rsidRPr="00FD6423">
      <w:rPr>
        <w:rFonts w:ascii="Arial" w:hAnsi="Arial" w:cs="Arial"/>
        <w:sz w:val="20"/>
        <w:szCs w:val="20"/>
      </w:rPr>
      <w:instrText xml:space="preserve"> PAGE </w:instrText>
    </w:r>
    <w:r w:rsidRPr="00FD6423">
      <w:rPr>
        <w:rFonts w:ascii="Arial" w:hAnsi="Arial" w:cs="Arial"/>
        <w:sz w:val="20"/>
        <w:szCs w:val="20"/>
      </w:rPr>
      <w:fldChar w:fldCharType="separate"/>
    </w:r>
    <w:r w:rsidR="00E25B4E">
      <w:rPr>
        <w:rFonts w:ascii="Arial" w:hAnsi="Arial" w:cs="Arial"/>
        <w:noProof/>
        <w:sz w:val="20"/>
        <w:szCs w:val="20"/>
      </w:rPr>
      <w:t>35</w:t>
    </w:r>
    <w:r w:rsidRPr="00FD6423">
      <w:rPr>
        <w:rFonts w:ascii="Arial" w:hAnsi="Arial" w:cs="Arial"/>
        <w:sz w:val="20"/>
        <w:szCs w:val="20"/>
      </w:rPr>
      <w:fldChar w:fldCharType="end"/>
    </w:r>
    <w:r>
      <w:rPr>
        <w:rFonts w:ascii="Arial" w:hAnsi="Arial" w:cs="Arial"/>
        <w:sz w:val="20"/>
        <w:szCs w:val="20"/>
        <w:lang w:val="sr-Cyrl-CS"/>
      </w:rPr>
      <w:t xml:space="preserve"> </w:t>
    </w:r>
    <w:r w:rsidRPr="00FD6423">
      <w:rPr>
        <w:rFonts w:ascii="Arial" w:hAnsi="Arial" w:cs="Arial"/>
        <w:sz w:val="20"/>
        <w:szCs w:val="20"/>
        <w:lang w:val="sr-Cyrl-CS"/>
      </w:rPr>
      <w:t xml:space="preserve">од </w:t>
    </w:r>
    <w:r w:rsidRPr="00FD6423">
      <w:rPr>
        <w:rFonts w:ascii="Arial" w:hAnsi="Arial" w:cs="Arial"/>
        <w:sz w:val="20"/>
        <w:szCs w:val="20"/>
      </w:rPr>
      <w:fldChar w:fldCharType="begin"/>
    </w:r>
    <w:r w:rsidRPr="00FD6423">
      <w:rPr>
        <w:rFonts w:ascii="Arial" w:hAnsi="Arial" w:cs="Arial"/>
        <w:sz w:val="20"/>
        <w:szCs w:val="20"/>
      </w:rPr>
      <w:instrText xml:space="preserve"> NUMPAGES  </w:instrText>
    </w:r>
    <w:r w:rsidRPr="00FD6423">
      <w:rPr>
        <w:rFonts w:ascii="Arial" w:hAnsi="Arial" w:cs="Arial"/>
        <w:sz w:val="20"/>
        <w:szCs w:val="20"/>
      </w:rPr>
      <w:fldChar w:fldCharType="separate"/>
    </w:r>
    <w:r w:rsidR="00E25B4E">
      <w:rPr>
        <w:rFonts w:ascii="Arial" w:hAnsi="Arial" w:cs="Arial"/>
        <w:noProof/>
        <w:sz w:val="20"/>
        <w:szCs w:val="20"/>
      </w:rPr>
      <w:t>37</w:t>
    </w:r>
    <w:r w:rsidRPr="00FD6423">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927" w:rsidRDefault="00BA5927">
      <w:r>
        <w:separator/>
      </w:r>
    </w:p>
  </w:footnote>
  <w:footnote w:type="continuationSeparator" w:id="0">
    <w:p w:rsidR="00BA5927" w:rsidRDefault="00BA5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35"/>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RTF_Num 4"/>
    <w:lvl w:ilvl="0">
      <w:start w:val="2"/>
      <w:numFmt w:val="decimal"/>
      <w:lvlText w:val="%1."/>
      <w:lvlJc w:val="left"/>
      <w:pPr>
        <w:tabs>
          <w:tab w:val="num" w:pos="990"/>
        </w:tabs>
        <w:ind w:left="9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RTF_Num 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RTF_Num 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75"/>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RTF_Num 7"/>
    <w:lvl w:ilvl="0">
      <w:start w:val="2"/>
      <w:numFmt w:val="decimal"/>
      <w:lvlText w:val="1%1."/>
      <w:lvlJc w:val="left"/>
      <w:pPr>
        <w:tabs>
          <w:tab w:val="num" w:pos="720"/>
        </w:tabs>
        <w:ind w:left="720" w:hanging="360"/>
      </w:pPr>
    </w:lvl>
    <w:lvl w:ilvl="1">
      <w:start w:val="4"/>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RTF_Num 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RTF_Num 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RTF_Num 10"/>
    <w:lvl w:ilvl="0">
      <w:start w:val="1"/>
      <w:numFmt w:val="decimal"/>
      <w:lvlText w:val="2%1"/>
      <w:lvlJc w:val="left"/>
      <w:pPr>
        <w:tabs>
          <w:tab w:val="num" w:pos="720"/>
        </w:tabs>
        <w:ind w:left="720" w:hanging="360"/>
      </w:pPr>
    </w:lvl>
    <w:lvl w:ilvl="1">
      <w:start w:val="1"/>
      <w:numFmt w:val="none"/>
      <w:suff w:val="nothing"/>
      <w:lvlText w:val="0"/>
      <w:lvlJc w:val="left"/>
      <w:pPr>
        <w:tabs>
          <w:tab w:val="num" w:pos="2070"/>
        </w:tabs>
        <w:ind w:left="2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RTF_Num 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RTF_Num 12"/>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RTF_Num 13"/>
    <w:lvl w:ilvl="0">
      <w:start w:val="81"/>
      <w:numFmt w:val="decimal"/>
      <w:lvlText w:val="%1."/>
      <w:lvlJc w:val="left"/>
      <w:pPr>
        <w:tabs>
          <w:tab w:val="num" w:pos="720"/>
        </w:tabs>
        <w:ind w:left="720" w:hanging="360"/>
      </w:pPr>
    </w:lvl>
    <w:lvl w:ilvl="1">
      <w:start w:val="1"/>
      <w:numFmt w:val="none"/>
      <w:suff w:val="nothing"/>
      <w:lvlText w:val="0"/>
      <w:lvlJc w:val="left"/>
      <w:pPr>
        <w:tabs>
          <w:tab w:val="num" w:pos="2160"/>
        </w:tabs>
        <w:ind w:left="2160" w:hanging="360"/>
      </w:pPr>
    </w:lvl>
    <w:lvl w:ilvl="2">
      <w:start w:val="1"/>
      <w:numFmt w:val="none"/>
      <w:suff w:val="nothing"/>
      <w:lvlText w:val="0и"/>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RTF_Num 14"/>
    <w:lvl w:ilvl="0">
      <w:start w:val="1"/>
      <w:numFmt w:val="none"/>
      <w:suff w:val="nothing"/>
      <w:lvlText w:val="0м"/>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RTF_Num 1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RTF_Num 16"/>
    <w:lvl w:ilvl="0">
      <w:start w:val="15"/>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RTF_Num 17"/>
    <w:lvl w:ilvl="0">
      <w:start w:val="2"/>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RTF_Num 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RTF_Num 1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RTF_Num 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00000014"/>
    <w:multiLevelType w:val="multilevel"/>
    <w:tmpl w:val="00000014"/>
    <w:name w:val="RTF_Num 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RTF_Num 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RTF_Num 23"/>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RTF_Num 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RTF_Num 25"/>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RTF_Num 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RTF_Num 2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RTF_Num 28"/>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RTF_Num 29"/>
    <w:lvl w:ilvl="0">
      <w:start w:val="3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RTF_Num 30"/>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800"/>
        </w:tabs>
        <w:ind w:left="180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RTF_Num 31"/>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RTF_Num 32"/>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RTF_Num 33"/>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RTF_Num 34"/>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RTF_Num 35"/>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RTF_Num 36"/>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RTF_Num 3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RTF_Num 38"/>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4CF2A79"/>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071FBD"/>
    <w:multiLevelType w:val="hybridMultilevel"/>
    <w:tmpl w:val="AFD879DA"/>
    <w:lvl w:ilvl="0" w:tplc="F9A82DB0">
      <w:start w:val="65535"/>
      <w:numFmt w:val="bullet"/>
      <w:lvlText w:val="-"/>
      <w:lvlJc w:val="left"/>
      <w:pPr>
        <w:tabs>
          <w:tab w:val="num" w:pos="567"/>
        </w:tabs>
        <w:ind w:left="567"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27E41D5E"/>
    <w:multiLevelType w:val="hybridMultilevel"/>
    <w:tmpl w:val="8FD2D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3EE939C5"/>
    <w:multiLevelType w:val="hybridMultilevel"/>
    <w:tmpl w:val="A258ABBA"/>
    <w:lvl w:ilvl="0" w:tplc="50F893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41366EC8"/>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E32D8"/>
    <w:multiLevelType w:val="hybridMultilevel"/>
    <w:tmpl w:val="A3349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AD04E3E"/>
    <w:multiLevelType w:val="hybridMultilevel"/>
    <w:tmpl w:val="3B50E658"/>
    <w:lvl w:ilvl="0" w:tplc="BA803BC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6">
    <w:nsid w:val="4B7C0C6B"/>
    <w:multiLevelType w:val="hybridMultilevel"/>
    <w:tmpl w:val="CC6CCCA6"/>
    <w:lvl w:ilvl="0" w:tplc="47A86630">
      <w:start w:val="75"/>
      <w:numFmt w:val="bullet"/>
      <w:lvlText w:val="-"/>
      <w:lvlJc w:val="left"/>
      <w:pPr>
        <w:ind w:left="1500" w:hanging="360"/>
      </w:pPr>
      <w:rPr>
        <w:rFonts w:ascii="Arial" w:eastAsia="Calibri" w:hAnsi="Arial" w:cs="Aria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8">
    <w:nsid w:val="5A472D49"/>
    <w:multiLevelType w:val="hybridMultilevel"/>
    <w:tmpl w:val="5C441206"/>
    <w:lvl w:ilvl="0" w:tplc="4476C724">
      <w:start w:val="15"/>
      <w:numFmt w:val="decimal"/>
      <w:lvlText w:val="%1."/>
      <w:lvlJc w:val="left"/>
      <w:pPr>
        <w:tabs>
          <w:tab w:val="num" w:pos="315"/>
        </w:tabs>
        <w:ind w:left="315"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49">
    <w:nsid w:val="684330ED"/>
    <w:multiLevelType w:val="hybridMultilevel"/>
    <w:tmpl w:val="679C3E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48"/>
  </w:num>
  <w:num w:numId="4">
    <w:abstractNumId w:val="43"/>
  </w:num>
  <w:num w:numId="5">
    <w:abstractNumId w:val="38"/>
  </w:num>
  <w:num w:numId="6">
    <w:abstractNumId w:val="46"/>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37"/>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600F7F"/>
    <w:rsid w:val="00012DCD"/>
    <w:rsid w:val="00014C21"/>
    <w:rsid w:val="00015050"/>
    <w:rsid w:val="000165F4"/>
    <w:rsid w:val="00016DC5"/>
    <w:rsid w:val="0002264D"/>
    <w:rsid w:val="00043769"/>
    <w:rsid w:val="00056B16"/>
    <w:rsid w:val="00064539"/>
    <w:rsid w:val="000707F9"/>
    <w:rsid w:val="000734EA"/>
    <w:rsid w:val="00080D37"/>
    <w:rsid w:val="000A617B"/>
    <w:rsid w:val="000B2C30"/>
    <w:rsid w:val="000C114B"/>
    <w:rsid w:val="000C1B6A"/>
    <w:rsid w:val="000C29DE"/>
    <w:rsid w:val="000D2BD0"/>
    <w:rsid w:val="000E4E32"/>
    <w:rsid w:val="000E68FB"/>
    <w:rsid w:val="000F32E8"/>
    <w:rsid w:val="000F3A28"/>
    <w:rsid w:val="000F5658"/>
    <w:rsid w:val="000F78B9"/>
    <w:rsid w:val="00100AD7"/>
    <w:rsid w:val="00102658"/>
    <w:rsid w:val="00103883"/>
    <w:rsid w:val="00105882"/>
    <w:rsid w:val="0010752A"/>
    <w:rsid w:val="00112025"/>
    <w:rsid w:val="00113D9E"/>
    <w:rsid w:val="00123F4F"/>
    <w:rsid w:val="00131226"/>
    <w:rsid w:val="00132D7F"/>
    <w:rsid w:val="00137597"/>
    <w:rsid w:val="0014075A"/>
    <w:rsid w:val="001418FE"/>
    <w:rsid w:val="00146939"/>
    <w:rsid w:val="00150249"/>
    <w:rsid w:val="00151FA9"/>
    <w:rsid w:val="00152252"/>
    <w:rsid w:val="00152836"/>
    <w:rsid w:val="00152F71"/>
    <w:rsid w:val="00156646"/>
    <w:rsid w:val="0016167B"/>
    <w:rsid w:val="00163856"/>
    <w:rsid w:val="0018033A"/>
    <w:rsid w:val="00181319"/>
    <w:rsid w:val="00184FC7"/>
    <w:rsid w:val="00187E2D"/>
    <w:rsid w:val="001923C5"/>
    <w:rsid w:val="00193FE8"/>
    <w:rsid w:val="001B7194"/>
    <w:rsid w:val="001C0F1E"/>
    <w:rsid w:val="001C22D0"/>
    <w:rsid w:val="001C275C"/>
    <w:rsid w:val="001D10DB"/>
    <w:rsid w:val="001D766A"/>
    <w:rsid w:val="001E43F2"/>
    <w:rsid w:val="001E7E4B"/>
    <w:rsid w:val="001F3A00"/>
    <w:rsid w:val="00202FAB"/>
    <w:rsid w:val="002053FD"/>
    <w:rsid w:val="002065B6"/>
    <w:rsid w:val="0021581C"/>
    <w:rsid w:val="0021733E"/>
    <w:rsid w:val="002221B2"/>
    <w:rsid w:val="002335EB"/>
    <w:rsid w:val="00242B4F"/>
    <w:rsid w:val="00243CBD"/>
    <w:rsid w:val="00252F2C"/>
    <w:rsid w:val="002650AE"/>
    <w:rsid w:val="002656FD"/>
    <w:rsid w:val="00267B36"/>
    <w:rsid w:val="00271DB3"/>
    <w:rsid w:val="00273C85"/>
    <w:rsid w:val="00283AD7"/>
    <w:rsid w:val="0029234A"/>
    <w:rsid w:val="002964D1"/>
    <w:rsid w:val="002A1607"/>
    <w:rsid w:val="002A1ECA"/>
    <w:rsid w:val="002B072C"/>
    <w:rsid w:val="002B2332"/>
    <w:rsid w:val="002B607A"/>
    <w:rsid w:val="002C0C24"/>
    <w:rsid w:val="002C210D"/>
    <w:rsid w:val="002C3685"/>
    <w:rsid w:val="002D72F9"/>
    <w:rsid w:val="002E09D1"/>
    <w:rsid w:val="002E7512"/>
    <w:rsid w:val="00304200"/>
    <w:rsid w:val="0030701B"/>
    <w:rsid w:val="00316850"/>
    <w:rsid w:val="003246F1"/>
    <w:rsid w:val="00331752"/>
    <w:rsid w:val="00334119"/>
    <w:rsid w:val="00340BA4"/>
    <w:rsid w:val="00345206"/>
    <w:rsid w:val="0035108D"/>
    <w:rsid w:val="003515C0"/>
    <w:rsid w:val="00353E74"/>
    <w:rsid w:val="00355AC9"/>
    <w:rsid w:val="00355E57"/>
    <w:rsid w:val="003603C1"/>
    <w:rsid w:val="00362372"/>
    <w:rsid w:val="00364291"/>
    <w:rsid w:val="0037380F"/>
    <w:rsid w:val="003755B6"/>
    <w:rsid w:val="0037655E"/>
    <w:rsid w:val="0038017C"/>
    <w:rsid w:val="00381AC2"/>
    <w:rsid w:val="003839DB"/>
    <w:rsid w:val="00386E70"/>
    <w:rsid w:val="00387DFC"/>
    <w:rsid w:val="00393855"/>
    <w:rsid w:val="003B09A6"/>
    <w:rsid w:val="003B1183"/>
    <w:rsid w:val="003B2534"/>
    <w:rsid w:val="003B2D0E"/>
    <w:rsid w:val="003B3ABD"/>
    <w:rsid w:val="003C7B9D"/>
    <w:rsid w:val="003F0C26"/>
    <w:rsid w:val="003F3ED3"/>
    <w:rsid w:val="003F42F6"/>
    <w:rsid w:val="003F6859"/>
    <w:rsid w:val="003F743E"/>
    <w:rsid w:val="0040197E"/>
    <w:rsid w:val="0040391E"/>
    <w:rsid w:val="00403D6A"/>
    <w:rsid w:val="00415BE3"/>
    <w:rsid w:val="00415E66"/>
    <w:rsid w:val="00416147"/>
    <w:rsid w:val="00422C7E"/>
    <w:rsid w:val="004371E2"/>
    <w:rsid w:val="00440542"/>
    <w:rsid w:val="00442072"/>
    <w:rsid w:val="004427FF"/>
    <w:rsid w:val="00442F93"/>
    <w:rsid w:val="00443B90"/>
    <w:rsid w:val="004476BC"/>
    <w:rsid w:val="004561B6"/>
    <w:rsid w:val="00471525"/>
    <w:rsid w:val="0047559F"/>
    <w:rsid w:val="00483E09"/>
    <w:rsid w:val="00486F76"/>
    <w:rsid w:val="004A1977"/>
    <w:rsid w:val="004B20A4"/>
    <w:rsid w:val="004B22DF"/>
    <w:rsid w:val="004B4C21"/>
    <w:rsid w:val="004B7681"/>
    <w:rsid w:val="004C0544"/>
    <w:rsid w:val="004E0DA2"/>
    <w:rsid w:val="004E2914"/>
    <w:rsid w:val="004E7530"/>
    <w:rsid w:val="004F073C"/>
    <w:rsid w:val="004F7C61"/>
    <w:rsid w:val="00507637"/>
    <w:rsid w:val="00514D2A"/>
    <w:rsid w:val="005153D7"/>
    <w:rsid w:val="00525375"/>
    <w:rsid w:val="005318E1"/>
    <w:rsid w:val="00534E4E"/>
    <w:rsid w:val="00556EE9"/>
    <w:rsid w:val="00561AF9"/>
    <w:rsid w:val="005625B6"/>
    <w:rsid w:val="00565247"/>
    <w:rsid w:val="00572D60"/>
    <w:rsid w:val="00576CDB"/>
    <w:rsid w:val="005805BA"/>
    <w:rsid w:val="0058716A"/>
    <w:rsid w:val="0059044A"/>
    <w:rsid w:val="00595AA0"/>
    <w:rsid w:val="00595E73"/>
    <w:rsid w:val="005A1317"/>
    <w:rsid w:val="005A19B9"/>
    <w:rsid w:val="005B61B4"/>
    <w:rsid w:val="005C2C3F"/>
    <w:rsid w:val="005C37C2"/>
    <w:rsid w:val="005C6A3D"/>
    <w:rsid w:val="005D2A1A"/>
    <w:rsid w:val="005D4096"/>
    <w:rsid w:val="005E026C"/>
    <w:rsid w:val="005E0BCD"/>
    <w:rsid w:val="005E4902"/>
    <w:rsid w:val="005E6A22"/>
    <w:rsid w:val="005F2CAD"/>
    <w:rsid w:val="005F2DA1"/>
    <w:rsid w:val="00600F7F"/>
    <w:rsid w:val="00621882"/>
    <w:rsid w:val="00623835"/>
    <w:rsid w:val="00623B60"/>
    <w:rsid w:val="00632CD1"/>
    <w:rsid w:val="00633129"/>
    <w:rsid w:val="006366D2"/>
    <w:rsid w:val="00645B37"/>
    <w:rsid w:val="006516F4"/>
    <w:rsid w:val="00660627"/>
    <w:rsid w:val="00664B03"/>
    <w:rsid w:val="00665988"/>
    <w:rsid w:val="00666C81"/>
    <w:rsid w:val="0067282F"/>
    <w:rsid w:val="00680DA7"/>
    <w:rsid w:val="00683FFB"/>
    <w:rsid w:val="006A0DDD"/>
    <w:rsid w:val="006A633D"/>
    <w:rsid w:val="006A74EA"/>
    <w:rsid w:val="006B0417"/>
    <w:rsid w:val="006B340F"/>
    <w:rsid w:val="006B3A74"/>
    <w:rsid w:val="006B5696"/>
    <w:rsid w:val="006B6D2C"/>
    <w:rsid w:val="006C6874"/>
    <w:rsid w:val="006C7D31"/>
    <w:rsid w:val="006D2051"/>
    <w:rsid w:val="006E10A8"/>
    <w:rsid w:val="006E7000"/>
    <w:rsid w:val="006F7EA8"/>
    <w:rsid w:val="00700521"/>
    <w:rsid w:val="00700E94"/>
    <w:rsid w:val="007057CF"/>
    <w:rsid w:val="00710493"/>
    <w:rsid w:val="00713EA6"/>
    <w:rsid w:val="00714730"/>
    <w:rsid w:val="00714923"/>
    <w:rsid w:val="0072001F"/>
    <w:rsid w:val="0072174A"/>
    <w:rsid w:val="007279F0"/>
    <w:rsid w:val="0074394B"/>
    <w:rsid w:val="00752621"/>
    <w:rsid w:val="0076158E"/>
    <w:rsid w:val="00766A61"/>
    <w:rsid w:val="0077132D"/>
    <w:rsid w:val="0077731C"/>
    <w:rsid w:val="007914F0"/>
    <w:rsid w:val="007A2597"/>
    <w:rsid w:val="007A407E"/>
    <w:rsid w:val="007D34E4"/>
    <w:rsid w:val="007E08A0"/>
    <w:rsid w:val="007E0B59"/>
    <w:rsid w:val="007E345F"/>
    <w:rsid w:val="007F0F2B"/>
    <w:rsid w:val="007F6AF3"/>
    <w:rsid w:val="00803111"/>
    <w:rsid w:val="00803793"/>
    <w:rsid w:val="00810A48"/>
    <w:rsid w:val="008129E6"/>
    <w:rsid w:val="0081505D"/>
    <w:rsid w:val="00817319"/>
    <w:rsid w:val="00822DEB"/>
    <w:rsid w:val="00827B73"/>
    <w:rsid w:val="00831332"/>
    <w:rsid w:val="00840057"/>
    <w:rsid w:val="008402AB"/>
    <w:rsid w:val="008410E1"/>
    <w:rsid w:val="008432E6"/>
    <w:rsid w:val="008448D8"/>
    <w:rsid w:val="00851993"/>
    <w:rsid w:val="00853393"/>
    <w:rsid w:val="00853B43"/>
    <w:rsid w:val="008607C8"/>
    <w:rsid w:val="00860BB5"/>
    <w:rsid w:val="00871B7F"/>
    <w:rsid w:val="00882597"/>
    <w:rsid w:val="00886DFB"/>
    <w:rsid w:val="00893433"/>
    <w:rsid w:val="00894206"/>
    <w:rsid w:val="008976EB"/>
    <w:rsid w:val="008A06CC"/>
    <w:rsid w:val="008A1340"/>
    <w:rsid w:val="008A5B33"/>
    <w:rsid w:val="008A5C1C"/>
    <w:rsid w:val="008B001A"/>
    <w:rsid w:val="008B1BBC"/>
    <w:rsid w:val="008B4086"/>
    <w:rsid w:val="008B591F"/>
    <w:rsid w:val="008B6DCE"/>
    <w:rsid w:val="008C05F3"/>
    <w:rsid w:val="008C0F01"/>
    <w:rsid w:val="008C44BE"/>
    <w:rsid w:val="008C5B22"/>
    <w:rsid w:val="008D3261"/>
    <w:rsid w:val="008D56D0"/>
    <w:rsid w:val="008E1B19"/>
    <w:rsid w:val="008E2F1E"/>
    <w:rsid w:val="008E4F53"/>
    <w:rsid w:val="008E5AD3"/>
    <w:rsid w:val="008E5C70"/>
    <w:rsid w:val="008E69B0"/>
    <w:rsid w:val="008F6D7E"/>
    <w:rsid w:val="009004EE"/>
    <w:rsid w:val="009038F3"/>
    <w:rsid w:val="0092211F"/>
    <w:rsid w:val="00927F76"/>
    <w:rsid w:val="00934F32"/>
    <w:rsid w:val="00941617"/>
    <w:rsid w:val="009465C3"/>
    <w:rsid w:val="0095171E"/>
    <w:rsid w:val="00952DF0"/>
    <w:rsid w:val="00960CA3"/>
    <w:rsid w:val="0096161F"/>
    <w:rsid w:val="0096168F"/>
    <w:rsid w:val="009621D3"/>
    <w:rsid w:val="0096337D"/>
    <w:rsid w:val="00965B1F"/>
    <w:rsid w:val="009710CC"/>
    <w:rsid w:val="00974A45"/>
    <w:rsid w:val="009768BB"/>
    <w:rsid w:val="00980940"/>
    <w:rsid w:val="009853EA"/>
    <w:rsid w:val="009867C5"/>
    <w:rsid w:val="009A1962"/>
    <w:rsid w:val="009B355B"/>
    <w:rsid w:val="009B3D77"/>
    <w:rsid w:val="009B5D46"/>
    <w:rsid w:val="009C25A1"/>
    <w:rsid w:val="009C491F"/>
    <w:rsid w:val="009E2E01"/>
    <w:rsid w:val="009F110A"/>
    <w:rsid w:val="009F4E8B"/>
    <w:rsid w:val="009F58BA"/>
    <w:rsid w:val="00A020D2"/>
    <w:rsid w:val="00A140BA"/>
    <w:rsid w:val="00A25321"/>
    <w:rsid w:val="00A25EFD"/>
    <w:rsid w:val="00A33B74"/>
    <w:rsid w:val="00A359F7"/>
    <w:rsid w:val="00A42114"/>
    <w:rsid w:val="00A423F8"/>
    <w:rsid w:val="00A43A7A"/>
    <w:rsid w:val="00A4417D"/>
    <w:rsid w:val="00A45599"/>
    <w:rsid w:val="00A50607"/>
    <w:rsid w:val="00A524CD"/>
    <w:rsid w:val="00A56FB5"/>
    <w:rsid w:val="00A6393E"/>
    <w:rsid w:val="00A63AF8"/>
    <w:rsid w:val="00A64824"/>
    <w:rsid w:val="00A660D7"/>
    <w:rsid w:val="00A71F81"/>
    <w:rsid w:val="00A729AE"/>
    <w:rsid w:val="00A756DA"/>
    <w:rsid w:val="00A80FD9"/>
    <w:rsid w:val="00A84C03"/>
    <w:rsid w:val="00A93C9F"/>
    <w:rsid w:val="00A9548F"/>
    <w:rsid w:val="00AA20A1"/>
    <w:rsid w:val="00AA3034"/>
    <w:rsid w:val="00AB01DC"/>
    <w:rsid w:val="00AB05B8"/>
    <w:rsid w:val="00AB1D66"/>
    <w:rsid w:val="00AB4391"/>
    <w:rsid w:val="00AB7415"/>
    <w:rsid w:val="00AC20E3"/>
    <w:rsid w:val="00AC2214"/>
    <w:rsid w:val="00AC3DB3"/>
    <w:rsid w:val="00AE230D"/>
    <w:rsid w:val="00AE391B"/>
    <w:rsid w:val="00AE6B6D"/>
    <w:rsid w:val="00AF219C"/>
    <w:rsid w:val="00AF420F"/>
    <w:rsid w:val="00AF767F"/>
    <w:rsid w:val="00B07455"/>
    <w:rsid w:val="00B16F5D"/>
    <w:rsid w:val="00B23322"/>
    <w:rsid w:val="00B23F06"/>
    <w:rsid w:val="00B35309"/>
    <w:rsid w:val="00B439DA"/>
    <w:rsid w:val="00B452D4"/>
    <w:rsid w:val="00B5198C"/>
    <w:rsid w:val="00B53A1E"/>
    <w:rsid w:val="00B55210"/>
    <w:rsid w:val="00B56F10"/>
    <w:rsid w:val="00B62D14"/>
    <w:rsid w:val="00B711B0"/>
    <w:rsid w:val="00B76DD3"/>
    <w:rsid w:val="00B92FA3"/>
    <w:rsid w:val="00B93CBD"/>
    <w:rsid w:val="00BA5927"/>
    <w:rsid w:val="00BA792B"/>
    <w:rsid w:val="00BA7978"/>
    <w:rsid w:val="00BB15CC"/>
    <w:rsid w:val="00BC56AC"/>
    <w:rsid w:val="00BC7394"/>
    <w:rsid w:val="00BD71A7"/>
    <w:rsid w:val="00BD731B"/>
    <w:rsid w:val="00BD7D11"/>
    <w:rsid w:val="00BE201D"/>
    <w:rsid w:val="00BE4BED"/>
    <w:rsid w:val="00BF259C"/>
    <w:rsid w:val="00BF2B8C"/>
    <w:rsid w:val="00BF5812"/>
    <w:rsid w:val="00BF6541"/>
    <w:rsid w:val="00BF6745"/>
    <w:rsid w:val="00BF7BC2"/>
    <w:rsid w:val="00BF7D07"/>
    <w:rsid w:val="00C003EB"/>
    <w:rsid w:val="00C0345F"/>
    <w:rsid w:val="00C15456"/>
    <w:rsid w:val="00C21F77"/>
    <w:rsid w:val="00C32897"/>
    <w:rsid w:val="00C471EE"/>
    <w:rsid w:val="00C521ED"/>
    <w:rsid w:val="00C57449"/>
    <w:rsid w:val="00C7325A"/>
    <w:rsid w:val="00C75580"/>
    <w:rsid w:val="00C8141D"/>
    <w:rsid w:val="00C828DC"/>
    <w:rsid w:val="00C94B7B"/>
    <w:rsid w:val="00C953EE"/>
    <w:rsid w:val="00CA1C36"/>
    <w:rsid w:val="00CB79D1"/>
    <w:rsid w:val="00CD273E"/>
    <w:rsid w:val="00CE1A4B"/>
    <w:rsid w:val="00CE2ED8"/>
    <w:rsid w:val="00CE2FA1"/>
    <w:rsid w:val="00CE571F"/>
    <w:rsid w:val="00CF089E"/>
    <w:rsid w:val="00CF0A8D"/>
    <w:rsid w:val="00CF2238"/>
    <w:rsid w:val="00D0635B"/>
    <w:rsid w:val="00D10FFF"/>
    <w:rsid w:val="00D16A25"/>
    <w:rsid w:val="00D244C8"/>
    <w:rsid w:val="00D316F0"/>
    <w:rsid w:val="00D31B21"/>
    <w:rsid w:val="00D352C1"/>
    <w:rsid w:val="00D37EB5"/>
    <w:rsid w:val="00D42E62"/>
    <w:rsid w:val="00D53832"/>
    <w:rsid w:val="00D54F63"/>
    <w:rsid w:val="00D55512"/>
    <w:rsid w:val="00D60C49"/>
    <w:rsid w:val="00D63E7F"/>
    <w:rsid w:val="00D63FD0"/>
    <w:rsid w:val="00D73150"/>
    <w:rsid w:val="00D73A99"/>
    <w:rsid w:val="00D76208"/>
    <w:rsid w:val="00D77431"/>
    <w:rsid w:val="00D82B12"/>
    <w:rsid w:val="00D867E6"/>
    <w:rsid w:val="00D87BA0"/>
    <w:rsid w:val="00D91BD2"/>
    <w:rsid w:val="00D94E65"/>
    <w:rsid w:val="00D96448"/>
    <w:rsid w:val="00DA01EF"/>
    <w:rsid w:val="00DA495B"/>
    <w:rsid w:val="00DA7A38"/>
    <w:rsid w:val="00DB4E1B"/>
    <w:rsid w:val="00DB6840"/>
    <w:rsid w:val="00DB7D0B"/>
    <w:rsid w:val="00DC12E7"/>
    <w:rsid w:val="00DD4510"/>
    <w:rsid w:val="00DD5236"/>
    <w:rsid w:val="00DD6BDF"/>
    <w:rsid w:val="00DD7D72"/>
    <w:rsid w:val="00DE7317"/>
    <w:rsid w:val="00DF5484"/>
    <w:rsid w:val="00E007BA"/>
    <w:rsid w:val="00E25B4E"/>
    <w:rsid w:val="00E328D0"/>
    <w:rsid w:val="00E328D4"/>
    <w:rsid w:val="00E44A18"/>
    <w:rsid w:val="00E465B0"/>
    <w:rsid w:val="00E473E6"/>
    <w:rsid w:val="00E55602"/>
    <w:rsid w:val="00E5760F"/>
    <w:rsid w:val="00E60C68"/>
    <w:rsid w:val="00E66B0D"/>
    <w:rsid w:val="00E71E68"/>
    <w:rsid w:val="00E72668"/>
    <w:rsid w:val="00E72911"/>
    <w:rsid w:val="00E860AE"/>
    <w:rsid w:val="00E9014A"/>
    <w:rsid w:val="00E96B4B"/>
    <w:rsid w:val="00E976CD"/>
    <w:rsid w:val="00EA0120"/>
    <w:rsid w:val="00EB0B6C"/>
    <w:rsid w:val="00EB1393"/>
    <w:rsid w:val="00EB4074"/>
    <w:rsid w:val="00EB6E12"/>
    <w:rsid w:val="00ED0675"/>
    <w:rsid w:val="00ED1B7C"/>
    <w:rsid w:val="00EE6906"/>
    <w:rsid w:val="00EE7628"/>
    <w:rsid w:val="00EF16BF"/>
    <w:rsid w:val="00EF3427"/>
    <w:rsid w:val="00EF54D9"/>
    <w:rsid w:val="00F00BB1"/>
    <w:rsid w:val="00F1759A"/>
    <w:rsid w:val="00F17AB1"/>
    <w:rsid w:val="00F31946"/>
    <w:rsid w:val="00F33B1F"/>
    <w:rsid w:val="00F360B2"/>
    <w:rsid w:val="00F43204"/>
    <w:rsid w:val="00F57E4A"/>
    <w:rsid w:val="00F63833"/>
    <w:rsid w:val="00F63F8C"/>
    <w:rsid w:val="00F644F8"/>
    <w:rsid w:val="00F64A0C"/>
    <w:rsid w:val="00F72BFB"/>
    <w:rsid w:val="00F75F8F"/>
    <w:rsid w:val="00F91488"/>
    <w:rsid w:val="00F9374E"/>
    <w:rsid w:val="00FA254F"/>
    <w:rsid w:val="00FA610C"/>
    <w:rsid w:val="00FB21CA"/>
    <w:rsid w:val="00FC27DC"/>
    <w:rsid w:val="00FC6903"/>
    <w:rsid w:val="00FD2513"/>
    <w:rsid w:val="00FD5EB8"/>
    <w:rsid w:val="00FD6423"/>
    <w:rsid w:val="00FE0103"/>
    <w:rsid w:val="00FF0155"/>
    <w:rsid w:val="00FF1799"/>
    <w:rsid w:val="00FF4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eastAsia="hi-IN" w:bidi="hi-IN"/>
    </w:rPr>
  </w:style>
  <w:style w:type="paragraph" w:styleId="ListParagraph">
    <w:name w:val="List Paragraph"/>
    <w:basedOn w:val="Normal"/>
    <w:qFormat/>
    <w:rsid w:val="000C114B"/>
    <w:pPr>
      <w:widowControl/>
      <w:suppressAutoHyphens w:val="0"/>
      <w:autoSpaceDE/>
      <w:ind w:left="708"/>
    </w:pPr>
    <w:rPr>
      <w:kern w:val="0"/>
      <w:lang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val="sr-Latn-RS"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val="sr-Latn-RS"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val="sr-Latn-RS"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val="sr-Latn-RS"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val="sr-Latn-RS"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val="en-US"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val="sr-Latn-RS"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val="sr-Latn-RS" w:eastAsia="hi-IN" w:bidi="hi-IN"/>
    </w:rPr>
  </w:style>
  <w:style w:type="paragraph" w:styleId="ListParagraph">
    <w:name w:val="List Paragraph"/>
    <w:basedOn w:val="Normal"/>
    <w:qFormat/>
    <w:rsid w:val="000C114B"/>
    <w:pPr>
      <w:widowControl/>
      <w:suppressAutoHyphens w:val="0"/>
      <w:autoSpaceDE/>
      <w:ind w:left="708"/>
    </w:pPr>
    <w:rPr>
      <w:kern w:val="0"/>
      <w:lang w:val="en-US"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val="sr-Latn-RS"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webSettings.xml><?xml version="1.0" encoding="utf-8"?>
<w:webSettings xmlns:r="http://schemas.openxmlformats.org/officeDocument/2006/relationships" xmlns:w="http://schemas.openxmlformats.org/wordprocessingml/2006/main">
  <w:divs>
    <w:div w:id="35667799">
      <w:bodyDiv w:val="1"/>
      <w:marLeft w:val="0"/>
      <w:marRight w:val="0"/>
      <w:marTop w:val="0"/>
      <w:marBottom w:val="0"/>
      <w:divBdr>
        <w:top w:val="none" w:sz="0" w:space="0" w:color="auto"/>
        <w:left w:val="none" w:sz="0" w:space="0" w:color="auto"/>
        <w:bottom w:val="none" w:sz="0" w:space="0" w:color="auto"/>
        <w:right w:val="none" w:sz="0" w:space="0" w:color="auto"/>
      </w:divBdr>
    </w:div>
    <w:div w:id="93286321">
      <w:bodyDiv w:val="1"/>
      <w:marLeft w:val="0"/>
      <w:marRight w:val="0"/>
      <w:marTop w:val="0"/>
      <w:marBottom w:val="0"/>
      <w:divBdr>
        <w:top w:val="none" w:sz="0" w:space="0" w:color="auto"/>
        <w:left w:val="none" w:sz="0" w:space="0" w:color="auto"/>
        <w:bottom w:val="none" w:sz="0" w:space="0" w:color="auto"/>
        <w:right w:val="none" w:sz="0" w:space="0" w:color="auto"/>
      </w:divBdr>
    </w:div>
    <w:div w:id="106391267">
      <w:bodyDiv w:val="1"/>
      <w:marLeft w:val="0"/>
      <w:marRight w:val="0"/>
      <w:marTop w:val="0"/>
      <w:marBottom w:val="0"/>
      <w:divBdr>
        <w:top w:val="none" w:sz="0" w:space="0" w:color="auto"/>
        <w:left w:val="none" w:sz="0" w:space="0" w:color="auto"/>
        <w:bottom w:val="none" w:sz="0" w:space="0" w:color="auto"/>
        <w:right w:val="none" w:sz="0" w:space="0" w:color="auto"/>
      </w:divBdr>
    </w:div>
    <w:div w:id="164711863">
      <w:bodyDiv w:val="1"/>
      <w:marLeft w:val="0"/>
      <w:marRight w:val="0"/>
      <w:marTop w:val="0"/>
      <w:marBottom w:val="0"/>
      <w:divBdr>
        <w:top w:val="none" w:sz="0" w:space="0" w:color="auto"/>
        <w:left w:val="none" w:sz="0" w:space="0" w:color="auto"/>
        <w:bottom w:val="none" w:sz="0" w:space="0" w:color="auto"/>
        <w:right w:val="none" w:sz="0" w:space="0" w:color="auto"/>
      </w:divBdr>
    </w:div>
    <w:div w:id="297564602">
      <w:bodyDiv w:val="1"/>
      <w:marLeft w:val="0"/>
      <w:marRight w:val="0"/>
      <w:marTop w:val="0"/>
      <w:marBottom w:val="0"/>
      <w:divBdr>
        <w:top w:val="none" w:sz="0" w:space="0" w:color="auto"/>
        <w:left w:val="none" w:sz="0" w:space="0" w:color="auto"/>
        <w:bottom w:val="none" w:sz="0" w:space="0" w:color="auto"/>
        <w:right w:val="none" w:sz="0" w:space="0" w:color="auto"/>
      </w:divBdr>
    </w:div>
    <w:div w:id="357320737">
      <w:bodyDiv w:val="1"/>
      <w:marLeft w:val="0"/>
      <w:marRight w:val="0"/>
      <w:marTop w:val="0"/>
      <w:marBottom w:val="0"/>
      <w:divBdr>
        <w:top w:val="none" w:sz="0" w:space="0" w:color="auto"/>
        <w:left w:val="none" w:sz="0" w:space="0" w:color="auto"/>
        <w:bottom w:val="none" w:sz="0" w:space="0" w:color="auto"/>
        <w:right w:val="none" w:sz="0" w:space="0" w:color="auto"/>
      </w:divBdr>
    </w:div>
    <w:div w:id="378864805">
      <w:bodyDiv w:val="1"/>
      <w:marLeft w:val="0"/>
      <w:marRight w:val="0"/>
      <w:marTop w:val="0"/>
      <w:marBottom w:val="0"/>
      <w:divBdr>
        <w:top w:val="none" w:sz="0" w:space="0" w:color="auto"/>
        <w:left w:val="none" w:sz="0" w:space="0" w:color="auto"/>
        <w:bottom w:val="none" w:sz="0" w:space="0" w:color="auto"/>
        <w:right w:val="none" w:sz="0" w:space="0" w:color="auto"/>
      </w:divBdr>
    </w:div>
    <w:div w:id="379092518">
      <w:bodyDiv w:val="1"/>
      <w:marLeft w:val="0"/>
      <w:marRight w:val="0"/>
      <w:marTop w:val="0"/>
      <w:marBottom w:val="0"/>
      <w:divBdr>
        <w:top w:val="none" w:sz="0" w:space="0" w:color="auto"/>
        <w:left w:val="none" w:sz="0" w:space="0" w:color="auto"/>
        <w:bottom w:val="none" w:sz="0" w:space="0" w:color="auto"/>
        <w:right w:val="none" w:sz="0" w:space="0" w:color="auto"/>
      </w:divBdr>
    </w:div>
    <w:div w:id="438910848">
      <w:bodyDiv w:val="1"/>
      <w:marLeft w:val="0"/>
      <w:marRight w:val="0"/>
      <w:marTop w:val="0"/>
      <w:marBottom w:val="0"/>
      <w:divBdr>
        <w:top w:val="none" w:sz="0" w:space="0" w:color="auto"/>
        <w:left w:val="none" w:sz="0" w:space="0" w:color="auto"/>
        <w:bottom w:val="none" w:sz="0" w:space="0" w:color="auto"/>
        <w:right w:val="none" w:sz="0" w:space="0" w:color="auto"/>
      </w:divBdr>
    </w:div>
    <w:div w:id="535897016">
      <w:bodyDiv w:val="1"/>
      <w:marLeft w:val="0"/>
      <w:marRight w:val="0"/>
      <w:marTop w:val="0"/>
      <w:marBottom w:val="0"/>
      <w:divBdr>
        <w:top w:val="none" w:sz="0" w:space="0" w:color="auto"/>
        <w:left w:val="none" w:sz="0" w:space="0" w:color="auto"/>
        <w:bottom w:val="none" w:sz="0" w:space="0" w:color="auto"/>
        <w:right w:val="none" w:sz="0" w:space="0" w:color="auto"/>
      </w:divBdr>
    </w:div>
    <w:div w:id="686761213">
      <w:bodyDiv w:val="1"/>
      <w:marLeft w:val="0"/>
      <w:marRight w:val="0"/>
      <w:marTop w:val="0"/>
      <w:marBottom w:val="0"/>
      <w:divBdr>
        <w:top w:val="none" w:sz="0" w:space="0" w:color="auto"/>
        <w:left w:val="none" w:sz="0" w:space="0" w:color="auto"/>
        <w:bottom w:val="none" w:sz="0" w:space="0" w:color="auto"/>
        <w:right w:val="none" w:sz="0" w:space="0" w:color="auto"/>
      </w:divBdr>
    </w:div>
    <w:div w:id="703748299">
      <w:bodyDiv w:val="1"/>
      <w:marLeft w:val="0"/>
      <w:marRight w:val="0"/>
      <w:marTop w:val="0"/>
      <w:marBottom w:val="0"/>
      <w:divBdr>
        <w:top w:val="none" w:sz="0" w:space="0" w:color="auto"/>
        <w:left w:val="none" w:sz="0" w:space="0" w:color="auto"/>
        <w:bottom w:val="none" w:sz="0" w:space="0" w:color="auto"/>
        <w:right w:val="none" w:sz="0" w:space="0" w:color="auto"/>
      </w:divBdr>
    </w:div>
    <w:div w:id="719281344">
      <w:bodyDiv w:val="1"/>
      <w:marLeft w:val="0"/>
      <w:marRight w:val="0"/>
      <w:marTop w:val="0"/>
      <w:marBottom w:val="0"/>
      <w:divBdr>
        <w:top w:val="none" w:sz="0" w:space="0" w:color="auto"/>
        <w:left w:val="none" w:sz="0" w:space="0" w:color="auto"/>
        <w:bottom w:val="none" w:sz="0" w:space="0" w:color="auto"/>
        <w:right w:val="none" w:sz="0" w:space="0" w:color="auto"/>
      </w:divBdr>
    </w:div>
    <w:div w:id="728580477">
      <w:bodyDiv w:val="1"/>
      <w:marLeft w:val="0"/>
      <w:marRight w:val="0"/>
      <w:marTop w:val="0"/>
      <w:marBottom w:val="0"/>
      <w:divBdr>
        <w:top w:val="none" w:sz="0" w:space="0" w:color="auto"/>
        <w:left w:val="none" w:sz="0" w:space="0" w:color="auto"/>
        <w:bottom w:val="none" w:sz="0" w:space="0" w:color="auto"/>
        <w:right w:val="none" w:sz="0" w:space="0" w:color="auto"/>
      </w:divBdr>
    </w:div>
    <w:div w:id="856312051">
      <w:bodyDiv w:val="1"/>
      <w:marLeft w:val="0"/>
      <w:marRight w:val="0"/>
      <w:marTop w:val="0"/>
      <w:marBottom w:val="0"/>
      <w:divBdr>
        <w:top w:val="none" w:sz="0" w:space="0" w:color="auto"/>
        <w:left w:val="none" w:sz="0" w:space="0" w:color="auto"/>
        <w:bottom w:val="none" w:sz="0" w:space="0" w:color="auto"/>
        <w:right w:val="none" w:sz="0" w:space="0" w:color="auto"/>
      </w:divBdr>
    </w:div>
    <w:div w:id="969939072">
      <w:bodyDiv w:val="1"/>
      <w:marLeft w:val="0"/>
      <w:marRight w:val="0"/>
      <w:marTop w:val="0"/>
      <w:marBottom w:val="0"/>
      <w:divBdr>
        <w:top w:val="none" w:sz="0" w:space="0" w:color="auto"/>
        <w:left w:val="none" w:sz="0" w:space="0" w:color="auto"/>
        <w:bottom w:val="none" w:sz="0" w:space="0" w:color="auto"/>
        <w:right w:val="none" w:sz="0" w:space="0" w:color="auto"/>
      </w:divBdr>
    </w:div>
    <w:div w:id="1050377908">
      <w:bodyDiv w:val="1"/>
      <w:marLeft w:val="0"/>
      <w:marRight w:val="0"/>
      <w:marTop w:val="0"/>
      <w:marBottom w:val="0"/>
      <w:divBdr>
        <w:top w:val="none" w:sz="0" w:space="0" w:color="auto"/>
        <w:left w:val="none" w:sz="0" w:space="0" w:color="auto"/>
        <w:bottom w:val="none" w:sz="0" w:space="0" w:color="auto"/>
        <w:right w:val="none" w:sz="0" w:space="0" w:color="auto"/>
      </w:divBdr>
    </w:div>
    <w:div w:id="1371690423">
      <w:bodyDiv w:val="1"/>
      <w:marLeft w:val="0"/>
      <w:marRight w:val="0"/>
      <w:marTop w:val="0"/>
      <w:marBottom w:val="0"/>
      <w:divBdr>
        <w:top w:val="none" w:sz="0" w:space="0" w:color="auto"/>
        <w:left w:val="none" w:sz="0" w:space="0" w:color="auto"/>
        <w:bottom w:val="none" w:sz="0" w:space="0" w:color="auto"/>
        <w:right w:val="none" w:sz="0" w:space="0" w:color="auto"/>
      </w:divBdr>
    </w:div>
    <w:div w:id="1753313998">
      <w:bodyDiv w:val="1"/>
      <w:marLeft w:val="0"/>
      <w:marRight w:val="0"/>
      <w:marTop w:val="0"/>
      <w:marBottom w:val="0"/>
      <w:divBdr>
        <w:top w:val="none" w:sz="0" w:space="0" w:color="auto"/>
        <w:left w:val="none" w:sz="0" w:space="0" w:color="auto"/>
        <w:bottom w:val="none" w:sz="0" w:space="0" w:color="auto"/>
        <w:right w:val="none" w:sz="0" w:space="0" w:color="auto"/>
      </w:divBdr>
    </w:div>
    <w:div w:id="1941374334">
      <w:bodyDiv w:val="1"/>
      <w:marLeft w:val="0"/>
      <w:marRight w:val="0"/>
      <w:marTop w:val="0"/>
      <w:marBottom w:val="0"/>
      <w:divBdr>
        <w:top w:val="none" w:sz="0" w:space="0" w:color="auto"/>
        <w:left w:val="none" w:sz="0" w:space="0" w:color="auto"/>
        <w:bottom w:val="none" w:sz="0" w:space="0" w:color="auto"/>
        <w:right w:val="none" w:sz="0" w:space="0" w:color="auto"/>
      </w:divBdr>
    </w:div>
    <w:div w:id="21218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zruma.jn@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ruma.jn@gma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ruma.jn@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__doPostBack('trvFullCPV','s24000000-4\\24100000-5\\24110000-8\\24111000-5\\241115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zruma.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0D64-D9D5-49EA-96AF-34FFAAB0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37</Pages>
  <Words>10177</Words>
  <Characters>58011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JN-DZRuma</cp:lastModifiedBy>
  <cp:revision>82</cp:revision>
  <cp:lastPrinted>2020-01-16T07:08:00Z</cp:lastPrinted>
  <dcterms:created xsi:type="dcterms:W3CDTF">2018-12-24T13:56:00Z</dcterms:created>
  <dcterms:modified xsi:type="dcterms:W3CDTF">2020-01-16T07:09:00Z</dcterms:modified>
</cp:coreProperties>
</file>